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63F2" w14:textId="3ED83285" w:rsidR="00B05793" w:rsidRDefault="000F58FC" w:rsidP="00CA0C28">
      <w:pPr>
        <w:spacing w:after="0"/>
        <w:contextualSpacing/>
        <w:jc w:val="both"/>
      </w:pPr>
      <w:r>
        <w:rPr>
          <w:noProof/>
          <w:lang w:eastAsia="ru-RU"/>
        </w:rPr>
        <w:drawing>
          <wp:inline distT="0" distB="0" distL="0" distR="0" wp14:anchorId="378DA47A" wp14:editId="0F99B07B">
            <wp:extent cx="6076950" cy="1006948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638" cy="10072282"/>
                    </a:xfrm>
                    <a:prstGeom prst="rect">
                      <a:avLst/>
                    </a:prstGeom>
                    <a:noFill/>
                    <a:ln>
                      <a:noFill/>
                    </a:ln>
                  </pic:spPr>
                </pic:pic>
              </a:graphicData>
            </a:graphic>
          </wp:inline>
        </w:drawing>
      </w:r>
    </w:p>
    <w:p w14:paraId="322BB5C4" w14:textId="77777777" w:rsidR="00B05793" w:rsidRDefault="00CA0C28" w:rsidP="00CA0C28">
      <w:pPr>
        <w:spacing w:after="0"/>
        <w:contextualSpacing/>
        <w:jc w:val="both"/>
      </w:pPr>
      <w:r>
        <w:lastRenderedPageBreak/>
        <w:tab/>
      </w:r>
    </w:p>
    <w:p w14:paraId="71828D07" w14:textId="77777777" w:rsidR="00B05793" w:rsidRDefault="00B05793" w:rsidP="00CA0C28">
      <w:pPr>
        <w:spacing w:after="0"/>
        <w:contextualSpacing/>
        <w:jc w:val="both"/>
      </w:pPr>
    </w:p>
    <w:p w14:paraId="38693D5B" w14:textId="77777777" w:rsidR="00B05793" w:rsidRDefault="00B05793" w:rsidP="00CA0C28">
      <w:pPr>
        <w:spacing w:after="0"/>
        <w:contextualSpacing/>
        <w:jc w:val="both"/>
      </w:pPr>
    </w:p>
    <w:p w14:paraId="3863909E" w14:textId="77777777" w:rsidR="00B05793" w:rsidRDefault="00B05793" w:rsidP="00CA0C28">
      <w:pPr>
        <w:spacing w:after="0"/>
        <w:contextualSpacing/>
        <w:jc w:val="both"/>
      </w:pPr>
    </w:p>
    <w:p w14:paraId="26B64505" w14:textId="51E8F818"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Раздел 1. Общие положения</w:t>
      </w:r>
    </w:p>
    <w:p w14:paraId="3982AB1B"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p>
    <w:p w14:paraId="64EAFFED" w14:textId="193B75A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1.1. </w:t>
      </w:r>
      <w:r w:rsidRPr="00CA0C28">
        <w:rPr>
          <w:rFonts w:ascii="Times New Roman" w:eastAsia="Times New Roman" w:hAnsi="Times New Roman" w:cs="Times New Roman"/>
          <w:sz w:val="24"/>
          <w:szCs w:val="24"/>
          <w:lang w:eastAsia="ru-RU"/>
        </w:rPr>
        <w:t xml:space="preserve">Настоящая основная образовательная программа (далее ПООП)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CA0C28">
        <w:rPr>
          <w:rFonts w:ascii="Times New Roman" w:eastAsia="Times New Roman" w:hAnsi="Times New Roman" w:cs="Times New Roman"/>
          <w:color w:val="000000"/>
          <w:sz w:val="24"/>
          <w:szCs w:val="24"/>
          <w:lang w:eastAsia="ru-RU"/>
        </w:rPr>
        <w:t xml:space="preserve">08.02.05 Строительство и эксплуатация автомобильных дорог и аэродромов, </w:t>
      </w:r>
      <w:r w:rsidRPr="00CA0C28">
        <w:rPr>
          <w:rFonts w:ascii="Calibri" w:eastAsia="Times New Roman" w:hAnsi="Calibri" w:cs="Times New Roman"/>
          <w:color w:val="000000"/>
          <w:sz w:val="24"/>
          <w:szCs w:val="24"/>
          <w:lang w:eastAsia="ru-RU"/>
        </w:rPr>
        <w:t>ут</w:t>
      </w:r>
      <w:r w:rsidRPr="00CA0C28">
        <w:rPr>
          <w:rFonts w:ascii="Times New Roman" w:eastAsia="Times New Roman" w:hAnsi="Times New Roman" w:cs="Times New Roman"/>
          <w:color w:val="000000"/>
          <w:sz w:val="24"/>
          <w:szCs w:val="24"/>
          <w:lang w:eastAsia="ru-RU"/>
        </w:rPr>
        <w:t>вержденного</w:t>
      </w:r>
      <w:r w:rsidRPr="00CA0C28">
        <w:rPr>
          <w:rFonts w:ascii="Times New Roman" w:eastAsia="Times New Roman" w:hAnsi="Times New Roman" w:cs="Times New Roman"/>
          <w:sz w:val="24"/>
          <w:szCs w:val="24"/>
          <w:lang w:eastAsia="ru-RU"/>
        </w:rPr>
        <w:t xml:space="preserve"> Приказом Минобрнауки России от 11 января 2018 г. №25 (далее ФГОС СПО)</w:t>
      </w:r>
      <w:r w:rsidR="00EA1142">
        <w:rPr>
          <w:rFonts w:ascii="Times New Roman" w:eastAsia="Times New Roman" w:hAnsi="Times New Roman" w:cs="Times New Roman"/>
          <w:sz w:val="24"/>
          <w:szCs w:val="24"/>
          <w:lang w:eastAsia="ru-RU"/>
        </w:rPr>
        <w:t xml:space="preserve"> </w:t>
      </w:r>
      <w:r w:rsidRPr="00CA0C28">
        <w:rPr>
          <w:rFonts w:ascii="Times New Roman" w:eastAsia="Times New Roman" w:hAnsi="Times New Roman" w:cs="Times New Roman"/>
          <w:color w:val="000000"/>
          <w:sz w:val="24"/>
          <w:szCs w:val="24"/>
          <w:lang w:eastAsia="ru-RU"/>
        </w:rPr>
        <w:t xml:space="preserve">по специальности </w:t>
      </w:r>
    </w:p>
    <w:p w14:paraId="26690E20"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ПООП определяет рекомендованный объем и содержание среднего профессионального образования по</w:t>
      </w:r>
      <w:r w:rsidRPr="00CA0C28">
        <w:rPr>
          <w:rFonts w:ascii="Times New Roman" w:eastAsia="Times New Roman" w:hAnsi="Times New Roman" w:cs="Times New Roman"/>
          <w:color w:val="000000"/>
          <w:sz w:val="24"/>
          <w:szCs w:val="24"/>
          <w:lang w:eastAsia="ru-RU"/>
        </w:rPr>
        <w:t xml:space="preserve"> специальности </w:t>
      </w:r>
      <w:r w:rsidRPr="00CA0C28">
        <w:rPr>
          <w:rFonts w:ascii="Times New Roman" w:eastAsia="Times New Roman" w:hAnsi="Times New Roman" w:cs="Times New Roman"/>
          <w:b/>
          <w:color w:val="000000"/>
          <w:sz w:val="24"/>
          <w:szCs w:val="24"/>
          <w:lang w:eastAsia="ru-RU"/>
        </w:rPr>
        <w:t>08.02.05 Строительство и эксплуатация автомобильных дорог и аэродромов</w:t>
      </w:r>
      <w:r w:rsidRPr="00CA0C28">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274FB21A"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ПООП разработана для реализации образовательной программы на базе среднего общего образования. </w:t>
      </w:r>
    </w:p>
    <w:p w14:paraId="37704612"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CA0C28">
        <w:rPr>
          <w:rFonts w:ascii="Times New Roman" w:eastAsia="Times New Roman" w:hAnsi="Times New Roman" w:cs="Times New Roman"/>
          <w:color w:val="000000"/>
          <w:sz w:val="24"/>
          <w:szCs w:val="24"/>
          <w:lang w:eastAsia="ru-RU"/>
        </w:rPr>
        <w:t xml:space="preserve">специальности 08.02.05 Строительство и эксплуатация автомобильных дорог и </w:t>
      </w:r>
      <w:proofErr w:type="spellStart"/>
      <w:r w:rsidRPr="00CA0C28">
        <w:rPr>
          <w:rFonts w:ascii="Times New Roman" w:eastAsia="Times New Roman" w:hAnsi="Times New Roman" w:cs="Times New Roman"/>
          <w:color w:val="000000"/>
          <w:sz w:val="24"/>
          <w:szCs w:val="24"/>
          <w:lang w:eastAsia="ru-RU"/>
        </w:rPr>
        <w:t>аэродромов</w:t>
      </w:r>
      <w:r w:rsidRPr="00CA0C28">
        <w:rPr>
          <w:rFonts w:ascii="Times New Roman" w:eastAsia="Times New Roman" w:hAnsi="Times New Roman" w:cs="Times New Roman"/>
          <w:bCs/>
          <w:sz w:val="24"/>
          <w:szCs w:val="24"/>
          <w:lang w:eastAsia="ru-RU"/>
        </w:rPr>
        <w:t>и</w:t>
      </w:r>
      <w:proofErr w:type="spellEnd"/>
      <w:r w:rsidRPr="00CA0C28">
        <w:rPr>
          <w:rFonts w:ascii="Times New Roman" w:eastAsia="Times New Roman" w:hAnsi="Times New Roman" w:cs="Times New Roman"/>
          <w:bCs/>
          <w:sz w:val="24"/>
          <w:szCs w:val="24"/>
          <w:lang w:eastAsia="ru-RU"/>
        </w:rPr>
        <w:t xml:space="preserve"> настоящей ПООП СПО.</w:t>
      </w:r>
    </w:p>
    <w:p w14:paraId="693CE3F9"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1.2. Нормативные основания для разработки ПООП СПО:</w:t>
      </w:r>
    </w:p>
    <w:p w14:paraId="6002B394"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62B012B9"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17CB3ADF"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Приказ Минобрнауки России </w:t>
      </w:r>
      <w:r w:rsidRPr="00CA0C28">
        <w:rPr>
          <w:rFonts w:ascii="Times New Roman" w:eastAsia="Times New Roman" w:hAnsi="Times New Roman" w:cs="Times New Roman"/>
          <w:bCs/>
          <w:i/>
          <w:sz w:val="24"/>
          <w:szCs w:val="24"/>
          <w:lang w:eastAsia="ru-RU"/>
        </w:rPr>
        <w:t>от11 января 2018 г. №25</w:t>
      </w:r>
      <w:r w:rsidRPr="00CA0C28">
        <w:rPr>
          <w:rFonts w:ascii="Times New Roman" w:eastAsia="Times New Roman" w:hAnsi="Times New Roman" w:cs="Times New Roman"/>
          <w:bCs/>
          <w:sz w:val="24"/>
          <w:szCs w:val="24"/>
          <w:lang w:eastAsia="ru-RU"/>
        </w:rPr>
        <w:t>«</w:t>
      </w:r>
      <w:r w:rsidRPr="00CA0C28">
        <w:rPr>
          <w:rFonts w:ascii="Times New Roman" w:eastAsia="Times New Roman" w:hAnsi="Times New Roman" w:cs="Times New Roman"/>
          <w:bCs/>
          <w:sz w:val="24"/>
          <w:szCs w:val="24"/>
          <w:lang w:val="uk-UA" w:eastAsia="ru-RU"/>
        </w:rPr>
        <w:t>Об</w:t>
      </w:r>
      <w:r w:rsidRPr="00CA0C28">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w:t>
      </w:r>
      <w:r w:rsidRPr="00CA0C28">
        <w:rPr>
          <w:rFonts w:ascii="Times New Roman" w:eastAsia="Times New Roman" w:hAnsi="Times New Roman" w:cs="Times New Roman"/>
          <w:sz w:val="24"/>
          <w:szCs w:val="24"/>
          <w:lang w:eastAsia="ru-RU"/>
        </w:rPr>
        <w:t xml:space="preserve"> специальности 08.02.05 Строительство и эксплуатация автомобильных дорог и аэродромов</w:t>
      </w:r>
      <w:r w:rsidRPr="00CA0C28">
        <w:rPr>
          <w:rFonts w:ascii="Times New Roman" w:eastAsia="Times New Roman" w:hAnsi="Times New Roman" w:cs="Times New Roman"/>
          <w:bCs/>
          <w:sz w:val="24"/>
          <w:szCs w:val="24"/>
          <w:lang w:eastAsia="ru-RU"/>
        </w:rPr>
        <w:t xml:space="preserve"> (зарегистрирован Министерством юстиции Российской Федерации </w:t>
      </w:r>
      <w:r w:rsidRPr="00CA0C28">
        <w:rPr>
          <w:rFonts w:ascii="Times New Roman" w:eastAsia="Times New Roman" w:hAnsi="Times New Roman" w:cs="Times New Roman"/>
          <w:bCs/>
          <w:i/>
          <w:sz w:val="24"/>
          <w:szCs w:val="24"/>
          <w:lang w:eastAsia="ru-RU"/>
        </w:rPr>
        <w:t>05 февраля 2018 регистрационный №49884</w:t>
      </w:r>
      <w:r w:rsidRPr="00CA0C28">
        <w:rPr>
          <w:rFonts w:ascii="Times New Roman" w:eastAsia="Times New Roman" w:hAnsi="Times New Roman" w:cs="Times New Roman"/>
          <w:bCs/>
          <w:sz w:val="24"/>
          <w:szCs w:val="24"/>
          <w:lang w:eastAsia="ru-RU"/>
        </w:rPr>
        <w:t>);</w:t>
      </w:r>
    </w:p>
    <w:p w14:paraId="6A9E338F"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w:t>
      </w:r>
      <w:proofErr w:type="spellStart"/>
      <w:r w:rsidRPr="00CA0C28">
        <w:rPr>
          <w:rFonts w:ascii="Times New Roman" w:eastAsia="Times New Roman" w:hAnsi="Times New Roman" w:cs="Times New Roman"/>
          <w:bCs/>
          <w:sz w:val="24"/>
          <w:szCs w:val="24"/>
          <w:lang w:eastAsia="ru-RU"/>
        </w:rPr>
        <w:t>приказамМинобрнауки</w:t>
      </w:r>
      <w:proofErr w:type="spellEnd"/>
      <w:r w:rsidRPr="00CA0C28">
        <w:rPr>
          <w:rFonts w:ascii="Times New Roman" w:eastAsia="Times New Roman" w:hAnsi="Times New Roman" w:cs="Times New Roman"/>
          <w:bCs/>
          <w:sz w:val="24"/>
          <w:szCs w:val="24"/>
          <w:lang w:eastAsia="ru-RU"/>
        </w:rPr>
        <w:t xml:space="preserve">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35545)(далее – Порядок организации образовательной деятельности);</w:t>
      </w:r>
    </w:p>
    <w:p w14:paraId="522CD7C7"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w:t>
      </w:r>
      <w:r w:rsidRPr="00CA0C28">
        <w:rPr>
          <w:rFonts w:ascii="Times New Roman" w:eastAsia="Times New Roman" w:hAnsi="Times New Roman" w:cs="Times New Roman"/>
          <w:bCs/>
          <w:sz w:val="24"/>
          <w:szCs w:val="24"/>
          <w:lang w:eastAsia="ru-RU"/>
        </w:rPr>
        <w:lastRenderedPageBreak/>
        <w:t>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w:t>
      </w:r>
    </w:p>
    <w:p w14:paraId="1D5EDD8A"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с изменениями, внесенными приказом Минобрнауки России от 18 августа 2016 г. №1061 (зарегистрирован Министерством юстиции Российской Федерации 7 сентября 2016 г., регистрационный №43586)).);</w:t>
      </w:r>
    </w:p>
    <w:p w14:paraId="5B65AE5B" w14:textId="77777777" w:rsidR="00CA0C28" w:rsidRPr="00CA0C28" w:rsidRDefault="00CA0C28" w:rsidP="00CA0C28">
      <w:pPr>
        <w:tabs>
          <w:tab w:val="left" w:pos="1134"/>
        </w:tab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21 ноября 2014 г. № 932н «Об утверждении профессионального стандарта «16.022 Машинист автогрейдера» (зарегистрирован Министерством юстиции Российской Федерации 19 декабря 2014 г., регистрационный № 35270)</w:t>
      </w:r>
    </w:p>
    <w:p w14:paraId="66DEADE0"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Приказ 16.023 Министерства труда и социальной защиты Российской Федерации от 22 декабря 2014 г. № 1098н «Об утверждении профессионального стандарта «</w:t>
      </w:r>
      <w:proofErr w:type="spellStart"/>
      <w:r w:rsidRPr="00CA0C28">
        <w:rPr>
          <w:rFonts w:ascii="Times New Roman" w:eastAsia="Times New Roman" w:hAnsi="Times New Roman" w:cs="Times New Roman"/>
          <w:sz w:val="24"/>
          <w:szCs w:val="24"/>
          <w:lang w:eastAsia="ru-RU"/>
        </w:rPr>
        <w:t>Асфальтобетонщик</w:t>
      </w:r>
      <w:proofErr w:type="spellEnd"/>
      <w:r w:rsidRPr="00CA0C28">
        <w:rPr>
          <w:rFonts w:ascii="Times New Roman" w:eastAsia="Times New Roman" w:hAnsi="Times New Roman" w:cs="Times New Roman"/>
          <w:sz w:val="24"/>
          <w:szCs w:val="24"/>
          <w:lang w:eastAsia="ru-RU"/>
        </w:rPr>
        <w:t>», (зарегистрирован Министерством юстиции Российской Федерации 26 января 2015 г., регистрационный № 35725)</w:t>
      </w:r>
    </w:p>
    <w:p w14:paraId="07C15BE5"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16.024 Профессиональный стандарт «Машинист асфальтоукладчика», утвержден приказом Министерства труда и социальной защиты Российской Федерации от 4 декабря 2014 г. № 973н (зарегистрирован Министерством юстиции Российской Федерации 25 декабря 2014 г. регистрационный № 35409)</w:t>
      </w:r>
    </w:p>
    <w:p w14:paraId="1FEF1ACA"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16.025Профессиональный стандарт «Организатор строительного производства», утвержден приказом Министерства труда и социальной защиты Российской Федерации от 26 июня 2017 г. № 516н (зарегистрирован Министерством юстиции Российской Федерации 18 июля 2017 г., регистрационный № 47442) с изменениями, внесенными приказом Министерства труда и социальной защиты Российской Федерации от 12 сентября 2017 г. № 671н (зарегистрирован Министерством юстиции Российской Федерации 3 октября 2017 г., регистрационный № 48407)</w:t>
      </w:r>
    </w:p>
    <w:p w14:paraId="32E36C82"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16.027Профессиональный стандарт «Машинист бульдозера», утвержден приказом Министерства труда и социальной защиты Российской Федерации от 8 декабря 2014 г. № 984н (зарегистрирован Министерством юстиции Российской Федерации 26 декабря 2014 г., регистрационный № 35421)16.028Профессиональный стандарт «Машинист экскаватора», утвержден приказом Министерства труда и социальной защиты Российской Федерации от 21 ноября 2014 г. № 931н (зарегистрирован Министерством юстиции Российской Федерации 17 декабря 2014 г., регистрационный № 35216)</w:t>
      </w:r>
    </w:p>
    <w:p w14:paraId="59C688BF"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16.032Профессиональный стандарт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 943н (зарегистрирован Министерством юстиции Российской Федерации 22 декабря 2014 г., регистрационный № 35301)</w:t>
      </w:r>
    </w:p>
    <w:p w14:paraId="3078F934"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16.034Профессиональный стандарт «Специалист в области обеспечения строительного производства материалами и конструкциями», утвержден приказом Министерства труда и социальной защиты Российской Федерации от 4 декабря 2014 г. № 972н </w:t>
      </w:r>
      <w:r w:rsidRPr="00CA0C28">
        <w:rPr>
          <w:rFonts w:ascii="Times New Roman" w:eastAsia="Times New Roman" w:hAnsi="Times New Roman" w:cs="Times New Roman"/>
          <w:sz w:val="24"/>
          <w:szCs w:val="24"/>
          <w:lang w:eastAsia="ru-RU"/>
        </w:rPr>
        <w:lastRenderedPageBreak/>
        <w:t>(зарегистрирован Министерством юстиции Российской Федерации 29 декабря 2014 г., регистрационный № 35470)16.042Профессиональный стандарт «Мостовщик», утвержден приказом Министерства труда и социальной защиты Российской Федерации от 22 декабря 2014 г. № 1096н (зарегистрирован Министерством юстиции Российской Федерации 5 февраля 2015 г., регистрационный № 35889)</w:t>
      </w:r>
    </w:p>
    <w:p w14:paraId="2BFD165C"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16.043Профессиональный стандарт «Дорожный рабочий», утвержден приказом Министерства труда и социальной защиты Российской Федерации от 22 декабря 2014 г. № 1078н (зарегистрирован Министерством юстиции Российской Федерации 22 января 2015 г.. регистрационный № 35645)</w:t>
      </w:r>
    </w:p>
    <w:p w14:paraId="274F926D"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16.100Профессиональный стандарт «Машинист автогудронатора», утвержден приказом Министерства труда и социальной защиты Российской Федерации от 6 декабря 2016 года № 714н (зарегистрирован Министерством юстиции Российской Федерации 15 декабря 2016 г., регистрационный № 44739)</w:t>
      </w:r>
    </w:p>
    <w:p w14:paraId="32B1329F"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16.102Профессиональный стандарт «Машинист машин для транспортировки бетонных смесей», утвержден приказом Министерства труда и социальной защиты Российской Федерации от 6 декабря 2016 года № 713н (зарегистрирован Министерством юстиции Российской Федерации 15 декабря 2016 г., регистрационный № 44746)</w:t>
      </w:r>
    </w:p>
    <w:p w14:paraId="52EFBB21"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16.103Профессиональный стандарт «Машинист </w:t>
      </w:r>
      <w:proofErr w:type="spellStart"/>
      <w:r w:rsidRPr="00CA0C28">
        <w:rPr>
          <w:rFonts w:ascii="Times New Roman" w:eastAsia="Times New Roman" w:hAnsi="Times New Roman" w:cs="Times New Roman"/>
          <w:sz w:val="24"/>
          <w:szCs w:val="24"/>
          <w:lang w:eastAsia="ru-RU"/>
        </w:rPr>
        <w:t>щебнераспределителя</w:t>
      </w:r>
      <w:proofErr w:type="spellEnd"/>
      <w:r w:rsidRPr="00CA0C28">
        <w:rPr>
          <w:rFonts w:ascii="Times New Roman" w:eastAsia="Times New Roman" w:hAnsi="Times New Roman" w:cs="Times New Roman"/>
          <w:sz w:val="24"/>
          <w:szCs w:val="24"/>
          <w:lang w:eastAsia="ru-RU"/>
        </w:rPr>
        <w:t>», утвержден приказом Министерства труда и социальной защиты Российской Федерации от 6 декабря 2016 года № 712н (зарегистрирован Министерством юстиции Российской Федерации 15 декабря 2016 г., регистрационный № 44737)</w:t>
      </w:r>
    </w:p>
    <w:p w14:paraId="51EAB1C3"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16.101Профессиональный стандарт «Машинист битумоплавильной передвижной установки», утвержден приказом Министерства труда и социальной защиты Российской Федерации от 6 декабря 2016 года № 715н (зарегистрирован Министерством юстиции Российской Федерации 15 декабря 2016 г., регистрационный № 44740)</w:t>
      </w:r>
    </w:p>
    <w:p w14:paraId="33B25856"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16.099Профессиональный стандарт «Машинист катка», утвержден приказом Министерства труда и социальной защиты Российской Федерации от 6 декабря 2016 года № 716н (зарегистрирован Министерством юстиции Российской Федерации 15 декабря 2016 г., регистрационный № 44745)</w:t>
      </w:r>
    </w:p>
    <w:p w14:paraId="5BF3B48E"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16.115Профессиональный стандарт «Машинист комбинированной дорожной машины», утвержден приказом Министерства труда и социальной защиты Российской Федерации от 1 марта 2017 г. № 206н (зарегистрирован Министерством юстиции Российской Федерации 24 марта 2017 г., регистрационный № 46133)</w:t>
      </w:r>
    </w:p>
    <w:p w14:paraId="2F629935"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16.116Профессиональный стандарт «Машинист машины для укладки </w:t>
      </w:r>
      <w:proofErr w:type="spellStart"/>
      <w:r w:rsidRPr="00CA0C28">
        <w:rPr>
          <w:rFonts w:ascii="Times New Roman" w:eastAsia="Times New Roman" w:hAnsi="Times New Roman" w:cs="Times New Roman"/>
          <w:sz w:val="24"/>
          <w:szCs w:val="24"/>
          <w:lang w:eastAsia="ru-RU"/>
        </w:rPr>
        <w:t>геосинтетических</w:t>
      </w:r>
      <w:proofErr w:type="spellEnd"/>
      <w:r w:rsidRPr="00CA0C28">
        <w:rPr>
          <w:rFonts w:ascii="Times New Roman" w:eastAsia="Times New Roman" w:hAnsi="Times New Roman" w:cs="Times New Roman"/>
          <w:sz w:val="24"/>
          <w:szCs w:val="24"/>
          <w:lang w:eastAsia="ru-RU"/>
        </w:rPr>
        <w:t xml:space="preserve"> материалов», утвержден приказом Министерства труда и социальной защиты Российской Федерации от 1 марта 2017 г. № 209н (зарегистрирован Министерством юстиции Российской Федерации 16 марта 2017 г., регистрационный № 45996)</w:t>
      </w:r>
    </w:p>
    <w:p w14:paraId="749C5620"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16.117Профессиональный стандарт «Машинист перегружателя асфальтобетона», утвержден приказом Министерства труда и социальной защиты Российской Федерации от 1 марта 2017 г. № 207н (зарегистрирован Министерством юстиции Российской Федерации 22 марта 2017 г., регистрационный № 46082)</w:t>
      </w:r>
    </w:p>
    <w:p w14:paraId="2CA0FB98"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16.118Профессиональный стандарт «Машинист </w:t>
      </w:r>
      <w:proofErr w:type="spellStart"/>
      <w:r w:rsidRPr="00CA0C28">
        <w:rPr>
          <w:rFonts w:ascii="Times New Roman" w:eastAsia="Times New Roman" w:hAnsi="Times New Roman" w:cs="Times New Roman"/>
          <w:sz w:val="24"/>
          <w:szCs w:val="24"/>
          <w:lang w:eastAsia="ru-RU"/>
        </w:rPr>
        <w:t>разогревателя</w:t>
      </w:r>
      <w:proofErr w:type="spellEnd"/>
      <w:r w:rsidRPr="00CA0C28">
        <w:rPr>
          <w:rFonts w:ascii="Times New Roman" w:eastAsia="Times New Roman" w:hAnsi="Times New Roman" w:cs="Times New Roman"/>
          <w:sz w:val="24"/>
          <w:szCs w:val="24"/>
          <w:lang w:eastAsia="ru-RU"/>
        </w:rPr>
        <w:t xml:space="preserve"> (нагревателя) асфальтобетона», утвержден приказом Министерства труда и социальной защиты Российской Федерации от 15 февраля 2017 г. № 186н (зарегистрирован Министерством юстиции Российской Федерации 16 марта 2017 г., регистрационный № 45987)</w:t>
      </w:r>
    </w:p>
    <w:p w14:paraId="36E0B456"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sz w:val="24"/>
          <w:szCs w:val="24"/>
          <w:lang w:eastAsia="ru-RU"/>
        </w:rPr>
        <w:lastRenderedPageBreak/>
        <w:t>16.109Профессиональный стандарт «Машинист машин по транспортировке растворных смесей», утвержден приказом Министерства труда и социальной защиты Российской Федерации от 17 января 2017 г. № 41н (зарегистрирован Министерством юстиции Российской Федерации 27 января 2017 г., регистрационный № 45443).</w:t>
      </w:r>
    </w:p>
    <w:p w14:paraId="657310F8"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1.3. Перечень сокращений, используемых в тексте ПООП:</w:t>
      </w:r>
    </w:p>
    <w:p w14:paraId="0A5EF01C"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14:paraId="772E18DE"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 xml:space="preserve">ПООП – примерная основная образовательная программа; </w:t>
      </w:r>
    </w:p>
    <w:p w14:paraId="3E7CED6A"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МДК – междисциплинарный курс</w:t>
      </w:r>
    </w:p>
    <w:p w14:paraId="59ACE395"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ПМ – профессиональный модуль</w:t>
      </w:r>
    </w:p>
    <w:p w14:paraId="58A3B06E"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 xml:space="preserve">ОК </w:t>
      </w:r>
      <w:r w:rsidRPr="00CA0C28">
        <w:rPr>
          <w:rFonts w:ascii="Times New Roman" w:eastAsia="Times New Roman" w:hAnsi="Times New Roman" w:cs="Times New Roman"/>
          <w:bCs/>
          <w:sz w:val="24"/>
          <w:szCs w:val="24"/>
          <w:lang w:eastAsia="ru-RU"/>
        </w:rPr>
        <w:t xml:space="preserve">– </w:t>
      </w:r>
      <w:r w:rsidRPr="00CA0C28">
        <w:rPr>
          <w:rFonts w:ascii="Times New Roman" w:eastAsia="Times New Roman" w:hAnsi="Times New Roman" w:cs="Times New Roman"/>
          <w:iCs/>
          <w:sz w:val="24"/>
          <w:szCs w:val="24"/>
          <w:lang w:eastAsia="ru-RU"/>
        </w:rPr>
        <w:t>общие компетенции;</w:t>
      </w:r>
    </w:p>
    <w:p w14:paraId="1AB45BFB"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ПК – профессиональные компетенции;</w:t>
      </w:r>
    </w:p>
    <w:p w14:paraId="143974DE" w14:textId="77777777" w:rsidR="00CA0C28" w:rsidRPr="00CA0C28" w:rsidRDefault="00CA0C28" w:rsidP="00CA0C28">
      <w:pPr>
        <w:tabs>
          <w:tab w:val="left" w:pos="993"/>
        </w:tabs>
        <w:suppressAutoHyphens/>
        <w:spacing w:after="0"/>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ГИА – государственная итоговая аттестация.</w:t>
      </w:r>
    </w:p>
    <w:p w14:paraId="7B452377"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Цикл ОГСЭ-Общий гуманитарный и социально-экономический цикл</w:t>
      </w:r>
    </w:p>
    <w:p w14:paraId="266E7CA0"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Cs/>
          <w:sz w:val="24"/>
          <w:szCs w:val="24"/>
          <w:lang w:eastAsia="ru-RU"/>
        </w:rPr>
        <w:t>Цикл ЕН- Математический и общий естественнонаучный цикл</w:t>
      </w:r>
    </w:p>
    <w:p w14:paraId="77AFCB48"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p>
    <w:p w14:paraId="2E167C19"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p>
    <w:p w14:paraId="2FA39723" w14:textId="77777777" w:rsidR="00CA0C28" w:rsidRPr="00CA0C28" w:rsidRDefault="00CA0C28" w:rsidP="00CA0C28">
      <w:pPr>
        <w:suppressAutoHyphens/>
        <w:spacing w:after="0"/>
        <w:contextualSpacing/>
        <w:jc w:val="center"/>
        <w:rPr>
          <w:rFonts w:ascii="Times New Roman" w:eastAsia="Times New Roman" w:hAnsi="Times New Roman" w:cs="Times New Roman"/>
          <w:i/>
          <w:sz w:val="24"/>
          <w:szCs w:val="24"/>
          <w:lang w:eastAsia="ru-RU"/>
        </w:rPr>
      </w:pPr>
      <w:r w:rsidRPr="00CA0C28">
        <w:rPr>
          <w:rFonts w:ascii="Times New Roman" w:eastAsia="Times New Roman" w:hAnsi="Times New Roman" w:cs="Times New Roman"/>
          <w:b/>
          <w:sz w:val="24"/>
          <w:szCs w:val="24"/>
          <w:lang w:eastAsia="ru-RU"/>
        </w:rPr>
        <w:t>Раздел 2. Общая характеристика образовательной программы</w:t>
      </w:r>
    </w:p>
    <w:p w14:paraId="31E9DB34" w14:textId="77777777" w:rsidR="00CA0C28" w:rsidRPr="00CA0C28" w:rsidRDefault="00CA0C28" w:rsidP="00CA0C28">
      <w:pPr>
        <w:tabs>
          <w:tab w:val="left" w:pos="993"/>
        </w:tabs>
        <w:suppressAutoHyphens/>
        <w:spacing w:after="0"/>
        <w:contextualSpacing/>
        <w:jc w:val="both"/>
        <w:rPr>
          <w:rFonts w:ascii="Times New Roman" w:eastAsia="Times New Roman" w:hAnsi="Times New Roman" w:cs="Times New Roman"/>
          <w:bCs/>
          <w:sz w:val="24"/>
          <w:szCs w:val="24"/>
          <w:lang w:eastAsia="ru-RU"/>
        </w:rPr>
      </w:pPr>
    </w:p>
    <w:p w14:paraId="738B2A49"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Квалификация, присваиваемая выпускникам образовательной программы:</w:t>
      </w:r>
    </w:p>
    <w:p w14:paraId="3CE22EE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техник</w:t>
      </w:r>
    </w:p>
    <w:p w14:paraId="4C2E1B79"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14:paraId="1FE0DCB5" w14:textId="77777777" w:rsidR="00CA0C28" w:rsidRPr="00CA0C28" w:rsidRDefault="00CA0C28" w:rsidP="00CA0C28">
      <w:pPr>
        <w:suppressAutoHyphens/>
        <w:spacing w:after="0"/>
        <w:contextualSpacing/>
        <w:jc w:val="both"/>
        <w:rPr>
          <w:rFonts w:ascii="Times New Roman" w:eastAsia="Times New Roman" w:hAnsi="Times New Roman" w:cs="Times New Roman"/>
          <w:i/>
          <w:sz w:val="24"/>
          <w:szCs w:val="24"/>
          <w:lang w:eastAsia="ru-RU"/>
        </w:rPr>
      </w:pPr>
      <w:r w:rsidRPr="00CA0C28">
        <w:rPr>
          <w:rFonts w:ascii="Times New Roman" w:eastAsia="Times New Roman" w:hAnsi="Times New Roman" w:cs="Times New Roman"/>
          <w:sz w:val="24"/>
          <w:szCs w:val="24"/>
          <w:lang w:eastAsia="ru-RU"/>
        </w:rPr>
        <w:t>Формы обучения: очная</w:t>
      </w:r>
      <w:r w:rsidRPr="00CA0C28">
        <w:rPr>
          <w:rFonts w:ascii="Times New Roman" w:eastAsia="Times New Roman" w:hAnsi="Times New Roman" w:cs="Times New Roman"/>
          <w:i/>
          <w:sz w:val="24"/>
          <w:szCs w:val="24"/>
          <w:lang w:eastAsia="ru-RU"/>
        </w:rPr>
        <w:t>.</w:t>
      </w:r>
    </w:p>
    <w:p w14:paraId="107FC6E0"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Срок получения образования по образовательной программе, реализуемой на базе среднего общего образования для квалификации техник:2 года 10 месяцев; для квалификации старший техник 3 года 10 месяцев.</w:t>
      </w:r>
    </w:p>
    <w:p w14:paraId="10FD3EEB" w14:textId="0A3F4D1E" w:rsidR="00CA0C28" w:rsidRPr="00CA0C28" w:rsidRDefault="00CA0C28" w:rsidP="00CA0C28">
      <w:pPr>
        <w:suppressAutoHyphens/>
        <w:spacing w:after="0"/>
        <w:contextualSpacing/>
        <w:jc w:val="both"/>
        <w:rPr>
          <w:rFonts w:ascii="Times New Roman" w:eastAsia="Times New Roman" w:hAnsi="Times New Roman" w:cs="Times New Roman"/>
          <w:b/>
          <w:sz w:val="24"/>
          <w:szCs w:val="24"/>
          <w:lang w:eastAsia="ru-RU"/>
        </w:rPr>
        <w:sectPr w:rsidR="00CA0C28" w:rsidRPr="00CA0C28" w:rsidSect="00180EE3">
          <w:pgSz w:w="11906" w:h="16838"/>
          <w:pgMar w:top="1134" w:right="851" w:bottom="1134" w:left="1843" w:header="709" w:footer="709" w:gutter="0"/>
          <w:cols w:space="708"/>
          <w:docGrid w:linePitch="360"/>
        </w:sectPr>
      </w:pPr>
      <w:r w:rsidRPr="00CA0C28">
        <w:rPr>
          <w:rFonts w:ascii="Times New Roman" w:eastAsia="Times New Roman" w:hAnsi="Times New Roman" w:cs="Times New Roman"/>
          <w:iCs/>
          <w:sz w:val="24"/>
          <w:szCs w:val="24"/>
          <w:lang w:eastAsia="ru-RU"/>
        </w:rPr>
        <w:t xml:space="preserve">Объем и сроки получения среднего профессионального образования </w:t>
      </w:r>
      <w:r w:rsidRPr="00CA0C28">
        <w:rPr>
          <w:rFonts w:ascii="Times New Roman" w:eastAsia="Times New Roman" w:hAnsi="Times New Roman" w:cs="Times New Roman"/>
          <w:bCs/>
          <w:sz w:val="24"/>
          <w:szCs w:val="24"/>
          <w:lang w:eastAsia="ru-RU"/>
        </w:rPr>
        <w:t>по</w:t>
      </w:r>
      <w:r w:rsidRPr="00CA0C28">
        <w:rPr>
          <w:rFonts w:ascii="Times New Roman" w:eastAsia="Times New Roman" w:hAnsi="Times New Roman" w:cs="Times New Roman"/>
          <w:sz w:val="24"/>
          <w:szCs w:val="24"/>
          <w:lang w:eastAsia="ru-RU"/>
        </w:rPr>
        <w:t xml:space="preserve"> специальности 08.02.05 Строительство и эксплуатация автомобильных дорог и аэродромов </w:t>
      </w:r>
      <w:r w:rsidRPr="00CA0C28">
        <w:rPr>
          <w:rFonts w:ascii="Times New Roman" w:eastAsia="Times New Roman" w:hAnsi="Times New Roman" w:cs="Times New Roman"/>
          <w:iCs/>
          <w:sz w:val="24"/>
          <w:szCs w:val="24"/>
          <w:lang w:eastAsia="ru-RU"/>
        </w:rPr>
        <w:t>на базе основного общего образования с одновременным получением среднего общего образования для</w:t>
      </w:r>
      <w:r w:rsidR="008D2642">
        <w:rPr>
          <w:rFonts w:ascii="Times New Roman" w:eastAsia="Times New Roman" w:hAnsi="Times New Roman" w:cs="Times New Roman"/>
          <w:iCs/>
          <w:sz w:val="24"/>
          <w:szCs w:val="24"/>
          <w:lang w:eastAsia="ru-RU"/>
        </w:rPr>
        <w:t xml:space="preserve"> </w:t>
      </w:r>
      <w:r w:rsidRPr="00CA0C28">
        <w:rPr>
          <w:rFonts w:ascii="Times New Roman" w:eastAsia="Times New Roman" w:hAnsi="Times New Roman" w:cs="Times New Roman"/>
          <w:iCs/>
          <w:sz w:val="24"/>
          <w:szCs w:val="24"/>
          <w:lang w:eastAsia="ru-RU"/>
        </w:rPr>
        <w:t>квалификаци</w:t>
      </w:r>
      <w:r w:rsidR="008D2642">
        <w:rPr>
          <w:rFonts w:ascii="Times New Roman" w:eastAsia="Times New Roman" w:hAnsi="Times New Roman" w:cs="Times New Roman"/>
          <w:iCs/>
          <w:sz w:val="24"/>
          <w:szCs w:val="24"/>
          <w:lang w:eastAsia="ru-RU"/>
        </w:rPr>
        <w:t>и</w:t>
      </w:r>
      <w:r w:rsidRPr="00CA0C28">
        <w:rPr>
          <w:rFonts w:ascii="Times New Roman" w:eastAsia="Times New Roman" w:hAnsi="Times New Roman" w:cs="Times New Roman"/>
          <w:iCs/>
          <w:sz w:val="24"/>
          <w:szCs w:val="24"/>
          <w:lang w:eastAsia="ru-RU"/>
        </w:rPr>
        <w:t xml:space="preserve"> техник: </w:t>
      </w:r>
      <w:r w:rsidRPr="00CA0C28">
        <w:rPr>
          <w:rFonts w:ascii="Times New Roman" w:eastAsia="Times New Roman" w:hAnsi="Times New Roman" w:cs="Times New Roman"/>
          <w:sz w:val="24"/>
          <w:szCs w:val="24"/>
          <w:lang w:eastAsia="ru-RU"/>
        </w:rPr>
        <w:t>5940</w:t>
      </w:r>
      <w:r w:rsidR="008D2642">
        <w:rPr>
          <w:rFonts w:ascii="Times New Roman" w:eastAsia="Times New Roman" w:hAnsi="Times New Roman" w:cs="Times New Roman"/>
          <w:sz w:val="24"/>
          <w:szCs w:val="24"/>
          <w:lang w:eastAsia="ru-RU"/>
        </w:rPr>
        <w:t xml:space="preserve"> </w:t>
      </w:r>
      <w:r w:rsidRPr="00CA0C28">
        <w:rPr>
          <w:rFonts w:ascii="Times New Roman" w:eastAsia="Times New Roman" w:hAnsi="Times New Roman" w:cs="Times New Roman"/>
          <w:iCs/>
          <w:sz w:val="24"/>
          <w:szCs w:val="24"/>
          <w:lang w:eastAsia="ru-RU"/>
        </w:rPr>
        <w:t xml:space="preserve">академических часов; </w:t>
      </w:r>
    </w:p>
    <w:p w14:paraId="5E63720B" w14:textId="77777777" w:rsidR="00CA0C28" w:rsidRPr="00CA0C28" w:rsidRDefault="00CA0C28" w:rsidP="00CA0C28">
      <w:pPr>
        <w:spacing w:after="0"/>
        <w:contextualSpacing/>
        <w:jc w:val="both"/>
        <w:rPr>
          <w:rFonts w:ascii="Times New Roman" w:eastAsia="Times New Roman" w:hAnsi="Times New Roman" w:cs="Times New Roman"/>
          <w:b/>
          <w:color w:val="FF0000"/>
          <w:sz w:val="24"/>
          <w:szCs w:val="24"/>
          <w:lang w:eastAsia="ru-RU"/>
        </w:rPr>
      </w:pPr>
    </w:p>
    <w:p w14:paraId="281B0470"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2F85FA81"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p>
    <w:p w14:paraId="41E7FB15" w14:textId="77777777" w:rsidR="00CA0C28" w:rsidRPr="00CA0C28" w:rsidRDefault="00CA0C28" w:rsidP="00CA0C28">
      <w:pPr>
        <w:suppressAutoHyphens/>
        <w:spacing w:after="0"/>
        <w:contextualSpacing/>
        <w:jc w:val="both"/>
        <w:rPr>
          <w:rFonts w:ascii="Times New Roman" w:eastAsia="Times New Roman" w:hAnsi="Times New Roman" w:cs="Times New Roman"/>
          <w:color w:val="000000"/>
          <w:sz w:val="24"/>
          <w:szCs w:val="24"/>
          <w:lang w:eastAsia="ru-RU"/>
        </w:rPr>
      </w:pPr>
      <w:r w:rsidRPr="00CA0C28">
        <w:rPr>
          <w:rFonts w:ascii="Times New Roman" w:eastAsia="Times New Roman" w:hAnsi="Times New Roman" w:cs="Times New Roman"/>
          <w:sz w:val="24"/>
          <w:szCs w:val="24"/>
          <w:lang w:eastAsia="ru-RU"/>
        </w:rPr>
        <w:t>3.1. Область профессиональной деятельности выпускников</w:t>
      </w:r>
      <w:r w:rsidRPr="00CA0C28">
        <w:rPr>
          <w:rFonts w:ascii="Times New Roman" w:eastAsia="Times New Roman" w:hAnsi="Times New Roman" w:cs="Times New Roman"/>
          <w:bCs/>
          <w:sz w:val="24"/>
          <w:szCs w:val="24"/>
          <w:vertAlign w:val="superscript"/>
          <w:lang w:eastAsia="ru-RU"/>
        </w:rPr>
        <w:footnoteReference w:id="1"/>
      </w:r>
      <w:r w:rsidRPr="00CA0C28">
        <w:rPr>
          <w:rFonts w:ascii="Times New Roman" w:eastAsia="Times New Roman" w:hAnsi="Times New Roman" w:cs="Times New Roman"/>
          <w:sz w:val="24"/>
          <w:szCs w:val="24"/>
          <w:lang w:eastAsia="ru-RU"/>
        </w:rPr>
        <w:t xml:space="preserve">: </w:t>
      </w:r>
      <w:r w:rsidRPr="00CA0C28">
        <w:rPr>
          <w:rFonts w:ascii="Times New Roman" w:eastAsia="Times New Roman" w:hAnsi="Times New Roman" w:cs="Times New Roman"/>
          <w:color w:val="000000"/>
          <w:sz w:val="24"/>
          <w:szCs w:val="24"/>
          <w:lang w:eastAsia="ru-RU"/>
        </w:rPr>
        <w:t xml:space="preserve">16 Строительство и жилищно-коммунальное хозяйство, </w:t>
      </w:r>
    </w:p>
    <w:p w14:paraId="7B9834C2"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3.2. </w:t>
      </w:r>
      <w:bookmarkStart w:id="0" w:name="_Toc460855523"/>
      <w:bookmarkStart w:id="1" w:name="_Toc460939930"/>
      <w:r w:rsidRPr="00CA0C28">
        <w:rPr>
          <w:rFonts w:ascii="Times New Roman" w:eastAsia="Times New Roman" w:hAnsi="Times New Roman" w:cs="Times New Roman"/>
          <w:sz w:val="24"/>
          <w:szCs w:val="24"/>
          <w:lang w:eastAsia="ru-RU"/>
        </w:rPr>
        <w:t>Соответствие профессиональных модулей присваиваемым квалификациям</w:t>
      </w:r>
      <w:bookmarkEnd w:id="0"/>
      <w:bookmarkEnd w:id="1"/>
    </w:p>
    <w:p w14:paraId="192CF868"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bl>
      <w:tblPr>
        <w:tblStyle w:val="250"/>
        <w:tblW w:w="0" w:type="auto"/>
        <w:tblLayout w:type="fixed"/>
        <w:tblLook w:val="04A0" w:firstRow="1" w:lastRow="0" w:firstColumn="1" w:lastColumn="0" w:noHBand="0" w:noVBand="1"/>
      </w:tblPr>
      <w:tblGrid>
        <w:gridCol w:w="3369"/>
        <w:gridCol w:w="2961"/>
        <w:gridCol w:w="1588"/>
        <w:gridCol w:w="1404"/>
      </w:tblGrid>
      <w:tr w:rsidR="008D2642" w:rsidRPr="008D2642" w14:paraId="51E53B42" w14:textId="77777777" w:rsidTr="0029626B">
        <w:tc>
          <w:tcPr>
            <w:tcW w:w="3369" w:type="dxa"/>
            <w:vMerge w:val="restart"/>
          </w:tcPr>
          <w:p w14:paraId="501FE06D" w14:textId="77777777" w:rsidR="008D2642" w:rsidRPr="008D2642" w:rsidRDefault="008D2642" w:rsidP="008D2642">
            <w:pPr>
              <w:spacing w:line="276" w:lineRule="auto"/>
              <w:contextualSpacing/>
              <w:jc w:val="both"/>
              <w:rPr>
                <w:rFonts w:ascii="Times New Roman" w:hAnsi="Times New Roman"/>
                <w:sz w:val="24"/>
                <w:szCs w:val="24"/>
              </w:rPr>
            </w:pPr>
          </w:p>
          <w:p w14:paraId="71F19727" w14:textId="77777777" w:rsidR="008D2642" w:rsidRPr="008D2642" w:rsidRDefault="008D2642" w:rsidP="008D2642">
            <w:pPr>
              <w:spacing w:line="276" w:lineRule="auto"/>
              <w:contextualSpacing/>
              <w:jc w:val="both"/>
              <w:rPr>
                <w:rFonts w:ascii="Times New Roman" w:hAnsi="Times New Roman"/>
                <w:sz w:val="24"/>
                <w:szCs w:val="24"/>
              </w:rPr>
            </w:pPr>
            <w:r w:rsidRPr="008D2642">
              <w:rPr>
                <w:rFonts w:ascii="Times New Roman" w:hAnsi="Times New Roman"/>
                <w:sz w:val="24"/>
                <w:szCs w:val="24"/>
              </w:rPr>
              <w:t>Наименование основных видов деятельности</w:t>
            </w:r>
          </w:p>
        </w:tc>
        <w:tc>
          <w:tcPr>
            <w:tcW w:w="2961" w:type="dxa"/>
            <w:vMerge w:val="restart"/>
          </w:tcPr>
          <w:p w14:paraId="5C40A00A" w14:textId="77777777" w:rsidR="008D2642" w:rsidRPr="008D2642" w:rsidRDefault="008D2642" w:rsidP="008D2642">
            <w:pPr>
              <w:spacing w:line="276" w:lineRule="auto"/>
              <w:contextualSpacing/>
              <w:jc w:val="both"/>
              <w:rPr>
                <w:rFonts w:ascii="Times New Roman" w:hAnsi="Times New Roman"/>
                <w:sz w:val="24"/>
                <w:szCs w:val="24"/>
              </w:rPr>
            </w:pPr>
          </w:p>
          <w:p w14:paraId="364876A0" w14:textId="77777777" w:rsidR="008D2642" w:rsidRPr="008D2642" w:rsidRDefault="008D2642" w:rsidP="008D2642">
            <w:pPr>
              <w:spacing w:line="276" w:lineRule="auto"/>
              <w:contextualSpacing/>
              <w:jc w:val="both"/>
              <w:rPr>
                <w:rFonts w:ascii="Times New Roman" w:hAnsi="Times New Roman"/>
                <w:sz w:val="24"/>
                <w:szCs w:val="24"/>
              </w:rPr>
            </w:pPr>
            <w:r w:rsidRPr="008D2642">
              <w:rPr>
                <w:rFonts w:ascii="Times New Roman" w:hAnsi="Times New Roman"/>
                <w:sz w:val="24"/>
                <w:szCs w:val="24"/>
              </w:rPr>
              <w:t>Наименование профессиональных модулей</w:t>
            </w:r>
          </w:p>
        </w:tc>
        <w:tc>
          <w:tcPr>
            <w:tcW w:w="2992" w:type="dxa"/>
            <w:gridSpan w:val="2"/>
          </w:tcPr>
          <w:p w14:paraId="14FBAD8C" w14:textId="77777777" w:rsidR="008D2642" w:rsidRPr="008D2642" w:rsidRDefault="008D2642" w:rsidP="008D2642">
            <w:pPr>
              <w:spacing w:line="276" w:lineRule="auto"/>
              <w:contextualSpacing/>
              <w:jc w:val="both"/>
              <w:rPr>
                <w:rFonts w:ascii="Times New Roman" w:hAnsi="Times New Roman"/>
                <w:color w:val="000000"/>
                <w:sz w:val="24"/>
                <w:szCs w:val="24"/>
              </w:rPr>
            </w:pPr>
          </w:p>
          <w:p w14:paraId="163D8A09" w14:textId="77777777" w:rsidR="008D2642" w:rsidRPr="008D2642" w:rsidRDefault="008D2642" w:rsidP="008D2642">
            <w:pPr>
              <w:spacing w:line="276" w:lineRule="auto"/>
              <w:contextualSpacing/>
              <w:jc w:val="both"/>
              <w:rPr>
                <w:rFonts w:ascii="Times New Roman" w:hAnsi="Times New Roman"/>
                <w:color w:val="000000"/>
                <w:sz w:val="24"/>
                <w:szCs w:val="24"/>
              </w:rPr>
            </w:pPr>
            <w:r w:rsidRPr="008D2642">
              <w:rPr>
                <w:rFonts w:ascii="Times New Roman" w:hAnsi="Times New Roman"/>
                <w:color w:val="000000"/>
                <w:sz w:val="24"/>
                <w:szCs w:val="24"/>
              </w:rPr>
              <w:t>Наименование квалификации(й) специалиста среднего звена</w:t>
            </w:r>
          </w:p>
        </w:tc>
      </w:tr>
      <w:tr w:rsidR="008D2642" w:rsidRPr="008D2642" w14:paraId="7C642533" w14:textId="77777777" w:rsidTr="0029626B">
        <w:tc>
          <w:tcPr>
            <w:tcW w:w="3369" w:type="dxa"/>
            <w:vMerge/>
          </w:tcPr>
          <w:p w14:paraId="621F3176" w14:textId="77777777" w:rsidR="008D2642" w:rsidRPr="008D2642" w:rsidRDefault="008D2642" w:rsidP="008D2642">
            <w:pPr>
              <w:spacing w:line="276" w:lineRule="auto"/>
              <w:contextualSpacing/>
              <w:jc w:val="both"/>
              <w:rPr>
                <w:rFonts w:ascii="Times New Roman" w:hAnsi="Times New Roman"/>
                <w:sz w:val="24"/>
                <w:szCs w:val="24"/>
              </w:rPr>
            </w:pPr>
          </w:p>
        </w:tc>
        <w:tc>
          <w:tcPr>
            <w:tcW w:w="2961" w:type="dxa"/>
            <w:vMerge/>
          </w:tcPr>
          <w:p w14:paraId="61B95794" w14:textId="77777777" w:rsidR="008D2642" w:rsidRPr="008D2642" w:rsidRDefault="008D2642" w:rsidP="008D2642">
            <w:pPr>
              <w:spacing w:line="276" w:lineRule="auto"/>
              <w:contextualSpacing/>
              <w:jc w:val="both"/>
              <w:rPr>
                <w:rFonts w:ascii="Times New Roman" w:hAnsi="Times New Roman"/>
                <w:sz w:val="24"/>
                <w:szCs w:val="24"/>
              </w:rPr>
            </w:pPr>
          </w:p>
        </w:tc>
        <w:tc>
          <w:tcPr>
            <w:tcW w:w="1588" w:type="dxa"/>
          </w:tcPr>
          <w:p w14:paraId="1E61AF32" w14:textId="77777777" w:rsidR="008D2642" w:rsidRPr="008D2642" w:rsidRDefault="008D2642" w:rsidP="008D2642">
            <w:pPr>
              <w:spacing w:line="276" w:lineRule="auto"/>
              <w:contextualSpacing/>
              <w:jc w:val="both"/>
              <w:rPr>
                <w:rFonts w:ascii="Times New Roman" w:hAnsi="Times New Roman"/>
                <w:color w:val="000000"/>
                <w:sz w:val="24"/>
                <w:szCs w:val="24"/>
              </w:rPr>
            </w:pPr>
            <w:r w:rsidRPr="008D2642">
              <w:rPr>
                <w:rFonts w:ascii="Times New Roman" w:hAnsi="Times New Roman"/>
                <w:color w:val="000000"/>
                <w:sz w:val="24"/>
                <w:szCs w:val="24"/>
              </w:rPr>
              <w:t>техник</w:t>
            </w:r>
          </w:p>
        </w:tc>
        <w:tc>
          <w:tcPr>
            <w:tcW w:w="1404" w:type="dxa"/>
          </w:tcPr>
          <w:p w14:paraId="248AD041" w14:textId="77777777" w:rsidR="008D2642" w:rsidRPr="008D2642" w:rsidRDefault="008D2642" w:rsidP="008D2642">
            <w:pPr>
              <w:spacing w:line="276" w:lineRule="auto"/>
              <w:contextualSpacing/>
              <w:jc w:val="both"/>
              <w:rPr>
                <w:rFonts w:ascii="Times New Roman" w:hAnsi="Times New Roman"/>
                <w:color w:val="000000"/>
                <w:sz w:val="24"/>
                <w:szCs w:val="24"/>
              </w:rPr>
            </w:pPr>
            <w:r w:rsidRPr="008D2642">
              <w:rPr>
                <w:rFonts w:ascii="Times New Roman" w:hAnsi="Times New Roman"/>
                <w:color w:val="000000"/>
                <w:sz w:val="24"/>
                <w:szCs w:val="24"/>
              </w:rPr>
              <w:t>Старший техник</w:t>
            </w:r>
          </w:p>
        </w:tc>
      </w:tr>
      <w:tr w:rsidR="008D2642" w:rsidRPr="008D2642" w14:paraId="5BE9D433" w14:textId="77777777" w:rsidTr="0029626B">
        <w:tc>
          <w:tcPr>
            <w:tcW w:w="3369" w:type="dxa"/>
          </w:tcPr>
          <w:p w14:paraId="28F422B2" w14:textId="77777777" w:rsidR="008D2642" w:rsidRPr="008D2642" w:rsidRDefault="008D2642" w:rsidP="008D2642">
            <w:pPr>
              <w:spacing w:line="276" w:lineRule="auto"/>
              <w:contextualSpacing/>
              <w:rPr>
                <w:rFonts w:ascii="Times New Roman" w:hAnsi="Times New Roman"/>
                <w:sz w:val="24"/>
                <w:szCs w:val="24"/>
              </w:rPr>
            </w:pPr>
            <w:r w:rsidRPr="008D2642">
              <w:rPr>
                <w:rFonts w:ascii="Times New Roman" w:hAnsi="Times New Roman"/>
                <w:color w:val="000000"/>
                <w:sz w:val="24"/>
                <w:szCs w:val="24"/>
              </w:rPr>
              <w:t>Проектирование конструктивных элементов автомобильных дорог и аэродромов</w:t>
            </w:r>
          </w:p>
        </w:tc>
        <w:tc>
          <w:tcPr>
            <w:tcW w:w="2961" w:type="dxa"/>
          </w:tcPr>
          <w:p w14:paraId="38E3C23C" w14:textId="77777777" w:rsidR="008D2642" w:rsidRPr="008D2642" w:rsidRDefault="008D2642" w:rsidP="008D2642">
            <w:pPr>
              <w:spacing w:line="276" w:lineRule="auto"/>
              <w:contextualSpacing/>
              <w:rPr>
                <w:rFonts w:ascii="Times New Roman" w:hAnsi="Times New Roman"/>
                <w:sz w:val="24"/>
                <w:szCs w:val="24"/>
              </w:rPr>
            </w:pPr>
            <w:r w:rsidRPr="008D2642">
              <w:rPr>
                <w:rFonts w:ascii="Times New Roman" w:hAnsi="Times New Roman"/>
                <w:color w:val="000000"/>
                <w:sz w:val="24"/>
                <w:szCs w:val="24"/>
              </w:rPr>
              <w:t>Проектирование конструктивных элементов автомобильных дорог и аэродромов</w:t>
            </w:r>
          </w:p>
        </w:tc>
        <w:tc>
          <w:tcPr>
            <w:tcW w:w="1588" w:type="dxa"/>
          </w:tcPr>
          <w:p w14:paraId="149F3AC9"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3B9EF355"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3409071A" w14:textId="77777777" w:rsidTr="0029626B">
        <w:tc>
          <w:tcPr>
            <w:tcW w:w="3369" w:type="dxa"/>
          </w:tcPr>
          <w:p w14:paraId="347E9DF1"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производству дорожно-строительных материалов</w:t>
            </w:r>
          </w:p>
        </w:tc>
        <w:tc>
          <w:tcPr>
            <w:tcW w:w="2961" w:type="dxa"/>
          </w:tcPr>
          <w:p w14:paraId="787DF23A"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производству дорожно-строительных материалов</w:t>
            </w:r>
          </w:p>
        </w:tc>
        <w:tc>
          <w:tcPr>
            <w:tcW w:w="1588" w:type="dxa"/>
          </w:tcPr>
          <w:p w14:paraId="12C28672"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4BAC8221"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42E07BAE" w14:textId="77777777" w:rsidTr="0029626B">
        <w:tc>
          <w:tcPr>
            <w:tcW w:w="3369" w:type="dxa"/>
          </w:tcPr>
          <w:p w14:paraId="5962457D"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Выполнение работ по строительству автомобильных дорог и аэродромов</w:t>
            </w:r>
          </w:p>
        </w:tc>
        <w:tc>
          <w:tcPr>
            <w:tcW w:w="2961" w:type="dxa"/>
          </w:tcPr>
          <w:p w14:paraId="2A10AC78"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Выполнение работ по строительству автомобильных дорог и аэродромов</w:t>
            </w:r>
          </w:p>
        </w:tc>
        <w:tc>
          <w:tcPr>
            <w:tcW w:w="1588" w:type="dxa"/>
          </w:tcPr>
          <w:p w14:paraId="5CB54C30"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3238AA0D"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6127D3E4" w14:textId="77777777" w:rsidTr="0029626B">
        <w:tc>
          <w:tcPr>
            <w:tcW w:w="3369" w:type="dxa"/>
          </w:tcPr>
          <w:p w14:paraId="38F59C93"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эксплуатации автомобильных дорог и аэродромов</w:t>
            </w:r>
          </w:p>
        </w:tc>
        <w:tc>
          <w:tcPr>
            <w:tcW w:w="2961" w:type="dxa"/>
          </w:tcPr>
          <w:p w14:paraId="41848F7D" w14:textId="77777777" w:rsidR="008D2642" w:rsidRPr="008D2642" w:rsidRDefault="008D2642" w:rsidP="008D2642">
            <w:pPr>
              <w:spacing w:before="120" w:line="276" w:lineRule="auto"/>
              <w:contextualSpacing/>
              <w:jc w:val="both"/>
              <w:rPr>
                <w:rFonts w:ascii="Times New Roman" w:eastAsia="Batang" w:hAnsi="Times New Roman"/>
                <w:color w:val="000000"/>
                <w:sz w:val="24"/>
                <w:szCs w:val="24"/>
                <w:lang w:eastAsia="ko-KR"/>
              </w:rPr>
            </w:pPr>
            <w:r w:rsidRPr="008D2642">
              <w:rPr>
                <w:rFonts w:ascii="Times New Roman" w:eastAsia="Batang" w:hAnsi="Times New Roman"/>
                <w:color w:val="000000"/>
                <w:sz w:val="24"/>
                <w:szCs w:val="24"/>
                <w:lang w:eastAsia="ko-KR"/>
              </w:rPr>
              <w:t>Выполнение работ по эксплуатации автомобильных дорог и аэродромов</w:t>
            </w:r>
          </w:p>
        </w:tc>
        <w:tc>
          <w:tcPr>
            <w:tcW w:w="1588" w:type="dxa"/>
          </w:tcPr>
          <w:p w14:paraId="15819152"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c>
          <w:tcPr>
            <w:tcW w:w="1404" w:type="dxa"/>
          </w:tcPr>
          <w:p w14:paraId="26B0A146"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7104D680" w14:textId="77777777" w:rsidTr="0029626B">
        <w:tc>
          <w:tcPr>
            <w:tcW w:w="3369" w:type="dxa"/>
          </w:tcPr>
          <w:p w14:paraId="4FF8CD62"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tc>
        <w:tc>
          <w:tcPr>
            <w:tcW w:w="2961" w:type="dxa"/>
          </w:tcPr>
          <w:p w14:paraId="16EC1699" w14:textId="77777777" w:rsidR="008D2642" w:rsidRPr="008D2642" w:rsidRDefault="008D2642" w:rsidP="008D2642">
            <w:pPr>
              <w:spacing w:before="120" w:line="276" w:lineRule="auto"/>
              <w:contextualSpacing/>
              <w:jc w:val="both"/>
              <w:rPr>
                <w:rFonts w:ascii="Times New Roman" w:eastAsia="Batang" w:hAnsi="Times New Roman"/>
                <w:sz w:val="24"/>
                <w:szCs w:val="24"/>
                <w:lang w:eastAsia="ko-KR"/>
              </w:rPr>
            </w:pPr>
            <w:r w:rsidRPr="008D2642">
              <w:rPr>
                <w:rFonts w:ascii="Times New Roman" w:eastAsia="Batang" w:hAnsi="Times New Roman"/>
                <w:sz w:val="24"/>
                <w:szCs w:val="24"/>
                <w:shd w:val="clear" w:color="auto" w:fill="FFFFFF"/>
                <w:lang w:eastAsia="ko-KR"/>
              </w:rPr>
              <w:t>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tc>
        <w:tc>
          <w:tcPr>
            <w:tcW w:w="1588" w:type="dxa"/>
          </w:tcPr>
          <w:p w14:paraId="7A2BB7EE" w14:textId="77777777" w:rsidR="008D2642" w:rsidRPr="008D2642" w:rsidRDefault="008D2642" w:rsidP="008D2642">
            <w:pPr>
              <w:spacing w:line="276" w:lineRule="auto"/>
              <w:contextualSpacing/>
              <w:jc w:val="center"/>
              <w:rPr>
                <w:rFonts w:ascii="Times New Roman" w:hAnsi="Times New Roman"/>
                <w:sz w:val="24"/>
                <w:szCs w:val="24"/>
              </w:rPr>
            </w:pPr>
          </w:p>
        </w:tc>
        <w:tc>
          <w:tcPr>
            <w:tcW w:w="1404" w:type="dxa"/>
          </w:tcPr>
          <w:p w14:paraId="7A3C292F"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r w:rsidR="008D2642" w:rsidRPr="008D2642" w14:paraId="3727CA7E" w14:textId="77777777" w:rsidTr="0029626B">
        <w:tc>
          <w:tcPr>
            <w:tcW w:w="3369" w:type="dxa"/>
          </w:tcPr>
          <w:p w14:paraId="61A5D207" w14:textId="77777777" w:rsidR="008D2642" w:rsidRPr="008D2642" w:rsidRDefault="008D2642" w:rsidP="008D2642">
            <w:pPr>
              <w:spacing w:before="120" w:line="276" w:lineRule="auto"/>
              <w:contextualSpacing/>
              <w:jc w:val="both"/>
              <w:rPr>
                <w:rFonts w:ascii="Times New Roman" w:eastAsia="Batang" w:hAnsi="Times New Roman"/>
                <w:sz w:val="24"/>
                <w:szCs w:val="24"/>
                <w:shd w:val="clear" w:color="auto" w:fill="FFFFFF"/>
                <w:lang w:eastAsia="ko-KR"/>
              </w:rPr>
            </w:pPr>
            <w:r w:rsidRPr="008D2642">
              <w:rPr>
                <w:rFonts w:ascii="Times New Roman" w:eastAsia="Batang" w:hAnsi="Times New Roman"/>
                <w:sz w:val="24"/>
                <w:szCs w:val="24"/>
                <w:shd w:val="clear" w:color="auto" w:fill="FFFFFF"/>
                <w:lang w:eastAsia="ko-KR"/>
              </w:rPr>
              <w:t>Выполнение работ по одной или нескольким профессиям рабочих, должностей служащих</w:t>
            </w:r>
          </w:p>
        </w:tc>
        <w:tc>
          <w:tcPr>
            <w:tcW w:w="2961" w:type="dxa"/>
          </w:tcPr>
          <w:p w14:paraId="3177352E" w14:textId="77777777" w:rsidR="008D2642" w:rsidRPr="008D2642" w:rsidRDefault="008D2642" w:rsidP="008D2642">
            <w:pPr>
              <w:spacing w:before="120" w:line="276" w:lineRule="auto"/>
              <w:contextualSpacing/>
              <w:jc w:val="both"/>
              <w:rPr>
                <w:rFonts w:ascii="Times New Roman" w:eastAsia="Batang" w:hAnsi="Times New Roman"/>
                <w:sz w:val="24"/>
                <w:szCs w:val="24"/>
                <w:shd w:val="clear" w:color="auto" w:fill="FFFFFF"/>
                <w:lang w:eastAsia="ko-KR"/>
              </w:rPr>
            </w:pPr>
            <w:r w:rsidRPr="008D2642">
              <w:rPr>
                <w:rFonts w:ascii="Times New Roman" w:eastAsia="Batang" w:hAnsi="Times New Roman"/>
                <w:sz w:val="24"/>
                <w:szCs w:val="24"/>
                <w:shd w:val="clear" w:color="auto" w:fill="FFFFFF"/>
                <w:lang w:eastAsia="ko-KR"/>
              </w:rPr>
              <w:t xml:space="preserve">Выполнение работ по одной или нескольким профессиям рабочих, должностей служащих </w:t>
            </w:r>
            <w:r w:rsidRPr="008D2642">
              <w:rPr>
                <w:rFonts w:ascii="Times New Roman" w:eastAsia="Batang" w:hAnsi="Times New Roman"/>
                <w:sz w:val="24"/>
                <w:szCs w:val="24"/>
                <w:shd w:val="clear" w:color="auto" w:fill="FFFFFF"/>
                <w:lang w:eastAsia="ko-KR"/>
              </w:rPr>
              <w:lastRenderedPageBreak/>
              <w:t>(</w:t>
            </w:r>
            <w:proofErr w:type="spellStart"/>
            <w:r w:rsidRPr="008D2642">
              <w:rPr>
                <w:rFonts w:ascii="Times New Roman" w:eastAsia="Batang" w:hAnsi="Times New Roman"/>
                <w:sz w:val="24"/>
                <w:szCs w:val="24"/>
                <w:lang w:eastAsia="ko-KR"/>
              </w:rPr>
              <w:t>Асфальтобетонщик</w:t>
            </w:r>
            <w:proofErr w:type="spellEnd"/>
            <w:r w:rsidRPr="008D2642">
              <w:rPr>
                <w:rFonts w:ascii="Times New Roman" w:eastAsia="Batang" w:hAnsi="Times New Roman"/>
                <w:sz w:val="24"/>
                <w:szCs w:val="24"/>
                <w:lang w:eastAsia="ko-KR"/>
              </w:rPr>
              <w:t>, Бетонщик, Дорожный рабочий, Машинист автогрейдера, Машинист бульдозера)</w:t>
            </w:r>
          </w:p>
        </w:tc>
        <w:tc>
          <w:tcPr>
            <w:tcW w:w="1588" w:type="dxa"/>
          </w:tcPr>
          <w:p w14:paraId="453FE8FF"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lastRenderedPageBreak/>
              <w:t>Осваивается</w:t>
            </w:r>
          </w:p>
        </w:tc>
        <w:tc>
          <w:tcPr>
            <w:tcW w:w="1404" w:type="dxa"/>
          </w:tcPr>
          <w:p w14:paraId="3FDA5CD2" w14:textId="77777777" w:rsidR="008D2642" w:rsidRPr="008D2642" w:rsidRDefault="008D2642" w:rsidP="008D2642">
            <w:pPr>
              <w:spacing w:line="276" w:lineRule="auto"/>
              <w:contextualSpacing/>
              <w:jc w:val="center"/>
              <w:rPr>
                <w:rFonts w:ascii="Times New Roman" w:hAnsi="Times New Roman"/>
                <w:sz w:val="24"/>
                <w:szCs w:val="24"/>
              </w:rPr>
            </w:pPr>
            <w:r w:rsidRPr="008D2642">
              <w:rPr>
                <w:rFonts w:ascii="Times New Roman" w:hAnsi="Times New Roman"/>
                <w:sz w:val="24"/>
                <w:szCs w:val="24"/>
              </w:rPr>
              <w:t>Осваивается</w:t>
            </w:r>
          </w:p>
        </w:tc>
      </w:tr>
    </w:tbl>
    <w:p w14:paraId="475E0E34"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p w14:paraId="7E53B3AF"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14:paraId="6C2135C2"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p>
    <w:p w14:paraId="511856FA" w14:textId="77777777" w:rsidR="00CA0C28" w:rsidRPr="00CA0C28" w:rsidRDefault="00CA0C28" w:rsidP="00CA0C28">
      <w:pPr>
        <w:spacing w:after="0"/>
        <w:contextualSpacing/>
        <w:jc w:val="both"/>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CA0C28" w:rsidRPr="00CA0C28" w14:paraId="19883574" w14:textId="77777777" w:rsidTr="0029626B">
        <w:trPr>
          <w:cantSplit/>
          <w:trHeight w:val="1739"/>
          <w:jc w:val="center"/>
        </w:trPr>
        <w:tc>
          <w:tcPr>
            <w:tcW w:w="1199" w:type="dxa"/>
            <w:textDirection w:val="btLr"/>
          </w:tcPr>
          <w:p w14:paraId="2DCD8645" w14:textId="77777777" w:rsidR="00CA0C28" w:rsidRPr="00CA0C28" w:rsidRDefault="00CA0C28" w:rsidP="00CA0C28">
            <w:pPr>
              <w:suppressAutoHyphens/>
              <w:spacing w:after="0"/>
              <w:ind w:right="113"/>
              <w:contextualSpacing/>
              <w:jc w:val="center"/>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t xml:space="preserve">Код </w:t>
            </w:r>
          </w:p>
          <w:p w14:paraId="40A4C98D" w14:textId="77777777" w:rsidR="00CA0C28" w:rsidRPr="00CA0C28" w:rsidRDefault="00CA0C28" w:rsidP="00CA0C28">
            <w:pPr>
              <w:suppressAutoHyphens/>
              <w:spacing w:after="0"/>
              <w:ind w:right="113"/>
              <w:contextualSpacing/>
              <w:jc w:val="center"/>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sz w:val="24"/>
                <w:szCs w:val="24"/>
                <w:lang w:eastAsia="ru-RU"/>
              </w:rPr>
              <w:t>компетенции</w:t>
            </w:r>
          </w:p>
        </w:tc>
        <w:tc>
          <w:tcPr>
            <w:tcW w:w="2210" w:type="dxa"/>
          </w:tcPr>
          <w:p w14:paraId="0CD500D0" w14:textId="77777777" w:rsidR="00CA0C28" w:rsidRPr="00CA0C28" w:rsidRDefault="00CA0C28" w:rsidP="00CA0C28">
            <w:pPr>
              <w:spacing w:after="0"/>
              <w:contextualSpacing/>
              <w:jc w:val="center"/>
              <w:rPr>
                <w:rFonts w:ascii="Times New Roman" w:eastAsia="Times New Roman" w:hAnsi="Times New Roman" w:cs="Times New Roman"/>
                <w:b/>
                <w:iCs/>
                <w:sz w:val="24"/>
                <w:szCs w:val="24"/>
                <w:lang w:eastAsia="ru-RU"/>
              </w:rPr>
            </w:pPr>
          </w:p>
          <w:p w14:paraId="628CF630" w14:textId="77777777" w:rsidR="00CA0C28" w:rsidRPr="00CA0C28" w:rsidRDefault="00CA0C28" w:rsidP="00CA0C28">
            <w:pPr>
              <w:suppressAutoHyphens/>
              <w:spacing w:after="0"/>
              <w:contextualSpacing/>
              <w:jc w:val="center"/>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Формулировка компетенции</w:t>
            </w:r>
          </w:p>
        </w:tc>
        <w:tc>
          <w:tcPr>
            <w:tcW w:w="5649" w:type="dxa"/>
          </w:tcPr>
          <w:p w14:paraId="54CD8C58" w14:textId="77777777" w:rsidR="00CA0C28" w:rsidRPr="00CA0C28" w:rsidRDefault="00CA0C28" w:rsidP="00CA0C28">
            <w:pPr>
              <w:spacing w:after="0"/>
              <w:contextualSpacing/>
              <w:jc w:val="center"/>
              <w:rPr>
                <w:rFonts w:ascii="Times New Roman" w:eastAsia="Times New Roman" w:hAnsi="Times New Roman" w:cs="Times New Roman"/>
                <w:b/>
                <w:iCs/>
                <w:sz w:val="24"/>
                <w:szCs w:val="24"/>
                <w:lang w:eastAsia="ru-RU"/>
              </w:rPr>
            </w:pPr>
          </w:p>
          <w:p w14:paraId="6C8DDDF0" w14:textId="77777777" w:rsidR="00CA0C28" w:rsidRPr="00CA0C28" w:rsidRDefault="00CA0C28" w:rsidP="00CA0C28">
            <w:pPr>
              <w:spacing w:after="0"/>
              <w:contextualSpacing/>
              <w:jc w:val="center"/>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 xml:space="preserve">Знания,      умения </w:t>
            </w:r>
            <w:r w:rsidRPr="00CA0C28">
              <w:rPr>
                <w:rFonts w:ascii="Times New Roman" w:eastAsia="Times New Roman" w:hAnsi="Times New Roman" w:cs="Times New Roman"/>
                <w:b/>
                <w:iCs/>
                <w:sz w:val="24"/>
                <w:szCs w:val="24"/>
                <w:vertAlign w:val="superscript"/>
                <w:lang w:eastAsia="ru-RU"/>
              </w:rPr>
              <w:footnoteReference w:id="2"/>
            </w:r>
          </w:p>
        </w:tc>
      </w:tr>
      <w:tr w:rsidR="00CA0C28" w:rsidRPr="00CA0C28" w14:paraId="18F73E5F" w14:textId="77777777" w:rsidTr="0029626B">
        <w:trPr>
          <w:cantSplit/>
          <w:trHeight w:val="1895"/>
          <w:jc w:val="center"/>
        </w:trPr>
        <w:tc>
          <w:tcPr>
            <w:tcW w:w="1199" w:type="dxa"/>
            <w:vMerge w:val="restart"/>
          </w:tcPr>
          <w:p w14:paraId="197760F6" w14:textId="77777777" w:rsidR="00CA0C28" w:rsidRPr="00CA0C28" w:rsidRDefault="00CA0C28" w:rsidP="00CA0C28">
            <w:pPr>
              <w:spacing w:after="0"/>
              <w:ind w:right="113"/>
              <w:contextualSpacing/>
              <w:jc w:val="center"/>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iCs/>
                <w:sz w:val="24"/>
                <w:szCs w:val="24"/>
                <w:lang w:eastAsia="ru-RU"/>
              </w:rPr>
              <w:t>ОК 01</w:t>
            </w:r>
          </w:p>
        </w:tc>
        <w:tc>
          <w:tcPr>
            <w:tcW w:w="2210" w:type="dxa"/>
            <w:vMerge w:val="restart"/>
          </w:tcPr>
          <w:p w14:paraId="13CF6B3A" w14:textId="77777777" w:rsidR="00CA0C28" w:rsidRPr="00CA0C28" w:rsidRDefault="00CA0C28" w:rsidP="00CA0C28">
            <w:pPr>
              <w:suppressAutoHyphens/>
              <w:spacing w:after="0"/>
              <w:contextualSpacing/>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49" w:type="dxa"/>
          </w:tcPr>
          <w:p w14:paraId="175149D8"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iCs/>
                <w:sz w:val="24"/>
                <w:szCs w:val="24"/>
                <w:lang w:eastAsia="ru-RU"/>
              </w:rPr>
              <w:t xml:space="preserve">Умения: </w:t>
            </w:r>
            <w:r w:rsidRPr="00CA0C28">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48A98AB"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740FB09C"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CA0C28" w:rsidRPr="00CA0C28" w14:paraId="174BC67E" w14:textId="77777777" w:rsidTr="0029626B">
        <w:trPr>
          <w:cantSplit/>
          <w:trHeight w:val="2330"/>
          <w:jc w:val="center"/>
        </w:trPr>
        <w:tc>
          <w:tcPr>
            <w:tcW w:w="1199" w:type="dxa"/>
            <w:vMerge/>
          </w:tcPr>
          <w:p w14:paraId="602072FD"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57E841C1" w14:textId="77777777" w:rsidR="00CA0C28" w:rsidRPr="00CA0C28" w:rsidRDefault="00CA0C28" w:rsidP="00CA0C28">
            <w:pPr>
              <w:suppressAutoHyphens/>
              <w:spacing w:after="0"/>
              <w:contextualSpacing/>
              <w:rPr>
                <w:rFonts w:ascii="Times New Roman" w:eastAsia="Times New Roman" w:hAnsi="Times New Roman" w:cs="Times New Roman"/>
                <w:iCs/>
                <w:sz w:val="24"/>
                <w:szCs w:val="24"/>
                <w:lang w:eastAsia="ru-RU"/>
              </w:rPr>
            </w:pPr>
          </w:p>
        </w:tc>
        <w:tc>
          <w:tcPr>
            <w:tcW w:w="5649" w:type="dxa"/>
          </w:tcPr>
          <w:p w14:paraId="042F6DE5"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r w:rsidRPr="00CA0C28">
              <w:rPr>
                <w:rFonts w:ascii="Times New Roman" w:eastAsia="Times New Roman" w:hAnsi="Times New Roman" w:cs="Times New Roman"/>
                <w:b/>
                <w:iCs/>
                <w:sz w:val="24"/>
                <w:szCs w:val="24"/>
                <w:lang w:eastAsia="ru-RU"/>
              </w:rPr>
              <w:t xml:space="preserve">Знания: </w:t>
            </w:r>
            <w:r w:rsidRPr="00CA0C28">
              <w:rPr>
                <w:rFonts w:ascii="Times New Roman" w:eastAsia="Times New Roman" w:hAnsi="Times New Roman" w:cs="Times New Roman"/>
                <w:iCs/>
                <w:sz w:val="24"/>
                <w:szCs w:val="24"/>
                <w:lang w:eastAsia="ru-RU"/>
              </w:rPr>
              <w:t>а</w:t>
            </w:r>
            <w:r w:rsidRPr="00CA0C28">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A97A96F"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A0C28" w:rsidRPr="00CA0C28" w14:paraId="1F7388A0" w14:textId="77777777" w:rsidTr="0029626B">
        <w:trPr>
          <w:cantSplit/>
          <w:trHeight w:val="1895"/>
          <w:jc w:val="center"/>
        </w:trPr>
        <w:tc>
          <w:tcPr>
            <w:tcW w:w="1199" w:type="dxa"/>
            <w:vMerge w:val="restart"/>
          </w:tcPr>
          <w:p w14:paraId="510A87F8"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lastRenderedPageBreak/>
              <w:t>ОК 02</w:t>
            </w:r>
          </w:p>
        </w:tc>
        <w:tc>
          <w:tcPr>
            <w:tcW w:w="2210" w:type="dxa"/>
            <w:vMerge w:val="restart"/>
          </w:tcPr>
          <w:p w14:paraId="1C0F17C7" w14:textId="77777777" w:rsidR="00CA0C28" w:rsidRPr="00CA0C28" w:rsidRDefault="00CA0C28" w:rsidP="00CA0C28">
            <w:pPr>
              <w:suppressAutoHyphens/>
              <w:spacing w:after="0"/>
              <w:contextualSpacing/>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0A0FE93D"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iCs/>
                <w:sz w:val="24"/>
                <w:szCs w:val="24"/>
                <w:lang w:eastAsia="ru-RU"/>
              </w:rPr>
              <w:t xml:space="preserve">Умения: </w:t>
            </w:r>
            <w:r w:rsidRPr="00CA0C28">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A0C28" w:rsidRPr="00CA0C28" w14:paraId="17293FD0" w14:textId="77777777" w:rsidTr="0029626B">
        <w:trPr>
          <w:cantSplit/>
          <w:trHeight w:val="1132"/>
          <w:jc w:val="center"/>
        </w:trPr>
        <w:tc>
          <w:tcPr>
            <w:tcW w:w="1199" w:type="dxa"/>
            <w:vMerge/>
          </w:tcPr>
          <w:p w14:paraId="2E4D3632"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6324EE5C"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1AD9233B"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proofErr w:type="spellStart"/>
            <w:proofErr w:type="gramStart"/>
            <w:r w:rsidRPr="00CA0C28">
              <w:rPr>
                <w:rFonts w:ascii="Times New Roman" w:eastAsia="Times New Roman" w:hAnsi="Times New Roman" w:cs="Times New Roman"/>
                <w:b/>
                <w:iCs/>
                <w:sz w:val="24"/>
                <w:szCs w:val="24"/>
                <w:lang w:eastAsia="ru-RU"/>
              </w:rPr>
              <w:t>Знания:</w:t>
            </w:r>
            <w:r w:rsidRPr="00CA0C28">
              <w:rPr>
                <w:rFonts w:ascii="Times New Roman" w:eastAsia="Times New Roman" w:hAnsi="Times New Roman" w:cs="Times New Roman"/>
                <w:iCs/>
                <w:sz w:val="24"/>
                <w:szCs w:val="24"/>
                <w:lang w:eastAsia="ru-RU"/>
              </w:rPr>
              <w:t>номенклатура</w:t>
            </w:r>
            <w:proofErr w:type="spellEnd"/>
            <w:proofErr w:type="gramEnd"/>
            <w:r w:rsidRPr="00CA0C28">
              <w:rPr>
                <w:rFonts w:ascii="Times New Roman" w:eastAsia="Times New Roman" w:hAnsi="Times New Roman" w:cs="Times New Roman"/>
                <w:iCs/>
                <w:sz w:val="24"/>
                <w:szCs w:val="24"/>
                <w:lang w:eastAsia="ru-RU"/>
              </w:rPr>
              <w:t xml:space="preserve">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A0C28" w:rsidRPr="00CA0C28" w14:paraId="72904E96" w14:textId="77777777" w:rsidTr="0029626B">
        <w:trPr>
          <w:cantSplit/>
          <w:trHeight w:val="1140"/>
          <w:jc w:val="center"/>
        </w:trPr>
        <w:tc>
          <w:tcPr>
            <w:tcW w:w="1199" w:type="dxa"/>
            <w:vMerge w:val="restart"/>
          </w:tcPr>
          <w:p w14:paraId="2481DCF1"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03</w:t>
            </w:r>
          </w:p>
        </w:tc>
        <w:tc>
          <w:tcPr>
            <w:tcW w:w="2210" w:type="dxa"/>
            <w:vMerge w:val="restart"/>
          </w:tcPr>
          <w:p w14:paraId="2505BCE1"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649" w:type="dxa"/>
          </w:tcPr>
          <w:p w14:paraId="682BC779"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proofErr w:type="spellStart"/>
            <w:proofErr w:type="gramStart"/>
            <w:r w:rsidRPr="00CA0C28">
              <w:rPr>
                <w:rFonts w:ascii="Times New Roman" w:eastAsia="Times New Roman" w:hAnsi="Times New Roman" w:cs="Times New Roman"/>
                <w:b/>
                <w:bCs/>
                <w:iCs/>
                <w:sz w:val="24"/>
                <w:szCs w:val="24"/>
                <w:lang w:eastAsia="ru-RU"/>
              </w:rPr>
              <w:t>Умения:</w:t>
            </w:r>
            <w:r w:rsidRPr="00CA0C28">
              <w:rPr>
                <w:rFonts w:ascii="Times New Roman" w:eastAsia="Times New Roman" w:hAnsi="Times New Roman" w:cs="Times New Roman"/>
                <w:bCs/>
                <w:iCs/>
                <w:sz w:val="24"/>
                <w:szCs w:val="24"/>
                <w:lang w:eastAsia="ru-RU"/>
              </w:rPr>
              <w:t>определять</w:t>
            </w:r>
            <w:proofErr w:type="spellEnd"/>
            <w:proofErr w:type="gramEnd"/>
            <w:r w:rsidRPr="00CA0C28">
              <w:rPr>
                <w:rFonts w:ascii="Times New Roman" w:eastAsia="Times New Roman" w:hAnsi="Times New Roman" w:cs="Times New Roman"/>
                <w:bCs/>
                <w:iCs/>
                <w:sz w:val="24"/>
                <w:szCs w:val="24"/>
                <w:lang w:eastAsia="ru-RU"/>
              </w:rPr>
              <w:t xml:space="preserve"> актуальность нормативно-правовой документации в профессиональной деятельности; </w:t>
            </w:r>
            <w:r w:rsidRPr="00CA0C28">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CA0C28" w:rsidRPr="00CA0C28" w14:paraId="21FE8167" w14:textId="77777777" w:rsidTr="0029626B">
        <w:trPr>
          <w:cantSplit/>
          <w:trHeight w:val="1172"/>
          <w:jc w:val="center"/>
        </w:trPr>
        <w:tc>
          <w:tcPr>
            <w:tcW w:w="1199" w:type="dxa"/>
            <w:vMerge/>
          </w:tcPr>
          <w:p w14:paraId="2523C455"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682FC3D3"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0B78526B"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proofErr w:type="spellStart"/>
            <w:proofErr w:type="gramStart"/>
            <w:r w:rsidRPr="00CA0C28">
              <w:rPr>
                <w:rFonts w:ascii="Times New Roman" w:eastAsia="Times New Roman" w:hAnsi="Times New Roman" w:cs="Times New Roman"/>
                <w:b/>
                <w:bCs/>
                <w:iCs/>
                <w:sz w:val="24"/>
                <w:szCs w:val="24"/>
                <w:lang w:eastAsia="ru-RU"/>
              </w:rPr>
              <w:t>Знания:</w:t>
            </w:r>
            <w:r w:rsidRPr="00CA0C28">
              <w:rPr>
                <w:rFonts w:ascii="Times New Roman" w:eastAsia="Times New Roman" w:hAnsi="Times New Roman" w:cs="Times New Roman"/>
                <w:bCs/>
                <w:iCs/>
                <w:sz w:val="24"/>
                <w:szCs w:val="24"/>
                <w:lang w:eastAsia="ru-RU"/>
              </w:rPr>
              <w:t>содержание</w:t>
            </w:r>
            <w:proofErr w:type="spellEnd"/>
            <w:proofErr w:type="gramEnd"/>
            <w:r w:rsidRPr="00CA0C28">
              <w:rPr>
                <w:rFonts w:ascii="Times New Roman" w:eastAsia="Times New Roman" w:hAnsi="Times New Roman" w:cs="Times New Roman"/>
                <w:bCs/>
                <w:iCs/>
                <w:sz w:val="24"/>
                <w:szCs w:val="24"/>
                <w:lang w:eastAsia="ru-RU"/>
              </w:rPr>
              <w:t xml:space="preserve">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A0C28" w:rsidRPr="00CA0C28" w14:paraId="63564627" w14:textId="77777777" w:rsidTr="0029626B">
        <w:trPr>
          <w:cantSplit/>
          <w:trHeight w:val="509"/>
          <w:jc w:val="center"/>
        </w:trPr>
        <w:tc>
          <w:tcPr>
            <w:tcW w:w="1199" w:type="dxa"/>
            <w:vMerge w:val="restart"/>
          </w:tcPr>
          <w:p w14:paraId="3BB71E8A"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04</w:t>
            </w:r>
          </w:p>
        </w:tc>
        <w:tc>
          <w:tcPr>
            <w:tcW w:w="2210" w:type="dxa"/>
            <w:vMerge w:val="restart"/>
          </w:tcPr>
          <w:p w14:paraId="7B1B70F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649" w:type="dxa"/>
          </w:tcPr>
          <w:p w14:paraId="66C9B5F4"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proofErr w:type="spellStart"/>
            <w:proofErr w:type="gramStart"/>
            <w:r w:rsidRPr="00CA0C28">
              <w:rPr>
                <w:rFonts w:ascii="Times New Roman" w:eastAsia="Times New Roman" w:hAnsi="Times New Roman" w:cs="Times New Roman"/>
                <w:b/>
                <w:bCs/>
                <w:iCs/>
                <w:sz w:val="24"/>
                <w:szCs w:val="24"/>
                <w:lang w:eastAsia="ru-RU"/>
              </w:rPr>
              <w:t>Умения:</w:t>
            </w:r>
            <w:r w:rsidRPr="00CA0C28">
              <w:rPr>
                <w:rFonts w:ascii="Times New Roman" w:eastAsia="Times New Roman" w:hAnsi="Times New Roman" w:cs="Times New Roman"/>
                <w:bCs/>
                <w:sz w:val="24"/>
                <w:szCs w:val="24"/>
                <w:lang w:eastAsia="ru-RU"/>
              </w:rPr>
              <w:t>организовывать</w:t>
            </w:r>
            <w:proofErr w:type="spellEnd"/>
            <w:proofErr w:type="gramEnd"/>
            <w:r w:rsidRPr="00CA0C28">
              <w:rPr>
                <w:rFonts w:ascii="Times New Roman" w:eastAsia="Times New Roman" w:hAnsi="Times New Roman" w:cs="Times New Roman"/>
                <w:bCs/>
                <w:sz w:val="24"/>
                <w:szCs w:val="24"/>
                <w:lang w:eastAsia="ru-RU"/>
              </w:rPr>
              <w:t xml:space="preserve"> работу коллектива и команды; </w:t>
            </w:r>
            <w:proofErr w:type="spellStart"/>
            <w:r w:rsidRPr="00CA0C28">
              <w:rPr>
                <w:rFonts w:ascii="Times New Roman" w:eastAsia="Times New Roman" w:hAnsi="Times New Roman" w:cs="Times New Roman"/>
                <w:bCs/>
                <w:sz w:val="24"/>
                <w:szCs w:val="24"/>
                <w:lang w:eastAsia="ru-RU"/>
              </w:rPr>
              <w:t>взаимодействоватьс</w:t>
            </w:r>
            <w:proofErr w:type="spellEnd"/>
            <w:r w:rsidRPr="00CA0C28">
              <w:rPr>
                <w:rFonts w:ascii="Times New Roman" w:eastAsia="Times New Roman" w:hAnsi="Times New Roman" w:cs="Times New Roman"/>
                <w:bCs/>
                <w:sz w:val="24"/>
                <w:szCs w:val="24"/>
                <w:lang w:eastAsia="ru-RU"/>
              </w:rPr>
              <w:t xml:space="preserve"> коллегами, руководством, клиентами в ходе профессиональной деятельности</w:t>
            </w:r>
          </w:p>
        </w:tc>
      </w:tr>
      <w:tr w:rsidR="00CA0C28" w:rsidRPr="00CA0C28" w14:paraId="51BAAA59" w14:textId="77777777" w:rsidTr="0029626B">
        <w:trPr>
          <w:cantSplit/>
          <w:trHeight w:val="991"/>
          <w:jc w:val="center"/>
        </w:trPr>
        <w:tc>
          <w:tcPr>
            <w:tcW w:w="1199" w:type="dxa"/>
            <w:vMerge/>
          </w:tcPr>
          <w:p w14:paraId="7FCE3150"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2446C08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4954B543"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proofErr w:type="spellStart"/>
            <w:proofErr w:type="gramStart"/>
            <w:r w:rsidRPr="00CA0C28">
              <w:rPr>
                <w:rFonts w:ascii="Times New Roman" w:eastAsia="Times New Roman" w:hAnsi="Times New Roman" w:cs="Times New Roman"/>
                <w:b/>
                <w:bCs/>
                <w:iCs/>
                <w:sz w:val="24"/>
                <w:szCs w:val="24"/>
                <w:lang w:eastAsia="ru-RU"/>
              </w:rPr>
              <w:t>Знания:</w:t>
            </w:r>
            <w:r w:rsidRPr="00CA0C28">
              <w:rPr>
                <w:rFonts w:ascii="Times New Roman" w:eastAsia="Times New Roman" w:hAnsi="Times New Roman" w:cs="Times New Roman"/>
                <w:bCs/>
                <w:sz w:val="24"/>
                <w:szCs w:val="24"/>
                <w:lang w:eastAsia="ru-RU"/>
              </w:rPr>
              <w:t>психологические</w:t>
            </w:r>
            <w:proofErr w:type="spellEnd"/>
            <w:proofErr w:type="gramEnd"/>
            <w:r w:rsidRPr="00CA0C28">
              <w:rPr>
                <w:rFonts w:ascii="Times New Roman" w:eastAsia="Times New Roman" w:hAnsi="Times New Roman" w:cs="Times New Roman"/>
                <w:bCs/>
                <w:sz w:val="24"/>
                <w:szCs w:val="24"/>
                <w:lang w:eastAsia="ru-RU"/>
              </w:rPr>
              <w:t xml:space="preserve"> основы деятельности  коллектива, психологические особенности личности; основы проектной деятельности</w:t>
            </w:r>
          </w:p>
        </w:tc>
      </w:tr>
      <w:tr w:rsidR="00CA0C28" w:rsidRPr="00CA0C28" w14:paraId="4844C337" w14:textId="77777777" w:rsidTr="0029626B">
        <w:trPr>
          <w:cantSplit/>
          <w:trHeight w:val="1002"/>
          <w:jc w:val="center"/>
        </w:trPr>
        <w:tc>
          <w:tcPr>
            <w:tcW w:w="1199" w:type="dxa"/>
            <w:vMerge w:val="restart"/>
          </w:tcPr>
          <w:p w14:paraId="0125FE77"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05</w:t>
            </w:r>
          </w:p>
        </w:tc>
        <w:tc>
          <w:tcPr>
            <w:tcW w:w="2210" w:type="dxa"/>
            <w:vMerge w:val="restart"/>
          </w:tcPr>
          <w:p w14:paraId="299FBE73"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705A037D"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bCs/>
                <w:iCs/>
                <w:sz w:val="24"/>
                <w:szCs w:val="24"/>
                <w:lang w:eastAsia="ru-RU"/>
              </w:rPr>
              <w:t>Умения:</w:t>
            </w:r>
            <w:r w:rsidRPr="00CA0C28">
              <w:rPr>
                <w:rFonts w:ascii="Times New Roman" w:eastAsia="Times New Roman" w:hAnsi="Times New Roman" w:cs="Times New Roman"/>
                <w:iCs/>
                <w:sz w:val="24"/>
                <w:szCs w:val="24"/>
                <w:lang w:eastAsia="ru-RU"/>
              </w:rPr>
              <w:t xml:space="preserve"> грамотно </w:t>
            </w:r>
            <w:r w:rsidRPr="00CA0C28">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w:t>
            </w:r>
            <w:proofErr w:type="spellStart"/>
            <w:proofErr w:type="gramStart"/>
            <w:r w:rsidRPr="00CA0C28">
              <w:rPr>
                <w:rFonts w:ascii="Times New Roman" w:eastAsia="Times New Roman" w:hAnsi="Times New Roman" w:cs="Times New Roman"/>
                <w:bCs/>
                <w:sz w:val="24"/>
                <w:szCs w:val="24"/>
                <w:lang w:eastAsia="ru-RU"/>
              </w:rPr>
              <w:t>языке,</w:t>
            </w:r>
            <w:r w:rsidRPr="00CA0C28">
              <w:rPr>
                <w:rFonts w:ascii="Times New Roman" w:eastAsia="Times New Roman" w:hAnsi="Times New Roman" w:cs="Times New Roman"/>
                <w:iCs/>
                <w:sz w:val="24"/>
                <w:szCs w:val="24"/>
                <w:lang w:eastAsia="ru-RU"/>
              </w:rPr>
              <w:t>проявлять</w:t>
            </w:r>
            <w:proofErr w:type="spellEnd"/>
            <w:proofErr w:type="gramEnd"/>
            <w:r w:rsidRPr="00CA0C28">
              <w:rPr>
                <w:rFonts w:ascii="Times New Roman" w:eastAsia="Times New Roman" w:hAnsi="Times New Roman" w:cs="Times New Roman"/>
                <w:iCs/>
                <w:sz w:val="24"/>
                <w:szCs w:val="24"/>
                <w:lang w:eastAsia="ru-RU"/>
              </w:rPr>
              <w:t xml:space="preserve"> толерантность в рабочем коллективе</w:t>
            </w:r>
          </w:p>
        </w:tc>
      </w:tr>
      <w:tr w:rsidR="00CA0C28" w:rsidRPr="00CA0C28" w14:paraId="1AEAB1A6" w14:textId="77777777" w:rsidTr="0029626B">
        <w:trPr>
          <w:cantSplit/>
          <w:trHeight w:val="1121"/>
          <w:jc w:val="center"/>
        </w:trPr>
        <w:tc>
          <w:tcPr>
            <w:tcW w:w="1199" w:type="dxa"/>
            <w:vMerge/>
          </w:tcPr>
          <w:p w14:paraId="1101ED53"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11FA428D"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48D7D3F1" w14:textId="77777777" w:rsidR="00CA0C28" w:rsidRPr="00CA0C28" w:rsidRDefault="00CA0C28" w:rsidP="00CA0C28">
            <w:pPr>
              <w:suppressAutoHyphens/>
              <w:spacing w:after="0"/>
              <w:contextualSpacing/>
              <w:jc w:val="both"/>
              <w:rPr>
                <w:rFonts w:ascii="Times New Roman" w:eastAsia="Times New Roman" w:hAnsi="Times New Roman" w:cs="Times New Roman"/>
                <w:bCs/>
                <w:sz w:val="24"/>
                <w:szCs w:val="24"/>
                <w:lang w:eastAsia="ru-RU"/>
              </w:rPr>
            </w:pPr>
            <w:proofErr w:type="spellStart"/>
            <w:proofErr w:type="gramStart"/>
            <w:r w:rsidRPr="00CA0C28">
              <w:rPr>
                <w:rFonts w:ascii="Times New Roman" w:eastAsia="Times New Roman" w:hAnsi="Times New Roman" w:cs="Times New Roman"/>
                <w:b/>
                <w:bCs/>
                <w:iCs/>
                <w:sz w:val="24"/>
                <w:szCs w:val="24"/>
                <w:lang w:eastAsia="ru-RU"/>
              </w:rPr>
              <w:t>Знания:</w:t>
            </w:r>
            <w:r w:rsidRPr="00CA0C28">
              <w:rPr>
                <w:rFonts w:ascii="Times New Roman" w:eastAsia="Times New Roman" w:hAnsi="Times New Roman" w:cs="Times New Roman"/>
                <w:bCs/>
                <w:sz w:val="24"/>
                <w:szCs w:val="24"/>
                <w:lang w:eastAsia="ru-RU"/>
              </w:rPr>
              <w:t>особенности</w:t>
            </w:r>
            <w:proofErr w:type="spellEnd"/>
            <w:proofErr w:type="gramEnd"/>
            <w:r w:rsidRPr="00CA0C28">
              <w:rPr>
                <w:rFonts w:ascii="Times New Roman" w:eastAsia="Times New Roman" w:hAnsi="Times New Roman" w:cs="Times New Roman"/>
                <w:bCs/>
                <w:sz w:val="24"/>
                <w:szCs w:val="24"/>
                <w:lang w:eastAsia="ru-RU"/>
              </w:rPr>
              <w:t xml:space="preserve"> социального и культурного контекста; </w:t>
            </w:r>
            <w:proofErr w:type="spellStart"/>
            <w:r w:rsidRPr="00CA0C28">
              <w:rPr>
                <w:rFonts w:ascii="Times New Roman" w:eastAsia="Times New Roman" w:hAnsi="Times New Roman" w:cs="Times New Roman"/>
                <w:bCs/>
                <w:sz w:val="24"/>
                <w:szCs w:val="24"/>
                <w:lang w:eastAsia="ru-RU"/>
              </w:rPr>
              <w:t>правилаоформления</w:t>
            </w:r>
            <w:proofErr w:type="spellEnd"/>
            <w:r w:rsidRPr="00CA0C28">
              <w:rPr>
                <w:rFonts w:ascii="Times New Roman" w:eastAsia="Times New Roman" w:hAnsi="Times New Roman" w:cs="Times New Roman"/>
                <w:bCs/>
                <w:sz w:val="24"/>
                <w:szCs w:val="24"/>
                <w:lang w:eastAsia="ru-RU"/>
              </w:rPr>
              <w:t xml:space="preserve"> документов и построения устных сообщений.</w:t>
            </w:r>
          </w:p>
        </w:tc>
      </w:tr>
      <w:tr w:rsidR="00CA0C28" w:rsidRPr="00CA0C28" w14:paraId="0592102D" w14:textId="77777777" w:rsidTr="0029626B">
        <w:trPr>
          <w:cantSplit/>
          <w:trHeight w:val="615"/>
          <w:jc w:val="center"/>
        </w:trPr>
        <w:tc>
          <w:tcPr>
            <w:tcW w:w="1199" w:type="dxa"/>
            <w:vMerge w:val="restart"/>
            <w:shd w:val="clear" w:color="auto" w:fill="auto"/>
          </w:tcPr>
          <w:p w14:paraId="38ADF2C4"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06</w:t>
            </w:r>
          </w:p>
        </w:tc>
        <w:tc>
          <w:tcPr>
            <w:tcW w:w="2210" w:type="dxa"/>
            <w:vMerge w:val="restart"/>
            <w:shd w:val="clear" w:color="auto" w:fill="auto"/>
          </w:tcPr>
          <w:p w14:paraId="04470B4B"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 xml:space="preserve">Проявлять гражданско-патриотическую </w:t>
            </w:r>
            <w:r w:rsidRPr="00CA0C28">
              <w:rPr>
                <w:rFonts w:ascii="Times New Roman" w:eastAsia="Times New Roman" w:hAnsi="Times New Roman" w:cs="Times New Roman"/>
                <w:sz w:val="24"/>
                <w:szCs w:val="24"/>
                <w:lang w:eastAsia="ru-RU"/>
              </w:rPr>
              <w:lastRenderedPageBreak/>
              <w:t xml:space="preserve">позицию, демонстрировать осознанное поведение на основе </w:t>
            </w:r>
            <w:proofErr w:type="spellStart"/>
            <w:r w:rsidRPr="00CA0C28">
              <w:rPr>
                <w:rFonts w:ascii="Times New Roman" w:eastAsia="Times New Roman" w:hAnsi="Times New Roman" w:cs="Times New Roman"/>
                <w:sz w:val="24"/>
                <w:szCs w:val="24"/>
                <w:lang w:eastAsia="ru-RU"/>
              </w:rPr>
              <w:t>традиционныхобщечеловеческих</w:t>
            </w:r>
            <w:proofErr w:type="spellEnd"/>
            <w:r w:rsidRPr="00CA0C28">
              <w:rPr>
                <w:rFonts w:ascii="Times New Roman" w:eastAsia="Times New Roman" w:hAnsi="Times New Roman" w:cs="Times New Roman"/>
                <w:sz w:val="24"/>
                <w:szCs w:val="24"/>
                <w:lang w:eastAsia="ru-RU"/>
              </w:rPr>
              <w:t xml:space="preserve"> ценностей.</w:t>
            </w:r>
          </w:p>
        </w:tc>
        <w:tc>
          <w:tcPr>
            <w:tcW w:w="5649" w:type="dxa"/>
            <w:shd w:val="clear" w:color="auto" w:fill="auto"/>
          </w:tcPr>
          <w:p w14:paraId="3488F7AA" w14:textId="77777777" w:rsidR="00CA0C28" w:rsidRPr="00CA0C28" w:rsidRDefault="00CA0C28" w:rsidP="00CA0C28">
            <w:pPr>
              <w:widowControl w:val="0"/>
              <w:suppressAutoHyphens/>
              <w:autoSpaceDE w:val="0"/>
              <w:autoSpaceDN w:val="0"/>
              <w:adjustRightInd w:val="0"/>
              <w:spacing w:after="0"/>
              <w:contextualSpacing/>
              <w:jc w:val="both"/>
              <w:rPr>
                <w:rFonts w:ascii="Times New Roman" w:eastAsia="Times New Roman" w:hAnsi="Times New Roman" w:cs="Times New Roman"/>
                <w:sz w:val="24"/>
                <w:szCs w:val="24"/>
                <w:lang w:eastAsia="ru-RU"/>
              </w:rPr>
            </w:pPr>
            <w:proofErr w:type="spellStart"/>
            <w:proofErr w:type="gramStart"/>
            <w:r w:rsidRPr="00CA0C28">
              <w:rPr>
                <w:rFonts w:ascii="Times New Roman" w:eastAsia="Times New Roman" w:hAnsi="Times New Roman" w:cs="Times New Roman"/>
                <w:b/>
                <w:bCs/>
                <w:iCs/>
                <w:sz w:val="24"/>
                <w:szCs w:val="24"/>
                <w:lang w:eastAsia="ru-RU"/>
              </w:rPr>
              <w:lastRenderedPageBreak/>
              <w:t>Умения:</w:t>
            </w:r>
            <w:r w:rsidRPr="00CA0C28">
              <w:rPr>
                <w:rFonts w:ascii="Times New Roman" w:eastAsia="Times New Roman" w:hAnsi="Times New Roman" w:cs="Times New Roman"/>
                <w:bCs/>
                <w:iCs/>
                <w:sz w:val="24"/>
                <w:szCs w:val="24"/>
                <w:lang w:eastAsia="ru-RU"/>
              </w:rPr>
              <w:t>описывать</w:t>
            </w:r>
            <w:proofErr w:type="spellEnd"/>
            <w:proofErr w:type="gramEnd"/>
            <w:r w:rsidRPr="00CA0C28">
              <w:rPr>
                <w:rFonts w:ascii="Times New Roman" w:eastAsia="Times New Roman" w:hAnsi="Times New Roman" w:cs="Times New Roman"/>
                <w:bCs/>
                <w:iCs/>
                <w:sz w:val="24"/>
                <w:szCs w:val="24"/>
                <w:lang w:eastAsia="ru-RU"/>
              </w:rPr>
              <w:t xml:space="preserve"> значимость своей </w:t>
            </w:r>
            <w:proofErr w:type="spellStart"/>
            <w:r w:rsidRPr="00CA0C28">
              <w:rPr>
                <w:rFonts w:ascii="Times New Roman" w:eastAsia="Times New Roman" w:hAnsi="Times New Roman" w:cs="Times New Roman"/>
                <w:bCs/>
                <w:iCs/>
                <w:sz w:val="24"/>
                <w:szCs w:val="24"/>
                <w:lang w:eastAsia="ru-RU"/>
              </w:rPr>
              <w:t>специальности;применять</w:t>
            </w:r>
            <w:proofErr w:type="spellEnd"/>
            <w:r w:rsidRPr="00CA0C28">
              <w:rPr>
                <w:rFonts w:ascii="Times New Roman" w:eastAsia="Times New Roman" w:hAnsi="Times New Roman" w:cs="Times New Roman"/>
                <w:bCs/>
                <w:iCs/>
                <w:sz w:val="24"/>
                <w:szCs w:val="24"/>
                <w:lang w:eastAsia="ru-RU"/>
              </w:rPr>
              <w:t xml:space="preserve"> стандарты антикоррупционного поведения.</w:t>
            </w:r>
          </w:p>
        </w:tc>
      </w:tr>
      <w:tr w:rsidR="00CA0C28" w:rsidRPr="00CA0C28" w14:paraId="7343736E" w14:textId="77777777" w:rsidTr="0029626B">
        <w:trPr>
          <w:cantSplit/>
          <w:trHeight w:val="1138"/>
          <w:jc w:val="center"/>
        </w:trPr>
        <w:tc>
          <w:tcPr>
            <w:tcW w:w="1199" w:type="dxa"/>
            <w:vMerge/>
          </w:tcPr>
          <w:p w14:paraId="4F83328A"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7736A7B4" w14:textId="77777777" w:rsidR="00CA0C28" w:rsidRPr="00CA0C28" w:rsidRDefault="00CA0C28" w:rsidP="00CA0C28">
            <w:pPr>
              <w:suppressAutoHyphens/>
              <w:spacing w:after="0"/>
              <w:contextualSpacing/>
              <w:rPr>
                <w:rFonts w:ascii="Times New Roman" w:eastAsia="Times New Roman" w:hAnsi="Times New Roman" w:cs="Times New Roman"/>
                <w:sz w:val="24"/>
                <w:szCs w:val="24"/>
                <w:highlight w:val="yellow"/>
                <w:lang w:eastAsia="ru-RU"/>
              </w:rPr>
            </w:pPr>
          </w:p>
        </w:tc>
        <w:tc>
          <w:tcPr>
            <w:tcW w:w="5649" w:type="dxa"/>
          </w:tcPr>
          <w:p w14:paraId="06CCA0DA" w14:textId="77777777" w:rsidR="00CA0C28" w:rsidRPr="00CA0C28" w:rsidRDefault="00CA0C28" w:rsidP="00CA0C28">
            <w:pPr>
              <w:widowControl w:val="0"/>
              <w:suppressAutoHyphens/>
              <w:autoSpaceDE w:val="0"/>
              <w:autoSpaceDN w:val="0"/>
              <w:adjustRightInd w:val="0"/>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b/>
                <w:sz w:val="24"/>
                <w:szCs w:val="24"/>
                <w:lang w:eastAsia="ru-RU"/>
              </w:rPr>
              <w:t xml:space="preserve">Знания: </w:t>
            </w:r>
            <w:r w:rsidRPr="00CA0C28">
              <w:rPr>
                <w:rFonts w:ascii="Times New Roman" w:eastAsia="Times New Roman" w:hAnsi="Times New Roman" w:cs="Times New Roman"/>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w:t>
            </w:r>
          </w:p>
        </w:tc>
      </w:tr>
      <w:tr w:rsidR="00CA0C28" w:rsidRPr="00CA0C28" w14:paraId="4BAA9BB7" w14:textId="77777777" w:rsidTr="0029626B">
        <w:trPr>
          <w:cantSplit/>
          <w:trHeight w:val="982"/>
          <w:jc w:val="center"/>
        </w:trPr>
        <w:tc>
          <w:tcPr>
            <w:tcW w:w="1199" w:type="dxa"/>
            <w:vMerge w:val="restart"/>
          </w:tcPr>
          <w:p w14:paraId="7DB0318D"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07</w:t>
            </w:r>
          </w:p>
        </w:tc>
        <w:tc>
          <w:tcPr>
            <w:tcW w:w="2210" w:type="dxa"/>
            <w:vMerge w:val="restart"/>
          </w:tcPr>
          <w:p w14:paraId="6B69F252"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5649" w:type="dxa"/>
          </w:tcPr>
          <w:p w14:paraId="5A82169E"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bCs/>
                <w:iCs/>
                <w:sz w:val="24"/>
                <w:szCs w:val="24"/>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CA0C28">
              <w:rPr>
                <w:rFonts w:ascii="Times New Roman" w:eastAsia="Times New Roman" w:hAnsi="Times New Roman" w:cs="Times New Roman"/>
                <w:sz w:val="24"/>
                <w:szCs w:val="24"/>
                <w:lang w:eastAsia="ru-RU"/>
              </w:rPr>
              <w:t>специальности</w:t>
            </w:r>
          </w:p>
        </w:tc>
      </w:tr>
      <w:tr w:rsidR="00CA0C28" w:rsidRPr="00CA0C28" w14:paraId="44C5E325" w14:textId="77777777" w:rsidTr="0029626B">
        <w:trPr>
          <w:cantSplit/>
          <w:trHeight w:val="1228"/>
          <w:jc w:val="center"/>
        </w:trPr>
        <w:tc>
          <w:tcPr>
            <w:tcW w:w="1199" w:type="dxa"/>
            <w:vMerge/>
          </w:tcPr>
          <w:p w14:paraId="6B24A008"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771C49F7"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134E7AB3"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bCs/>
                <w:iCs/>
                <w:sz w:val="24"/>
                <w:szCs w:val="24"/>
                <w:lang w:eastAsia="ru-RU"/>
              </w:rPr>
              <w:t xml:space="preserve">Знания: </w:t>
            </w:r>
            <w:r w:rsidRPr="00CA0C28">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A0C28" w:rsidRPr="00CA0C28" w14:paraId="75D04D48" w14:textId="77777777" w:rsidTr="0029626B">
        <w:trPr>
          <w:cantSplit/>
          <w:trHeight w:val="1267"/>
          <w:jc w:val="center"/>
        </w:trPr>
        <w:tc>
          <w:tcPr>
            <w:tcW w:w="1199" w:type="dxa"/>
            <w:vMerge w:val="restart"/>
          </w:tcPr>
          <w:p w14:paraId="76A7CC2B"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08</w:t>
            </w:r>
          </w:p>
        </w:tc>
        <w:tc>
          <w:tcPr>
            <w:tcW w:w="2210" w:type="dxa"/>
            <w:vMerge w:val="restart"/>
          </w:tcPr>
          <w:p w14:paraId="1E5083A3" w14:textId="77777777" w:rsidR="00CA0C28" w:rsidRPr="00CA0C28" w:rsidRDefault="00CA0C28" w:rsidP="00CA0C28">
            <w:pPr>
              <w:spacing w:after="0"/>
              <w:contextualSpacing/>
              <w:jc w:val="both"/>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14:paraId="11D6BAFE"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 xml:space="preserve">Умения: </w:t>
            </w:r>
            <w:r w:rsidRPr="00CA0C28">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CA0C28">
              <w:rPr>
                <w:rFonts w:ascii="Times New Roman" w:eastAsia="Times New Roman" w:hAnsi="Times New Roman" w:cs="Times New Roman"/>
                <w:sz w:val="24"/>
                <w:szCs w:val="24"/>
                <w:lang w:eastAsia="ru-RU"/>
              </w:rPr>
              <w:t>специальности</w:t>
            </w:r>
          </w:p>
        </w:tc>
      </w:tr>
      <w:tr w:rsidR="00CA0C28" w:rsidRPr="00CA0C28" w14:paraId="3B31E9A5" w14:textId="77777777" w:rsidTr="0029626B">
        <w:trPr>
          <w:cantSplit/>
          <w:trHeight w:val="1430"/>
          <w:jc w:val="center"/>
        </w:trPr>
        <w:tc>
          <w:tcPr>
            <w:tcW w:w="1199" w:type="dxa"/>
            <w:vMerge/>
          </w:tcPr>
          <w:p w14:paraId="5331A709"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32E1E30E"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1ED06150" w14:textId="77777777" w:rsidR="00CA0C28" w:rsidRPr="00CA0C28" w:rsidRDefault="00CA0C28" w:rsidP="00CA0C28">
            <w:pPr>
              <w:suppressAutoHyphens/>
              <w:spacing w:after="0"/>
              <w:contextualSpacing/>
              <w:jc w:val="both"/>
              <w:rPr>
                <w:rFonts w:ascii="Times New Roman" w:eastAsia="Times New Roman" w:hAnsi="Times New Roman" w:cs="Times New Roman"/>
                <w:b/>
                <w:iCs/>
                <w:sz w:val="24"/>
                <w:szCs w:val="24"/>
                <w:lang w:eastAsia="ru-RU"/>
              </w:rPr>
            </w:pPr>
            <w:r w:rsidRPr="00CA0C28">
              <w:rPr>
                <w:rFonts w:ascii="Times New Roman" w:eastAsia="Times New Roman" w:hAnsi="Times New Roman" w:cs="Times New Roman"/>
                <w:b/>
                <w:iCs/>
                <w:sz w:val="24"/>
                <w:szCs w:val="24"/>
                <w:lang w:eastAsia="ru-RU"/>
              </w:rPr>
              <w:t xml:space="preserve">Знания: </w:t>
            </w:r>
            <w:r w:rsidRPr="00CA0C28">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CA0C28">
              <w:rPr>
                <w:rFonts w:ascii="Times New Roman" w:eastAsia="Times New Roman" w:hAnsi="Times New Roman" w:cs="Times New Roman"/>
                <w:sz w:val="24"/>
                <w:szCs w:val="24"/>
                <w:lang w:eastAsia="ru-RU"/>
              </w:rPr>
              <w:t>специальности</w:t>
            </w:r>
            <w:r w:rsidRPr="00CA0C28">
              <w:rPr>
                <w:rFonts w:ascii="Times New Roman" w:eastAsia="Times New Roman" w:hAnsi="Times New Roman" w:cs="Times New Roman"/>
                <w:i/>
                <w:sz w:val="24"/>
                <w:szCs w:val="24"/>
                <w:lang w:eastAsia="ru-RU"/>
              </w:rPr>
              <w:t>;</w:t>
            </w:r>
            <w:r w:rsidRPr="00CA0C28">
              <w:rPr>
                <w:rFonts w:ascii="Times New Roman" w:eastAsia="Times New Roman" w:hAnsi="Times New Roman" w:cs="Times New Roman"/>
                <w:iCs/>
                <w:sz w:val="24"/>
                <w:szCs w:val="24"/>
                <w:lang w:eastAsia="ru-RU"/>
              </w:rPr>
              <w:t xml:space="preserve"> средства профилактики перенапряжения</w:t>
            </w:r>
          </w:p>
        </w:tc>
      </w:tr>
      <w:tr w:rsidR="00CA0C28" w:rsidRPr="00CA0C28" w14:paraId="183E032D" w14:textId="77777777" w:rsidTr="0029626B">
        <w:trPr>
          <w:cantSplit/>
          <w:trHeight w:val="983"/>
          <w:jc w:val="center"/>
        </w:trPr>
        <w:tc>
          <w:tcPr>
            <w:tcW w:w="1199" w:type="dxa"/>
            <w:vMerge w:val="restart"/>
          </w:tcPr>
          <w:p w14:paraId="04DD1F89"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09</w:t>
            </w:r>
          </w:p>
        </w:tc>
        <w:tc>
          <w:tcPr>
            <w:tcW w:w="2210" w:type="dxa"/>
            <w:vMerge w:val="restart"/>
          </w:tcPr>
          <w:p w14:paraId="320F6DE9"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649" w:type="dxa"/>
          </w:tcPr>
          <w:p w14:paraId="14F864C1"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A0C28" w:rsidRPr="00CA0C28" w14:paraId="20F8EABA" w14:textId="77777777" w:rsidTr="0029626B">
        <w:trPr>
          <w:cantSplit/>
          <w:trHeight w:val="956"/>
          <w:jc w:val="center"/>
        </w:trPr>
        <w:tc>
          <w:tcPr>
            <w:tcW w:w="1199" w:type="dxa"/>
            <w:vMerge/>
          </w:tcPr>
          <w:p w14:paraId="1E0C9EA1"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652E52B0"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3D271FBA"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Знания: </w:t>
            </w:r>
            <w:r w:rsidRPr="00CA0C28">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A0C28" w:rsidRPr="00CA0C28" w14:paraId="36821457" w14:textId="77777777" w:rsidTr="0029626B">
        <w:trPr>
          <w:cantSplit/>
          <w:trHeight w:val="1895"/>
          <w:jc w:val="center"/>
        </w:trPr>
        <w:tc>
          <w:tcPr>
            <w:tcW w:w="1199" w:type="dxa"/>
            <w:vMerge w:val="restart"/>
          </w:tcPr>
          <w:p w14:paraId="0851B857" w14:textId="77777777" w:rsidR="00CA0C28" w:rsidRPr="00CA0C28" w:rsidRDefault="00CA0C28" w:rsidP="00CA0C28">
            <w:pPr>
              <w:spacing w:after="0"/>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lastRenderedPageBreak/>
              <w:t>ОК 10</w:t>
            </w:r>
          </w:p>
        </w:tc>
        <w:tc>
          <w:tcPr>
            <w:tcW w:w="2210" w:type="dxa"/>
            <w:vMerge w:val="restart"/>
          </w:tcPr>
          <w:p w14:paraId="4219A21E"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49" w:type="dxa"/>
          </w:tcPr>
          <w:p w14:paraId="6C6D41CC"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CA0C28" w:rsidRPr="00CA0C28" w14:paraId="44C39260" w14:textId="77777777" w:rsidTr="0029626B">
        <w:trPr>
          <w:cantSplit/>
          <w:trHeight w:val="2227"/>
          <w:jc w:val="center"/>
        </w:trPr>
        <w:tc>
          <w:tcPr>
            <w:tcW w:w="1199" w:type="dxa"/>
            <w:vMerge/>
          </w:tcPr>
          <w:p w14:paraId="3753105E" w14:textId="77777777" w:rsidR="00CA0C28" w:rsidRPr="00CA0C28" w:rsidRDefault="00CA0C28" w:rsidP="00CA0C28">
            <w:pPr>
              <w:spacing w:after="0"/>
              <w:contextualSpacing/>
              <w:jc w:val="center"/>
              <w:rPr>
                <w:rFonts w:ascii="Times New Roman" w:eastAsia="Times New Roman" w:hAnsi="Times New Roman" w:cs="Times New Roman"/>
                <w:iCs/>
                <w:sz w:val="24"/>
                <w:szCs w:val="24"/>
                <w:lang w:eastAsia="ru-RU"/>
              </w:rPr>
            </w:pPr>
          </w:p>
        </w:tc>
        <w:tc>
          <w:tcPr>
            <w:tcW w:w="2210" w:type="dxa"/>
            <w:vMerge/>
          </w:tcPr>
          <w:p w14:paraId="08A7B9EC"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2594490F"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iCs/>
                <w:sz w:val="24"/>
                <w:szCs w:val="24"/>
                <w:lang w:eastAsia="ru-RU"/>
              </w:rPr>
              <w:t>Знания:</w:t>
            </w:r>
            <w:r w:rsidRPr="00CA0C28">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A0C28" w:rsidRPr="00CA0C28" w14:paraId="177C4964" w14:textId="77777777" w:rsidTr="0029626B">
        <w:trPr>
          <w:cantSplit/>
          <w:trHeight w:val="1692"/>
          <w:jc w:val="center"/>
        </w:trPr>
        <w:tc>
          <w:tcPr>
            <w:tcW w:w="1199" w:type="dxa"/>
            <w:vMerge w:val="restart"/>
          </w:tcPr>
          <w:p w14:paraId="1DD3431F"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iCs/>
                <w:sz w:val="24"/>
                <w:szCs w:val="24"/>
                <w:lang w:eastAsia="ru-RU"/>
              </w:rPr>
              <w:t>ОК 11</w:t>
            </w:r>
          </w:p>
        </w:tc>
        <w:tc>
          <w:tcPr>
            <w:tcW w:w="2210" w:type="dxa"/>
            <w:vMerge w:val="restart"/>
          </w:tcPr>
          <w:p w14:paraId="4CC2B25C"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r w:rsidRPr="00CA0C28">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14:paraId="644152CE" w14:textId="77777777" w:rsidR="00CA0C28" w:rsidRPr="00CA0C28" w:rsidRDefault="00CA0C28" w:rsidP="00CA0C28">
            <w:pPr>
              <w:suppressAutoHyphens/>
              <w:spacing w:after="0"/>
              <w:contextualSpacing/>
              <w:rPr>
                <w:rFonts w:ascii="Times New Roman" w:eastAsia="Times New Roman" w:hAnsi="Times New Roman" w:cs="Times New Roman"/>
                <w:sz w:val="24"/>
                <w:szCs w:val="24"/>
                <w:lang w:eastAsia="ru-RU"/>
              </w:rPr>
            </w:pPr>
          </w:p>
        </w:tc>
        <w:tc>
          <w:tcPr>
            <w:tcW w:w="5649" w:type="dxa"/>
          </w:tcPr>
          <w:p w14:paraId="39128B71"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iCs/>
                <w:sz w:val="24"/>
                <w:szCs w:val="24"/>
                <w:lang w:eastAsia="ru-RU"/>
              </w:rPr>
              <w:t xml:space="preserve">Умения: </w:t>
            </w:r>
            <w:r w:rsidRPr="00CA0C28">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A0C28">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A0C28" w:rsidRPr="00CA0C28" w14:paraId="20C88F38" w14:textId="77777777" w:rsidTr="0029626B">
        <w:trPr>
          <w:cantSplit/>
          <w:trHeight w:val="1297"/>
          <w:jc w:val="center"/>
        </w:trPr>
        <w:tc>
          <w:tcPr>
            <w:tcW w:w="1199" w:type="dxa"/>
            <w:vMerge/>
          </w:tcPr>
          <w:p w14:paraId="161844EB" w14:textId="77777777" w:rsidR="00CA0C28" w:rsidRPr="00CA0C28" w:rsidRDefault="00CA0C28" w:rsidP="00CA0C28">
            <w:pPr>
              <w:spacing w:after="0"/>
              <w:ind w:right="113"/>
              <w:contextualSpacing/>
              <w:jc w:val="center"/>
              <w:rPr>
                <w:rFonts w:ascii="Times New Roman" w:eastAsia="Times New Roman" w:hAnsi="Times New Roman" w:cs="Times New Roman"/>
                <w:iCs/>
                <w:sz w:val="24"/>
                <w:szCs w:val="24"/>
                <w:lang w:eastAsia="ru-RU"/>
              </w:rPr>
            </w:pPr>
          </w:p>
        </w:tc>
        <w:tc>
          <w:tcPr>
            <w:tcW w:w="2210" w:type="dxa"/>
            <w:vMerge/>
          </w:tcPr>
          <w:p w14:paraId="3C1898B4" w14:textId="77777777" w:rsidR="00CA0C28" w:rsidRPr="00CA0C28" w:rsidRDefault="00CA0C28" w:rsidP="00CA0C28">
            <w:pPr>
              <w:suppressAutoHyphens/>
              <w:spacing w:after="0"/>
              <w:contextualSpacing/>
              <w:jc w:val="both"/>
              <w:rPr>
                <w:rFonts w:ascii="Times New Roman" w:eastAsia="Times New Roman" w:hAnsi="Times New Roman" w:cs="Times New Roman"/>
                <w:sz w:val="24"/>
                <w:szCs w:val="24"/>
                <w:lang w:eastAsia="ru-RU"/>
              </w:rPr>
            </w:pPr>
          </w:p>
        </w:tc>
        <w:tc>
          <w:tcPr>
            <w:tcW w:w="5649" w:type="dxa"/>
          </w:tcPr>
          <w:p w14:paraId="16A7071D" w14:textId="77777777" w:rsidR="00CA0C28" w:rsidRPr="00CA0C28" w:rsidRDefault="00CA0C28" w:rsidP="00CA0C28">
            <w:pPr>
              <w:suppressAutoHyphens/>
              <w:spacing w:after="0"/>
              <w:contextualSpacing/>
              <w:jc w:val="both"/>
              <w:rPr>
                <w:rFonts w:ascii="Times New Roman" w:eastAsia="Times New Roman" w:hAnsi="Times New Roman" w:cs="Times New Roman"/>
                <w:iCs/>
                <w:sz w:val="24"/>
                <w:szCs w:val="24"/>
                <w:lang w:eastAsia="ru-RU"/>
              </w:rPr>
            </w:pPr>
            <w:r w:rsidRPr="00CA0C28">
              <w:rPr>
                <w:rFonts w:ascii="Times New Roman" w:eastAsia="Times New Roman" w:hAnsi="Times New Roman" w:cs="Times New Roman"/>
                <w:b/>
                <w:bCs/>
                <w:sz w:val="24"/>
                <w:szCs w:val="24"/>
                <w:lang w:eastAsia="ru-RU"/>
              </w:rPr>
              <w:t>Знание:</w:t>
            </w:r>
            <w:r w:rsidRPr="00CA0C28">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92B2D36" w14:textId="77777777" w:rsidR="00CA0C28" w:rsidRPr="00CA0C28" w:rsidRDefault="00CA0C28" w:rsidP="00CA0C28">
      <w:pPr>
        <w:spacing w:after="0"/>
        <w:contextualSpacing/>
        <w:jc w:val="both"/>
        <w:rPr>
          <w:rFonts w:ascii="Times New Roman" w:eastAsia="Times New Roman" w:hAnsi="Times New Roman" w:cs="Times New Roman"/>
          <w:sz w:val="24"/>
          <w:szCs w:val="24"/>
          <w:lang w:eastAsia="ru-RU"/>
        </w:rPr>
        <w:sectPr w:rsidR="00CA0C28" w:rsidRPr="00CA0C28" w:rsidSect="00180EE3">
          <w:pgSz w:w="11906" w:h="16838"/>
          <w:pgMar w:top="1134" w:right="851" w:bottom="1134" w:left="1843" w:header="709" w:footer="709" w:gutter="0"/>
          <w:cols w:space="708"/>
          <w:docGrid w:linePitch="360"/>
        </w:sectPr>
      </w:pPr>
    </w:p>
    <w:p w14:paraId="1872509A" w14:textId="77777777" w:rsidR="00CA0C28" w:rsidRPr="00CA0C28" w:rsidRDefault="00CA0C28" w:rsidP="00CA0C28">
      <w:pPr>
        <w:spacing w:after="0"/>
        <w:contextualSpacing/>
        <w:jc w:val="center"/>
        <w:rPr>
          <w:rFonts w:ascii="Times New Roman" w:eastAsia="Times New Roman" w:hAnsi="Times New Roman" w:cs="Times New Roman"/>
          <w:b/>
          <w:sz w:val="24"/>
          <w:szCs w:val="24"/>
          <w:lang w:eastAsia="ru-RU"/>
        </w:rPr>
      </w:pPr>
      <w:r w:rsidRPr="00CA0C28">
        <w:rPr>
          <w:rFonts w:ascii="Times New Roman" w:eastAsia="Times New Roman" w:hAnsi="Times New Roman" w:cs="Times New Roman"/>
          <w:b/>
          <w:sz w:val="24"/>
          <w:szCs w:val="24"/>
          <w:lang w:eastAsia="ru-RU"/>
        </w:rPr>
        <w:lastRenderedPageBreak/>
        <w:t>4.2. Профессиональные компетенции</w:t>
      </w:r>
    </w:p>
    <w:p w14:paraId="748AF191" w14:textId="77777777" w:rsidR="00CA0C28" w:rsidRPr="00CA0C28" w:rsidRDefault="00CA0C28" w:rsidP="00CA0C28">
      <w:pPr>
        <w:spacing w:after="0"/>
        <w:contextualSpacing/>
        <w:jc w:val="center"/>
        <w:rPr>
          <w:rFonts w:ascii="Times New Roman" w:eastAsia="Times New Roman" w:hAnsi="Times New Roman" w:cs="Times New Roman"/>
          <w:b/>
          <w:sz w:val="24"/>
          <w:szCs w:val="24"/>
          <w:lang w:eastAsia="ru-RU"/>
        </w:rPr>
      </w:pPr>
    </w:p>
    <w:tbl>
      <w:tblPr>
        <w:tblStyle w:val="1f"/>
        <w:tblW w:w="0" w:type="auto"/>
        <w:tblLook w:val="04A0" w:firstRow="1" w:lastRow="0" w:firstColumn="1" w:lastColumn="0" w:noHBand="0" w:noVBand="1"/>
      </w:tblPr>
      <w:tblGrid>
        <w:gridCol w:w="3689"/>
        <w:gridCol w:w="3262"/>
        <w:gridCol w:w="3186"/>
      </w:tblGrid>
      <w:tr w:rsidR="008D2642" w:rsidRPr="00CA0C28" w14:paraId="29709F12" w14:textId="77777777" w:rsidTr="00CA0C28">
        <w:tc>
          <w:tcPr>
            <w:tcW w:w="0" w:type="auto"/>
            <w:tcBorders>
              <w:top w:val="single" w:sz="4" w:space="0" w:color="auto"/>
              <w:left w:val="single" w:sz="4" w:space="0" w:color="auto"/>
              <w:bottom w:val="single" w:sz="4" w:space="0" w:color="auto"/>
              <w:right w:val="single" w:sz="4" w:space="0" w:color="auto"/>
            </w:tcBorders>
            <w:hideMark/>
          </w:tcPr>
          <w:p w14:paraId="0374C897" w14:textId="2ED52A2A" w:rsidR="00CA0C28" w:rsidRPr="00CA0C28" w:rsidRDefault="00CA0C28" w:rsidP="00117407">
            <w:pPr>
              <w:spacing w:line="276" w:lineRule="auto"/>
              <w:contextualSpacing/>
              <w:rPr>
                <w:rFonts w:ascii="Times New Roman" w:hAnsi="Times New Roman"/>
                <w:b/>
                <w:sz w:val="24"/>
                <w:szCs w:val="24"/>
                <w:lang w:eastAsia="ru-RU"/>
              </w:rPr>
            </w:pPr>
            <w:r w:rsidRPr="00CA0C28">
              <w:rPr>
                <w:rFonts w:ascii="Times New Roman" w:hAnsi="Times New Roman"/>
                <w:b/>
                <w:sz w:val="24"/>
                <w:szCs w:val="24"/>
                <w:lang w:eastAsia="ru-RU"/>
              </w:rPr>
              <w:t>Основные виды деятельности</w:t>
            </w:r>
          </w:p>
        </w:tc>
        <w:tc>
          <w:tcPr>
            <w:tcW w:w="0" w:type="auto"/>
            <w:tcBorders>
              <w:top w:val="single" w:sz="4" w:space="0" w:color="auto"/>
              <w:left w:val="single" w:sz="4" w:space="0" w:color="auto"/>
              <w:bottom w:val="single" w:sz="4" w:space="0" w:color="auto"/>
              <w:right w:val="single" w:sz="4" w:space="0" w:color="auto"/>
            </w:tcBorders>
            <w:hideMark/>
          </w:tcPr>
          <w:p w14:paraId="5D66A78A" w14:textId="4264ACF4" w:rsidR="00CA0C28" w:rsidRPr="00CA0C28" w:rsidRDefault="00CA0C28" w:rsidP="00117407">
            <w:pPr>
              <w:spacing w:line="276" w:lineRule="auto"/>
              <w:contextualSpacing/>
              <w:rPr>
                <w:rFonts w:ascii="Times New Roman" w:hAnsi="Times New Roman"/>
                <w:b/>
                <w:sz w:val="24"/>
                <w:szCs w:val="24"/>
                <w:lang w:eastAsia="ru-RU"/>
              </w:rPr>
            </w:pPr>
            <w:r w:rsidRPr="00CA0C28">
              <w:rPr>
                <w:rFonts w:ascii="Times New Roman" w:hAnsi="Times New Roman"/>
                <w:b/>
                <w:sz w:val="24"/>
                <w:szCs w:val="24"/>
                <w:lang w:eastAsia="ru-RU"/>
              </w:rPr>
              <w:t>Код и наименование</w:t>
            </w:r>
            <w:r w:rsidR="00117407" w:rsidRPr="008D2642">
              <w:rPr>
                <w:rFonts w:ascii="Times New Roman" w:hAnsi="Times New Roman"/>
                <w:b/>
                <w:sz w:val="24"/>
                <w:szCs w:val="24"/>
                <w:lang w:eastAsia="ru-RU"/>
              </w:rPr>
              <w:t xml:space="preserve"> </w:t>
            </w:r>
            <w:r w:rsidRPr="00CA0C28">
              <w:rPr>
                <w:rFonts w:ascii="Times New Roman" w:hAnsi="Times New Roman"/>
                <w:b/>
                <w:sz w:val="24"/>
                <w:szCs w:val="24"/>
                <w:lang w:eastAsia="ru-RU"/>
              </w:rPr>
              <w:t>компетенции</w:t>
            </w:r>
          </w:p>
        </w:tc>
        <w:tc>
          <w:tcPr>
            <w:tcW w:w="0" w:type="auto"/>
            <w:tcBorders>
              <w:top w:val="single" w:sz="4" w:space="0" w:color="auto"/>
              <w:left w:val="single" w:sz="4" w:space="0" w:color="auto"/>
              <w:bottom w:val="single" w:sz="4" w:space="0" w:color="auto"/>
              <w:right w:val="single" w:sz="4" w:space="0" w:color="auto"/>
            </w:tcBorders>
            <w:hideMark/>
          </w:tcPr>
          <w:p w14:paraId="46363A8A" w14:textId="77777777" w:rsidR="00CA0C28" w:rsidRPr="00CA0C28" w:rsidRDefault="00CA0C28" w:rsidP="00CA0C28">
            <w:pPr>
              <w:spacing w:line="276" w:lineRule="auto"/>
              <w:contextualSpacing/>
              <w:rPr>
                <w:rFonts w:ascii="Times New Roman" w:hAnsi="Times New Roman"/>
                <w:b/>
                <w:sz w:val="24"/>
                <w:szCs w:val="24"/>
                <w:lang w:eastAsia="ru-RU"/>
              </w:rPr>
            </w:pPr>
            <w:r w:rsidRPr="00CA0C28">
              <w:rPr>
                <w:rFonts w:ascii="Times New Roman" w:hAnsi="Times New Roman"/>
                <w:b/>
                <w:iCs/>
                <w:sz w:val="24"/>
                <w:szCs w:val="24"/>
                <w:lang w:eastAsia="ru-RU"/>
              </w:rPr>
              <w:t>Показатели освоения компетенции</w:t>
            </w:r>
            <w:r w:rsidRPr="00CA0C28">
              <w:rPr>
                <w:rFonts w:ascii="Times New Roman" w:hAnsi="Times New Roman"/>
                <w:b/>
                <w:iCs/>
                <w:sz w:val="24"/>
                <w:szCs w:val="24"/>
                <w:vertAlign w:val="superscript"/>
                <w:lang w:eastAsia="ru-RU"/>
              </w:rPr>
              <w:footnoteReference w:id="3"/>
            </w:r>
          </w:p>
        </w:tc>
      </w:tr>
      <w:tr w:rsidR="008D2642" w:rsidRPr="00CA0C28" w14:paraId="3EE8D42E" w14:textId="77777777" w:rsidTr="00CA0C28">
        <w:tc>
          <w:tcPr>
            <w:tcW w:w="0" w:type="auto"/>
            <w:tcBorders>
              <w:top w:val="single" w:sz="4" w:space="0" w:color="auto"/>
              <w:left w:val="single" w:sz="4" w:space="0" w:color="auto"/>
              <w:bottom w:val="single" w:sz="4" w:space="0" w:color="auto"/>
              <w:right w:val="single" w:sz="4" w:space="0" w:color="auto"/>
            </w:tcBorders>
          </w:tcPr>
          <w:p w14:paraId="60932E55" w14:textId="77777777" w:rsidR="00CA0C28" w:rsidRPr="00CA0C28" w:rsidRDefault="00CA0C28" w:rsidP="00CA0C28">
            <w:pPr>
              <w:spacing w:before="120" w:line="276" w:lineRule="auto"/>
              <w:ind w:left="1440"/>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Проектирование конструктивных элементов автомобильных дорог и аэродромов</w:t>
            </w:r>
          </w:p>
          <w:p w14:paraId="096566F2" w14:textId="77777777" w:rsidR="00CA0C28" w:rsidRPr="00CA0C28" w:rsidRDefault="00CA0C28" w:rsidP="00CA0C28">
            <w:pPr>
              <w:tabs>
                <w:tab w:val="left" w:pos="2835"/>
              </w:tabs>
              <w:spacing w:line="276" w:lineRule="auto"/>
              <w:ind w:left="1440"/>
              <w:contextualSpacing/>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22B1341"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ПК 1.1. Проводить геодезические работы в процессе изыскания автомобильных дорог и аэродромов;</w:t>
            </w:r>
          </w:p>
          <w:p w14:paraId="198E6714"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1.2. Проводить геологические работы в процессе изыскания автомобильных дорог и аэродромов;</w:t>
            </w:r>
          </w:p>
          <w:p w14:paraId="0715222A"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1.3. Проектировать конструктивные элементы автомобильных дорог и аэродромов;</w:t>
            </w:r>
          </w:p>
          <w:p w14:paraId="50CC6C1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1.4. Проектировать транспортные сооружения и их элементы на автомобильных дорогах и аэродромах.</w:t>
            </w:r>
          </w:p>
          <w:p w14:paraId="4D5A949A" w14:textId="77777777" w:rsidR="00CA0C28" w:rsidRPr="00CA0C28" w:rsidRDefault="00CA0C28" w:rsidP="00CA0C28">
            <w:pPr>
              <w:spacing w:line="276" w:lineRule="auto"/>
              <w:ind w:left="1440"/>
              <w:contextualSpacing/>
              <w:jc w:val="both"/>
              <w:rPr>
                <w:rFonts w:ascii="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757163" w14:textId="4468CA56" w:rsidR="00CA0C28" w:rsidRPr="00CA0C28" w:rsidRDefault="00CA0C28" w:rsidP="00CA0C28">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w:t>
            </w:r>
            <w:r w:rsidR="008D2642">
              <w:rPr>
                <w:rFonts w:ascii="Times New Roman" w:hAnsi="Times New Roman"/>
                <w:b/>
                <w:sz w:val="24"/>
                <w:szCs w:val="24"/>
                <w:lang w:eastAsia="ru-RU"/>
              </w:rPr>
              <w:t xml:space="preserve"> </w:t>
            </w:r>
            <w:r w:rsidRPr="00CA0C28">
              <w:rPr>
                <w:rFonts w:ascii="Times New Roman" w:hAnsi="Times New Roman"/>
                <w:b/>
                <w:sz w:val="24"/>
                <w:szCs w:val="24"/>
                <w:lang w:eastAsia="ru-RU"/>
              </w:rPr>
              <w:t>опыт</w:t>
            </w:r>
            <w:r w:rsidR="008D2642">
              <w:rPr>
                <w:rFonts w:ascii="Times New Roman" w:hAnsi="Times New Roman"/>
                <w:b/>
                <w:sz w:val="24"/>
                <w:szCs w:val="24"/>
                <w:lang w:eastAsia="ru-RU"/>
              </w:rPr>
              <w:t xml:space="preserve"> </w:t>
            </w:r>
            <w:r w:rsidRPr="00CA0C28">
              <w:rPr>
                <w:rFonts w:ascii="Times New Roman" w:hAnsi="Times New Roman"/>
                <w:color w:val="000000"/>
                <w:sz w:val="24"/>
                <w:szCs w:val="24"/>
                <w:lang w:eastAsia="ru-RU"/>
              </w:rPr>
              <w:t>геодезических и геологических изысканиях;</w:t>
            </w:r>
            <w:r w:rsidR="00117407" w:rsidRPr="008D2642">
              <w:rPr>
                <w:rFonts w:ascii="Times New Roman" w:hAnsi="Times New Roman"/>
                <w:color w:val="000000"/>
                <w:sz w:val="24"/>
                <w:szCs w:val="24"/>
                <w:lang w:eastAsia="ru-RU"/>
              </w:rPr>
              <w:t xml:space="preserve"> </w:t>
            </w:r>
            <w:r w:rsidRPr="00CA0C28">
              <w:rPr>
                <w:rFonts w:ascii="Times New Roman" w:hAnsi="Times New Roman"/>
                <w:color w:val="000000"/>
                <w:sz w:val="24"/>
                <w:szCs w:val="24"/>
                <w:lang w:eastAsia="ru-RU"/>
              </w:rPr>
              <w:t xml:space="preserve">выполнении </w:t>
            </w:r>
            <w:proofErr w:type="spellStart"/>
            <w:r w:rsidRPr="00CA0C28">
              <w:rPr>
                <w:rFonts w:ascii="Times New Roman" w:hAnsi="Times New Roman"/>
                <w:color w:val="000000"/>
                <w:sz w:val="24"/>
                <w:szCs w:val="24"/>
                <w:lang w:eastAsia="ru-RU"/>
              </w:rPr>
              <w:t>раивочных</w:t>
            </w:r>
            <w:proofErr w:type="spellEnd"/>
            <w:r w:rsidRPr="00CA0C28">
              <w:rPr>
                <w:rFonts w:ascii="Times New Roman" w:hAnsi="Times New Roman"/>
                <w:color w:val="000000"/>
                <w:sz w:val="24"/>
                <w:szCs w:val="24"/>
                <w:lang w:eastAsia="ru-RU"/>
              </w:rPr>
              <w:t xml:space="preserve"> работ.</w:t>
            </w:r>
          </w:p>
          <w:p w14:paraId="3E8B98EA"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0C761A75"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выполнять работу по проложению трассы на местности и восстановлению трассы в соответствии с проектной документацией;</w:t>
            </w:r>
          </w:p>
          <w:p w14:paraId="29E1BEFD"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вести и оформлять документацию изыскательской партии; </w:t>
            </w:r>
          </w:p>
          <w:p w14:paraId="5468CA7F"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проектировать план трассы, продольные и поперечные профили дороги; </w:t>
            </w:r>
          </w:p>
          <w:p w14:paraId="532D5B2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производить технико-экономические сравнения; </w:t>
            </w:r>
          </w:p>
          <w:p w14:paraId="0E0DD789"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пользоваться современными средствами вычислительной техники; </w:t>
            </w:r>
          </w:p>
          <w:p w14:paraId="44124E6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пользоваться персональными компьютерами и программами к ним по проектированию автомобильных дорог и аэродромов; </w:t>
            </w:r>
          </w:p>
          <w:p w14:paraId="0D55AE24"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оформлять проектную документацию.</w:t>
            </w:r>
          </w:p>
          <w:p w14:paraId="2B0658D2"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2B67BB63" w14:textId="6D892D36"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изыскания автомобильных дорог и аэродромов, включая геодезические и геологические изыскания; определение экономической эффективности проектных </w:t>
            </w:r>
            <w:r w:rsidRPr="00CA0C28">
              <w:rPr>
                <w:rFonts w:ascii="Times New Roman" w:hAnsi="Times New Roman"/>
                <w:color w:val="000000"/>
                <w:sz w:val="24"/>
                <w:szCs w:val="24"/>
                <w:lang w:eastAsia="ru-RU"/>
              </w:rPr>
              <w:lastRenderedPageBreak/>
              <w:t xml:space="preserve">решений; </w:t>
            </w:r>
          </w:p>
          <w:p w14:paraId="458CA027" w14:textId="77777777" w:rsidR="00CA0C28" w:rsidRPr="00CA0C28" w:rsidRDefault="00CA0C28" w:rsidP="00117407">
            <w:pPr>
              <w:spacing w:line="276" w:lineRule="auto"/>
              <w:contextualSpacing/>
              <w:jc w:val="both"/>
              <w:rPr>
                <w:rFonts w:ascii="Times New Roman" w:hAnsi="Times New Roman"/>
                <w:b/>
                <w:color w:val="000000"/>
                <w:sz w:val="24"/>
                <w:szCs w:val="24"/>
                <w:lang w:eastAsia="ru-RU"/>
              </w:rPr>
            </w:pPr>
            <w:r w:rsidRPr="00CA0C28">
              <w:rPr>
                <w:rFonts w:ascii="Times New Roman" w:hAnsi="Times New Roman"/>
                <w:color w:val="000000"/>
                <w:sz w:val="24"/>
                <w:szCs w:val="24"/>
                <w:lang w:eastAsia="ru-RU"/>
              </w:rPr>
              <w:t>оценку влияния разрабатываемых проектных решений на окружающую среду.</w:t>
            </w:r>
          </w:p>
        </w:tc>
      </w:tr>
      <w:tr w:rsidR="008D2642" w:rsidRPr="00CA0C28" w14:paraId="28F72488" w14:textId="77777777" w:rsidTr="00CA0C28">
        <w:tc>
          <w:tcPr>
            <w:tcW w:w="0" w:type="auto"/>
            <w:tcBorders>
              <w:top w:val="single" w:sz="4" w:space="0" w:color="auto"/>
              <w:left w:val="single" w:sz="4" w:space="0" w:color="auto"/>
              <w:bottom w:val="single" w:sz="4" w:space="0" w:color="auto"/>
              <w:right w:val="single" w:sz="4" w:space="0" w:color="auto"/>
            </w:tcBorders>
          </w:tcPr>
          <w:p w14:paraId="0520C4A7"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lastRenderedPageBreak/>
              <w:t>Выполнение работ по производству дорожно-строительных материалов</w:t>
            </w:r>
          </w:p>
          <w:p w14:paraId="5524E946" w14:textId="77777777" w:rsidR="00CA0C28" w:rsidRPr="00CA0C28" w:rsidRDefault="00CA0C28" w:rsidP="00CA0C28">
            <w:pPr>
              <w:tabs>
                <w:tab w:val="left" w:pos="2835"/>
              </w:tabs>
              <w:spacing w:line="276" w:lineRule="auto"/>
              <w:ind w:left="1440"/>
              <w:contextualSpacing/>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415FB86"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ПК 2.1. Выполнение работ по производству дорожно-строительных материалов.</w:t>
            </w:r>
          </w:p>
          <w:p w14:paraId="5A5EF608" w14:textId="77777777" w:rsidR="00CA0C28" w:rsidRPr="00CA0C28" w:rsidRDefault="00CA0C28" w:rsidP="00CA0C28">
            <w:pPr>
              <w:spacing w:line="276" w:lineRule="auto"/>
              <w:ind w:left="1440"/>
              <w:contextualSpacing/>
              <w:jc w:val="both"/>
              <w:rPr>
                <w:rFonts w:ascii="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8116D26"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 опыт:</w:t>
            </w:r>
          </w:p>
          <w:p w14:paraId="1F94EEEC"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приготовлении асфальтобетонных и цементобетонных смесей.</w:t>
            </w:r>
          </w:p>
          <w:p w14:paraId="2F9E9C57"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72E08FD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ориентироваться в основных этапах подготовки месторождения к разработке; </w:t>
            </w:r>
          </w:p>
          <w:p w14:paraId="2BFA397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обоснованно выбирать схемы работы горного оборудования; </w:t>
            </w:r>
          </w:p>
          <w:p w14:paraId="36BEBA37" w14:textId="77777777" w:rsidR="00117407" w:rsidRPr="008D2642"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устанавливать по схемам технологическую последовательность приготовления асфальтобетонных, цементобетонных и других смесей.</w:t>
            </w:r>
          </w:p>
          <w:p w14:paraId="281789B7" w14:textId="6B445005"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b/>
                <w:sz w:val="24"/>
                <w:szCs w:val="24"/>
                <w:lang w:eastAsia="ru-RU"/>
              </w:rPr>
              <w:t>Знания:</w:t>
            </w:r>
          </w:p>
          <w:p w14:paraId="2A0AE781"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способы добычи и переработки дорожно-строительных материалов; </w:t>
            </w:r>
          </w:p>
          <w:p w14:paraId="7F601846"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технологическую последовательность приготовления асфальтобетонных, цементобетонных и других смесей; </w:t>
            </w:r>
          </w:p>
          <w:p w14:paraId="24904286"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передовые технологии добычи и переработки дорожно-строительных материалов; </w:t>
            </w:r>
          </w:p>
          <w:p w14:paraId="4D54C35B"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условия безопасности и охраны труда.</w:t>
            </w:r>
          </w:p>
          <w:p w14:paraId="47D74822" w14:textId="77777777" w:rsidR="00CA0C28" w:rsidRPr="00CA0C28" w:rsidRDefault="00CA0C28" w:rsidP="00CA0C28">
            <w:pPr>
              <w:spacing w:line="276" w:lineRule="auto"/>
              <w:ind w:left="1440"/>
              <w:contextualSpacing/>
              <w:jc w:val="both"/>
              <w:rPr>
                <w:rFonts w:ascii="Times New Roman" w:hAnsi="Times New Roman"/>
                <w:b/>
                <w:color w:val="000000"/>
                <w:sz w:val="24"/>
                <w:szCs w:val="24"/>
                <w:lang w:eastAsia="ru-RU"/>
              </w:rPr>
            </w:pPr>
          </w:p>
        </w:tc>
      </w:tr>
      <w:tr w:rsidR="008D2642" w:rsidRPr="00CA0C28" w14:paraId="499108DD" w14:textId="77777777" w:rsidTr="00CA0C28">
        <w:tc>
          <w:tcPr>
            <w:tcW w:w="0" w:type="auto"/>
            <w:tcBorders>
              <w:top w:val="single" w:sz="4" w:space="0" w:color="auto"/>
              <w:left w:val="single" w:sz="4" w:space="0" w:color="auto"/>
              <w:bottom w:val="single" w:sz="4" w:space="0" w:color="auto"/>
              <w:right w:val="single" w:sz="4" w:space="0" w:color="auto"/>
            </w:tcBorders>
          </w:tcPr>
          <w:p w14:paraId="2C4149A1" w14:textId="77777777" w:rsidR="00CA0C28" w:rsidRPr="00CA0C28" w:rsidRDefault="00CA0C28" w:rsidP="00117407">
            <w:pPr>
              <w:spacing w:before="120" w:line="276" w:lineRule="auto"/>
              <w:contextualSpacing/>
              <w:jc w:val="both"/>
              <w:rPr>
                <w:rFonts w:ascii="Times New Roman" w:eastAsia="Batang" w:hAnsi="Times New Roman"/>
                <w:sz w:val="24"/>
                <w:szCs w:val="24"/>
                <w:lang w:eastAsia="ko-KR"/>
              </w:rPr>
            </w:pPr>
            <w:r w:rsidRPr="00CA0C28">
              <w:rPr>
                <w:rFonts w:ascii="Times New Roman" w:eastAsia="Batang" w:hAnsi="Times New Roman"/>
                <w:sz w:val="24"/>
                <w:szCs w:val="24"/>
                <w:lang w:eastAsia="ko-KR"/>
              </w:rPr>
              <w:t>Выполнение работ по строительству автомобильных дорог и аэродромов.</w:t>
            </w:r>
          </w:p>
          <w:p w14:paraId="5FB25F42" w14:textId="77777777" w:rsidR="00CA0C28" w:rsidRPr="00CA0C28" w:rsidRDefault="00CA0C28" w:rsidP="00CA0C28">
            <w:pPr>
              <w:tabs>
                <w:tab w:val="left" w:pos="2835"/>
              </w:tabs>
              <w:spacing w:line="276" w:lineRule="auto"/>
              <w:ind w:left="1440"/>
              <w:contextualSpacing/>
              <w:rPr>
                <w:rFonts w:ascii="Times New Roman" w:hAnsi="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8FD428A"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t>ПК 3.1. Выполнение технологических процессов строительства автомобильных дорог и аэродромов;</w:t>
            </w:r>
          </w:p>
          <w:p w14:paraId="06EE80A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lastRenderedPageBreak/>
              <w:t>ПК 3.2. Осуществление контроля технологических процессов и приемке выполненных работ по строительству автомобильных дорог и аэродромов;</w:t>
            </w:r>
          </w:p>
          <w:p w14:paraId="06C94176"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ПК 3.3. Выполнение расчетов технико-экономических показателей строительства автомобильных дорог и аэродромов.</w:t>
            </w:r>
          </w:p>
          <w:p w14:paraId="71E0FC58" w14:textId="77777777" w:rsidR="00CA0C28" w:rsidRPr="00CA0C28" w:rsidRDefault="00CA0C28" w:rsidP="00CA0C28">
            <w:pPr>
              <w:spacing w:line="276" w:lineRule="auto"/>
              <w:ind w:left="1440"/>
              <w:contextualSpacing/>
              <w:jc w:val="both"/>
              <w:rPr>
                <w:rFonts w:ascii="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3DA9D0"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lastRenderedPageBreak/>
              <w:t>Практический опыт:</w:t>
            </w:r>
          </w:p>
          <w:p w14:paraId="5BA8757D"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проектировании, организации и соблюдении технологии строительных работ;</w:t>
            </w:r>
          </w:p>
          <w:p w14:paraId="68B02FF3"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lastRenderedPageBreak/>
              <w:t>Умения:</w:t>
            </w:r>
          </w:p>
          <w:p w14:paraId="4A2C5A9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строить, содержать и ремонтировать автомобильные дороги, транспортные сооружения и аэродромы;</w:t>
            </w:r>
          </w:p>
          <w:p w14:paraId="229B25A0"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самостоятельно формировать задачи и определять способы их решения в рамках профессиональной компетенции.</w:t>
            </w:r>
          </w:p>
          <w:p w14:paraId="34FF2066"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3A8AC884"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основные положения по организации производственного процесса строительства, ремонта и содержания автомобильных дорог, транспортных сооружений и аэродромов; </w:t>
            </w:r>
          </w:p>
          <w:p w14:paraId="793B3329"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порядок материально-технического обеспечения объектов строительства, ремонта и содержания; </w:t>
            </w:r>
          </w:p>
          <w:p w14:paraId="6F26A979"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контроль за выполнением технологических операций; </w:t>
            </w:r>
          </w:p>
          <w:p w14:paraId="39407148"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порядок обеспечения экологической безопасности при строительстве, ремонте и содержании автомобильных дорог и аэродромов; </w:t>
            </w:r>
          </w:p>
          <w:p w14:paraId="7846A767"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порядок организации работ по обеспечению безопасности движения</w:t>
            </w:r>
          </w:p>
        </w:tc>
      </w:tr>
      <w:tr w:rsidR="008D2642" w:rsidRPr="00CA0C28" w14:paraId="61F91D46" w14:textId="77777777" w:rsidTr="00CA0C28">
        <w:tc>
          <w:tcPr>
            <w:tcW w:w="0" w:type="auto"/>
            <w:tcBorders>
              <w:top w:val="single" w:sz="4" w:space="0" w:color="auto"/>
              <w:left w:val="single" w:sz="4" w:space="0" w:color="auto"/>
              <w:bottom w:val="single" w:sz="4" w:space="0" w:color="auto"/>
              <w:right w:val="single" w:sz="4" w:space="0" w:color="auto"/>
            </w:tcBorders>
          </w:tcPr>
          <w:p w14:paraId="5C0DD63B" w14:textId="77777777" w:rsidR="00CA0C28" w:rsidRPr="00CA0C28" w:rsidRDefault="00CA0C28" w:rsidP="00117407">
            <w:pPr>
              <w:spacing w:before="120" w:line="276" w:lineRule="auto"/>
              <w:contextualSpacing/>
              <w:jc w:val="both"/>
              <w:rPr>
                <w:rFonts w:ascii="Times New Roman" w:eastAsia="Batang" w:hAnsi="Times New Roman"/>
                <w:color w:val="000000"/>
                <w:sz w:val="24"/>
                <w:szCs w:val="24"/>
                <w:lang w:eastAsia="ko-KR"/>
              </w:rPr>
            </w:pPr>
            <w:r w:rsidRPr="00CA0C28">
              <w:rPr>
                <w:rFonts w:ascii="Times New Roman" w:eastAsia="Batang" w:hAnsi="Times New Roman"/>
                <w:color w:val="000000"/>
                <w:sz w:val="24"/>
                <w:szCs w:val="24"/>
                <w:lang w:eastAsia="ko-KR"/>
              </w:rPr>
              <w:lastRenderedPageBreak/>
              <w:t>Выполнение работ по эксплуатации автомобильных дорог и аэродромов.</w:t>
            </w:r>
          </w:p>
          <w:p w14:paraId="19E08E5F" w14:textId="77777777" w:rsidR="00CA0C28" w:rsidRPr="00CA0C28" w:rsidRDefault="00CA0C28" w:rsidP="00CA0C28">
            <w:pPr>
              <w:tabs>
                <w:tab w:val="left" w:pos="2835"/>
              </w:tabs>
              <w:spacing w:line="276" w:lineRule="auto"/>
              <w:ind w:left="1440"/>
              <w:contextualSpacing/>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C28C6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ПК 4.1. Организация и выполнение работ зимнего содержания автомобильных дорог и аэродромов.</w:t>
            </w:r>
          </w:p>
          <w:p w14:paraId="0092417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ПК 4.2. Организация и выполнение работ содержания автомобильных дорог и аэродромов в весенне-летне-осенний периоды;</w:t>
            </w:r>
          </w:p>
          <w:p w14:paraId="05E61C1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ПК 4.3. Осуществление </w:t>
            </w:r>
            <w:r w:rsidRPr="00CA0C28">
              <w:rPr>
                <w:rFonts w:ascii="Times New Roman" w:hAnsi="Times New Roman"/>
                <w:sz w:val="24"/>
                <w:szCs w:val="24"/>
                <w:lang w:eastAsia="ru-RU"/>
              </w:rPr>
              <w:lastRenderedPageBreak/>
              <w:t>контроля технологических процессов и приемки выполненных работ по содержанию автомобильных дорог и аэродромов;</w:t>
            </w:r>
          </w:p>
          <w:p w14:paraId="67D172F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ПК 4.4. Выполнение работ по выполнению технологических процессов ремонта автомобильных дорог и аэродромов;</w:t>
            </w:r>
          </w:p>
          <w:p w14:paraId="6934E27A" w14:textId="77777777" w:rsidR="00CA0C28" w:rsidRPr="00CA0C28" w:rsidRDefault="00CA0C28" w:rsidP="00117407">
            <w:pPr>
              <w:spacing w:line="276" w:lineRule="auto"/>
              <w:contextualSpacing/>
              <w:jc w:val="both"/>
              <w:rPr>
                <w:rFonts w:ascii="Times New Roman" w:hAnsi="Times New Roman"/>
                <w:b/>
                <w:color w:val="C00000"/>
                <w:sz w:val="24"/>
                <w:szCs w:val="24"/>
                <w:lang w:eastAsia="ru-RU"/>
              </w:rPr>
            </w:pPr>
            <w:r w:rsidRPr="00CA0C28">
              <w:rPr>
                <w:rFonts w:ascii="Times New Roman" w:hAnsi="Times New Roman"/>
                <w:sz w:val="24"/>
                <w:szCs w:val="24"/>
                <w:lang w:eastAsia="ru-RU"/>
              </w:rPr>
              <w:t>ПК 4.5 Выполнение расчетов технико-экономических показателей ремонта автомобильных дорог и аэродромов.</w:t>
            </w:r>
          </w:p>
        </w:tc>
        <w:tc>
          <w:tcPr>
            <w:tcW w:w="0" w:type="auto"/>
            <w:tcBorders>
              <w:top w:val="single" w:sz="4" w:space="0" w:color="auto"/>
              <w:left w:val="single" w:sz="4" w:space="0" w:color="auto"/>
              <w:bottom w:val="single" w:sz="4" w:space="0" w:color="auto"/>
              <w:right w:val="single" w:sz="4" w:space="0" w:color="auto"/>
            </w:tcBorders>
            <w:hideMark/>
          </w:tcPr>
          <w:p w14:paraId="2CE1545D"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lastRenderedPageBreak/>
              <w:t>Практический опыт:</w:t>
            </w:r>
          </w:p>
          <w:p w14:paraId="5B6E38CB"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производстве ремонтных работ автомобильных дорог и аэродромов.</w:t>
            </w:r>
          </w:p>
          <w:p w14:paraId="2E85A8C0"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58A7A1E5"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оценивать и анализировать состояние автомобильных дорог и аэродромов и их сооружений; </w:t>
            </w:r>
          </w:p>
          <w:p w14:paraId="31FAA75B"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разрабатывать технологическую </w:t>
            </w:r>
            <w:r w:rsidRPr="00CA0C28">
              <w:rPr>
                <w:rFonts w:ascii="Times New Roman" w:hAnsi="Times New Roman"/>
                <w:color w:val="000000"/>
                <w:sz w:val="24"/>
                <w:szCs w:val="24"/>
                <w:lang w:eastAsia="ru-RU"/>
              </w:rPr>
              <w:lastRenderedPageBreak/>
              <w:t xml:space="preserve">последовательность процессов по содержанию различных типов покрытий и элементов обустройства дорог и аэродромов; </w:t>
            </w:r>
          </w:p>
          <w:p w14:paraId="77F32DBD"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определять виды работ, подлежащие приемке, и оценивать качество ремонта и содержания автомобильных дорог и аэродромов.</w:t>
            </w:r>
          </w:p>
          <w:p w14:paraId="472EAA24"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6441F1EE" w14:textId="77777777"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основные правила оценки состояния дорог, аэродромов и их сооружений, классификацию работ по ремонту и содержанию автомобильных дорог и аэродромов; </w:t>
            </w:r>
          </w:p>
          <w:p w14:paraId="67A70A40" w14:textId="4DFAA71F"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технологию работ по содержанию автомобильных дорог и аэродромов; технологию ремонта автомобильных дорог и аэродромов; </w:t>
            </w:r>
          </w:p>
          <w:p w14:paraId="0E412FA4" w14:textId="23EA339E" w:rsidR="00CA0C28" w:rsidRPr="00CA0C28" w:rsidRDefault="00CA0C28" w:rsidP="00117407">
            <w:pPr>
              <w:spacing w:line="276" w:lineRule="auto"/>
              <w:contextualSpacing/>
              <w:jc w:val="both"/>
              <w:rPr>
                <w:rFonts w:ascii="Times New Roman" w:hAnsi="Times New Roman"/>
                <w:color w:val="000000"/>
                <w:sz w:val="24"/>
                <w:szCs w:val="24"/>
                <w:lang w:eastAsia="ru-RU"/>
              </w:rPr>
            </w:pPr>
            <w:r w:rsidRPr="00CA0C28">
              <w:rPr>
                <w:rFonts w:ascii="Times New Roman" w:hAnsi="Times New Roman"/>
                <w:color w:val="000000"/>
                <w:sz w:val="24"/>
                <w:szCs w:val="24"/>
                <w:lang w:eastAsia="ru-RU"/>
              </w:rPr>
              <w:t xml:space="preserve">правила приемки и оценки качества работ по ремонту и содержанию автомобильных дорог и аэродромов; </w:t>
            </w:r>
          </w:p>
          <w:p w14:paraId="75CD59C0" w14:textId="77777777" w:rsidR="00CA0C28" w:rsidRPr="00CA0C28" w:rsidRDefault="00CA0C28" w:rsidP="00117407">
            <w:pPr>
              <w:spacing w:line="276" w:lineRule="auto"/>
              <w:contextualSpacing/>
              <w:jc w:val="both"/>
              <w:rPr>
                <w:rFonts w:ascii="Times New Roman" w:hAnsi="Times New Roman"/>
                <w:b/>
                <w:color w:val="000000"/>
                <w:sz w:val="24"/>
                <w:szCs w:val="24"/>
                <w:lang w:eastAsia="ru-RU"/>
              </w:rPr>
            </w:pPr>
            <w:r w:rsidRPr="00CA0C28">
              <w:rPr>
                <w:rFonts w:ascii="Times New Roman" w:hAnsi="Times New Roman"/>
                <w:color w:val="000000"/>
                <w:sz w:val="24"/>
                <w:szCs w:val="24"/>
                <w:lang w:eastAsia="ru-RU"/>
              </w:rPr>
              <w:t>технический учет и паспортизацию автомобильных дорог и аэродромов.</w:t>
            </w:r>
          </w:p>
        </w:tc>
      </w:tr>
      <w:tr w:rsidR="008D2642" w:rsidRPr="00CA0C28" w14:paraId="5DC02058" w14:textId="77777777" w:rsidTr="00CA0C28">
        <w:tc>
          <w:tcPr>
            <w:tcW w:w="0" w:type="auto"/>
            <w:tcBorders>
              <w:top w:val="single" w:sz="4" w:space="0" w:color="auto"/>
              <w:left w:val="single" w:sz="4" w:space="0" w:color="auto"/>
              <w:bottom w:val="single" w:sz="4" w:space="0" w:color="auto"/>
              <w:right w:val="single" w:sz="4" w:space="0" w:color="auto"/>
            </w:tcBorders>
            <w:hideMark/>
          </w:tcPr>
          <w:p w14:paraId="2CE4F074" w14:textId="77777777" w:rsidR="00CA0C28" w:rsidRPr="00CA0C28" w:rsidRDefault="00CA0C28" w:rsidP="00117407">
            <w:pPr>
              <w:spacing w:before="120" w:line="276" w:lineRule="auto"/>
              <w:contextualSpacing/>
              <w:jc w:val="both"/>
              <w:rPr>
                <w:rFonts w:ascii="Times New Roman" w:eastAsia="Batang" w:hAnsi="Times New Roman"/>
                <w:sz w:val="24"/>
                <w:szCs w:val="24"/>
                <w:lang w:eastAsia="ko-KR"/>
              </w:rPr>
            </w:pPr>
            <w:r w:rsidRPr="00CA0C28">
              <w:rPr>
                <w:rFonts w:ascii="Times New Roman" w:eastAsia="Batang" w:hAnsi="Times New Roman"/>
                <w:sz w:val="24"/>
                <w:szCs w:val="24"/>
                <w:shd w:val="clear" w:color="auto" w:fill="FFFFFF"/>
                <w:lang w:eastAsia="ko-KR"/>
              </w:rPr>
              <w:lastRenderedPageBreak/>
              <w:t>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tc>
        <w:tc>
          <w:tcPr>
            <w:tcW w:w="0" w:type="auto"/>
            <w:tcBorders>
              <w:top w:val="single" w:sz="4" w:space="0" w:color="auto"/>
              <w:left w:val="single" w:sz="4" w:space="0" w:color="auto"/>
              <w:bottom w:val="single" w:sz="4" w:space="0" w:color="auto"/>
              <w:right w:val="single" w:sz="4" w:space="0" w:color="auto"/>
            </w:tcBorders>
            <w:hideMark/>
          </w:tcPr>
          <w:p w14:paraId="65E96CCD" w14:textId="77777777" w:rsidR="00CA0C28" w:rsidRPr="00CA0C28" w:rsidRDefault="00CA0C28" w:rsidP="00117407">
            <w:pPr>
              <w:spacing w:line="276" w:lineRule="auto"/>
              <w:rPr>
                <w:rFonts w:ascii="Times New Roman" w:hAnsi="Times New Roman"/>
                <w:sz w:val="24"/>
                <w:szCs w:val="24"/>
                <w:lang w:eastAsia="nl-NL"/>
              </w:rPr>
            </w:pPr>
            <w:r w:rsidRPr="00CA0C28">
              <w:rPr>
                <w:rFonts w:ascii="Times New Roman" w:hAnsi="Times New Roman"/>
                <w:sz w:val="24"/>
                <w:szCs w:val="24"/>
                <w:lang w:eastAsia="nl-NL"/>
              </w:rPr>
              <w:t>ПК 5.1. Планировать, оптимизировать и распределять производственные задания между бригадами, звеньями и отдельными работниками;</w:t>
            </w:r>
          </w:p>
          <w:p w14:paraId="46FFEC6F" w14:textId="77777777" w:rsidR="00CA0C28" w:rsidRPr="00CA0C28" w:rsidRDefault="00CA0C28" w:rsidP="00117407">
            <w:pPr>
              <w:spacing w:line="276" w:lineRule="auto"/>
              <w:rPr>
                <w:rFonts w:ascii="Times New Roman" w:hAnsi="Times New Roman"/>
                <w:sz w:val="24"/>
                <w:szCs w:val="24"/>
                <w:lang w:eastAsia="nl-NL"/>
              </w:rPr>
            </w:pPr>
            <w:r w:rsidRPr="00CA0C28">
              <w:rPr>
                <w:rFonts w:ascii="Times New Roman" w:hAnsi="Times New Roman"/>
                <w:sz w:val="24"/>
                <w:szCs w:val="24"/>
                <w:lang w:eastAsia="nl-NL"/>
              </w:rPr>
              <w:t>ПК 5.2. Контролировать выполнение производственных задач бригадами, звеньями и отдельными работниками;</w:t>
            </w:r>
          </w:p>
          <w:p w14:paraId="631E30BE" w14:textId="77777777" w:rsidR="00CA0C28" w:rsidRPr="00CA0C28" w:rsidRDefault="00CA0C28" w:rsidP="00117407">
            <w:pPr>
              <w:spacing w:line="276" w:lineRule="auto"/>
              <w:rPr>
                <w:rFonts w:ascii="Times New Roman" w:hAnsi="Times New Roman"/>
                <w:b/>
                <w:sz w:val="24"/>
                <w:szCs w:val="24"/>
                <w:lang w:eastAsia="nl-NL"/>
              </w:rPr>
            </w:pPr>
            <w:r w:rsidRPr="00CA0C28">
              <w:rPr>
                <w:rFonts w:ascii="Times New Roman" w:hAnsi="Times New Roman"/>
                <w:sz w:val="24"/>
                <w:szCs w:val="24"/>
                <w:lang w:eastAsia="nl-NL"/>
              </w:rPr>
              <w:t xml:space="preserve">ПК 5.3. Осуществлять анализ </w:t>
            </w:r>
            <w:r w:rsidRPr="00CA0C28">
              <w:rPr>
                <w:rFonts w:ascii="Times New Roman" w:hAnsi="Times New Roman"/>
                <w:sz w:val="24"/>
                <w:szCs w:val="24"/>
                <w:lang w:eastAsia="nl-NL"/>
              </w:rPr>
              <w:lastRenderedPageBreak/>
              <w:t>строительных процессов и производственных операций на строительном участке.</w:t>
            </w:r>
          </w:p>
        </w:tc>
        <w:tc>
          <w:tcPr>
            <w:tcW w:w="0" w:type="auto"/>
            <w:tcBorders>
              <w:top w:val="single" w:sz="4" w:space="0" w:color="auto"/>
              <w:left w:val="single" w:sz="4" w:space="0" w:color="auto"/>
              <w:bottom w:val="single" w:sz="4" w:space="0" w:color="auto"/>
              <w:right w:val="single" w:sz="4" w:space="0" w:color="auto"/>
            </w:tcBorders>
            <w:hideMark/>
          </w:tcPr>
          <w:p w14:paraId="1840E1BC" w14:textId="77777777" w:rsidR="00CA0C28" w:rsidRPr="00CA0C28" w:rsidRDefault="00CA0C28" w:rsidP="00117407">
            <w:pPr>
              <w:spacing w:line="276" w:lineRule="auto"/>
              <w:contextualSpacing/>
              <w:jc w:val="both"/>
              <w:rPr>
                <w:rFonts w:ascii="Times New Roman" w:hAnsi="Times New Roman"/>
                <w:b/>
                <w:sz w:val="24"/>
                <w:szCs w:val="24"/>
                <w:shd w:val="clear" w:color="auto" w:fill="FFFFFF"/>
                <w:lang w:eastAsia="ru-RU"/>
              </w:rPr>
            </w:pPr>
            <w:r w:rsidRPr="00CA0C28">
              <w:rPr>
                <w:rFonts w:ascii="Times New Roman" w:hAnsi="Times New Roman"/>
                <w:b/>
                <w:sz w:val="24"/>
                <w:szCs w:val="24"/>
                <w:shd w:val="clear" w:color="auto" w:fill="FFFFFF"/>
                <w:lang w:eastAsia="ru-RU"/>
              </w:rPr>
              <w:lastRenderedPageBreak/>
              <w:t>Практический опыт</w:t>
            </w:r>
            <w:r w:rsidRPr="00CA0C28">
              <w:rPr>
                <w:rFonts w:ascii="Times New Roman" w:hAnsi="Times New Roman"/>
                <w:sz w:val="24"/>
                <w:szCs w:val="24"/>
                <w:shd w:val="clear" w:color="auto" w:fill="FFFFFF"/>
                <w:lang w:eastAsia="ru-RU"/>
              </w:rPr>
              <w:t xml:space="preserve"> согласования объемов производственных заданий и планирования производственных работ; проверки готовности оборудования на строительном участке; определение потребности производства дорожных строительных работ в материально-технических </w:t>
            </w:r>
            <w:r w:rsidRPr="00CA0C28">
              <w:rPr>
                <w:rFonts w:ascii="Times New Roman" w:hAnsi="Times New Roman"/>
                <w:sz w:val="24"/>
                <w:szCs w:val="24"/>
                <w:shd w:val="clear" w:color="auto" w:fill="FFFFFF"/>
                <w:lang w:eastAsia="ru-RU"/>
              </w:rPr>
              <w:lastRenderedPageBreak/>
              <w:t>ресурсах.</w:t>
            </w:r>
          </w:p>
          <w:p w14:paraId="0C20B4AE"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shd w:val="clear" w:color="auto" w:fill="FFFFFF"/>
                <w:lang w:eastAsia="ru-RU"/>
              </w:rPr>
              <w:t>умения:</w:t>
            </w:r>
            <w:r w:rsidRPr="00CA0C28">
              <w:rPr>
                <w:rFonts w:ascii="Times New Roman" w:hAnsi="Times New Roman"/>
                <w:sz w:val="24"/>
                <w:szCs w:val="24"/>
                <w:shd w:val="clear" w:color="auto" w:fill="FFFFFF"/>
                <w:lang w:eastAsia="ru-RU"/>
              </w:rPr>
              <w:t xml:space="preserve"> осуществлять оценку соответствия объемов производственных заданий и календарных планов производства однотипных работ нормативным требованиям к трудовым и материально-техническим ресурсам; определять состав и объемы вспомогательных работ по подготовке и оборудованию участка производства однотипных строительных работ; 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r w:rsidRPr="00CA0C28">
              <w:rPr>
                <w:rFonts w:ascii="Times New Roman" w:hAnsi="Times New Roman"/>
                <w:sz w:val="24"/>
                <w:szCs w:val="24"/>
                <w:lang w:eastAsia="ru-RU"/>
              </w:rPr>
              <w:br/>
            </w:r>
            <w:r w:rsidRPr="00CA0C28">
              <w:rPr>
                <w:rFonts w:ascii="Times New Roman" w:hAnsi="Times New Roman"/>
                <w:b/>
                <w:sz w:val="24"/>
                <w:szCs w:val="24"/>
                <w:shd w:val="clear" w:color="auto" w:fill="FFFFFF"/>
                <w:lang w:eastAsia="ru-RU"/>
              </w:rPr>
              <w:t>знания:</w:t>
            </w:r>
            <w:r w:rsidRPr="00CA0C28">
              <w:rPr>
                <w:rFonts w:ascii="Times New Roman" w:hAnsi="Times New Roman"/>
                <w:sz w:val="24"/>
                <w:szCs w:val="24"/>
                <w:shd w:val="clear" w:color="auto" w:fill="FFFFFF"/>
                <w:lang w:eastAsia="ru-RU"/>
              </w:rPr>
              <w:t xml:space="preserve"> требования нормативных технических документов к производству дорожных строительных работ; принципы организации комплексных и специализированных производственных звеньев и бригад; порядок разработки и согласования производственных заданий и планов производства (оперативных планов, планов потребности в ресурсах, графиков); 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w:t>
            </w:r>
            <w:r w:rsidRPr="00CA0C28">
              <w:rPr>
                <w:rFonts w:ascii="Times New Roman" w:hAnsi="Times New Roman"/>
                <w:sz w:val="24"/>
                <w:szCs w:val="24"/>
                <w:shd w:val="clear" w:color="auto" w:fill="FFFFFF"/>
                <w:lang w:eastAsia="ru-RU"/>
              </w:rPr>
              <w:lastRenderedPageBreak/>
              <w:t>планами производства дорожных строительных работ; требования нормативных технических документов, определяющих состав и порядок обустройства дорожной строительной площадки; виды и технические характеристики технологической оснастки (защитных приспособлений, креплений стенок котлованов и траншей).</w:t>
            </w:r>
          </w:p>
        </w:tc>
      </w:tr>
      <w:tr w:rsidR="008D2642" w:rsidRPr="00CA0C28" w14:paraId="267CC109" w14:textId="77777777" w:rsidTr="00CA0C28">
        <w:tc>
          <w:tcPr>
            <w:tcW w:w="0" w:type="auto"/>
            <w:vMerge w:val="restart"/>
            <w:tcBorders>
              <w:top w:val="single" w:sz="4" w:space="0" w:color="auto"/>
              <w:left w:val="single" w:sz="4" w:space="0" w:color="auto"/>
              <w:bottom w:val="single" w:sz="4" w:space="0" w:color="auto"/>
              <w:right w:val="single" w:sz="4" w:space="0" w:color="auto"/>
            </w:tcBorders>
            <w:hideMark/>
          </w:tcPr>
          <w:p w14:paraId="2EA5C575" w14:textId="77777777" w:rsidR="00CA0C28" w:rsidRPr="00CA0C28" w:rsidRDefault="00CA0C28" w:rsidP="00117407">
            <w:pPr>
              <w:spacing w:before="120" w:line="276" w:lineRule="auto"/>
              <w:contextualSpacing/>
              <w:jc w:val="both"/>
              <w:rPr>
                <w:rFonts w:ascii="Times New Roman" w:eastAsia="Batang" w:hAnsi="Times New Roman"/>
                <w:color w:val="FF0000"/>
                <w:sz w:val="24"/>
                <w:szCs w:val="24"/>
                <w:shd w:val="clear" w:color="auto" w:fill="FFFFFF"/>
                <w:lang w:eastAsia="ko-KR"/>
              </w:rPr>
            </w:pPr>
            <w:r w:rsidRPr="00CA0C28">
              <w:rPr>
                <w:rFonts w:ascii="Times New Roman" w:eastAsia="Batang" w:hAnsi="Times New Roman"/>
                <w:sz w:val="24"/>
                <w:szCs w:val="24"/>
                <w:shd w:val="clear" w:color="auto" w:fill="FFFFFF"/>
                <w:lang w:eastAsia="ko-KR"/>
              </w:rPr>
              <w:lastRenderedPageBreak/>
              <w:t xml:space="preserve">Выполнение работ по одной или нескольким профессиям рабочих, должностей служащих </w:t>
            </w:r>
          </w:p>
        </w:tc>
        <w:tc>
          <w:tcPr>
            <w:tcW w:w="0" w:type="auto"/>
            <w:tcBorders>
              <w:top w:val="single" w:sz="4" w:space="0" w:color="auto"/>
              <w:left w:val="single" w:sz="4" w:space="0" w:color="auto"/>
              <w:bottom w:val="single" w:sz="4" w:space="0" w:color="auto"/>
              <w:right w:val="single" w:sz="4" w:space="0" w:color="auto"/>
            </w:tcBorders>
            <w:hideMark/>
          </w:tcPr>
          <w:p w14:paraId="2894EC27" w14:textId="77777777" w:rsidR="00CA0C28" w:rsidRPr="00CA0C28" w:rsidRDefault="00CA0C28" w:rsidP="00117407">
            <w:pPr>
              <w:spacing w:line="276" w:lineRule="auto"/>
              <w:rPr>
                <w:rFonts w:ascii="Times New Roman" w:hAnsi="Times New Roman"/>
                <w:color w:val="FF0000"/>
                <w:sz w:val="24"/>
                <w:szCs w:val="24"/>
                <w:lang w:eastAsia="nl-NL"/>
              </w:rPr>
            </w:pPr>
            <w:r w:rsidRPr="00CA0C28">
              <w:rPr>
                <w:rFonts w:ascii="Times New Roman" w:hAnsi="Times New Roman"/>
                <w:color w:val="000000"/>
                <w:sz w:val="24"/>
                <w:szCs w:val="24"/>
                <w:shd w:val="clear" w:color="auto" w:fill="FFFFFF"/>
                <w:lang w:eastAsia="nl-NL"/>
              </w:rPr>
              <w:t>Выполнение работ по</w:t>
            </w:r>
            <w:r w:rsidRPr="00CA0C28">
              <w:rPr>
                <w:rFonts w:ascii="Times New Roman" w:hAnsi="Times New Roman"/>
                <w:color w:val="000000"/>
                <w:sz w:val="24"/>
                <w:szCs w:val="24"/>
                <w:shd w:val="clear" w:color="auto" w:fill="FFFFFF"/>
                <w:lang w:val="en-US" w:eastAsia="nl-NL"/>
              </w:rPr>
              <w:t> </w:t>
            </w:r>
            <w:r w:rsidRPr="00CA0C28">
              <w:rPr>
                <w:rFonts w:ascii="Times New Roman" w:hAnsi="Times New Roman"/>
                <w:color w:val="000000"/>
                <w:sz w:val="24"/>
                <w:szCs w:val="24"/>
                <w:shd w:val="clear" w:color="auto" w:fill="FFFFFF"/>
                <w:lang w:eastAsia="nl-NL"/>
              </w:rPr>
              <w:t xml:space="preserve">профессии </w:t>
            </w:r>
            <w:r w:rsidRPr="00CA0C28">
              <w:rPr>
                <w:rFonts w:ascii="Times New Roman" w:hAnsi="Times New Roman"/>
                <w:color w:val="000000"/>
                <w:sz w:val="24"/>
                <w:szCs w:val="24"/>
                <w:lang w:eastAsia="nl-NL"/>
              </w:rPr>
              <w:t>машинист автогрейдера,</w:t>
            </w:r>
          </w:p>
        </w:tc>
        <w:tc>
          <w:tcPr>
            <w:tcW w:w="0" w:type="auto"/>
            <w:tcBorders>
              <w:top w:val="single" w:sz="4" w:space="0" w:color="auto"/>
              <w:left w:val="single" w:sz="4" w:space="0" w:color="auto"/>
              <w:bottom w:val="single" w:sz="4" w:space="0" w:color="auto"/>
              <w:right w:val="single" w:sz="4" w:space="0" w:color="auto"/>
            </w:tcBorders>
          </w:tcPr>
          <w:p w14:paraId="7434550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b/>
                <w:sz w:val="24"/>
                <w:szCs w:val="24"/>
                <w:lang w:eastAsia="ru-RU"/>
              </w:rPr>
              <w:t>Практический опыт</w:t>
            </w:r>
            <w:r w:rsidRPr="00CA0C28">
              <w:rPr>
                <w:rFonts w:ascii="Times New Roman" w:hAnsi="Times New Roman"/>
                <w:sz w:val="24"/>
                <w:szCs w:val="24"/>
                <w:lang w:eastAsia="ru-RU"/>
              </w:rPr>
              <w:t xml:space="preserve">: </w:t>
            </w:r>
          </w:p>
          <w:p w14:paraId="16AFDF7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визуальный контроль общего технического состояния автогрейдера перед началом работ; </w:t>
            </w:r>
          </w:p>
          <w:p w14:paraId="741CA8E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проведение контрольного осмотра и проверки исправности всех агрегатов автогрейдера; </w:t>
            </w:r>
          </w:p>
          <w:p w14:paraId="0A897DF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проверка заправки и дозаправка автогрейдера топливом, маслом, охлаждающей и специальными жидкостями; </w:t>
            </w:r>
          </w:p>
          <w:p w14:paraId="57B3305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получение горюче-смазочных материалов; </w:t>
            </w:r>
          </w:p>
          <w:p w14:paraId="10528D3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монтажа/демонтажа навесного оборудования в соответствии с техническим заданием; </w:t>
            </w:r>
          </w:p>
          <w:p w14:paraId="4A004A6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выполнение очистки рабочих органов и поддержание надлежащего внешнего вида автогрейдера;</w:t>
            </w:r>
          </w:p>
          <w:p w14:paraId="06C5792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устранение обнаруженных незначительных неисправностей в работе машины; </w:t>
            </w:r>
          </w:p>
          <w:p w14:paraId="60C5EE4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запуск двигателя и контроль его работы; </w:t>
            </w:r>
          </w:p>
          <w:p w14:paraId="24526E6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контрольный осмотр и проверка исправности всех агрегатов автогрейдера; </w:t>
            </w:r>
          </w:p>
          <w:p w14:paraId="0962857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контроль заправки и дозаправка автогрейдера топливом, маслом, охлаждающей и специальными жидкостями; </w:t>
            </w:r>
          </w:p>
          <w:p w14:paraId="23A6FF7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проверка крепления узлов и механизмов автогрейдера; </w:t>
            </w:r>
          </w:p>
          <w:p w14:paraId="58A3853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регулировочных операций при техническом обслуживании автогрейдера; </w:t>
            </w:r>
          </w:p>
          <w:p w14:paraId="143B95E2"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технического обслуживания автогрейдера после хранения; </w:t>
            </w:r>
          </w:p>
          <w:p w14:paraId="4CF1CA5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паркование автогрейдера в отведенном месте; </w:t>
            </w:r>
          </w:p>
          <w:p w14:paraId="72EBE07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установка рычагов управления движением автогрейдера в нейтральное положение; </w:t>
            </w:r>
          </w:p>
          <w:p w14:paraId="5E0E266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выключение двигателя и сброс остаточного давления в гидравлике; </w:t>
            </w:r>
          </w:p>
          <w:p w14:paraId="5FE4A8E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помещение ключа зажигания в установленное место</w:t>
            </w:r>
          </w:p>
          <w:p w14:paraId="6231153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b/>
                <w:sz w:val="24"/>
                <w:szCs w:val="24"/>
                <w:lang w:eastAsia="ru-RU"/>
              </w:rPr>
              <w:t>Умения:</w:t>
            </w:r>
          </w:p>
          <w:p w14:paraId="1008A52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моечно-уборочные работы; </w:t>
            </w:r>
          </w:p>
          <w:p w14:paraId="36B44A1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проверку крепления узлов и механизмов автогрейдера; </w:t>
            </w:r>
          </w:p>
          <w:p w14:paraId="3D8A4EE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выявлять незначительные неисправности в работе автогрейдера; </w:t>
            </w:r>
          </w:p>
          <w:p w14:paraId="7E02073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топливозаправочные средства; </w:t>
            </w:r>
          </w:p>
          <w:p w14:paraId="2EDC19F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заправлять машину горюче-смазочными материалами и специальными жидкостями с соблюдением экологических требований и </w:t>
            </w:r>
            <w:r w:rsidRPr="00CA0C28">
              <w:rPr>
                <w:rFonts w:ascii="Times New Roman" w:hAnsi="Times New Roman"/>
                <w:sz w:val="24"/>
                <w:szCs w:val="24"/>
                <w:lang w:eastAsia="ru-RU"/>
              </w:rPr>
              <w:lastRenderedPageBreak/>
              <w:t xml:space="preserve">требований безопасности; </w:t>
            </w:r>
          </w:p>
          <w:p w14:paraId="4CDC966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заполнять документацию по выдаче нефтепродуктов; </w:t>
            </w:r>
          </w:p>
          <w:p w14:paraId="4582FBC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принимать/сдавать автогрейдер в начале или при окончании работы; </w:t>
            </w:r>
          </w:p>
          <w:p w14:paraId="4D0205F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общую проверку работоспособности агрегатов и механизмов; </w:t>
            </w:r>
          </w:p>
          <w:p w14:paraId="61ACAF0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проверять состояние колес и давление воздуха в шинах; </w:t>
            </w:r>
          </w:p>
          <w:p w14:paraId="38C44E0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проверять крепления узлов и механизмов машины; </w:t>
            </w:r>
          </w:p>
          <w:p w14:paraId="5DF2473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применять в работе инструмент, специальное оборудование и приборы для проверки состояния механизмов и систем управления автогрейдера; </w:t>
            </w:r>
          </w:p>
          <w:p w14:paraId="32A41A8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контролировать комплектность автогрейдера; </w:t>
            </w:r>
          </w:p>
          <w:p w14:paraId="5C9A49F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технической эксплуатации технологического оборудования, механизмов и систем управления автогрейдера; </w:t>
            </w:r>
          </w:p>
          <w:p w14:paraId="261466E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требования охраны труда, производственной санитарии, электробезопасности, пожарной и экологической безопасности; </w:t>
            </w:r>
          </w:p>
          <w:p w14:paraId="77BD053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соблюдать требования инструкции по эксплуатации автогрейдера;</w:t>
            </w:r>
          </w:p>
          <w:p w14:paraId="297DB92B"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5735644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требования инструкции по эксплуатации и порядку подготовки автогрейдера к работе; </w:t>
            </w:r>
          </w:p>
          <w:p w14:paraId="3655312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перечень операций и технология ежесменного технического обслуживания </w:t>
            </w:r>
            <w:r w:rsidRPr="00CA0C28">
              <w:rPr>
                <w:rFonts w:ascii="Times New Roman" w:hAnsi="Times New Roman"/>
                <w:sz w:val="24"/>
                <w:szCs w:val="24"/>
                <w:lang w:eastAsia="ru-RU"/>
              </w:rPr>
              <w:lastRenderedPageBreak/>
              <w:t xml:space="preserve">машины; </w:t>
            </w:r>
          </w:p>
          <w:p w14:paraId="7D4C00A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основные виды, типы и предназначение инструментов, используемых при обслуживании автогрейдера; </w:t>
            </w:r>
          </w:p>
          <w:p w14:paraId="67C121A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технические характеристики автогрейдера и его составных частей; </w:t>
            </w:r>
          </w:p>
          <w:p w14:paraId="7735564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свойства марок и нормы расхода горюче-смазочных и других материалов, используемых при техническом обслуживании автогрейдера; </w:t>
            </w:r>
          </w:p>
          <w:p w14:paraId="543C456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технических средств для транспортирования, приема, хранения и заправки горюче-смазочных и других материалов, используемых при обслуживании и управлении автогрейдером; </w:t>
            </w:r>
          </w:p>
          <w:p w14:paraId="274039D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свойства, правила хранения и использования горюче-смазочных материалов и технических жидкостей; </w:t>
            </w:r>
          </w:p>
          <w:p w14:paraId="65F7E5B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и порядок монтажа, демонтажа, перемещения, подготовки к работе и установки сменного навесного оборудования; </w:t>
            </w:r>
          </w:p>
          <w:p w14:paraId="72356E6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и правила работы средств встроенной диагностики; </w:t>
            </w:r>
          </w:p>
          <w:p w14:paraId="06DA6BF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значения контрольных параметров, характеризующих работоспособное состояние автогрейдера; </w:t>
            </w:r>
          </w:p>
          <w:p w14:paraId="046BF1A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перечень операций и технология работ при различных видах технического обслуживания; </w:t>
            </w:r>
          </w:p>
          <w:p w14:paraId="3C22DCE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основные виды, типы и предназначение инструментов и технологического оборудования, используемых при обслуживании автогрейдера; </w:t>
            </w:r>
          </w:p>
          <w:p w14:paraId="2082459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хранения автогрейдера; </w:t>
            </w:r>
          </w:p>
          <w:p w14:paraId="40B4955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и инструкции по охране труда, производственной санитарии, электробезопасности, пожарной и экологической безопасности; </w:t>
            </w:r>
          </w:p>
          <w:p w14:paraId="6AD2CCA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тушения пожара огнетушителем или другими подручными средствами при возгорании горюче-смазочных и других материалов; </w:t>
            </w:r>
          </w:p>
          <w:p w14:paraId="3402018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план эвакуации и действия при чрезвычайных ситуациях; </w:t>
            </w:r>
          </w:p>
          <w:p w14:paraId="4C017062"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методы безопасного ведения работ; </w:t>
            </w:r>
          </w:p>
          <w:p w14:paraId="6E413F5B" w14:textId="0A195568" w:rsidR="00CA0C28" w:rsidRPr="00CA0C28" w:rsidRDefault="00117407" w:rsidP="00117407">
            <w:pPr>
              <w:spacing w:line="276" w:lineRule="auto"/>
              <w:contextualSpacing/>
              <w:jc w:val="both"/>
              <w:rPr>
                <w:rFonts w:ascii="Times New Roman" w:hAnsi="Times New Roman"/>
                <w:sz w:val="24"/>
                <w:szCs w:val="24"/>
                <w:lang w:eastAsia="ru-RU"/>
              </w:rPr>
            </w:pPr>
            <w:r w:rsidRPr="008D2642">
              <w:rPr>
                <w:rFonts w:ascii="Times New Roman" w:hAnsi="Times New Roman"/>
                <w:sz w:val="24"/>
                <w:szCs w:val="24"/>
                <w:lang w:eastAsia="ru-RU"/>
              </w:rPr>
              <w:t>т</w:t>
            </w:r>
            <w:r w:rsidR="00CA0C28" w:rsidRPr="00CA0C28">
              <w:rPr>
                <w:rFonts w:ascii="Times New Roman" w:hAnsi="Times New Roman"/>
                <w:sz w:val="24"/>
                <w:szCs w:val="24"/>
                <w:lang w:eastAsia="ru-RU"/>
              </w:rPr>
              <w:t xml:space="preserve">ехнические регламенты по безопасности автогрейдера; </w:t>
            </w:r>
          </w:p>
          <w:p w14:paraId="58288B81" w14:textId="77777777" w:rsidR="00CA0C28" w:rsidRPr="00CA0C28" w:rsidRDefault="00CA0C28" w:rsidP="00117407">
            <w:pPr>
              <w:spacing w:line="276" w:lineRule="auto"/>
              <w:contextualSpacing/>
              <w:jc w:val="both"/>
              <w:rPr>
                <w:rFonts w:ascii="Times New Roman" w:hAnsi="Times New Roman"/>
                <w:b/>
                <w:color w:val="FF0000"/>
                <w:sz w:val="24"/>
                <w:szCs w:val="24"/>
                <w:shd w:val="clear" w:color="auto" w:fill="FFFFFF"/>
                <w:lang w:eastAsia="ru-RU"/>
              </w:rPr>
            </w:pPr>
            <w:r w:rsidRPr="00CA0C28">
              <w:rPr>
                <w:rFonts w:ascii="Times New Roman" w:hAnsi="Times New Roman"/>
                <w:sz w:val="24"/>
                <w:szCs w:val="24"/>
                <w:lang w:eastAsia="ru-RU"/>
              </w:rPr>
              <w:t>требования, предъявляемые к средствам индивидуальной защиты; правила погрузки и перевозки автогрейдера на железнодорожных платформах, трейлерах</w:t>
            </w:r>
          </w:p>
        </w:tc>
      </w:tr>
      <w:tr w:rsidR="008D2642" w:rsidRPr="00CA0C28" w14:paraId="287C1A57" w14:textId="77777777" w:rsidTr="00CA0C28">
        <w:tc>
          <w:tcPr>
            <w:tcW w:w="0" w:type="auto"/>
            <w:vMerge/>
            <w:tcBorders>
              <w:top w:val="single" w:sz="4" w:space="0" w:color="auto"/>
              <w:left w:val="single" w:sz="4" w:space="0" w:color="auto"/>
              <w:bottom w:val="single" w:sz="4" w:space="0" w:color="auto"/>
              <w:right w:val="single" w:sz="4" w:space="0" w:color="auto"/>
            </w:tcBorders>
            <w:vAlign w:val="center"/>
            <w:hideMark/>
          </w:tcPr>
          <w:p w14:paraId="77CC0109" w14:textId="77777777" w:rsidR="00CA0C28" w:rsidRPr="00CA0C28" w:rsidRDefault="00CA0C28" w:rsidP="00CA0C28">
            <w:pPr>
              <w:ind w:left="1440"/>
              <w:rPr>
                <w:rFonts w:ascii="Times New Roman" w:eastAsia="Batang" w:hAnsi="Times New Roman"/>
                <w:color w:val="FF0000"/>
                <w:sz w:val="24"/>
                <w:szCs w:val="24"/>
                <w:shd w:val="clear" w:color="auto" w:fill="FFFFFF"/>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6850B712" w14:textId="77777777" w:rsidR="00CA0C28" w:rsidRPr="00CA0C28" w:rsidRDefault="00CA0C28" w:rsidP="00CA0C28">
            <w:pPr>
              <w:spacing w:line="276" w:lineRule="auto"/>
              <w:ind w:left="1440"/>
              <w:contextualSpacing/>
              <w:jc w:val="both"/>
              <w:rPr>
                <w:rFonts w:ascii="Times New Roman" w:hAnsi="Times New Roman"/>
                <w:color w:val="000000"/>
                <w:sz w:val="24"/>
                <w:szCs w:val="24"/>
                <w:shd w:val="clear" w:color="auto" w:fill="FFFFFF"/>
                <w:lang w:eastAsia="ru-RU"/>
              </w:rPr>
            </w:pPr>
            <w:r w:rsidRPr="00CA0C28">
              <w:rPr>
                <w:rFonts w:ascii="Times New Roman" w:hAnsi="Times New Roman"/>
                <w:color w:val="000000"/>
                <w:sz w:val="24"/>
                <w:szCs w:val="24"/>
                <w:shd w:val="clear" w:color="auto" w:fill="FFFFFF"/>
                <w:lang w:eastAsia="ru-RU"/>
              </w:rPr>
              <w:t>Выполнение работ по профессии машинист бульдозера</w:t>
            </w:r>
          </w:p>
        </w:tc>
        <w:tc>
          <w:tcPr>
            <w:tcW w:w="0" w:type="auto"/>
            <w:tcBorders>
              <w:top w:val="single" w:sz="4" w:space="0" w:color="auto"/>
              <w:left w:val="single" w:sz="4" w:space="0" w:color="auto"/>
              <w:bottom w:val="single" w:sz="4" w:space="0" w:color="auto"/>
              <w:right w:val="single" w:sz="4" w:space="0" w:color="auto"/>
            </w:tcBorders>
            <w:hideMark/>
          </w:tcPr>
          <w:p w14:paraId="7B8C10AA"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 опыт:</w:t>
            </w:r>
          </w:p>
          <w:p w14:paraId="476855E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планировочных работ бульдозером по сглаживанию микрорельефа (работы на участках с преобладающе ровным рельефом, имеющим частичные неровности в виде мелких канав, ям, воронок, окопов, мелких </w:t>
            </w:r>
            <w:r w:rsidRPr="00CA0C28">
              <w:rPr>
                <w:rFonts w:ascii="Times New Roman" w:hAnsi="Times New Roman"/>
                <w:sz w:val="24"/>
                <w:szCs w:val="24"/>
                <w:lang w:eastAsia="ru-RU"/>
              </w:rPr>
              <w:lastRenderedPageBreak/>
              <w:t xml:space="preserve">бугорков, а также работы по планировке грунта, отсыпаемого транспортирующими и землеройными машинами и механизмами); </w:t>
            </w:r>
          </w:p>
          <w:p w14:paraId="08B33FA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подготовительных работ бульдозером (работы, связанные с расчисткой местности от мелколесья и кустарника, срезка дернового поверхностного слоя грунта, корчевка пней, удаление камней); </w:t>
            </w:r>
          </w:p>
          <w:p w14:paraId="5F9CC16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разработке и перемещению грунтов; </w:t>
            </w:r>
          </w:p>
          <w:p w14:paraId="1BB3816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планировке площадей при устройстве выемок, насыпей, резервов, кавальеров и банкетов; </w:t>
            </w:r>
          </w:p>
          <w:p w14:paraId="50790E9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при профилировании откосов; </w:t>
            </w:r>
          </w:p>
          <w:p w14:paraId="4F32529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при прокладке и очистке водосточных канав и кюветов; </w:t>
            </w:r>
          </w:p>
          <w:p w14:paraId="5897FFA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рыхлению грунта; </w:t>
            </w:r>
          </w:p>
          <w:p w14:paraId="5A370FA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перемещению железнодорожных путей; </w:t>
            </w:r>
          </w:p>
          <w:p w14:paraId="0D60EBD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w:t>
            </w:r>
            <w:proofErr w:type="spellStart"/>
            <w:r w:rsidRPr="00CA0C28">
              <w:rPr>
                <w:rFonts w:ascii="Times New Roman" w:hAnsi="Times New Roman"/>
                <w:sz w:val="24"/>
                <w:szCs w:val="24"/>
                <w:lang w:eastAsia="ru-RU"/>
              </w:rPr>
              <w:t>штабелированию</w:t>
            </w:r>
            <w:proofErr w:type="spellEnd"/>
            <w:r w:rsidRPr="00CA0C28">
              <w:rPr>
                <w:rFonts w:ascii="Times New Roman" w:hAnsi="Times New Roman"/>
                <w:sz w:val="24"/>
                <w:szCs w:val="24"/>
                <w:lang w:eastAsia="ru-RU"/>
              </w:rPr>
              <w:t xml:space="preserve"> и перемещению сыпучих материалов; </w:t>
            </w:r>
          </w:p>
          <w:p w14:paraId="5A444CF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по погрузке, разгрузке и перемещению грузов; </w:t>
            </w:r>
          </w:p>
          <w:p w14:paraId="094A03A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выполнение работ бульдозером по очистке и снегоочистке территорий (за исключением работ на дорожном полотне); </w:t>
            </w:r>
          </w:p>
          <w:p w14:paraId="777B595C"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в качестве толкача скрепера; </w:t>
            </w:r>
          </w:p>
          <w:p w14:paraId="52201EF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бульдозером в качестве пресса; </w:t>
            </w:r>
          </w:p>
          <w:p w14:paraId="3552112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контроль состояния измерительных приборов бульдозера; </w:t>
            </w:r>
          </w:p>
          <w:p w14:paraId="2868C9F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контроль положения рабочих органов бульдозера; </w:t>
            </w:r>
          </w:p>
          <w:p w14:paraId="571865B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выявление, устранение и предотвращение причин нарушений в работе бульдозера и навесного оборудования; </w:t>
            </w:r>
          </w:p>
          <w:p w14:paraId="5E03E42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незамедлительное прекращение работы бульдозера при возникновении нештатных ситуаций; </w:t>
            </w:r>
          </w:p>
          <w:p w14:paraId="56551DA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перемещение бульдозера по автомобильным дорогам (с отвалом, поднятым на ограниченную высоту, обеспечивающую необходимую видимость машинисту по ходу движения); </w:t>
            </w:r>
          </w:p>
          <w:p w14:paraId="1A5FC6A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сопровождение транспортировки бульдозера; </w:t>
            </w:r>
          </w:p>
          <w:p w14:paraId="6754712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ведение учета работы бульдозера; </w:t>
            </w:r>
          </w:p>
          <w:p w14:paraId="2D85840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производственных действий с соблюдением правил безопасной эксплуатации бульдозера и производства работ; </w:t>
            </w:r>
          </w:p>
          <w:p w14:paraId="7627472D"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выполнение производственных действий с соблюдением правил и инструкций по охране труда, производственной санитарии, электробезопасности, пожарной и экологической безопасности; </w:t>
            </w:r>
          </w:p>
          <w:p w14:paraId="5BE2777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производственных действий с соблюдением мер по обеспечению сохранности материальных ценностей; </w:t>
            </w:r>
          </w:p>
          <w:p w14:paraId="1A0EF737"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выполнение производственных действий с соблюдением мер по охране окружающей среды и рациональному использованию природных ресурсов.</w:t>
            </w:r>
          </w:p>
          <w:p w14:paraId="4B2EB5AC" w14:textId="77777777" w:rsidR="00CA0C28" w:rsidRPr="00CA0C28" w:rsidRDefault="00CA0C28" w:rsidP="00117407">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59FC664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производить запуск/остановку двигателя при различных температурно-климатических условиях; </w:t>
            </w:r>
          </w:p>
          <w:p w14:paraId="42EC364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по прямой и с поворотами на различных передачах и скоростях; </w:t>
            </w:r>
          </w:p>
          <w:p w14:paraId="7AEB8AD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задним ходом и при изменении направления движения машины с использованием передач заднего хода; </w:t>
            </w:r>
          </w:p>
          <w:p w14:paraId="3939A79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в транспортном и рабочем режимах; </w:t>
            </w:r>
          </w:p>
          <w:p w14:paraId="73DFAEF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при движении по пересеченной местности с преодолением подъемов, спусков, косогоров, ручьев и мелких речек, железнодорожных </w:t>
            </w:r>
            <w:r w:rsidRPr="00CA0C28">
              <w:rPr>
                <w:rFonts w:ascii="Times New Roman" w:hAnsi="Times New Roman"/>
                <w:sz w:val="24"/>
                <w:szCs w:val="24"/>
                <w:lang w:eastAsia="ru-RU"/>
              </w:rPr>
              <w:lastRenderedPageBreak/>
              <w:t xml:space="preserve">переездов, мостов; </w:t>
            </w:r>
          </w:p>
          <w:p w14:paraId="6748026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управлять бульдозером в ночное время и при плохой видимости; </w:t>
            </w:r>
          </w:p>
          <w:p w14:paraId="5091577A"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работы в комплексе с другими машинами (экскаваторами, скреперами); </w:t>
            </w:r>
          </w:p>
          <w:p w14:paraId="72D5BB4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выявлять и устранять неисправности оборудования, механизмов и систем управления бульдозера; </w:t>
            </w:r>
          </w:p>
          <w:p w14:paraId="0C7EC2CE"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задания в соответствии с технологическим процессом производства работ; </w:t>
            </w:r>
          </w:p>
          <w:p w14:paraId="7603FFD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выявлять, устранять и не допускать нарушения технологического процесса; </w:t>
            </w:r>
          </w:p>
          <w:p w14:paraId="127C0035"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эксплуатации бульдозера и его оборудования; </w:t>
            </w:r>
          </w:p>
          <w:p w14:paraId="3A209DD6"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следить за показаниями приборов и сигнализацией при работе и движении бульдозера; </w:t>
            </w:r>
          </w:p>
          <w:p w14:paraId="1053F782"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отслеживать наличие посторонних предметов (камней, пней), ограждений и предупредительных знаков в рабочей зоне бульдозера; </w:t>
            </w:r>
          </w:p>
          <w:p w14:paraId="004AE4C3"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руководствоваться при выполнении работ утвержденной проектной документацией; </w:t>
            </w:r>
          </w:p>
          <w:p w14:paraId="5436B899"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прекращать работу бульдозера при возникновении нештатных ситуаций; </w:t>
            </w:r>
          </w:p>
          <w:p w14:paraId="5254A26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разработки и перемещения грунтов различных категорий бульдозером при разной глубине разработки; </w:t>
            </w:r>
          </w:p>
          <w:p w14:paraId="13E7CD1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соблюдать правила послойной отсыпки насыпей бульдозером; </w:t>
            </w:r>
          </w:p>
          <w:p w14:paraId="3EB4E77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разработки выемок и планировки площадей бульдозером по заданным профилям и отметкам; </w:t>
            </w:r>
          </w:p>
          <w:p w14:paraId="3D20ABD4"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применять методики по проверке основных узлов и систем бульдозера и навесного оборудования; </w:t>
            </w:r>
          </w:p>
          <w:p w14:paraId="296CB790"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средства индивидуальной защиты; </w:t>
            </w:r>
          </w:p>
          <w:p w14:paraId="4ACAD71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читать проектную документацию; </w:t>
            </w:r>
          </w:p>
          <w:p w14:paraId="62AA8E01"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анализировать собственный профессиональный опыт и совершенствовать свою деятельность; </w:t>
            </w:r>
          </w:p>
          <w:p w14:paraId="4416B7D8"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планировать и организовывать собственную работу; </w:t>
            </w:r>
          </w:p>
          <w:p w14:paraId="3697C07F"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мероприятия по подготовке бульдозера к ежедневному хранению в конце рабочей смены; </w:t>
            </w:r>
          </w:p>
          <w:p w14:paraId="76C0989B" w14:textId="77777777" w:rsidR="00CA0C28" w:rsidRPr="00CA0C28" w:rsidRDefault="00CA0C28" w:rsidP="00117407">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поддерживать исправное состояние звуковой и световой сигнализации бульдозера; </w:t>
            </w:r>
          </w:p>
          <w:p w14:paraId="55AB75A8" w14:textId="6ACD941F" w:rsidR="00CA0C28" w:rsidRPr="00CA0C28" w:rsidRDefault="008D2642" w:rsidP="00117407">
            <w:pPr>
              <w:spacing w:line="276" w:lineRule="auto"/>
              <w:contextualSpacing/>
              <w:jc w:val="both"/>
              <w:rPr>
                <w:rFonts w:ascii="Times New Roman" w:hAnsi="Times New Roman"/>
                <w:sz w:val="24"/>
                <w:szCs w:val="24"/>
                <w:lang w:eastAsia="ru-RU"/>
              </w:rPr>
            </w:pPr>
            <w:r w:rsidRPr="008D2642">
              <w:rPr>
                <w:rFonts w:ascii="Times New Roman" w:hAnsi="Times New Roman"/>
                <w:sz w:val="24"/>
                <w:szCs w:val="24"/>
                <w:lang w:eastAsia="ru-RU"/>
              </w:rPr>
              <w:t>с</w:t>
            </w:r>
            <w:r w:rsidR="00CA0C28" w:rsidRPr="00CA0C28">
              <w:rPr>
                <w:rFonts w:ascii="Times New Roman" w:hAnsi="Times New Roman"/>
                <w:sz w:val="24"/>
                <w:szCs w:val="24"/>
                <w:lang w:eastAsia="ru-RU"/>
              </w:rPr>
              <w:t xml:space="preserve">облюдать правила и инструкции по охране труда, производственной санитарии, электробезопасности, пожарной и экологической безопасности; </w:t>
            </w:r>
          </w:p>
          <w:p w14:paraId="2DCD97E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внутреннего трудового распорядка; </w:t>
            </w:r>
          </w:p>
          <w:p w14:paraId="43496C0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соблюдать правила дорожного движения, перемещения бульдозера и навесного оборудования; </w:t>
            </w:r>
          </w:p>
          <w:p w14:paraId="72C1629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останавливать работу </w:t>
            </w:r>
            <w:r w:rsidRPr="00CA0C28">
              <w:rPr>
                <w:rFonts w:ascii="Times New Roman" w:hAnsi="Times New Roman"/>
                <w:sz w:val="24"/>
                <w:szCs w:val="24"/>
                <w:lang w:eastAsia="ru-RU"/>
              </w:rPr>
              <w:lastRenderedPageBreak/>
              <w:t xml:space="preserve">бульдозера в случае возникновения опасности для жизни и здоровья персонала и других нештатных ситуациях; </w:t>
            </w:r>
          </w:p>
          <w:p w14:paraId="7FEF265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не допускать действия, которые могут привести к несчастному случаю и/или возникновению нештатных ситуаций; </w:t>
            </w:r>
          </w:p>
          <w:p w14:paraId="149EFDE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не допускать присутствия посторонних лиц в рабочих зонах бульдозера; </w:t>
            </w:r>
          </w:p>
          <w:p w14:paraId="327E3040"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sz w:val="24"/>
                <w:szCs w:val="24"/>
                <w:lang w:eastAsia="ru-RU"/>
              </w:rPr>
              <w:t>докладывать о возникновении нештатных ситуаций.</w:t>
            </w:r>
          </w:p>
          <w:p w14:paraId="2E0DD1BB"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6333BB8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причины возникновения неисправностей и способы их устранения; </w:t>
            </w:r>
          </w:p>
          <w:p w14:paraId="52AE775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государственной регистрации бульдозеров; </w:t>
            </w:r>
          </w:p>
          <w:p w14:paraId="0A255F7C"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порядок допуска машиниста к управлению бульдозером; </w:t>
            </w:r>
          </w:p>
          <w:p w14:paraId="56CCDCD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технические характеристики обслуживаемого оборудования, его двигателей, приспособлений, системы управления бульдозера; </w:t>
            </w:r>
          </w:p>
          <w:p w14:paraId="0C40A77B"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виды и способы регулирования исполнительных органов бульдозера; </w:t>
            </w:r>
          </w:p>
          <w:p w14:paraId="2765D3D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виды работ, выполняемые на гусеничных и колесных бульдозерах; </w:t>
            </w:r>
          </w:p>
          <w:p w14:paraId="087C440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режимы работы и максимальные нагрузочные режимы работы бульдозера; </w:t>
            </w:r>
          </w:p>
          <w:p w14:paraId="224BB75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схемы и способы производства работ бульдозером, а также технические требования к их качеству; </w:t>
            </w:r>
          </w:p>
          <w:p w14:paraId="4DC5277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терминология в области эксплуатации землеройной техники и производства механизированных работ; </w:t>
            </w:r>
          </w:p>
          <w:p w14:paraId="1F872C0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устройство и принципы работы установленной сигнализации бульдозера (при работе и движении); </w:t>
            </w:r>
          </w:p>
          <w:p w14:paraId="1FB042A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допустимые углы спуска и подъема бульдозера; </w:t>
            </w:r>
          </w:p>
          <w:p w14:paraId="47F92EF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разработки и перемещения грунтов различных категорий бульдозером при разной глубине разработки; </w:t>
            </w:r>
          </w:p>
          <w:p w14:paraId="3D8CC6ED"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послойной отсыпки насыпей бульдозером; </w:t>
            </w:r>
          </w:p>
          <w:p w14:paraId="5CB84737"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разработки выемок и планировки площадей бульдозером по заданным профилям и отметкам; </w:t>
            </w:r>
          </w:p>
          <w:p w14:paraId="2490F00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определения направления движения и положения навесного оборудования бульдозера; </w:t>
            </w:r>
          </w:p>
          <w:p w14:paraId="67544D3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классификация грунтов, механические и физические свойства грунтов в зависимости от влажности, замораживания, оттаивания, гранулометрического состава, а также строительные свойства грунтов; </w:t>
            </w:r>
          </w:p>
          <w:p w14:paraId="28227A8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свойства грунтовых вод и их влияния на ведение работ; </w:t>
            </w:r>
          </w:p>
          <w:p w14:paraId="4DC2DD6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понятие промерзания грунтов и его влияния на ведение работ; </w:t>
            </w:r>
          </w:p>
          <w:p w14:paraId="47B40B1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понятие устойчивости откосов; </w:t>
            </w:r>
          </w:p>
          <w:p w14:paraId="611A28F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группы грунтов в зависимости от трудности разработки по строительным нормам и правилам; </w:t>
            </w:r>
          </w:p>
          <w:p w14:paraId="43A1E9F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lastRenderedPageBreak/>
              <w:t xml:space="preserve">влияние дальности перемещения, уклонов местности, категорий и влажности грунтов на производительность бульдозера; </w:t>
            </w:r>
          </w:p>
          <w:p w14:paraId="35987919"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классификация и характеристики земляных сооружений: автомобильных и железных дорог, оросительных и </w:t>
            </w:r>
            <w:proofErr w:type="spellStart"/>
            <w:r w:rsidRPr="00CA0C28">
              <w:rPr>
                <w:rFonts w:ascii="Times New Roman" w:hAnsi="Times New Roman"/>
                <w:sz w:val="24"/>
                <w:szCs w:val="24"/>
                <w:lang w:eastAsia="ru-RU"/>
              </w:rPr>
              <w:t>судоходныхканалов</w:t>
            </w:r>
            <w:proofErr w:type="spellEnd"/>
            <w:r w:rsidRPr="00CA0C28">
              <w:rPr>
                <w:rFonts w:ascii="Times New Roman" w:hAnsi="Times New Roman"/>
                <w:sz w:val="24"/>
                <w:szCs w:val="24"/>
                <w:lang w:eastAsia="ru-RU"/>
              </w:rPr>
              <w:t xml:space="preserve">, плотин, оградительных земляных дамб, котлованов под здания и сооружения, траншей для подземных коммуникаций, водоотводных кюветов, нагорных и </w:t>
            </w:r>
            <w:proofErr w:type="spellStart"/>
            <w:r w:rsidRPr="00CA0C28">
              <w:rPr>
                <w:rFonts w:ascii="Times New Roman" w:hAnsi="Times New Roman"/>
                <w:sz w:val="24"/>
                <w:szCs w:val="24"/>
                <w:lang w:eastAsia="ru-RU"/>
              </w:rPr>
              <w:t>забанкетных</w:t>
            </w:r>
            <w:proofErr w:type="spellEnd"/>
            <w:r w:rsidRPr="00CA0C28">
              <w:rPr>
                <w:rFonts w:ascii="Times New Roman" w:hAnsi="Times New Roman"/>
                <w:sz w:val="24"/>
                <w:szCs w:val="24"/>
                <w:lang w:eastAsia="ru-RU"/>
              </w:rPr>
              <w:t xml:space="preserve"> канав; </w:t>
            </w:r>
          </w:p>
          <w:p w14:paraId="356A96E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трассировки и закрепления размеров сооружений на местности; </w:t>
            </w:r>
          </w:p>
          <w:p w14:paraId="552C58E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общие положения по учету выполненных работ бульдозером, геодезические и упрощенные обмеры объемов работ за смену; </w:t>
            </w:r>
          </w:p>
          <w:p w14:paraId="215ADA0D"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понятие о составлении месячного плана работ бульдозером и нормы выработки на земляные работы; </w:t>
            </w:r>
          </w:p>
          <w:p w14:paraId="356BF98B"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технологические регламенты и производственные инструкции; </w:t>
            </w:r>
          </w:p>
          <w:p w14:paraId="0A5114A7"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порядок действий при возникновении нештатных ситуаций; </w:t>
            </w:r>
          </w:p>
          <w:p w14:paraId="6392054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дорожного движения, перемещения бульдозера и навесного оборудования; </w:t>
            </w:r>
          </w:p>
          <w:p w14:paraId="73E0B6D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по охране труда; </w:t>
            </w:r>
          </w:p>
          <w:p w14:paraId="0ED2B48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инструкции и правила по организации рабочего места </w:t>
            </w:r>
            <w:r w:rsidRPr="00CA0C28">
              <w:rPr>
                <w:rFonts w:ascii="Times New Roman" w:hAnsi="Times New Roman"/>
                <w:sz w:val="24"/>
                <w:szCs w:val="24"/>
                <w:lang w:eastAsia="ru-RU"/>
              </w:rPr>
              <w:lastRenderedPageBreak/>
              <w:t xml:space="preserve">машиниста бульдозера, производственной санитарии, электробезопасности, пожарной и экологической безопасности; </w:t>
            </w:r>
          </w:p>
          <w:p w14:paraId="4464DD9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методы и правила оказания первой помощи пострадавшим при возникновении нештатных ситуаций на объекте проведения работ; </w:t>
            </w:r>
          </w:p>
          <w:p w14:paraId="6C9599F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тушения пожара огнетушителем или другими подручными средствами при возгорании горюче-смазочных и других материалов; </w:t>
            </w:r>
          </w:p>
          <w:p w14:paraId="42403D5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экологические требования и методы безопасного ведения работ бульдозером; </w:t>
            </w:r>
          </w:p>
          <w:p w14:paraId="357F389C"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методы профилактики профессиональных заболеваний и производственного травматизма; </w:t>
            </w:r>
          </w:p>
          <w:p w14:paraId="6CAB7D0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локальные правовые акты, доведенные до работников в установленном порядке; </w:t>
            </w:r>
          </w:p>
          <w:p w14:paraId="09E7826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погрузки и перевозки бульдозера на железнодорожных платформах, трейлерах; </w:t>
            </w:r>
          </w:p>
          <w:p w14:paraId="11819630"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требования, предъявляемые к средствам индивидуальной защиты, спецодежде и спецобуви; </w:t>
            </w:r>
          </w:p>
          <w:p w14:paraId="336B65D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нормы расхода материальных ресурсов и запасных частей бульдозера;</w:t>
            </w:r>
          </w:p>
          <w:p w14:paraId="3A2E97A3" w14:textId="71547FC2" w:rsidR="00CA0C28" w:rsidRPr="00CA0C28" w:rsidRDefault="008D2642" w:rsidP="008D2642">
            <w:pPr>
              <w:spacing w:line="276" w:lineRule="auto"/>
              <w:contextualSpacing/>
              <w:jc w:val="both"/>
              <w:rPr>
                <w:rFonts w:ascii="Times New Roman" w:hAnsi="Times New Roman"/>
                <w:b/>
                <w:sz w:val="24"/>
                <w:szCs w:val="24"/>
                <w:lang w:eastAsia="ru-RU"/>
              </w:rPr>
            </w:pPr>
            <w:r w:rsidRPr="008D2642">
              <w:rPr>
                <w:rFonts w:ascii="Times New Roman" w:hAnsi="Times New Roman"/>
                <w:sz w:val="24"/>
                <w:szCs w:val="24"/>
                <w:lang w:eastAsia="ru-RU"/>
              </w:rPr>
              <w:t>п</w:t>
            </w:r>
            <w:r w:rsidR="00CA0C28" w:rsidRPr="00CA0C28">
              <w:rPr>
                <w:rFonts w:ascii="Times New Roman" w:hAnsi="Times New Roman"/>
                <w:sz w:val="24"/>
                <w:szCs w:val="24"/>
                <w:lang w:eastAsia="ru-RU"/>
              </w:rPr>
              <w:t>равила технической эксплуатации сложного оборудования бульдозера, в том числе с автоматизированным и программным управлением.</w:t>
            </w:r>
          </w:p>
        </w:tc>
      </w:tr>
      <w:tr w:rsidR="008D2642" w:rsidRPr="00CA0C28" w14:paraId="32776633" w14:textId="77777777" w:rsidTr="00CA0C28">
        <w:tc>
          <w:tcPr>
            <w:tcW w:w="0" w:type="auto"/>
            <w:vMerge/>
            <w:tcBorders>
              <w:top w:val="single" w:sz="4" w:space="0" w:color="auto"/>
              <w:left w:val="single" w:sz="4" w:space="0" w:color="auto"/>
              <w:bottom w:val="single" w:sz="4" w:space="0" w:color="auto"/>
              <w:right w:val="single" w:sz="4" w:space="0" w:color="auto"/>
            </w:tcBorders>
            <w:vAlign w:val="center"/>
            <w:hideMark/>
          </w:tcPr>
          <w:p w14:paraId="7CFF82AF" w14:textId="77777777" w:rsidR="00CA0C28" w:rsidRPr="00CA0C28" w:rsidRDefault="00CA0C28" w:rsidP="00CA0C28">
            <w:pPr>
              <w:ind w:left="1440"/>
              <w:rPr>
                <w:rFonts w:ascii="Times New Roman" w:eastAsia="Batang" w:hAnsi="Times New Roman"/>
                <w:color w:val="FF0000"/>
                <w:sz w:val="24"/>
                <w:szCs w:val="24"/>
                <w:shd w:val="clear" w:color="auto" w:fill="FFFFFF"/>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71457F2A" w14:textId="77777777" w:rsidR="00CA0C28" w:rsidRPr="00CA0C28" w:rsidRDefault="00CA0C28" w:rsidP="008D2642">
            <w:pPr>
              <w:spacing w:line="276" w:lineRule="auto"/>
              <w:contextualSpacing/>
              <w:jc w:val="both"/>
              <w:rPr>
                <w:rFonts w:ascii="Times New Roman" w:hAnsi="Times New Roman"/>
                <w:b/>
                <w:color w:val="000000"/>
                <w:sz w:val="24"/>
                <w:szCs w:val="24"/>
                <w:lang w:eastAsia="ru-RU"/>
              </w:rPr>
            </w:pPr>
            <w:r w:rsidRPr="00CA0C28">
              <w:rPr>
                <w:rFonts w:ascii="Times New Roman" w:hAnsi="Times New Roman"/>
                <w:color w:val="000000"/>
                <w:sz w:val="24"/>
                <w:szCs w:val="24"/>
                <w:shd w:val="clear" w:color="auto" w:fill="FFFFFF"/>
                <w:lang w:eastAsia="ru-RU"/>
              </w:rPr>
              <w:t xml:space="preserve">Выполнение работ по профессии </w:t>
            </w:r>
            <w:r w:rsidRPr="00CA0C28">
              <w:rPr>
                <w:rFonts w:ascii="Times New Roman" w:hAnsi="Times New Roman"/>
                <w:color w:val="000000"/>
                <w:sz w:val="24"/>
                <w:szCs w:val="24"/>
                <w:lang w:eastAsia="ru-RU"/>
              </w:rPr>
              <w:t>дорожный рабочий</w:t>
            </w:r>
          </w:p>
        </w:tc>
        <w:tc>
          <w:tcPr>
            <w:tcW w:w="0" w:type="auto"/>
            <w:tcBorders>
              <w:top w:val="single" w:sz="4" w:space="0" w:color="auto"/>
              <w:left w:val="single" w:sz="4" w:space="0" w:color="auto"/>
              <w:bottom w:val="single" w:sz="4" w:space="0" w:color="auto"/>
              <w:right w:val="single" w:sz="4" w:space="0" w:color="auto"/>
            </w:tcBorders>
            <w:hideMark/>
          </w:tcPr>
          <w:p w14:paraId="122C5763"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Практический опыт:</w:t>
            </w:r>
          </w:p>
          <w:p w14:paraId="4A211E72"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очистных работ при производстве дорожно-строительных и ремонтных работ; </w:t>
            </w:r>
          </w:p>
          <w:p w14:paraId="7399DF1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выполнение работ по содержанию придорожной полосы; </w:t>
            </w:r>
          </w:p>
          <w:p w14:paraId="710F7F57"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выполнение работ по очистке и смазке поверхности рельс-форм при устройстве цементобетонных покрытий;</w:t>
            </w:r>
          </w:p>
          <w:p w14:paraId="7A9529A8"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Умения:</w:t>
            </w:r>
          </w:p>
          <w:p w14:paraId="476C186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поддерживать состояние рабочего места в соответствии с требованиями охраны труда, противопожарной, промышленной и экологической безопасности; </w:t>
            </w:r>
          </w:p>
          <w:p w14:paraId="18F00EF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подготавливать инструмент и средства малой механизации к работе; </w:t>
            </w:r>
          </w:p>
          <w:p w14:paraId="4C79F4E3"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ручной инструмент и средства малой механизации при осуществлении трудовых функций; </w:t>
            </w:r>
          </w:p>
          <w:p w14:paraId="7DB49149"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устанавливать ограждения при выполнении дорожных работ; </w:t>
            </w:r>
          </w:p>
          <w:p w14:paraId="1336A22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очистку придорожной полосы от мусора, гололеда и снежных заносов; </w:t>
            </w:r>
          </w:p>
          <w:p w14:paraId="31F72C6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w:t>
            </w:r>
            <w:proofErr w:type="spellStart"/>
            <w:r w:rsidRPr="00CA0C28">
              <w:rPr>
                <w:rFonts w:ascii="Times New Roman" w:hAnsi="Times New Roman"/>
                <w:sz w:val="24"/>
                <w:szCs w:val="24"/>
                <w:lang w:eastAsia="ru-RU"/>
              </w:rPr>
              <w:t>обкос</w:t>
            </w:r>
            <w:proofErr w:type="spellEnd"/>
            <w:r w:rsidRPr="00CA0C28">
              <w:rPr>
                <w:rFonts w:ascii="Times New Roman" w:hAnsi="Times New Roman"/>
                <w:sz w:val="24"/>
                <w:szCs w:val="24"/>
                <w:lang w:eastAsia="ru-RU"/>
              </w:rPr>
              <w:t xml:space="preserve"> придорожной полосы с применением ручного и/или механизированного инструмента; </w:t>
            </w:r>
          </w:p>
          <w:p w14:paraId="726F1F6A"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производить очистку и смазку поверхности рельс-форм при устройстве </w:t>
            </w:r>
            <w:r w:rsidRPr="00CA0C28">
              <w:rPr>
                <w:rFonts w:ascii="Times New Roman" w:hAnsi="Times New Roman"/>
                <w:sz w:val="24"/>
                <w:szCs w:val="24"/>
                <w:lang w:eastAsia="ru-RU"/>
              </w:rPr>
              <w:lastRenderedPageBreak/>
              <w:t xml:space="preserve">цементобетонных покрытий; </w:t>
            </w:r>
          </w:p>
          <w:p w14:paraId="2C1527F6"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задания в соответствии с технологическим процессом производства работ; </w:t>
            </w:r>
          </w:p>
          <w:p w14:paraId="42AAC4FC"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средства индивидуальной защиты; </w:t>
            </w:r>
          </w:p>
          <w:p w14:paraId="2C53CF5D"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выполнять правила дорожного движения, требования охраны труда, противопожарной и экологической безопасности при ведении работ; </w:t>
            </w:r>
          </w:p>
          <w:p w14:paraId="2646F82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использовать средства индивидуальной защиты; </w:t>
            </w:r>
          </w:p>
          <w:p w14:paraId="0BA9DF8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оказывать первую помощь пострадавшему.</w:t>
            </w:r>
          </w:p>
          <w:p w14:paraId="0EF23510"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b/>
                <w:sz w:val="24"/>
                <w:szCs w:val="24"/>
                <w:lang w:eastAsia="ru-RU"/>
              </w:rPr>
              <w:t>Знания:</w:t>
            </w:r>
          </w:p>
          <w:p w14:paraId="7CEA5E8E"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борьбы с гололедом и снежными заносами; </w:t>
            </w:r>
          </w:p>
          <w:p w14:paraId="463A732F"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требования, предъявляемые к качеству выполнения работ при осуществлении трудовых функций; </w:t>
            </w:r>
          </w:p>
          <w:p w14:paraId="4B61A6D1"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виды ограждений и правила их применения; </w:t>
            </w:r>
          </w:p>
          <w:p w14:paraId="7C498A78"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способы очистки оснований покрытий от снега, грязи и пыли; </w:t>
            </w:r>
          </w:p>
          <w:p w14:paraId="2C522909"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конструкция и назначение ручного инструмента и средств малой механизации, применяемых при выполнении трудовой функции, требования их безопасного использования; </w:t>
            </w:r>
          </w:p>
          <w:p w14:paraId="66FD197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дорожного движения при производстве дорожно-строительных и ремонтных работ; </w:t>
            </w:r>
          </w:p>
          <w:p w14:paraId="16C67985"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терминология в области строительства применительно к выполнению очистных, </w:t>
            </w:r>
            <w:r w:rsidRPr="00CA0C28">
              <w:rPr>
                <w:rFonts w:ascii="Times New Roman" w:hAnsi="Times New Roman"/>
                <w:sz w:val="24"/>
                <w:szCs w:val="24"/>
                <w:lang w:eastAsia="ru-RU"/>
              </w:rPr>
              <w:lastRenderedPageBreak/>
              <w:t xml:space="preserve">моечных, </w:t>
            </w:r>
            <w:proofErr w:type="spellStart"/>
            <w:r w:rsidRPr="00CA0C28">
              <w:rPr>
                <w:rFonts w:ascii="Times New Roman" w:hAnsi="Times New Roman"/>
                <w:sz w:val="24"/>
                <w:szCs w:val="24"/>
                <w:lang w:eastAsia="ru-RU"/>
              </w:rPr>
              <w:t>подчистных</w:t>
            </w:r>
            <w:proofErr w:type="spellEnd"/>
            <w:r w:rsidRPr="00CA0C28">
              <w:rPr>
                <w:rFonts w:ascii="Times New Roman" w:hAnsi="Times New Roman"/>
                <w:sz w:val="24"/>
                <w:szCs w:val="24"/>
                <w:lang w:eastAsia="ru-RU"/>
              </w:rPr>
              <w:t xml:space="preserve">, смазочных работ; </w:t>
            </w:r>
          </w:p>
          <w:p w14:paraId="573098E4" w14:textId="77777777" w:rsidR="00CA0C28" w:rsidRPr="00CA0C28" w:rsidRDefault="00CA0C28" w:rsidP="008D2642">
            <w:pPr>
              <w:spacing w:line="276" w:lineRule="auto"/>
              <w:contextualSpacing/>
              <w:jc w:val="both"/>
              <w:rPr>
                <w:rFonts w:ascii="Times New Roman" w:hAnsi="Times New Roman"/>
                <w:sz w:val="24"/>
                <w:szCs w:val="24"/>
                <w:lang w:eastAsia="ru-RU"/>
              </w:rPr>
            </w:pPr>
            <w:r w:rsidRPr="00CA0C28">
              <w:rPr>
                <w:rFonts w:ascii="Times New Roman" w:hAnsi="Times New Roman"/>
                <w:sz w:val="24"/>
                <w:szCs w:val="24"/>
                <w:lang w:eastAsia="ru-RU"/>
              </w:rPr>
              <w:t xml:space="preserve">правила оказания первой помощи; </w:t>
            </w:r>
          </w:p>
          <w:p w14:paraId="7E6637CB" w14:textId="77777777" w:rsidR="00CA0C28" w:rsidRPr="00CA0C28" w:rsidRDefault="00CA0C28" w:rsidP="008D2642">
            <w:pPr>
              <w:spacing w:line="276" w:lineRule="auto"/>
              <w:contextualSpacing/>
              <w:jc w:val="both"/>
              <w:rPr>
                <w:rFonts w:ascii="Times New Roman" w:hAnsi="Times New Roman"/>
                <w:b/>
                <w:sz w:val="24"/>
                <w:szCs w:val="24"/>
                <w:lang w:eastAsia="ru-RU"/>
              </w:rPr>
            </w:pPr>
            <w:r w:rsidRPr="00CA0C28">
              <w:rPr>
                <w:rFonts w:ascii="Times New Roman" w:hAnsi="Times New Roman"/>
                <w:sz w:val="24"/>
                <w:szCs w:val="24"/>
                <w:lang w:eastAsia="ru-RU"/>
              </w:rPr>
              <w:t>правила применения средств индивидуальной защиты; требования охраны труда, противопожарной и экологической безопасности при ведении работ.</w:t>
            </w:r>
          </w:p>
        </w:tc>
      </w:tr>
    </w:tbl>
    <w:p w14:paraId="5261485F" w14:textId="133776E6" w:rsidR="00CA0C28" w:rsidRPr="00CA0C28" w:rsidRDefault="00CA0C28" w:rsidP="008D2642">
      <w:pPr>
        <w:tabs>
          <w:tab w:val="left" w:pos="4107"/>
        </w:tabs>
        <w:jc w:val="right"/>
        <w:sectPr w:rsidR="00CA0C28" w:rsidRPr="00CA0C28" w:rsidSect="00CA0C28">
          <w:footerReference w:type="even" r:id="rId9"/>
          <w:footerReference w:type="default" r:id="rId10"/>
          <w:pgSz w:w="11906" w:h="16838"/>
          <w:pgMar w:top="851" w:right="851" w:bottom="1134" w:left="1134" w:header="720" w:footer="720" w:gutter="0"/>
          <w:cols w:space="60"/>
          <w:noEndnote/>
          <w:docGrid w:linePitch="326"/>
        </w:sectPr>
      </w:pPr>
    </w:p>
    <w:p w14:paraId="7AF30D21" w14:textId="77777777" w:rsidR="000A0802" w:rsidRPr="003E75B6" w:rsidRDefault="000A0802" w:rsidP="000A0802">
      <w:pPr>
        <w:pStyle w:val="Style1"/>
        <w:widowControl/>
        <w:spacing w:line="240" w:lineRule="auto"/>
        <w:ind w:firstLine="0"/>
        <w:jc w:val="center"/>
        <w:rPr>
          <w:rStyle w:val="FontStyle30"/>
          <w:b/>
        </w:rPr>
      </w:pPr>
      <w:r w:rsidRPr="003E75B6">
        <w:rPr>
          <w:rStyle w:val="FontStyle30"/>
          <w:b/>
        </w:rPr>
        <w:lastRenderedPageBreak/>
        <w:t xml:space="preserve">Аннотация рабочей программы общеобразовательных дисциплин </w:t>
      </w:r>
    </w:p>
    <w:p w14:paraId="594BA7D1" w14:textId="77777777" w:rsidR="000A0802" w:rsidRDefault="000A0802" w:rsidP="000A0802">
      <w:pPr>
        <w:pStyle w:val="Style1"/>
        <w:widowControl/>
        <w:spacing w:line="240" w:lineRule="auto"/>
        <w:ind w:firstLine="0"/>
        <w:jc w:val="center"/>
        <w:rPr>
          <w:rStyle w:val="FontStyle30"/>
          <w:b/>
        </w:rPr>
      </w:pPr>
    </w:p>
    <w:p w14:paraId="4671EE71" w14:textId="51D902F6" w:rsidR="000A0802" w:rsidRPr="003E75B6" w:rsidRDefault="000A0802" w:rsidP="000A0802">
      <w:pPr>
        <w:pStyle w:val="Style1"/>
        <w:widowControl/>
        <w:spacing w:line="240" w:lineRule="auto"/>
        <w:ind w:firstLine="0"/>
        <w:jc w:val="center"/>
        <w:rPr>
          <w:rStyle w:val="FontStyle30"/>
          <w:b/>
        </w:rPr>
      </w:pPr>
      <w:r w:rsidRPr="003E75B6">
        <w:rPr>
          <w:rStyle w:val="FontStyle30"/>
          <w:b/>
        </w:rPr>
        <w:t>Русский язык</w:t>
      </w:r>
    </w:p>
    <w:p w14:paraId="1BD54603" w14:textId="77777777" w:rsidR="000A0802" w:rsidRPr="003E75B6" w:rsidRDefault="000A0802" w:rsidP="000A0802">
      <w:pPr>
        <w:pStyle w:val="Style1"/>
        <w:widowControl/>
        <w:spacing w:line="240" w:lineRule="auto"/>
        <w:ind w:firstLine="0"/>
        <w:jc w:val="center"/>
        <w:rPr>
          <w:rStyle w:val="FontStyle30"/>
          <w:b/>
        </w:rPr>
      </w:pPr>
    </w:p>
    <w:p w14:paraId="5FEB9636"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1.1. Область применения программы</w:t>
      </w:r>
    </w:p>
    <w:p w14:paraId="6BEE8D80"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Рабочая программа учебной дисциплины предназначена для изучения русского языка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39B7595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3E75B6">
        <w:rPr>
          <w:rFonts w:ascii="Times New Roman" w:hAnsi="Times New Roman"/>
          <w:b/>
          <w:sz w:val="24"/>
          <w:szCs w:val="24"/>
        </w:rPr>
        <w:t xml:space="preserve">1.2. Место дисциплины в структуре программы подготовки специалистов среднего звена: </w:t>
      </w:r>
      <w:r w:rsidRPr="003E75B6">
        <w:rPr>
          <w:rFonts w:ascii="Times New Roman" w:hAnsi="Times New Roman"/>
          <w:sz w:val="24"/>
          <w:szCs w:val="24"/>
        </w:rPr>
        <w:t>Общеобразовательный цикл.</w:t>
      </w:r>
    </w:p>
    <w:p w14:paraId="49EA4EF8"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1.3. Результаты освоения дисциплины</w:t>
      </w:r>
    </w:p>
    <w:p w14:paraId="3CE45211" w14:textId="77777777" w:rsidR="000A0802" w:rsidRPr="003E75B6" w:rsidRDefault="000A0802" w:rsidP="000A0802">
      <w:pPr>
        <w:spacing w:after="0" w:line="240" w:lineRule="auto"/>
        <w:rPr>
          <w:rFonts w:ascii="Times New Roman" w:hAnsi="Times New Roman"/>
          <w:sz w:val="24"/>
          <w:szCs w:val="24"/>
        </w:rPr>
      </w:pPr>
      <w:r w:rsidRPr="003E75B6">
        <w:rPr>
          <w:rFonts w:ascii="Times New Roman" w:hAnsi="Times New Roman"/>
          <w:b/>
          <w:bCs/>
          <w:sz w:val="24"/>
          <w:szCs w:val="24"/>
        </w:rPr>
        <w:t>Личностные результаты</w:t>
      </w:r>
    </w:p>
    <w:p w14:paraId="1E2D2514"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44F42E0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 Воспитание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695CFFA"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3. Готовность к служению Отечеству, его защите;</w:t>
      </w:r>
    </w:p>
    <w:p w14:paraId="1C588E14"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C4F4A1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8DA305E"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457E6216"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C85BAF7"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8. Нравственное сознание и поведение на основе усвоения общечеловеческих ценностей;</w:t>
      </w:r>
    </w:p>
    <w:p w14:paraId="51624875"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282893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24D70595"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14:paraId="67FDEF9B"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3DDFC4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6240A0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lastRenderedPageBreak/>
        <w:t>14. 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14:paraId="6FA0BCE0"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p w14:paraId="047AC887"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16.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756B8CED"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17. Понимание роли родного языка как основы успешной социализации личности;</w:t>
      </w:r>
    </w:p>
    <w:p w14:paraId="3A0A4E8B"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18. Осознание эстетической ценности, потребности сохранить чистоту русского языка как явления национальной культуры;</w:t>
      </w:r>
    </w:p>
    <w:p w14:paraId="3873FA7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19.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45BB9FC"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20.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14:paraId="5DFAD8D4"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21. Готовность и способность к самостоятельной, творческой и ответственной деятельности;</w:t>
      </w:r>
    </w:p>
    <w:p w14:paraId="7B5D2683" w14:textId="77777777" w:rsidR="000A0802"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22. Способность к самооценке на основе наблюдения за собственной речью, потребность</w:t>
      </w:r>
      <w:r>
        <w:rPr>
          <w:rFonts w:ascii="Times New Roman" w:hAnsi="Times New Roman"/>
          <w:sz w:val="24"/>
          <w:szCs w:val="24"/>
        </w:rPr>
        <w:t xml:space="preserve"> речевого самосовершенствования.</w:t>
      </w:r>
    </w:p>
    <w:p w14:paraId="3F9B6634" w14:textId="77777777" w:rsidR="000A0802" w:rsidRPr="003E75B6" w:rsidRDefault="000A0802" w:rsidP="000A0802">
      <w:pPr>
        <w:spacing w:after="0" w:line="240" w:lineRule="auto"/>
        <w:jc w:val="both"/>
        <w:rPr>
          <w:rFonts w:ascii="Times New Roman" w:hAnsi="Times New Roman"/>
          <w:sz w:val="24"/>
          <w:szCs w:val="24"/>
        </w:rPr>
      </w:pPr>
    </w:p>
    <w:p w14:paraId="47ACA10C"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b/>
          <w:bCs/>
          <w:sz w:val="24"/>
          <w:szCs w:val="24"/>
        </w:rPr>
        <w:t>Метапредметные результаты</w:t>
      </w:r>
    </w:p>
    <w:p w14:paraId="44AB2020"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color w:val="2D2D2D"/>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3FC5280"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1F5E167"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 xml:space="preserve">3. Владение навыками познавательной, </w:t>
      </w:r>
      <w:proofErr w:type="spellStart"/>
      <w:r w:rsidRPr="003E75B6">
        <w:rPr>
          <w:rFonts w:ascii="Times New Roman" w:hAnsi="Times New Roman"/>
          <w:color w:val="2D2D2D"/>
          <w:sz w:val="24"/>
          <w:szCs w:val="24"/>
        </w:rPr>
        <w:t>учебно</w:t>
      </w:r>
      <w:proofErr w:type="spellEnd"/>
      <w:r w:rsidRPr="003E75B6">
        <w:rPr>
          <w:rFonts w:ascii="Times New Roman" w:hAnsi="Times New Roman"/>
          <w:color w:val="2D2D2D"/>
          <w:sz w:val="24"/>
          <w:szCs w:val="24"/>
        </w:rPr>
        <w:t xml:space="preserve">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0D4EB48"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3531235"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EE480E"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6. Умение определять назначение и функции различных социальных институтов;</w:t>
      </w:r>
    </w:p>
    <w:p w14:paraId="244F21E5"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0AD41BBF" w14:textId="77777777" w:rsidR="000A0802" w:rsidRPr="003E75B6" w:rsidRDefault="000A0802" w:rsidP="000A0802">
      <w:pPr>
        <w:shd w:val="clear" w:color="auto" w:fill="FFFFFF"/>
        <w:spacing w:after="0" w:line="240" w:lineRule="auto"/>
        <w:jc w:val="both"/>
        <w:rPr>
          <w:rFonts w:ascii="Times New Roman" w:hAnsi="Times New Roman"/>
          <w:color w:val="2D2D2D"/>
          <w:sz w:val="24"/>
          <w:szCs w:val="24"/>
        </w:rPr>
      </w:pPr>
      <w:r w:rsidRPr="003E75B6">
        <w:rPr>
          <w:rFonts w:ascii="Times New Roman" w:hAnsi="Times New Roman"/>
          <w:color w:val="2D2D2D"/>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063921CB"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color w:val="2D2D2D"/>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8D20D16"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10. Владение всеми видами речевой деятельности: аудированием, чтением (пониманием), говорением, письмом;</w:t>
      </w:r>
    </w:p>
    <w:p w14:paraId="0D4CE28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11.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14:paraId="599A3CB6"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lastRenderedPageBreak/>
        <w:t>12.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14:paraId="0D1807C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13. Овладение нормами речевого поведения в различных ситуациях межличностного и межкультурного общения;</w:t>
      </w:r>
    </w:p>
    <w:p w14:paraId="6DEE57B2"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BA726AC"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15.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14:paraId="06837A9E" w14:textId="77777777" w:rsidR="000A0802" w:rsidRPr="003E75B6" w:rsidRDefault="000A0802" w:rsidP="000A0802">
      <w:pPr>
        <w:spacing w:after="0" w:line="240" w:lineRule="auto"/>
        <w:jc w:val="both"/>
        <w:rPr>
          <w:rFonts w:ascii="Times New Roman" w:hAnsi="Times New Roman"/>
          <w:b/>
          <w:sz w:val="24"/>
          <w:szCs w:val="24"/>
        </w:rPr>
      </w:pPr>
    </w:p>
    <w:p w14:paraId="7D03A2B0"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b/>
          <w:bCs/>
          <w:sz w:val="24"/>
          <w:szCs w:val="24"/>
        </w:rPr>
        <w:t>Предметные результаты</w:t>
      </w:r>
    </w:p>
    <w:p w14:paraId="0F8528FC"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iCs/>
          <w:sz w:val="24"/>
          <w:szCs w:val="24"/>
        </w:rPr>
        <w:t xml:space="preserve">1. </w:t>
      </w:r>
      <w:r w:rsidRPr="003E75B6">
        <w:rPr>
          <w:rFonts w:ascii="Times New Roman" w:hAnsi="Times New Roman"/>
          <w:sz w:val="24"/>
          <w:szCs w:val="24"/>
        </w:rPr>
        <w:t>Сформированность понятий о нормах русского литературного языка и применение знаний о них в речевой практике;</w:t>
      </w:r>
    </w:p>
    <w:p w14:paraId="02820685"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5140CDEB"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3. Владение навыками самоанализа и самооценки на основе наблюдений за собственной речью;</w:t>
      </w:r>
    </w:p>
    <w:p w14:paraId="3E2893A7"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4. Владение умением анализировать текст с точки зрения наличия в нем явной и скрытой, основной и второстепенной информации;</w:t>
      </w:r>
    </w:p>
    <w:p w14:paraId="35B551FF"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5. Владение умением представлять тексты в виде тезисов, конспектов, аннотаций, рефератов, сочинений различных жанров;</w:t>
      </w:r>
    </w:p>
    <w:p w14:paraId="081785CC"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6. Сформированность представлений об изобразительно-выразительных возможностях русского языка;</w:t>
      </w:r>
    </w:p>
    <w:p w14:paraId="097494A4"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текста;</w:t>
      </w:r>
    </w:p>
    <w:p w14:paraId="58770D86"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14:paraId="6A4EC57D"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9.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6AFB3741" w14:textId="77777777" w:rsidR="000A0802" w:rsidRPr="003E75B6" w:rsidRDefault="000A0802" w:rsidP="000A0802">
      <w:pPr>
        <w:shd w:val="clear" w:color="auto" w:fill="FFFFFF"/>
        <w:spacing w:after="0" w:line="240" w:lineRule="auto"/>
        <w:jc w:val="both"/>
        <w:rPr>
          <w:rFonts w:ascii="Times New Roman" w:hAnsi="Times New Roman"/>
          <w:sz w:val="24"/>
          <w:szCs w:val="24"/>
        </w:rPr>
      </w:pPr>
      <w:r w:rsidRPr="003E75B6">
        <w:rPr>
          <w:rFonts w:ascii="Times New Roman" w:hAnsi="Times New Roman"/>
          <w:sz w:val="24"/>
          <w:szCs w:val="24"/>
        </w:rPr>
        <w:t>10. Сформированность представлений о системе стилей языка художественной литературы.</w:t>
      </w:r>
    </w:p>
    <w:p w14:paraId="4283B991" w14:textId="77777777" w:rsidR="000A0802" w:rsidRPr="003E75B6" w:rsidRDefault="000A0802" w:rsidP="000A0802">
      <w:pPr>
        <w:spacing w:after="0" w:line="240" w:lineRule="auto"/>
        <w:jc w:val="both"/>
        <w:rPr>
          <w:rFonts w:ascii="Times New Roman" w:hAnsi="Times New Roman"/>
          <w:sz w:val="24"/>
          <w:szCs w:val="24"/>
        </w:rPr>
      </w:pPr>
    </w:p>
    <w:p w14:paraId="5272BA61" w14:textId="77777777" w:rsidR="000A0802" w:rsidRPr="00F62317" w:rsidRDefault="000A0802" w:rsidP="000A0802">
      <w:pPr>
        <w:pStyle w:val="Standard"/>
        <w:rPr>
          <w:rFonts w:cs="Times New Roman"/>
        </w:rPr>
      </w:pPr>
      <w:r w:rsidRPr="00F62317">
        <w:rPr>
          <w:rFonts w:cs="Times New Roman"/>
        </w:rPr>
        <w:t xml:space="preserve">В </w:t>
      </w:r>
      <w:proofErr w:type="spellStart"/>
      <w:r w:rsidRPr="00F62317">
        <w:rPr>
          <w:rFonts w:cs="Times New Roman"/>
        </w:rPr>
        <w:t>результате</w:t>
      </w:r>
      <w:proofErr w:type="spellEnd"/>
      <w:r w:rsidRPr="00F62317">
        <w:rPr>
          <w:rFonts w:cs="Times New Roman"/>
        </w:rPr>
        <w:t xml:space="preserve"> </w:t>
      </w:r>
      <w:proofErr w:type="spellStart"/>
      <w:r w:rsidRPr="00F62317">
        <w:rPr>
          <w:rFonts w:cs="Times New Roman"/>
        </w:rPr>
        <w:t>изучения</w:t>
      </w:r>
      <w:proofErr w:type="spellEnd"/>
      <w:r w:rsidRPr="00F62317">
        <w:rPr>
          <w:rFonts w:cs="Times New Roman"/>
        </w:rPr>
        <w:t xml:space="preserve"> </w:t>
      </w:r>
      <w:proofErr w:type="spellStart"/>
      <w:r w:rsidRPr="00F62317">
        <w:rPr>
          <w:rFonts w:cs="Times New Roman"/>
        </w:rPr>
        <w:t>данной</w:t>
      </w:r>
      <w:proofErr w:type="spellEnd"/>
      <w:r w:rsidRPr="00F62317">
        <w:rPr>
          <w:rFonts w:cs="Times New Roman"/>
        </w:rPr>
        <w:t xml:space="preserve"> </w:t>
      </w:r>
      <w:proofErr w:type="spellStart"/>
      <w:r w:rsidRPr="00F62317">
        <w:rPr>
          <w:rFonts w:cs="Times New Roman"/>
        </w:rPr>
        <w:t>дисциплины</w:t>
      </w:r>
      <w:proofErr w:type="spellEnd"/>
      <w:r w:rsidRPr="00F62317">
        <w:rPr>
          <w:rFonts w:cs="Times New Roman"/>
        </w:rPr>
        <w:t xml:space="preserve"> </w:t>
      </w:r>
      <w:proofErr w:type="spellStart"/>
      <w:r w:rsidRPr="00F62317">
        <w:rPr>
          <w:rFonts w:cs="Times New Roman"/>
        </w:rPr>
        <w:t>студенты</w:t>
      </w:r>
      <w:proofErr w:type="spellEnd"/>
      <w:r w:rsidRPr="00F62317">
        <w:rPr>
          <w:rFonts w:cs="Times New Roman"/>
        </w:rPr>
        <w:t xml:space="preserve"> </w:t>
      </w:r>
      <w:proofErr w:type="spellStart"/>
      <w:r w:rsidRPr="00F62317">
        <w:rPr>
          <w:rFonts w:cs="Times New Roman"/>
        </w:rPr>
        <w:t>будут</w:t>
      </w:r>
      <w:proofErr w:type="spellEnd"/>
      <w:r w:rsidRPr="00F62317">
        <w:rPr>
          <w:rFonts w:cs="Times New Roman"/>
        </w:rPr>
        <w:t>:</w:t>
      </w:r>
    </w:p>
    <w:p w14:paraId="1664F8C0" w14:textId="77777777" w:rsidR="000A0802" w:rsidRPr="003E75B6" w:rsidRDefault="000A0802" w:rsidP="000A0802">
      <w:pPr>
        <w:pStyle w:val="Standard"/>
        <w:jc w:val="both"/>
        <w:rPr>
          <w:rFonts w:cs="Times New Roman"/>
          <w:b/>
        </w:rPr>
      </w:pPr>
      <w:proofErr w:type="spellStart"/>
      <w:r w:rsidRPr="003E75B6">
        <w:rPr>
          <w:rFonts w:cs="Times New Roman"/>
          <w:b/>
        </w:rPr>
        <w:t>знать</w:t>
      </w:r>
      <w:proofErr w:type="spellEnd"/>
      <w:r w:rsidRPr="003E75B6">
        <w:rPr>
          <w:rFonts w:cs="Times New Roman"/>
          <w:b/>
        </w:rPr>
        <w:t>/</w:t>
      </w:r>
      <w:proofErr w:type="spellStart"/>
      <w:r w:rsidRPr="003E75B6">
        <w:rPr>
          <w:rFonts w:cs="Times New Roman"/>
          <w:b/>
        </w:rPr>
        <w:t>понимать</w:t>
      </w:r>
      <w:proofErr w:type="spellEnd"/>
      <w:r w:rsidRPr="003E75B6">
        <w:rPr>
          <w:rFonts w:cs="Times New Roman"/>
          <w:b/>
        </w:rPr>
        <w:t>:</w:t>
      </w:r>
    </w:p>
    <w:p w14:paraId="3AA7AB9A" w14:textId="77777777" w:rsidR="000A0802" w:rsidRPr="003E75B6" w:rsidRDefault="000A0802" w:rsidP="000A0802">
      <w:pPr>
        <w:pStyle w:val="Standard"/>
        <w:tabs>
          <w:tab w:val="left" w:pos="1800"/>
        </w:tabs>
        <w:jc w:val="both"/>
        <w:rPr>
          <w:rFonts w:cs="Times New Roman"/>
        </w:rPr>
      </w:pPr>
      <w:r w:rsidRPr="003E75B6">
        <w:rPr>
          <w:rFonts w:cs="Times New Roman"/>
          <w:lang w:val="ru-RU"/>
        </w:rPr>
        <w:t>1. С</w:t>
      </w:r>
      <w:proofErr w:type="spellStart"/>
      <w:r w:rsidRPr="003E75B6">
        <w:rPr>
          <w:rFonts w:cs="Times New Roman"/>
        </w:rPr>
        <w:t>вязь</w:t>
      </w:r>
      <w:proofErr w:type="spellEnd"/>
      <w:r w:rsidRPr="003E75B6">
        <w:rPr>
          <w:rFonts w:cs="Times New Roman"/>
        </w:rPr>
        <w:t xml:space="preserve"> </w:t>
      </w:r>
      <w:proofErr w:type="spellStart"/>
      <w:r w:rsidRPr="003E75B6">
        <w:rPr>
          <w:rFonts w:cs="Times New Roman"/>
        </w:rPr>
        <w:t>языка</w:t>
      </w:r>
      <w:proofErr w:type="spellEnd"/>
      <w:r w:rsidRPr="003E75B6">
        <w:rPr>
          <w:rFonts w:cs="Times New Roman"/>
        </w:rPr>
        <w:t xml:space="preserve"> и </w:t>
      </w:r>
      <w:proofErr w:type="spellStart"/>
      <w:r w:rsidRPr="003E75B6">
        <w:rPr>
          <w:rFonts w:cs="Times New Roman"/>
        </w:rPr>
        <w:t>истории</w:t>
      </w:r>
      <w:proofErr w:type="spellEnd"/>
      <w:r w:rsidRPr="003E75B6">
        <w:rPr>
          <w:rFonts w:cs="Times New Roman"/>
        </w:rPr>
        <w:t xml:space="preserve">, </w:t>
      </w:r>
      <w:proofErr w:type="spellStart"/>
      <w:r w:rsidRPr="003E75B6">
        <w:rPr>
          <w:rFonts w:cs="Times New Roman"/>
        </w:rPr>
        <w:t>культуры</w:t>
      </w:r>
      <w:proofErr w:type="spellEnd"/>
      <w:r w:rsidRPr="003E75B6">
        <w:rPr>
          <w:rFonts w:cs="Times New Roman"/>
        </w:rPr>
        <w:t xml:space="preserve"> </w:t>
      </w:r>
      <w:proofErr w:type="spellStart"/>
      <w:r w:rsidRPr="003E75B6">
        <w:rPr>
          <w:rFonts w:cs="Times New Roman"/>
        </w:rPr>
        <w:t>русского</w:t>
      </w:r>
      <w:proofErr w:type="spellEnd"/>
      <w:r w:rsidRPr="003E75B6">
        <w:rPr>
          <w:rFonts w:cs="Times New Roman"/>
        </w:rPr>
        <w:t xml:space="preserve"> и </w:t>
      </w:r>
      <w:proofErr w:type="spellStart"/>
      <w:r w:rsidRPr="003E75B6">
        <w:rPr>
          <w:rFonts w:cs="Times New Roman"/>
        </w:rPr>
        <w:t>других</w:t>
      </w:r>
      <w:proofErr w:type="spellEnd"/>
      <w:r w:rsidRPr="003E75B6">
        <w:rPr>
          <w:rFonts w:cs="Times New Roman"/>
        </w:rPr>
        <w:t xml:space="preserve"> </w:t>
      </w:r>
      <w:proofErr w:type="spellStart"/>
      <w:r w:rsidRPr="003E75B6">
        <w:rPr>
          <w:rFonts w:cs="Times New Roman"/>
        </w:rPr>
        <w:t>народов</w:t>
      </w:r>
      <w:proofErr w:type="spellEnd"/>
      <w:r w:rsidRPr="003E75B6">
        <w:rPr>
          <w:rFonts w:cs="Times New Roman"/>
        </w:rPr>
        <w:t>;</w:t>
      </w:r>
    </w:p>
    <w:p w14:paraId="4D6F0238" w14:textId="77777777" w:rsidR="000A0802" w:rsidRPr="003E75B6" w:rsidRDefault="000A0802" w:rsidP="000A0802">
      <w:pPr>
        <w:pStyle w:val="Standard"/>
        <w:tabs>
          <w:tab w:val="left" w:pos="1800"/>
        </w:tabs>
        <w:jc w:val="both"/>
        <w:rPr>
          <w:rFonts w:cs="Times New Roman"/>
        </w:rPr>
      </w:pPr>
      <w:r w:rsidRPr="003E75B6">
        <w:rPr>
          <w:rFonts w:cs="Times New Roman"/>
          <w:lang w:val="ru-RU"/>
        </w:rPr>
        <w:t>2. С</w:t>
      </w:r>
      <w:proofErr w:type="spellStart"/>
      <w:r w:rsidRPr="003E75B6">
        <w:rPr>
          <w:rFonts w:cs="Times New Roman"/>
        </w:rPr>
        <w:t>мысл</w:t>
      </w:r>
      <w:proofErr w:type="spellEnd"/>
      <w:r w:rsidRPr="003E75B6">
        <w:rPr>
          <w:rFonts w:cs="Times New Roman"/>
        </w:rPr>
        <w:t xml:space="preserve"> </w:t>
      </w:r>
      <w:proofErr w:type="spellStart"/>
      <w:r w:rsidRPr="003E75B6">
        <w:rPr>
          <w:rFonts w:cs="Times New Roman"/>
        </w:rPr>
        <w:t>понятий</w:t>
      </w:r>
      <w:proofErr w:type="spellEnd"/>
      <w:r w:rsidRPr="003E75B6">
        <w:rPr>
          <w:rFonts w:cs="Times New Roman"/>
        </w:rPr>
        <w:t xml:space="preserve">: </w:t>
      </w:r>
      <w:proofErr w:type="spellStart"/>
      <w:r w:rsidRPr="003E75B6">
        <w:rPr>
          <w:rFonts w:cs="Times New Roman"/>
        </w:rPr>
        <w:t>речевая</w:t>
      </w:r>
      <w:proofErr w:type="spellEnd"/>
      <w:r w:rsidRPr="003E75B6">
        <w:rPr>
          <w:rFonts w:cs="Times New Roman"/>
        </w:rPr>
        <w:t xml:space="preserve"> </w:t>
      </w:r>
      <w:proofErr w:type="spellStart"/>
      <w:r w:rsidRPr="003E75B6">
        <w:rPr>
          <w:rFonts w:cs="Times New Roman"/>
        </w:rPr>
        <w:t>ситуация</w:t>
      </w:r>
      <w:proofErr w:type="spellEnd"/>
      <w:r w:rsidRPr="003E75B6">
        <w:rPr>
          <w:rFonts w:cs="Times New Roman"/>
        </w:rPr>
        <w:t xml:space="preserve"> и </w:t>
      </w:r>
      <w:proofErr w:type="spellStart"/>
      <w:r w:rsidRPr="003E75B6">
        <w:rPr>
          <w:rFonts w:cs="Times New Roman"/>
        </w:rPr>
        <w:t>ее</w:t>
      </w:r>
      <w:proofErr w:type="spellEnd"/>
      <w:r w:rsidRPr="003E75B6">
        <w:rPr>
          <w:rFonts w:cs="Times New Roman"/>
        </w:rPr>
        <w:t xml:space="preserve"> </w:t>
      </w:r>
      <w:proofErr w:type="spellStart"/>
      <w:r w:rsidRPr="003E75B6">
        <w:rPr>
          <w:rFonts w:cs="Times New Roman"/>
        </w:rPr>
        <w:t>компоненты</w:t>
      </w:r>
      <w:proofErr w:type="spellEnd"/>
      <w:r w:rsidRPr="003E75B6">
        <w:rPr>
          <w:rFonts w:cs="Times New Roman"/>
        </w:rPr>
        <w:t xml:space="preserve">, </w:t>
      </w:r>
      <w:proofErr w:type="spellStart"/>
      <w:r w:rsidRPr="003E75B6">
        <w:rPr>
          <w:rFonts w:cs="Times New Roman"/>
        </w:rPr>
        <w:t>литературный</w:t>
      </w:r>
      <w:proofErr w:type="spellEnd"/>
      <w:r w:rsidRPr="003E75B6">
        <w:rPr>
          <w:rFonts w:cs="Times New Roman"/>
        </w:rPr>
        <w:t xml:space="preserve"> </w:t>
      </w:r>
      <w:proofErr w:type="spellStart"/>
      <w:r w:rsidRPr="003E75B6">
        <w:rPr>
          <w:rFonts w:cs="Times New Roman"/>
        </w:rPr>
        <w:t>язык</w:t>
      </w:r>
      <w:proofErr w:type="spellEnd"/>
      <w:r w:rsidRPr="003E75B6">
        <w:rPr>
          <w:rFonts w:cs="Times New Roman"/>
        </w:rPr>
        <w:t xml:space="preserve">, </w:t>
      </w:r>
      <w:proofErr w:type="spellStart"/>
      <w:r w:rsidRPr="003E75B6">
        <w:rPr>
          <w:rFonts w:cs="Times New Roman"/>
        </w:rPr>
        <w:t>языковая</w:t>
      </w:r>
      <w:proofErr w:type="spellEnd"/>
      <w:r w:rsidRPr="003E75B6">
        <w:rPr>
          <w:rFonts w:cs="Times New Roman"/>
        </w:rPr>
        <w:t xml:space="preserve"> </w:t>
      </w:r>
      <w:proofErr w:type="spellStart"/>
      <w:r w:rsidRPr="003E75B6">
        <w:rPr>
          <w:rFonts w:cs="Times New Roman"/>
        </w:rPr>
        <w:t>норма</w:t>
      </w:r>
      <w:proofErr w:type="spellEnd"/>
      <w:r w:rsidRPr="003E75B6">
        <w:rPr>
          <w:rFonts w:cs="Times New Roman"/>
        </w:rPr>
        <w:t xml:space="preserve">, </w:t>
      </w:r>
      <w:proofErr w:type="spellStart"/>
      <w:r w:rsidRPr="003E75B6">
        <w:rPr>
          <w:rFonts w:cs="Times New Roman"/>
        </w:rPr>
        <w:t>культура</w:t>
      </w:r>
      <w:proofErr w:type="spellEnd"/>
      <w:r w:rsidRPr="003E75B6">
        <w:rPr>
          <w:rFonts w:cs="Times New Roman"/>
        </w:rPr>
        <w:t xml:space="preserve"> </w:t>
      </w:r>
      <w:proofErr w:type="spellStart"/>
      <w:r w:rsidRPr="003E75B6">
        <w:rPr>
          <w:rFonts w:cs="Times New Roman"/>
        </w:rPr>
        <w:t>речи</w:t>
      </w:r>
      <w:proofErr w:type="spellEnd"/>
      <w:r w:rsidRPr="003E75B6">
        <w:rPr>
          <w:rFonts w:cs="Times New Roman"/>
        </w:rPr>
        <w:t>;</w:t>
      </w:r>
    </w:p>
    <w:p w14:paraId="36B4FEED" w14:textId="77777777" w:rsidR="000A0802" w:rsidRPr="003E75B6" w:rsidRDefault="000A0802" w:rsidP="000A0802">
      <w:pPr>
        <w:pStyle w:val="Standard"/>
        <w:tabs>
          <w:tab w:val="left" w:pos="1800"/>
        </w:tabs>
        <w:jc w:val="both"/>
        <w:rPr>
          <w:rFonts w:cs="Times New Roman"/>
        </w:rPr>
      </w:pPr>
      <w:r w:rsidRPr="003E75B6">
        <w:rPr>
          <w:rFonts w:cs="Times New Roman"/>
          <w:lang w:val="ru-RU"/>
        </w:rPr>
        <w:t>3. О</w:t>
      </w:r>
      <w:proofErr w:type="spellStart"/>
      <w:r w:rsidRPr="003E75B6">
        <w:rPr>
          <w:rFonts w:cs="Times New Roman"/>
        </w:rPr>
        <w:t>сновные</w:t>
      </w:r>
      <w:proofErr w:type="spellEnd"/>
      <w:r w:rsidRPr="003E75B6">
        <w:rPr>
          <w:rFonts w:cs="Times New Roman"/>
        </w:rPr>
        <w:t xml:space="preserve"> </w:t>
      </w:r>
      <w:proofErr w:type="spellStart"/>
      <w:r w:rsidRPr="003E75B6">
        <w:rPr>
          <w:rFonts w:cs="Times New Roman"/>
        </w:rPr>
        <w:t>единицы</w:t>
      </w:r>
      <w:proofErr w:type="spellEnd"/>
      <w:r w:rsidRPr="003E75B6">
        <w:rPr>
          <w:rFonts w:cs="Times New Roman"/>
        </w:rPr>
        <w:t xml:space="preserve"> и </w:t>
      </w:r>
      <w:proofErr w:type="spellStart"/>
      <w:r w:rsidRPr="003E75B6">
        <w:rPr>
          <w:rFonts w:cs="Times New Roman"/>
        </w:rPr>
        <w:t>уровни</w:t>
      </w:r>
      <w:proofErr w:type="spellEnd"/>
      <w:r w:rsidRPr="003E75B6">
        <w:rPr>
          <w:rFonts w:cs="Times New Roman"/>
        </w:rPr>
        <w:t xml:space="preserve"> </w:t>
      </w:r>
      <w:proofErr w:type="spellStart"/>
      <w:r w:rsidRPr="003E75B6">
        <w:rPr>
          <w:rFonts w:cs="Times New Roman"/>
        </w:rPr>
        <w:t>языка</w:t>
      </w:r>
      <w:proofErr w:type="spellEnd"/>
      <w:r w:rsidRPr="003E75B6">
        <w:rPr>
          <w:rFonts w:cs="Times New Roman"/>
        </w:rPr>
        <w:t xml:space="preserve">, </w:t>
      </w:r>
      <w:proofErr w:type="spellStart"/>
      <w:r w:rsidRPr="003E75B6">
        <w:rPr>
          <w:rFonts w:cs="Times New Roman"/>
        </w:rPr>
        <w:t>их</w:t>
      </w:r>
      <w:proofErr w:type="spellEnd"/>
      <w:r w:rsidRPr="003E75B6">
        <w:rPr>
          <w:rFonts w:cs="Times New Roman"/>
        </w:rPr>
        <w:t xml:space="preserve"> </w:t>
      </w:r>
      <w:proofErr w:type="spellStart"/>
      <w:r w:rsidRPr="003E75B6">
        <w:rPr>
          <w:rFonts w:cs="Times New Roman"/>
        </w:rPr>
        <w:t>признаки</w:t>
      </w:r>
      <w:proofErr w:type="spellEnd"/>
      <w:r w:rsidRPr="003E75B6">
        <w:rPr>
          <w:rFonts w:cs="Times New Roman"/>
        </w:rPr>
        <w:t xml:space="preserve"> и </w:t>
      </w:r>
      <w:proofErr w:type="spellStart"/>
      <w:r w:rsidRPr="003E75B6">
        <w:rPr>
          <w:rFonts w:cs="Times New Roman"/>
        </w:rPr>
        <w:t>взаимосвязь</w:t>
      </w:r>
      <w:proofErr w:type="spellEnd"/>
      <w:r w:rsidRPr="003E75B6">
        <w:rPr>
          <w:rFonts w:cs="Times New Roman"/>
        </w:rPr>
        <w:t>;</w:t>
      </w:r>
    </w:p>
    <w:p w14:paraId="58A4A91B" w14:textId="77777777" w:rsidR="000A0802" w:rsidRPr="003E75B6" w:rsidRDefault="000A0802" w:rsidP="000A0802">
      <w:pPr>
        <w:pStyle w:val="Standard"/>
        <w:tabs>
          <w:tab w:val="left" w:pos="1800"/>
        </w:tabs>
        <w:jc w:val="both"/>
        <w:rPr>
          <w:rFonts w:cs="Times New Roman"/>
        </w:rPr>
      </w:pPr>
      <w:r w:rsidRPr="003E75B6">
        <w:rPr>
          <w:rFonts w:cs="Times New Roman"/>
          <w:lang w:val="ru-RU"/>
        </w:rPr>
        <w:t>4. О</w:t>
      </w:r>
      <w:proofErr w:type="spellStart"/>
      <w:r w:rsidRPr="003E75B6">
        <w:rPr>
          <w:rFonts w:cs="Times New Roman"/>
        </w:rPr>
        <w:t>рфоэпические</w:t>
      </w:r>
      <w:proofErr w:type="spellEnd"/>
      <w:r w:rsidRPr="003E75B6">
        <w:rPr>
          <w:rFonts w:cs="Times New Roman"/>
        </w:rPr>
        <w:t xml:space="preserve">, </w:t>
      </w:r>
      <w:proofErr w:type="spellStart"/>
      <w:r w:rsidRPr="003E75B6">
        <w:rPr>
          <w:rFonts w:cs="Times New Roman"/>
        </w:rPr>
        <w:t>лексические</w:t>
      </w:r>
      <w:proofErr w:type="spellEnd"/>
      <w:r w:rsidRPr="003E75B6">
        <w:rPr>
          <w:rFonts w:cs="Times New Roman"/>
        </w:rPr>
        <w:t xml:space="preserve">, </w:t>
      </w:r>
      <w:proofErr w:type="spellStart"/>
      <w:r w:rsidRPr="003E75B6">
        <w:rPr>
          <w:rFonts w:cs="Times New Roman"/>
        </w:rPr>
        <w:t>грамматические</w:t>
      </w:r>
      <w:proofErr w:type="spellEnd"/>
      <w:r w:rsidRPr="003E75B6">
        <w:rPr>
          <w:rFonts w:cs="Times New Roman"/>
        </w:rPr>
        <w:t xml:space="preserve">, </w:t>
      </w:r>
      <w:proofErr w:type="spellStart"/>
      <w:r w:rsidRPr="003E75B6">
        <w:rPr>
          <w:rFonts w:cs="Times New Roman"/>
        </w:rPr>
        <w:t>орфографические</w:t>
      </w:r>
      <w:proofErr w:type="spellEnd"/>
      <w:r w:rsidRPr="003E75B6">
        <w:rPr>
          <w:rFonts w:cs="Times New Roman"/>
        </w:rPr>
        <w:t xml:space="preserve"> и </w:t>
      </w:r>
      <w:proofErr w:type="spellStart"/>
      <w:r w:rsidRPr="003E75B6">
        <w:rPr>
          <w:rFonts w:cs="Times New Roman"/>
        </w:rPr>
        <w:t>пунктуационные</w:t>
      </w:r>
      <w:proofErr w:type="spellEnd"/>
      <w:r w:rsidRPr="003E75B6">
        <w:rPr>
          <w:rFonts w:cs="Times New Roman"/>
        </w:rPr>
        <w:t xml:space="preserve"> </w:t>
      </w:r>
      <w:proofErr w:type="spellStart"/>
      <w:r w:rsidRPr="003E75B6">
        <w:rPr>
          <w:rFonts w:cs="Times New Roman"/>
        </w:rPr>
        <w:t>нормы</w:t>
      </w:r>
      <w:proofErr w:type="spellEnd"/>
      <w:r w:rsidRPr="003E75B6">
        <w:rPr>
          <w:rFonts w:cs="Times New Roman"/>
        </w:rPr>
        <w:t xml:space="preserve"> </w:t>
      </w:r>
      <w:proofErr w:type="spellStart"/>
      <w:r w:rsidRPr="003E75B6">
        <w:rPr>
          <w:rFonts w:cs="Times New Roman"/>
        </w:rPr>
        <w:t>современного</w:t>
      </w:r>
      <w:proofErr w:type="spellEnd"/>
      <w:r w:rsidRPr="003E75B6">
        <w:rPr>
          <w:rFonts w:cs="Times New Roman"/>
        </w:rPr>
        <w:t xml:space="preserve"> </w:t>
      </w:r>
      <w:proofErr w:type="spellStart"/>
      <w:r w:rsidRPr="003E75B6">
        <w:rPr>
          <w:rFonts w:cs="Times New Roman"/>
        </w:rPr>
        <w:t>русского</w:t>
      </w:r>
      <w:proofErr w:type="spellEnd"/>
      <w:r w:rsidRPr="003E75B6">
        <w:rPr>
          <w:rFonts w:cs="Times New Roman"/>
        </w:rPr>
        <w:t xml:space="preserve"> </w:t>
      </w:r>
      <w:proofErr w:type="spellStart"/>
      <w:r w:rsidRPr="003E75B6">
        <w:rPr>
          <w:rFonts w:cs="Times New Roman"/>
        </w:rPr>
        <w:t>литературног</w:t>
      </w:r>
      <w:r>
        <w:rPr>
          <w:rFonts w:cs="Times New Roman"/>
        </w:rPr>
        <w:t>о</w:t>
      </w:r>
      <w:proofErr w:type="spellEnd"/>
      <w:r>
        <w:rPr>
          <w:rFonts w:cs="Times New Roman"/>
        </w:rPr>
        <w:t xml:space="preserve"> </w:t>
      </w:r>
      <w:proofErr w:type="spellStart"/>
      <w:r>
        <w:rPr>
          <w:rFonts w:cs="Times New Roman"/>
        </w:rPr>
        <w:t>языка</w:t>
      </w:r>
      <w:proofErr w:type="spellEnd"/>
      <w:r>
        <w:rPr>
          <w:rFonts w:cs="Times New Roman"/>
        </w:rPr>
        <w:t xml:space="preserve">, </w:t>
      </w:r>
      <w:proofErr w:type="spellStart"/>
      <w:r w:rsidRPr="003E75B6">
        <w:rPr>
          <w:rFonts w:cs="Times New Roman"/>
        </w:rPr>
        <w:t>нормы</w:t>
      </w:r>
      <w:proofErr w:type="spellEnd"/>
      <w:r w:rsidRPr="003E75B6">
        <w:rPr>
          <w:rFonts w:cs="Times New Roman"/>
        </w:rPr>
        <w:t xml:space="preserve"> </w:t>
      </w:r>
      <w:proofErr w:type="spellStart"/>
      <w:r w:rsidRPr="003E75B6">
        <w:rPr>
          <w:rFonts w:cs="Times New Roman"/>
        </w:rPr>
        <w:t>речевого</w:t>
      </w:r>
      <w:proofErr w:type="spellEnd"/>
      <w:r w:rsidRPr="003E75B6">
        <w:rPr>
          <w:rFonts w:cs="Times New Roman"/>
        </w:rPr>
        <w:t xml:space="preserve"> </w:t>
      </w:r>
      <w:proofErr w:type="spellStart"/>
      <w:r w:rsidRPr="003E75B6">
        <w:rPr>
          <w:rFonts w:cs="Times New Roman"/>
        </w:rPr>
        <w:t>поведения</w:t>
      </w:r>
      <w:proofErr w:type="spellEnd"/>
      <w:r w:rsidRPr="003E75B6">
        <w:rPr>
          <w:rFonts w:cs="Times New Roman"/>
        </w:rPr>
        <w:t xml:space="preserve"> в </w:t>
      </w:r>
      <w:proofErr w:type="spellStart"/>
      <w:r w:rsidRPr="003E75B6">
        <w:rPr>
          <w:rFonts w:cs="Times New Roman"/>
        </w:rPr>
        <w:t>социально-культурной</w:t>
      </w:r>
      <w:proofErr w:type="spellEnd"/>
      <w:r w:rsidRPr="003E75B6">
        <w:rPr>
          <w:rFonts w:cs="Times New Roman"/>
        </w:rPr>
        <w:t xml:space="preserve">, </w:t>
      </w:r>
      <w:proofErr w:type="spellStart"/>
      <w:r w:rsidRPr="003E75B6">
        <w:rPr>
          <w:rFonts w:cs="Times New Roman"/>
        </w:rPr>
        <w:t>учебно-научной</w:t>
      </w:r>
      <w:proofErr w:type="spellEnd"/>
      <w:r w:rsidRPr="003E75B6">
        <w:rPr>
          <w:rFonts w:cs="Times New Roman"/>
        </w:rPr>
        <w:t xml:space="preserve">, </w:t>
      </w:r>
      <w:proofErr w:type="spellStart"/>
      <w:r w:rsidRPr="003E75B6">
        <w:rPr>
          <w:rFonts w:cs="Times New Roman"/>
        </w:rPr>
        <w:t>официально-деловой</w:t>
      </w:r>
      <w:proofErr w:type="spellEnd"/>
      <w:r w:rsidRPr="003E75B6">
        <w:rPr>
          <w:rFonts w:cs="Times New Roman"/>
        </w:rPr>
        <w:t xml:space="preserve"> </w:t>
      </w:r>
      <w:proofErr w:type="spellStart"/>
      <w:r w:rsidRPr="003E75B6">
        <w:rPr>
          <w:rFonts w:cs="Times New Roman"/>
        </w:rPr>
        <w:t>сферах</w:t>
      </w:r>
      <w:proofErr w:type="spellEnd"/>
      <w:r w:rsidRPr="003E75B6">
        <w:rPr>
          <w:rFonts w:cs="Times New Roman"/>
        </w:rPr>
        <w:t xml:space="preserve"> </w:t>
      </w:r>
      <w:proofErr w:type="spellStart"/>
      <w:r w:rsidRPr="003E75B6">
        <w:rPr>
          <w:rFonts w:cs="Times New Roman"/>
        </w:rPr>
        <w:t>общения</w:t>
      </w:r>
      <w:proofErr w:type="spellEnd"/>
      <w:r w:rsidRPr="003E75B6">
        <w:rPr>
          <w:rFonts w:cs="Times New Roman"/>
        </w:rPr>
        <w:t>;</w:t>
      </w:r>
    </w:p>
    <w:p w14:paraId="3FF856F0" w14:textId="77777777" w:rsidR="000A0802" w:rsidRPr="003E75B6" w:rsidRDefault="000A0802" w:rsidP="000A0802">
      <w:pPr>
        <w:pStyle w:val="Standard"/>
        <w:jc w:val="both"/>
        <w:rPr>
          <w:rFonts w:cs="Times New Roman"/>
          <w:b/>
          <w:lang w:val="ru-RU"/>
        </w:rPr>
      </w:pPr>
    </w:p>
    <w:p w14:paraId="352BFEC5" w14:textId="77777777" w:rsidR="000A0802" w:rsidRPr="003E75B6" w:rsidRDefault="000A0802" w:rsidP="000A0802">
      <w:pPr>
        <w:pStyle w:val="Standard"/>
        <w:jc w:val="both"/>
        <w:rPr>
          <w:rFonts w:cs="Times New Roman"/>
          <w:b/>
        </w:rPr>
      </w:pPr>
      <w:proofErr w:type="spellStart"/>
      <w:r w:rsidRPr="003E75B6">
        <w:rPr>
          <w:rFonts w:cs="Times New Roman"/>
          <w:b/>
        </w:rPr>
        <w:t>уметь</w:t>
      </w:r>
      <w:proofErr w:type="spellEnd"/>
      <w:r w:rsidRPr="003E75B6">
        <w:rPr>
          <w:rFonts w:cs="Times New Roman"/>
          <w:b/>
        </w:rPr>
        <w:t>:</w:t>
      </w:r>
    </w:p>
    <w:p w14:paraId="73D98D47" w14:textId="77777777" w:rsidR="000A0802" w:rsidRPr="003E75B6" w:rsidRDefault="000A0802" w:rsidP="000A0802">
      <w:pPr>
        <w:pStyle w:val="Standard"/>
        <w:tabs>
          <w:tab w:val="left" w:pos="1800"/>
        </w:tabs>
        <w:jc w:val="both"/>
        <w:rPr>
          <w:rFonts w:cs="Times New Roman"/>
        </w:rPr>
      </w:pPr>
      <w:r w:rsidRPr="003E75B6">
        <w:rPr>
          <w:rFonts w:cs="Times New Roman"/>
          <w:lang w:val="ru-RU"/>
        </w:rPr>
        <w:t>1. О</w:t>
      </w:r>
      <w:proofErr w:type="spellStart"/>
      <w:r w:rsidRPr="003E75B6">
        <w:rPr>
          <w:rFonts w:cs="Times New Roman"/>
        </w:rPr>
        <w:t>существлять</w:t>
      </w:r>
      <w:proofErr w:type="spellEnd"/>
      <w:r w:rsidRPr="003E75B6">
        <w:rPr>
          <w:rFonts w:cs="Times New Roman"/>
        </w:rPr>
        <w:t xml:space="preserve"> </w:t>
      </w:r>
      <w:proofErr w:type="spellStart"/>
      <w:r w:rsidRPr="003E75B6">
        <w:rPr>
          <w:rFonts w:cs="Times New Roman"/>
        </w:rPr>
        <w:t>речевой</w:t>
      </w:r>
      <w:proofErr w:type="spellEnd"/>
      <w:r w:rsidRPr="003E75B6">
        <w:rPr>
          <w:rFonts w:cs="Times New Roman"/>
        </w:rPr>
        <w:t xml:space="preserve"> </w:t>
      </w:r>
      <w:proofErr w:type="spellStart"/>
      <w:r w:rsidRPr="003E75B6">
        <w:rPr>
          <w:rFonts w:cs="Times New Roman"/>
        </w:rPr>
        <w:t>самоконтроль</w:t>
      </w:r>
      <w:proofErr w:type="spellEnd"/>
      <w:r w:rsidRPr="003E75B6">
        <w:rPr>
          <w:rFonts w:cs="Times New Roman"/>
        </w:rPr>
        <w:t xml:space="preserve">; </w:t>
      </w:r>
      <w:proofErr w:type="spellStart"/>
      <w:r w:rsidRPr="003E75B6">
        <w:rPr>
          <w:rFonts w:cs="Times New Roman"/>
        </w:rPr>
        <w:t>оценивать</w:t>
      </w:r>
      <w:proofErr w:type="spellEnd"/>
      <w:r w:rsidRPr="003E75B6">
        <w:rPr>
          <w:rFonts w:cs="Times New Roman"/>
        </w:rPr>
        <w:t xml:space="preserve"> </w:t>
      </w:r>
      <w:proofErr w:type="spellStart"/>
      <w:r w:rsidRPr="003E75B6">
        <w:rPr>
          <w:rFonts w:cs="Times New Roman"/>
        </w:rPr>
        <w:t>устные</w:t>
      </w:r>
      <w:proofErr w:type="spellEnd"/>
      <w:r w:rsidRPr="003E75B6">
        <w:rPr>
          <w:rFonts w:cs="Times New Roman"/>
        </w:rPr>
        <w:t xml:space="preserve"> и </w:t>
      </w:r>
      <w:proofErr w:type="spellStart"/>
      <w:r w:rsidRPr="003E75B6">
        <w:rPr>
          <w:rFonts w:cs="Times New Roman"/>
        </w:rPr>
        <w:t>письменные</w:t>
      </w:r>
      <w:proofErr w:type="spellEnd"/>
      <w:r w:rsidRPr="003E75B6">
        <w:rPr>
          <w:rFonts w:cs="Times New Roman"/>
        </w:rPr>
        <w:t xml:space="preserve"> </w:t>
      </w:r>
      <w:proofErr w:type="spellStart"/>
      <w:r w:rsidRPr="003E75B6">
        <w:rPr>
          <w:rFonts w:cs="Times New Roman"/>
        </w:rPr>
        <w:t>высказывания</w:t>
      </w:r>
      <w:proofErr w:type="spellEnd"/>
      <w:r w:rsidRPr="003E75B6">
        <w:rPr>
          <w:rFonts w:cs="Times New Roman"/>
        </w:rPr>
        <w:t xml:space="preserve"> с </w:t>
      </w:r>
      <w:proofErr w:type="spellStart"/>
      <w:r w:rsidRPr="003E75B6">
        <w:rPr>
          <w:rFonts w:cs="Times New Roman"/>
        </w:rPr>
        <w:t>точки</w:t>
      </w:r>
      <w:proofErr w:type="spellEnd"/>
      <w:r w:rsidRPr="003E75B6">
        <w:rPr>
          <w:rFonts w:cs="Times New Roman"/>
        </w:rPr>
        <w:t xml:space="preserve"> </w:t>
      </w:r>
      <w:proofErr w:type="spellStart"/>
      <w:r w:rsidRPr="003E75B6">
        <w:rPr>
          <w:rFonts w:cs="Times New Roman"/>
        </w:rPr>
        <w:t>зрения</w:t>
      </w:r>
      <w:proofErr w:type="spellEnd"/>
      <w:r w:rsidRPr="003E75B6">
        <w:rPr>
          <w:rFonts w:cs="Times New Roman"/>
        </w:rPr>
        <w:t xml:space="preserve"> </w:t>
      </w:r>
      <w:proofErr w:type="spellStart"/>
      <w:r w:rsidRPr="003E75B6">
        <w:rPr>
          <w:rFonts w:cs="Times New Roman"/>
        </w:rPr>
        <w:t>языкового</w:t>
      </w:r>
      <w:proofErr w:type="spellEnd"/>
      <w:r w:rsidRPr="003E75B6">
        <w:rPr>
          <w:rFonts w:cs="Times New Roman"/>
        </w:rPr>
        <w:t xml:space="preserve"> </w:t>
      </w:r>
      <w:proofErr w:type="spellStart"/>
      <w:r w:rsidRPr="003E75B6">
        <w:rPr>
          <w:rFonts w:cs="Times New Roman"/>
        </w:rPr>
        <w:t>оформления</w:t>
      </w:r>
      <w:proofErr w:type="spellEnd"/>
      <w:r w:rsidRPr="003E75B6">
        <w:rPr>
          <w:rFonts w:cs="Times New Roman"/>
        </w:rPr>
        <w:t xml:space="preserve">, </w:t>
      </w:r>
      <w:proofErr w:type="spellStart"/>
      <w:r w:rsidRPr="003E75B6">
        <w:rPr>
          <w:rFonts w:cs="Times New Roman"/>
        </w:rPr>
        <w:t>эффективности</w:t>
      </w:r>
      <w:proofErr w:type="spellEnd"/>
      <w:r w:rsidRPr="003E75B6">
        <w:rPr>
          <w:rFonts w:cs="Times New Roman"/>
        </w:rPr>
        <w:t xml:space="preserve"> </w:t>
      </w:r>
      <w:proofErr w:type="spellStart"/>
      <w:r w:rsidRPr="003E75B6">
        <w:rPr>
          <w:rFonts w:cs="Times New Roman"/>
        </w:rPr>
        <w:t>достижения</w:t>
      </w:r>
      <w:proofErr w:type="spellEnd"/>
      <w:r w:rsidRPr="003E75B6">
        <w:rPr>
          <w:rFonts w:cs="Times New Roman"/>
        </w:rPr>
        <w:t xml:space="preserve"> </w:t>
      </w:r>
      <w:proofErr w:type="spellStart"/>
      <w:r w:rsidRPr="003E75B6">
        <w:rPr>
          <w:rFonts w:cs="Times New Roman"/>
        </w:rPr>
        <w:t>поставленных</w:t>
      </w:r>
      <w:proofErr w:type="spellEnd"/>
      <w:r w:rsidRPr="003E75B6">
        <w:rPr>
          <w:rFonts w:cs="Times New Roman"/>
        </w:rPr>
        <w:t xml:space="preserve"> </w:t>
      </w:r>
      <w:proofErr w:type="spellStart"/>
      <w:r w:rsidRPr="003E75B6">
        <w:rPr>
          <w:rFonts w:cs="Times New Roman"/>
        </w:rPr>
        <w:t>коммуникативных</w:t>
      </w:r>
      <w:proofErr w:type="spellEnd"/>
      <w:r w:rsidRPr="003E75B6">
        <w:rPr>
          <w:rFonts w:cs="Times New Roman"/>
        </w:rPr>
        <w:t xml:space="preserve"> </w:t>
      </w:r>
      <w:proofErr w:type="spellStart"/>
      <w:r w:rsidRPr="003E75B6">
        <w:rPr>
          <w:rFonts w:cs="Times New Roman"/>
        </w:rPr>
        <w:t>задач</w:t>
      </w:r>
      <w:proofErr w:type="spellEnd"/>
      <w:r w:rsidRPr="003E75B6">
        <w:rPr>
          <w:rFonts w:cs="Times New Roman"/>
        </w:rPr>
        <w:t>;</w:t>
      </w:r>
    </w:p>
    <w:p w14:paraId="7C0DC218" w14:textId="77777777" w:rsidR="000A0802" w:rsidRPr="003E75B6" w:rsidRDefault="000A0802" w:rsidP="000A0802">
      <w:pPr>
        <w:pStyle w:val="Standard"/>
        <w:tabs>
          <w:tab w:val="left" w:pos="1800"/>
        </w:tabs>
        <w:jc w:val="both"/>
        <w:rPr>
          <w:rFonts w:cs="Times New Roman"/>
        </w:rPr>
      </w:pPr>
      <w:r w:rsidRPr="003E75B6">
        <w:rPr>
          <w:rFonts w:cs="Times New Roman"/>
          <w:lang w:val="ru-RU"/>
        </w:rPr>
        <w:t>2. А</w:t>
      </w:r>
      <w:proofErr w:type="spellStart"/>
      <w:r w:rsidRPr="003E75B6">
        <w:rPr>
          <w:rFonts w:cs="Times New Roman"/>
        </w:rPr>
        <w:t>нализировать</w:t>
      </w:r>
      <w:proofErr w:type="spellEnd"/>
      <w:r w:rsidRPr="003E75B6">
        <w:rPr>
          <w:rFonts w:cs="Times New Roman"/>
        </w:rPr>
        <w:t xml:space="preserve"> </w:t>
      </w:r>
      <w:proofErr w:type="spellStart"/>
      <w:r w:rsidRPr="003E75B6">
        <w:rPr>
          <w:rFonts w:cs="Times New Roman"/>
        </w:rPr>
        <w:t>языковые</w:t>
      </w:r>
      <w:proofErr w:type="spellEnd"/>
      <w:r w:rsidRPr="003E75B6">
        <w:rPr>
          <w:rFonts w:cs="Times New Roman"/>
        </w:rPr>
        <w:t xml:space="preserve"> </w:t>
      </w:r>
      <w:proofErr w:type="spellStart"/>
      <w:r w:rsidRPr="003E75B6">
        <w:rPr>
          <w:rFonts w:cs="Times New Roman"/>
        </w:rPr>
        <w:t>единицы</w:t>
      </w:r>
      <w:proofErr w:type="spellEnd"/>
      <w:r w:rsidRPr="003E75B6">
        <w:rPr>
          <w:rFonts w:cs="Times New Roman"/>
        </w:rPr>
        <w:t xml:space="preserve"> с </w:t>
      </w:r>
      <w:proofErr w:type="spellStart"/>
      <w:r w:rsidRPr="003E75B6">
        <w:rPr>
          <w:rFonts w:cs="Times New Roman"/>
        </w:rPr>
        <w:t>точки</w:t>
      </w:r>
      <w:proofErr w:type="spellEnd"/>
      <w:r w:rsidRPr="003E75B6">
        <w:rPr>
          <w:rFonts w:cs="Times New Roman"/>
        </w:rPr>
        <w:t xml:space="preserve"> </w:t>
      </w:r>
      <w:proofErr w:type="spellStart"/>
      <w:r w:rsidRPr="003E75B6">
        <w:rPr>
          <w:rFonts w:cs="Times New Roman"/>
        </w:rPr>
        <w:t>зрения</w:t>
      </w:r>
      <w:proofErr w:type="spellEnd"/>
      <w:r w:rsidRPr="003E75B6">
        <w:rPr>
          <w:rFonts w:cs="Times New Roman"/>
        </w:rPr>
        <w:t xml:space="preserve"> </w:t>
      </w:r>
      <w:proofErr w:type="spellStart"/>
      <w:r w:rsidRPr="003E75B6">
        <w:rPr>
          <w:rFonts w:cs="Times New Roman"/>
        </w:rPr>
        <w:t>правильности</w:t>
      </w:r>
      <w:proofErr w:type="spellEnd"/>
      <w:r w:rsidRPr="003E75B6">
        <w:rPr>
          <w:rFonts w:cs="Times New Roman"/>
        </w:rPr>
        <w:t xml:space="preserve">, </w:t>
      </w:r>
      <w:proofErr w:type="spellStart"/>
      <w:r w:rsidRPr="003E75B6">
        <w:rPr>
          <w:rFonts w:cs="Times New Roman"/>
        </w:rPr>
        <w:t>точности</w:t>
      </w:r>
      <w:proofErr w:type="spellEnd"/>
      <w:r w:rsidRPr="003E75B6">
        <w:rPr>
          <w:rFonts w:cs="Times New Roman"/>
        </w:rPr>
        <w:t xml:space="preserve"> и </w:t>
      </w:r>
      <w:proofErr w:type="spellStart"/>
      <w:r w:rsidRPr="003E75B6">
        <w:rPr>
          <w:rFonts w:cs="Times New Roman"/>
        </w:rPr>
        <w:t>уместности</w:t>
      </w:r>
      <w:proofErr w:type="spellEnd"/>
      <w:r w:rsidRPr="003E75B6">
        <w:rPr>
          <w:rFonts w:cs="Times New Roman"/>
        </w:rPr>
        <w:t xml:space="preserve"> </w:t>
      </w:r>
      <w:proofErr w:type="spellStart"/>
      <w:r w:rsidRPr="003E75B6">
        <w:rPr>
          <w:rFonts w:cs="Times New Roman"/>
        </w:rPr>
        <w:t>их</w:t>
      </w:r>
      <w:proofErr w:type="spellEnd"/>
      <w:r w:rsidRPr="003E75B6">
        <w:rPr>
          <w:rFonts w:cs="Times New Roman"/>
        </w:rPr>
        <w:t xml:space="preserve"> </w:t>
      </w:r>
      <w:proofErr w:type="spellStart"/>
      <w:r w:rsidRPr="003E75B6">
        <w:rPr>
          <w:rFonts w:cs="Times New Roman"/>
        </w:rPr>
        <w:lastRenderedPageBreak/>
        <w:t>употребления</w:t>
      </w:r>
      <w:proofErr w:type="spellEnd"/>
      <w:r w:rsidRPr="003E75B6">
        <w:rPr>
          <w:rFonts w:cs="Times New Roman"/>
        </w:rPr>
        <w:t>;</w:t>
      </w:r>
    </w:p>
    <w:p w14:paraId="36DC02BD" w14:textId="77777777" w:rsidR="000A0802" w:rsidRPr="003E75B6" w:rsidRDefault="000A0802" w:rsidP="000A0802">
      <w:pPr>
        <w:pStyle w:val="Standard"/>
        <w:tabs>
          <w:tab w:val="left" w:pos="1800"/>
        </w:tabs>
        <w:jc w:val="both"/>
        <w:rPr>
          <w:rFonts w:cs="Times New Roman"/>
        </w:rPr>
      </w:pPr>
      <w:r w:rsidRPr="003E75B6">
        <w:rPr>
          <w:rFonts w:cs="Times New Roman"/>
          <w:lang w:val="ru-RU"/>
        </w:rPr>
        <w:t>3. П</w:t>
      </w:r>
      <w:proofErr w:type="spellStart"/>
      <w:r w:rsidRPr="003E75B6">
        <w:rPr>
          <w:rFonts w:cs="Times New Roman"/>
        </w:rPr>
        <w:t>роводить</w:t>
      </w:r>
      <w:proofErr w:type="spellEnd"/>
      <w:r w:rsidRPr="003E75B6">
        <w:rPr>
          <w:rFonts w:cs="Times New Roman"/>
        </w:rPr>
        <w:t xml:space="preserve"> </w:t>
      </w:r>
      <w:proofErr w:type="spellStart"/>
      <w:r w:rsidRPr="003E75B6">
        <w:rPr>
          <w:rFonts w:cs="Times New Roman"/>
        </w:rPr>
        <w:t>лингвистический</w:t>
      </w:r>
      <w:proofErr w:type="spellEnd"/>
      <w:r w:rsidRPr="003E75B6">
        <w:rPr>
          <w:rFonts w:cs="Times New Roman"/>
        </w:rPr>
        <w:t xml:space="preserve"> </w:t>
      </w:r>
      <w:proofErr w:type="spellStart"/>
      <w:r w:rsidRPr="003E75B6">
        <w:rPr>
          <w:rFonts w:cs="Times New Roman"/>
        </w:rPr>
        <w:t>анализ</w:t>
      </w:r>
      <w:proofErr w:type="spellEnd"/>
      <w:r w:rsidRPr="003E75B6">
        <w:rPr>
          <w:rFonts w:cs="Times New Roman"/>
        </w:rPr>
        <w:t xml:space="preserve"> </w:t>
      </w:r>
      <w:proofErr w:type="spellStart"/>
      <w:r w:rsidRPr="003E75B6">
        <w:rPr>
          <w:rFonts w:cs="Times New Roman"/>
        </w:rPr>
        <w:t>текстов</w:t>
      </w:r>
      <w:proofErr w:type="spellEnd"/>
      <w:r w:rsidRPr="003E75B6">
        <w:rPr>
          <w:rFonts w:cs="Times New Roman"/>
        </w:rPr>
        <w:t xml:space="preserve"> </w:t>
      </w:r>
      <w:proofErr w:type="spellStart"/>
      <w:r w:rsidRPr="003E75B6">
        <w:rPr>
          <w:rFonts w:cs="Times New Roman"/>
        </w:rPr>
        <w:t>различных</w:t>
      </w:r>
      <w:proofErr w:type="spellEnd"/>
      <w:r w:rsidRPr="003E75B6">
        <w:rPr>
          <w:rFonts w:cs="Times New Roman"/>
        </w:rPr>
        <w:t xml:space="preserve"> </w:t>
      </w:r>
      <w:proofErr w:type="spellStart"/>
      <w:r w:rsidRPr="003E75B6">
        <w:rPr>
          <w:rFonts w:cs="Times New Roman"/>
        </w:rPr>
        <w:t>функциональны</w:t>
      </w:r>
      <w:r>
        <w:rPr>
          <w:rFonts w:cs="Times New Roman"/>
        </w:rPr>
        <w:t>х</w:t>
      </w:r>
      <w:proofErr w:type="spellEnd"/>
      <w:r>
        <w:rPr>
          <w:rFonts w:cs="Times New Roman"/>
        </w:rPr>
        <w:t xml:space="preserve"> </w:t>
      </w:r>
      <w:proofErr w:type="spellStart"/>
      <w:r>
        <w:rPr>
          <w:rFonts w:cs="Times New Roman"/>
        </w:rPr>
        <w:t>стилей</w:t>
      </w:r>
      <w:proofErr w:type="spellEnd"/>
      <w:r>
        <w:rPr>
          <w:rFonts w:cs="Times New Roman"/>
        </w:rPr>
        <w:t xml:space="preserve"> и </w:t>
      </w:r>
      <w:proofErr w:type="spellStart"/>
      <w:r>
        <w:rPr>
          <w:rFonts w:cs="Times New Roman"/>
        </w:rPr>
        <w:t>разновидностей</w:t>
      </w:r>
      <w:proofErr w:type="spellEnd"/>
      <w:r>
        <w:rPr>
          <w:rFonts w:cs="Times New Roman"/>
        </w:rPr>
        <w:t xml:space="preserve"> </w:t>
      </w:r>
      <w:proofErr w:type="spellStart"/>
      <w:r>
        <w:rPr>
          <w:rFonts w:cs="Times New Roman"/>
        </w:rPr>
        <w:t>языка</w:t>
      </w:r>
      <w:proofErr w:type="spellEnd"/>
      <w:r>
        <w:rPr>
          <w:rFonts w:cs="Times New Roman"/>
        </w:rPr>
        <w:t>.</w:t>
      </w:r>
    </w:p>
    <w:p w14:paraId="3161D56B"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1.4. Количество часов на освоение программы учебной дисциплины:</w:t>
      </w:r>
    </w:p>
    <w:p w14:paraId="11452BA9" w14:textId="0653692F"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максимальной учебной нагрузки обучающегося </w:t>
      </w:r>
      <w:r w:rsidR="000D19FA">
        <w:rPr>
          <w:rFonts w:ascii="Times New Roman" w:hAnsi="Times New Roman"/>
          <w:sz w:val="24"/>
          <w:szCs w:val="24"/>
        </w:rPr>
        <w:t>24</w:t>
      </w:r>
      <w:r w:rsidRPr="003E75B6">
        <w:rPr>
          <w:rFonts w:ascii="Times New Roman" w:hAnsi="Times New Roman"/>
          <w:sz w:val="24"/>
          <w:szCs w:val="24"/>
        </w:rPr>
        <w:t xml:space="preserve"> час.,</w:t>
      </w:r>
    </w:p>
    <w:p w14:paraId="25A8B84E"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в том числе:</w:t>
      </w:r>
    </w:p>
    <w:p w14:paraId="54B34DDE"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обязательной аудиторной учебной нагрузки обучающегося 78 час.;</w:t>
      </w:r>
    </w:p>
    <w:p w14:paraId="7DBF2D10" w14:textId="6FC47A60"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самостоятельной работы обучающегося </w:t>
      </w:r>
      <w:r w:rsidR="000D19FA">
        <w:rPr>
          <w:rFonts w:ascii="Times New Roman" w:hAnsi="Times New Roman"/>
          <w:sz w:val="24"/>
          <w:szCs w:val="24"/>
        </w:rPr>
        <w:t>24</w:t>
      </w:r>
      <w:r w:rsidRPr="003E75B6">
        <w:rPr>
          <w:rFonts w:ascii="Times New Roman" w:hAnsi="Times New Roman"/>
          <w:sz w:val="24"/>
          <w:szCs w:val="24"/>
        </w:rPr>
        <w:t xml:space="preserve"> часов</w:t>
      </w:r>
    </w:p>
    <w:p w14:paraId="2A30C2D6" w14:textId="77777777" w:rsidR="000A0802" w:rsidRPr="003E75B6" w:rsidRDefault="000A0802" w:rsidP="000A0802">
      <w:pPr>
        <w:spacing w:after="0" w:line="240" w:lineRule="auto"/>
        <w:ind w:firstLine="567"/>
        <w:jc w:val="both"/>
        <w:rPr>
          <w:rFonts w:ascii="Times New Roman" w:hAnsi="Times New Roman"/>
          <w:sz w:val="24"/>
          <w:szCs w:val="24"/>
        </w:rPr>
      </w:pPr>
    </w:p>
    <w:p w14:paraId="2BAF67AE" w14:textId="5F61CA6B" w:rsidR="000A0802" w:rsidRPr="003E75B6" w:rsidRDefault="000A0802" w:rsidP="000A0802">
      <w:pPr>
        <w:spacing w:after="0" w:line="240" w:lineRule="auto"/>
        <w:jc w:val="center"/>
        <w:rPr>
          <w:rFonts w:ascii="Times New Roman" w:hAnsi="Times New Roman"/>
          <w:b/>
          <w:sz w:val="24"/>
          <w:szCs w:val="24"/>
        </w:rPr>
      </w:pPr>
      <w:r w:rsidRPr="003E75B6">
        <w:rPr>
          <w:rFonts w:ascii="Times New Roman" w:hAnsi="Times New Roman"/>
          <w:b/>
          <w:sz w:val="24"/>
          <w:szCs w:val="24"/>
        </w:rPr>
        <w:t>ЛИТЕРАТУРА</w:t>
      </w:r>
    </w:p>
    <w:p w14:paraId="0329532F" w14:textId="77777777" w:rsidR="000A0802" w:rsidRPr="003E75B6" w:rsidRDefault="000A0802" w:rsidP="000A0802">
      <w:pPr>
        <w:spacing w:after="0" w:line="240" w:lineRule="auto"/>
        <w:jc w:val="both"/>
        <w:rPr>
          <w:rFonts w:ascii="Times New Roman" w:hAnsi="Times New Roman"/>
          <w:sz w:val="24"/>
          <w:szCs w:val="24"/>
        </w:rPr>
      </w:pPr>
    </w:p>
    <w:p w14:paraId="6368E4CD"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1.1. Область применения программы</w:t>
      </w:r>
    </w:p>
    <w:p w14:paraId="4A1E6531"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Рабочая программа учебной дисциплины предназначена для изучения литературы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0B1CD5AE" w14:textId="77777777" w:rsidR="000A0802" w:rsidRPr="003E75B6" w:rsidRDefault="000A0802" w:rsidP="000A0802">
      <w:pPr>
        <w:spacing w:after="0" w:line="240" w:lineRule="auto"/>
        <w:jc w:val="both"/>
        <w:rPr>
          <w:rFonts w:ascii="Times New Roman" w:hAnsi="Times New Roman"/>
          <w:sz w:val="24"/>
          <w:szCs w:val="24"/>
        </w:rPr>
      </w:pPr>
    </w:p>
    <w:p w14:paraId="6C3E359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3E75B6">
        <w:rPr>
          <w:rFonts w:ascii="Times New Roman" w:hAnsi="Times New Roman"/>
          <w:b/>
          <w:sz w:val="24"/>
          <w:szCs w:val="24"/>
        </w:rPr>
        <w:t xml:space="preserve">1.2. Место дисциплины в структуре программы подготовки специалистов среднего звена: </w:t>
      </w:r>
      <w:r w:rsidRPr="003E75B6">
        <w:rPr>
          <w:rFonts w:ascii="Times New Roman" w:hAnsi="Times New Roman"/>
          <w:sz w:val="24"/>
          <w:szCs w:val="24"/>
        </w:rPr>
        <w:t>Общеобразовательный цикл.</w:t>
      </w:r>
    </w:p>
    <w:p w14:paraId="299C048E" w14:textId="77777777" w:rsidR="000A0802" w:rsidRPr="003E75B6" w:rsidRDefault="000A0802" w:rsidP="000A0802">
      <w:pPr>
        <w:spacing w:after="0" w:line="240" w:lineRule="auto"/>
        <w:jc w:val="both"/>
        <w:rPr>
          <w:rFonts w:ascii="Times New Roman" w:hAnsi="Times New Roman"/>
          <w:sz w:val="24"/>
          <w:szCs w:val="24"/>
        </w:rPr>
      </w:pPr>
    </w:p>
    <w:p w14:paraId="616795B9"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1.3. Результаты освоения дисциплины</w:t>
      </w:r>
    </w:p>
    <w:p w14:paraId="5DE7C7C0" w14:textId="77777777" w:rsidR="000A0802" w:rsidRPr="003E75B6" w:rsidRDefault="000A0802" w:rsidP="000A0802">
      <w:pPr>
        <w:spacing w:after="0" w:line="240" w:lineRule="auto"/>
        <w:rPr>
          <w:rFonts w:ascii="Times New Roman" w:hAnsi="Times New Roman"/>
          <w:sz w:val="24"/>
          <w:szCs w:val="24"/>
        </w:rPr>
      </w:pPr>
      <w:r w:rsidRPr="003E75B6">
        <w:rPr>
          <w:rFonts w:ascii="Times New Roman" w:hAnsi="Times New Roman"/>
          <w:sz w:val="24"/>
          <w:szCs w:val="24"/>
        </w:rPr>
        <w:t>Освоение содержания учебной дисциплины «Русский язык и литература. Литература» обеспечивает достижение студентами следующих результатов:</w:t>
      </w:r>
    </w:p>
    <w:p w14:paraId="1FE70005" w14:textId="77777777" w:rsidR="000A0802" w:rsidRPr="0009022D" w:rsidRDefault="000A0802" w:rsidP="000A0802">
      <w:pPr>
        <w:spacing w:after="0" w:line="240" w:lineRule="auto"/>
        <w:rPr>
          <w:rFonts w:ascii="Times New Roman" w:hAnsi="Times New Roman"/>
          <w:b/>
          <w:sz w:val="24"/>
          <w:szCs w:val="24"/>
        </w:rPr>
      </w:pPr>
      <w:r w:rsidRPr="0009022D">
        <w:rPr>
          <w:rFonts w:ascii="Times New Roman" w:hAnsi="Times New Roman"/>
          <w:b/>
          <w:sz w:val="24"/>
          <w:szCs w:val="24"/>
        </w:rPr>
        <w:t>Личностных:</w:t>
      </w:r>
    </w:p>
    <w:p w14:paraId="7BF88F89"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9A7852A"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AAC629D"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42501061"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4913015"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Эстетическое отношение к миру;</w:t>
      </w:r>
    </w:p>
    <w:p w14:paraId="20EE5D1D"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14:paraId="7376DFF3" w14:textId="77777777" w:rsidR="000A0802" w:rsidRPr="003E75B6" w:rsidRDefault="000A0802" w:rsidP="00BC6A89">
      <w:pPr>
        <w:numPr>
          <w:ilvl w:val="0"/>
          <w:numId w:val="32"/>
        </w:numPr>
        <w:spacing w:after="0" w:line="240" w:lineRule="auto"/>
        <w:jc w:val="both"/>
        <w:rPr>
          <w:rFonts w:ascii="Times New Roman" w:hAnsi="Times New Roman"/>
          <w:sz w:val="24"/>
          <w:szCs w:val="24"/>
        </w:rPr>
      </w:pPr>
      <w:r w:rsidRPr="003E75B6">
        <w:rPr>
          <w:rFonts w:ascii="Times New Roman" w:hAnsi="Times New Roman"/>
          <w:sz w:val="24"/>
          <w:szCs w:val="24"/>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14:paraId="327A52E2" w14:textId="77777777" w:rsidR="000A0802" w:rsidRPr="003E75B6" w:rsidRDefault="000A0802" w:rsidP="000A0802">
      <w:pPr>
        <w:spacing w:after="0" w:line="240" w:lineRule="auto"/>
        <w:rPr>
          <w:rFonts w:ascii="Times New Roman" w:hAnsi="Times New Roman"/>
          <w:sz w:val="24"/>
          <w:szCs w:val="24"/>
        </w:rPr>
      </w:pPr>
      <w:r w:rsidRPr="0009022D">
        <w:rPr>
          <w:rFonts w:ascii="Times New Roman" w:hAnsi="Times New Roman"/>
          <w:b/>
          <w:sz w:val="24"/>
          <w:szCs w:val="24"/>
        </w:rPr>
        <w:t>Метапредметных</w:t>
      </w:r>
      <w:r w:rsidRPr="003E75B6">
        <w:rPr>
          <w:rFonts w:ascii="Times New Roman" w:hAnsi="Times New Roman"/>
          <w:sz w:val="24"/>
          <w:szCs w:val="24"/>
        </w:rPr>
        <w:t>:</w:t>
      </w:r>
    </w:p>
    <w:p w14:paraId="19CA6745"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04E87A44"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t>Умение самостоятельно организовывать собственную деятельность, оценивать ее, определять сферу своих интересов;</w:t>
      </w:r>
    </w:p>
    <w:p w14:paraId="65A73F05"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lastRenderedPageBreak/>
        <w:t>Умение работать с разными источниками информации, находить ее, анализировать, использовать в самостоятельной деятельности;</w:t>
      </w:r>
    </w:p>
    <w:p w14:paraId="5C29851F" w14:textId="77777777" w:rsidR="000A0802" w:rsidRPr="003E75B6" w:rsidRDefault="000A0802" w:rsidP="00BC6A89">
      <w:pPr>
        <w:numPr>
          <w:ilvl w:val="0"/>
          <w:numId w:val="33"/>
        </w:numPr>
        <w:spacing w:after="0" w:line="240" w:lineRule="auto"/>
        <w:jc w:val="both"/>
        <w:rPr>
          <w:rFonts w:ascii="Times New Roman" w:hAnsi="Times New Roman"/>
          <w:sz w:val="24"/>
          <w:szCs w:val="24"/>
        </w:rPr>
      </w:pPr>
      <w:r w:rsidRPr="003E75B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FE4DC17" w14:textId="77777777" w:rsidR="000A0802" w:rsidRPr="0009022D" w:rsidRDefault="000A0802" w:rsidP="000A0802">
      <w:pPr>
        <w:spacing w:after="0" w:line="240" w:lineRule="auto"/>
        <w:rPr>
          <w:rFonts w:ascii="Times New Roman" w:hAnsi="Times New Roman"/>
          <w:b/>
          <w:sz w:val="24"/>
          <w:szCs w:val="24"/>
        </w:rPr>
      </w:pPr>
      <w:r w:rsidRPr="0009022D">
        <w:rPr>
          <w:rFonts w:ascii="Times New Roman" w:hAnsi="Times New Roman"/>
          <w:b/>
          <w:sz w:val="24"/>
          <w:szCs w:val="24"/>
        </w:rPr>
        <w:t>Предметных:</w:t>
      </w:r>
    </w:p>
    <w:p w14:paraId="49DC326D"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устойчивого интереса к чтению как средству познания других культур, уважительного отношения к ним;</w:t>
      </w:r>
    </w:p>
    <w:p w14:paraId="1F8751CC"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навыков различных видов анализа литературных произведений;</w:t>
      </w:r>
    </w:p>
    <w:p w14:paraId="2559BC8D"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навыками самоанализа и самооценки на основе наблюдений за собственной речью;</w:t>
      </w:r>
    </w:p>
    <w:p w14:paraId="7EA344F6"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14:paraId="5899861B"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умением представлять тексты в виде тезисов, конспектов, аннотаций, рефератов, сочинений различных жанров;</w:t>
      </w:r>
    </w:p>
    <w:p w14:paraId="14BA93A7"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54BF18FA"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422E0836"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AFDCDD7"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75CEA338" w14:textId="77777777" w:rsidR="000A0802" w:rsidRPr="003E75B6" w:rsidRDefault="000A0802" w:rsidP="00BC6A89">
      <w:pPr>
        <w:numPr>
          <w:ilvl w:val="0"/>
          <w:numId w:val="34"/>
        </w:numPr>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представлений о системе стилей языка художественной литературы.</w:t>
      </w:r>
    </w:p>
    <w:p w14:paraId="13588DC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7433367"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В результате изучения данной дисциплины студенты будут:</w:t>
      </w:r>
    </w:p>
    <w:p w14:paraId="7817CDC8" w14:textId="77777777" w:rsidR="000A0802" w:rsidRPr="0009022D" w:rsidRDefault="000A0802" w:rsidP="000A0802">
      <w:pPr>
        <w:pStyle w:val="Standard"/>
        <w:jc w:val="both"/>
        <w:rPr>
          <w:rFonts w:cs="Times New Roman"/>
          <w:b/>
          <w:bCs/>
        </w:rPr>
      </w:pPr>
      <w:proofErr w:type="spellStart"/>
      <w:r w:rsidRPr="0009022D">
        <w:rPr>
          <w:rFonts w:cs="Times New Roman"/>
          <w:b/>
          <w:bCs/>
        </w:rPr>
        <w:t>знать</w:t>
      </w:r>
      <w:proofErr w:type="spellEnd"/>
      <w:r w:rsidRPr="0009022D">
        <w:rPr>
          <w:rFonts w:cs="Times New Roman"/>
          <w:b/>
          <w:bCs/>
        </w:rPr>
        <w:t>/</w:t>
      </w:r>
      <w:proofErr w:type="spellStart"/>
      <w:r w:rsidRPr="0009022D">
        <w:rPr>
          <w:rFonts w:cs="Times New Roman"/>
          <w:b/>
          <w:bCs/>
        </w:rPr>
        <w:t>понимать</w:t>
      </w:r>
      <w:proofErr w:type="spellEnd"/>
      <w:r w:rsidRPr="0009022D">
        <w:rPr>
          <w:rFonts w:cs="Times New Roman"/>
          <w:b/>
          <w:bCs/>
        </w:rPr>
        <w:t>:</w:t>
      </w:r>
    </w:p>
    <w:p w14:paraId="443E69EB"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образную</w:t>
      </w:r>
      <w:proofErr w:type="spellEnd"/>
      <w:r w:rsidRPr="003E75B6">
        <w:rPr>
          <w:rFonts w:cs="Times New Roman"/>
        </w:rPr>
        <w:t xml:space="preserve"> </w:t>
      </w:r>
      <w:proofErr w:type="spellStart"/>
      <w:r w:rsidRPr="003E75B6">
        <w:rPr>
          <w:rFonts w:cs="Times New Roman"/>
        </w:rPr>
        <w:t>природу</w:t>
      </w:r>
      <w:proofErr w:type="spellEnd"/>
      <w:r w:rsidRPr="003E75B6">
        <w:rPr>
          <w:rFonts w:cs="Times New Roman"/>
        </w:rPr>
        <w:t xml:space="preserve"> </w:t>
      </w:r>
      <w:proofErr w:type="spellStart"/>
      <w:r w:rsidRPr="003E75B6">
        <w:rPr>
          <w:rFonts w:cs="Times New Roman"/>
        </w:rPr>
        <w:t>словесного</w:t>
      </w:r>
      <w:proofErr w:type="spellEnd"/>
      <w:r w:rsidRPr="003E75B6">
        <w:rPr>
          <w:rFonts w:cs="Times New Roman"/>
        </w:rPr>
        <w:t xml:space="preserve"> </w:t>
      </w:r>
      <w:proofErr w:type="spellStart"/>
      <w:r w:rsidRPr="003E75B6">
        <w:rPr>
          <w:rFonts w:cs="Times New Roman"/>
        </w:rPr>
        <w:t>искусства</w:t>
      </w:r>
      <w:proofErr w:type="spellEnd"/>
      <w:r w:rsidRPr="003E75B6">
        <w:rPr>
          <w:rFonts w:cs="Times New Roman"/>
        </w:rPr>
        <w:t>;</w:t>
      </w:r>
    </w:p>
    <w:p w14:paraId="29722461"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содержание</w:t>
      </w:r>
      <w:proofErr w:type="spellEnd"/>
      <w:r w:rsidRPr="003E75B6">
        <w:rPr>
          <w:rFonts w:cs="Times New Roman"/>
        </w:rPr>
        <w:t xml:space="preserve"> </w:t>
      </w:r>
      <w:proofErr w:type="spellStart"/>
      <w:r w:rsidRPr="003E75B6">
        <w:rPr>
          <w:rFonts w:cs="Times New Roman"/>
        </w:rPr>
        <w:t>изученных</w:t>
      </w:r>
      <w:proofErr w:type="spellEnd"/>
      <w:r w:rsidRPr="003E75B6">
        <w:rPr>
          <w:rFonts w:cs="Times New Roman"/>
        </w:rPr>
        <w:t xml:space="preserve"> </w:t>
      </w:r>
      <w:proofErr w:type="spellStart"/>
      <w:r w:rsidRPr="003E75B6">
        <w:rPr>
          <w:rFonts w:cs="Times New Roman"/>
        </w:rPr>
        <w:t>литературных</w:t>
      </w:r>
      <w:proofErr w:type="spellEnd"/>
      <w:r w:rsidRPr="003E75B6">
        <w:rPr>
          <w:rFonts w:cs="Times New Roman"/>
        </w:rPr>
        <w:t xml:space="preserve"> </w:t>
      </w:r>
      <w:proofErr w:type="spellStart"/>
      <w:r w:rsidRPr="003E75B6">
        <w:rPr>
          <w:rFonts w:cs="Times New Roman"/>
        </w:rPr>
        <w:t>произведений</w:t>
      </w:r>
      <w:proofErr w:type="spellEnd"/>
      <w:r w:rsidRPr="003E75B6">
        <w:rPr>
          <w:rFonts w:cs="Times New Roman"/>
        </w:rPr>
        <w:t>;</w:t>
      </w:r>
    </w:p>
    <w:p w14:paraId="1AEA6612"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основные</w:t>
      </w:r>
      <w:proofErr w:type="spellEnd"/>
      <w:r w:rsidRPr="003E75B6">
        <w:rPr>
          <w:rFonts w:cs="Times New Roman"/>
        </w:rPr>
        <w:t xml:space="preserve"> </w:t>
      </w:r>
      <w:proofErr w:type="spellStart"/>
      <w:r w:rsidRPr="003E75B6">
        <w:rPr>
          <w:rFonts w:cs="Times New Roman"/>
        </w:rPr>
        <w:t>факты</w:t>
      </w:r>
      <w:proofErr w:type="spellEnd"/>
      <w:r w:rsidRPr="003E75B6">
        <w:rPr>
          <w:rFonts w:cs="Times New Roman"/>
        </w:rPr>
        <w:t xml:space="preserve"> </w:t>
      </w:r>
      <w:proofErr w:type="spellStart"/>
      <w:r w:rsidRPr="003E75B6">
        <w:rPr>
          <w:rFonts w:cs="Times New Roman"/>
        </w:rPr>
        <w:t>жизни</w:t>
      </w:r>
      <w:proofErr w:type="spellEnd"/>
      <w:r w:rsidRPr="003E75B6">
        <w:rPr>
          <w:rFonts w:cs="Times New Roman"/>
        </w:rPr>
        <w:t xml:space="preserve"> и </w:t>
      </w:r>
      <w:proofErr w:type="spellStart"/>
      <w:r w:rsidRPr="003E75B6">
        <w:rPr>
          <w:rFonts w:cs="Times New Roman"/>
        </w:rPr>
        <w:t>творчества</w:t>
      </w:r>
      <w:proofErr w:type="spellEnd"/>
      <w:r w:rsidRPr="003E75B6">
        <w:rPr>
          <w:rFonts w:cs="Times New Roman"/>
        </w:rPr>
        <w:t xml:space="preserve"> </w:t>
      </w:r>
      <w:proofErr w:type="spellStart"/>
      <w:r w:rsidRPr="003E75B6">
        <w:rPr>
          <w:rFonts w:cs="Times New Roman"/>
        </w:rPr>
        <w:t>писателей-классиков</w:t>
      </w:r>
      <w:proofErr w:type="spellEnd"/>
      <w:r w:rsidRPr="003E75B6">
        <w:rPr>
          <w:rFonts w:cs="Times New Roman"/>
        </w:rPr>
        <w:t xml:space="preserve"> XIX–XX </w:t>
      </w:r>
      <w:proofErr w:type="spellStart"/>
      <w:r w:rsidRPr="003E75B6">
        <w:rPr>
          <w:rFonts w:cs="Times New Roman"/>
        </w:rPr>
        <w:t>вв</w:t>
      </w:r>
      <w:proofErr w:type="spellEnd"/>
      <w:r w:rsidRPr="003E75B6">
        <w:rPr>
          <w:rFonts w:cs="Times New Roman"/>
        </w:rPr>
        <w:t>.;</w:t>
      </w:r>
    </w:p>
    <w:p w14:paraId="2D5A894C"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основные</w:t>
      </w:r>
      <w:proofErr w:type="spellEnd"/>
      <w:r w:rsidRPr="003E75B6">
        <w:rPr>
          <w:rFonts w:cs="Times New Roman"/>
        </w:rPr>
        <w:t xml:space="preserve"> </w:t>
      </w:r>
      <w:proofErr w:type="spellStart"/>
      <w:r w:rsidRPr="003E75B6">
        <w:rPr>
          <w:rFonts w:cs="Times New Roman"/>
        </w:rPr>
        <w:t>закономерности</w:t>
      </w:r>
      <w:proofErr w:type="spellEnd"/>
      <w:r w:rsidRPr="003E75B6">
        <w:rPr>
          <w:rFonts w:cs="Times New Roman"/>
        </w:rPr>
        <w:t xml:space="preserve"> </w:t>
      </w:r>
      <w:proofErr w:type="spellStart"/>
      <w:r w:rsidRPr="003E75B6">
        <w:rPr>
          <w:rFonts w:cs="Times New Roman"/>
        </w:rPr>
        <w:t>историко-литературного</w:t>
      </w:r>
      <w:proofErr w:type="spellEnd"/>
      <w:r w:rsidRPr="003E75B6">
        <w:rPr>
          <w:rFonts w:cs="Times New Roman"/>
        </w:rPr>
        <w:t xml:space="preserve"> </w:t>
      </w:r>
      <w:proofErr w:type="spellStart"/>
      <w:r w:rsidRPr="003E75B6">
        <w:rPr>
          <w:rFonts w:cs="Times New Roman"/>
        </w:rPr>
        <w:t>процесса</w:t>
      </w:r>
      <w:proofErr w:type="spellEnd"/>
      <w:r w:rsidRPr="003E75B6">
        <w:rPr>
          <w:rFonts w:cs="Times New Roman"/>
        </w:rPr>
        <w:t xml:space="preserve"> и </w:t>
      </w:r>
      <w:proofErr w:type="spellStart"/>
      <w:r w:rsidRPr="003E75B6">
        <w:rPr>
          <w:rFonts w:cs="Times New Roman"/>
        </w:rPr>
        <w:t>черты</w:t>
      </w:r>
      <w:proofErr w:type="spellEnd"/>
      <w:r w:rsidRPr="003E75B6">
        <w:rPr>
          <w:rFonts w:cs="Times New Roman"/>
        </w:rPr>
        <w:t xml:space="preserve"> </w:t>
      </w:r>
      <w:proofErr w:type="spellStart"/>
      <w:r w:rsidRPr="003E75B6">
        <w:rPr>
          <w:rFonts w:cs="Times New Roman"/>
        </w:rPr>
        <w:t>литературных</w:t>
      </w:r>
      <w:proofErr w:type="spellEnd"/>
      <w:r w:rsidRPr="003E75B6">
        <w:rPr>
          <w:rFonts w:cs="Times New Roman"/>
        </w:rPr>
        <w:t xml:space="preserve"> </w:t>
      </w:r>
      <w:proofErr w:type="spellStart"/>
      <w:r w:rsidRPr="003E75B6">
        <w:rPr>
          <w:rFonts w:cs="Times New Roman"/>
        </w:rPr>
        <w:t>направлений</w:t>
      </w:r>
      <w:proofErr w:type="spellEnd"/>
      <w:r w:rsidRPr="003E75B6">
        <w:rPr>
          <w:rFonts w:cs="Times New Roman"/>
        </w:rPr>
        <w:t>;</w:t>
      </w:r>
    </w:p>
    <w:p w14:paraId="0551EA66" w14:textId="77777777" w:rsidR="000A0802" w:rsidRPr="003E75B6" w:rsidRDefault="000A0802" w:rsidP="00BC6A89">
      <w:pPr>
        <w:pStyle w:val="Standard"/>
        <w:widowControl/>
        <w:numPr>
          <w:ilvl w:val="0"/>
          <w:numId w:val="36"/>
        </w:numPr>
        <w:ind w:left="720" w:hanging="360"/>
        <w:jc w:val="both"/>
        <w:rPr>
          <w:rFonts w:cs="Times New Roman"/>
        </w:rPr>
      </w:pPr>
      <w:proofErr w:type="spellStart"/>
      <w:r w:rsidRPr="003E75B6">
        <w:rPr>
          <w:rFonts w:cs="Times New Roman"/>
        </w:rPr>
        <w:t>основные</w:t>
      </w:r>
      <w:proofErr w:type="spellEnd"/>
      <w:r w:rsidRPr="003E75B6">
        <w:rPr>
          <w:rFonts w:cs="Times New Roman"/>
        </w:rPr>
        <w:t xml:space="preserve"> </w:t>
      </w:r>
      <w:proofErr w:type="spellStart"/>
      <w:r w:rsidRPr="003E75B6">
        <w:rPr>
          <w:rFonts w:cs="Times New Roman"/>
        </w:rPr>
        <w:t>теоретико-литературные</w:t>
      </w:r>
      <w:proofErr w:type="spellEnd"/>
      <w:r w:rsidRPr="003E75B6">
        <w:rPr>
          <w:rFonts w:cs="Times New Roman"/>
        </w:rPr>
        <w:t xml:space="preserve"> </w:t>
      </w:r>
      <w:proofErr w:type="spellStart"/>
      <w:r w:rsidRPr="003E75B6">
        <w:rPr>
          <w:rFonts w:cs="Times New Roman"/>
        </w:rPr>
        <w:t>понятия</w:t>
      </w:r>
      <w:proofErr w:type="spellEnd"/>
      <w:r w:rsidRPr="003E75B6">
        <w:rPr>
          <w:rFonts w:cs="Times New Roman"/>
        </w:rPr>
        <w:t>;</w:t>
      </w:r>
    </w:p>
    <w:p w14:paraId="329A10F7" w14:textId="77777777" w:rsidR="000A0802" w:rsidRPr="003E75B6" w:rsidRDefault="000A0802" w:rsidP="000A0802">
      <w:pPr>
        <w:pStyle w:val="Standard"/>
        <w:jc w:val="both"/>
        <w:rPr>
          <w:rFonts w:cs="Times New Roman"/>
        </w:rPr>
      </w:pPr>
      <w:proofErr w:type="spellStart"/>
      <w:r w:rsidRPr="003E75B6">
        <w:rPr>
          <w:rFonts w:cs="Times New Roman"/>
          <w:b/>
          <w:bCs/>
        </w:rPr>
        <w:t>уметь</w:t>
      </w:r>
      <w:proofErr w:type="spellEnd"/>
      <w:r w:rsidRPr="003E75B6">
        <w:rPr>
          <w:rFonts w:cs="Times New Roman"/>
          <w:b/>
          <w:bCs/>
        </w:rPr>
        <w:t>:</w:t>
      </w:r>
    </w:p>
    <w:p w14:paraId="5B899943"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воспроизводить</w:t>
      </w:r>
      <w:proofErr w:type="spellEnd"/>
      <w:r w:rsidRPr="003E75B6">
        <w:rPr>
          <w:rFonts w:cs="Times New Roman"/>
        </w:rPr>
        <w:t xml:space="preserve"> </w:t>
      </w:r>
      <w:proofErr w:type="spellStart"/>
      <w:r w:rsidRPr="003E75B6">
        <w:rPr>
          <w:rFonts w:cs="Times New Roman"/>
        </w:rPr>
        <w:t>содержание</w:t>
      </w:r>
      <w:proofErr w:type="spellEnd"/>
      <w:r w:rsidRPr="003E75B6">
        <w:rPr>
          <w:rFonts w:cs="Times New Roman"/>
        </w:rPr>
        <w:t xml:space="preserve"> </w:t>
      </w:r>
      <w:proofErr w:type="spellStart"/>
      <w:r w:rsidRPr="003E75B6">
        <w:rPr>
          <w:rFonts w:cs="Times New Roman"/>
        </w:rPr>
        <w:t>литературного</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48C98EC2"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анализировать</w:t>
      </w:r>
      <w:proofErr w:type="spellEnd"/>
      <w:r w:rsidRPr="003E75B6">
        <w:rPr>
          <w:rFonts w:cs="Times New Roman"/>
        </w:rPr>
        <w:t xml:space="preserve"> и </w:t>
      </w:r>
      <w:proofErr w:type="spellStart"/>
      <w:r w:rsidRPr="003E75B6">
        <w:rPr>
          <w:rFonts w:cs="Times New Roman"/>
        </w:rPr>
        <w:t>интерпретировать</w:t>
      </w:r>
      <w:proofErr w:type="spellEnd"/>
      <w:r w:rsidRPr="003E75B6">
        <w:rPr>
          <w:rFonts w:cs="Times New Roman"/>
        </w:rPr>
        <w:t xml:space="preserve"> </w:t>
      </w:r>
      <w:proofErr w:type="spellStart"/>
      <w:r w:rsidRPr="003E75B6">
        <w:rPr>
          <w:rFonts w:cs="Times New Roman"/>
        </w:rPr>
        <w:t>художественное</w:t>
      </w:r>
      <w:proofErr w:type="spellEnd"/>
      <w:r w:rsidRPr="003E75B6">
        <w:rPr>
          <w:rFonts w:cs="Times New Roman"/>
        </w:rPr>
        <w:t xml:space="preserve"> </w:t>
      </w:r>
      <w:proofErr w:type="spellStart"/>
      <w:r w:rsidRPr="003E75B6">
        <w:rPr>
          <w:rFonts w:cs="Times New Roman"/>
        </w:rPr>
        <w:t>произведение</w:t>
      </w:r>
      <w:proofErr w:type="spellEnd"/>
      <w:r w:rsidRPr="003E75B6">
        <w:rPr>
          <w:rFonts w:cs="Times New Roman"/>
        </w:rPr>
        <w:t xml:space="preserve">, </w:t>
      </w:r>
      <w:proofErr w:type="spellStart"/>
      <w:r w:rsidRPr="003E75B6">
        <w:rPr>
          <w:rFonts w:cs="Times New Roman"/>
        </w:rPr>
        <w:t>используя</w:t>
      </w:r>
      <w:proofErr w:type="spellEnd"/>
      <w:r w:rsidRPr="003E75B6">
        <w:rPr>
          <w:rFonts w:cs="Times New Roman"/>
        </w:rPr>
        <w:t xml:space="preserve"> </w:t>
      </w:r>
      <w:proofErr w:type="spellStart"/>
      <w:r w:rsidRPr="003E75B6">
        <w:rPr>
          <w:rFonts w:cs="Times New Roman"/>
        </w:rPr>
        <w:t>сведения</w:t>
      </w:r>
      <w:proofErr w:type="spellEnd"/>
      <w:r w:rsidRPr="003E75B6">
        <w:rPr>
          <w:rFonts w:cs="Times New Roman"/>
        </w:rPr>
        <w:t xml:space="preserve"> </w:t>
      </w:r>
      <w:proofErr w:type="spellStart"/>
      <w:r w:rsidRPr="003E75B6">
        <w:rPr>
          <w:rFonts w:cs="Times New Roman"/>
        </w:rPr>
        <w:t>по</w:t>
      </w:r>
      <w:proofErr w:type="spellEnd"/>
      <w:r w:rsidRPr="003E75B6">
        <w:rPr>
          <w:rFonts w:cs="Times New Roman"/>
        </w:rPr>
        <w:t xml:space="preserve"> </w:t>
      </w:r>
      <w:proofErr w:type="spellStart"/>
      <w:r w:rsidRPr="003E75B6">
        <w:rPr>
          <w:rFonts w:cs="Times New Roman"/>
        </w:rPr>
        <w:t>истории</w:t>
      </w:r>
      <w:proofErr w:type="spellEnd"/>
      <w:r w:rsidRPr="003E75B6">
        <w:rPr>
          <w:rFonts w:cs="Times New Roman"/>
        </w:rPr>
        <w:t xml:space="preserve"> и </w:t>
      </w:r>
      <w:proofErr w:type="spellStart"/>
      <w:r w:rsidRPr="003E75B6">
        <w:rPr>
          <w:rFonts w:cs="Times New Roman"/>
        </w:rPr>
        <w:t>теории</w:t>
      </w:r>
      <w:proofErr w:type="spellEnd"/>
      <w:r w:rsidRPr="003E75B6">
        <w:rPr>
          <w:rFonts w:cs="Times New Roman"/>
        </w:rPr>
        <w:t xml:space="preserve"> </w:t>
      </w:r>
      <w:proofErr w:type="spellStart"/>
      <w:r w:rsidRPr="003E75B6">
        <w:rPr>
          <w:rFonts w:cs="Times New Roman"/>
        </w:rPr>
        <w:t>литературы</w:t>
      </w:r>
      <w:proofErr w:type="spellEnd"/>
      <w:r w:rsidRPr="003E75B6">
        <w:rPr>
          <w:rFonts w:cs="Times New Roman"/>
        </w:rPr>
        <w:t xml:space="preserve"> (</w:t>
      </w:r>
      <w:proofErr w:type="spellStart"/>
      <w:r w:rsidRPr="003E75B6">
        <w:rPr>
          <w:rFonts w:cs="Times New Roman"/>
        </w:rPr>
        <w:t>тематика</w:t>
      </w:r>
      <w:proofErr w:type="spellEnd"/>
      <w:r w:rsidRPr="003E75B6">
        <w:rPr>
          <w:rFonts w:cs="Times New Roman"/>
        </w:rPr>
        <w:t xml:space="preserve">, </w:t>
      </w:r>
      <w:proofErr w:type="spellStart"/>
      <w:r w:rsidRPr="003E75B6">
        <w:rPr>
          <w:rFonts w:cs="Times New Roman"/>
        </w:rPr>
        <w:t>проблематика</w:t>
      </w:r>
      <w:proofErr w:type="spellEnd"/>
      <w:r w:rsidRPr="003E75B6">
        <w:rPr>
          <w:rFonts w:cs="Times New Roman"/>
        </w:rPr>
        <w:t xml:space="preserve">, </w:t>
      </w:r>
      <w:proofErr w:type="spellStart"/>
      <w:r w:rsidRPr="003E75B6">
        <w:rPr>
          <w:rFonts w:cs="Times New Roman"/>
        </w:rPr>
        <w:t>нравственный</w:t>
      </w:r>
      <w:proofErr w:type="spellEnd"/>
      <w:r w:rsidRPr="003E75B6">
        <w:rPr>
          <w:rFonts w:cs="Times New Roman"/>
        </w:rPr>
        <w:t xml:space="preserve"> </w:t>
      </w:r>
      <w:proofErr w:type="spellStart"/>
      <w:r w:rsidRPr="003E75B6">
        <w:rPr>
          <w:rFonts w:cs="Times New Roman"/>
        </w:rPr>
        <w:t>пафос</w:t>
      </w:r>
      <w:proofErr w:type="spellEnd"/>
      <w:r w:rsidRPr="003E75B6">
        <w:rPr>
          <w:rFonts w:cs="Times New Roman"/>
        </w:rPr>
        <w:t xml:space="preserve">, </w:t>
      </w:r>
      <w:proofErr w:type="spellStart"/>
      <w:r w:rsidRPr="003E75B6">
        <w:rPr>
          <w:rFonts w:cs="Times New Roman"/>
        </w:rPr>
        <w:t>система</w:t>
      </w:r>
      <w:proofErr w:type="spellEnd"/>
      <w:r w:rsidRPr="003E75B6">
        <w:rPr>
          <w:rFonts w:cs="Times New Roman"/>
        </w:rPr>
        <w:t xml:space="preserve"> </w:t>
      </w:r>
      <w:proofErr w:type="spellStart"/>
      <w:r w:rsidRPr="003E75B6">
        <w:rPr>
          <w:rFonts w:cs="Times New Roman"/>
        </w:rPr>
        <w:t>образов</w:t>
      </w:r>
      <w:proofErr w:type="spellEnd"/>
      <w:r w:rsidRPr="003E75B6">
        <w:rPr>
          <w:rFonts w:cs="Times New Roman"/>
        </w:rPr>
        <w:t xml:space="preserve">, </w:t>
      </w:r>
      <w:proofErr w:type="spellStart"/>
      <w:r w:rsidRPr="003E75B6">
        <w:rPr>
          <w:rFonts w:cs="Times New Roman"/>
        </w:rPr>
        <w:t>особенности</w:t>
      </w:r>
      <w:proofErr w:type="spellEnd"/>
      <w:r w:rsidRPr="003E75B6">
        <w:rPr>
          <w:rFonts w:cs="Times New Roman"/>
        </w:rPr>
        <w:t xml:space="preserve"> </w:t>
      </w:r>
      <w:proofErr w:type="spellStart"/>
      <w:r w:rsidRPr="003E75B6">
        <w:rPr>
          <w:rFonts w:cs="Times New Roman"/>
        </w:rPr>
        <w:t>композиции</w:t>
      </w:r>
      <w:proofErr w:type="spellEnd"/>
      <w:r w:rsidRPr="003E75B6">
        <w:rPr>
          <w:rFonts w:cs="Times New Roman"/>
        </w:rPr>
        <w:t xml:space="preserve">, </w:t>
      </w:r>
      <w:proofErr w:type="spellStart"/>
      <w:r w:rsidRPr="003E75B6">
        <w:rPr>
          <w:rFonts w:cs="Times New Roman"/>
        </w:rPr>
        <w:t>изобразительно-выразительные</w:t>
      </w:r>
      <w:proofErr w:type="spellEnd"/>
      <w:r w:rsidRPr="003E75B6">
        <w:rPr>
          <w:rFonts w:cs="Times New Roman"/>
        </w:rPr>
        <w:t xml:space="preserve"> </w:t>
      </w:r>
      <w:proofErr w:type="spellStart"/>
      <w:r w:rsidRPr="003E75B6">
        <w:rPr>
          <w:rFonts w:cs="Times New Roman"/>
        </w:rPr>
        <w:t>средства</w:t>
      </w:r>
      <w:proofErr w:type="spellEnd"/>
      <w:r w:rsidRPr="003E75B6">
        <w:rPr>
          <w:rFonts w:cs="Times New Roman"/>
        </w:rPr>
        <w:t xml:space="preserve"> </w:t>
      </w:r>
      <w:proofErr w:type="spellStart"/>
      <w:r w:rsidRPr="003E75B6">
        <w:rPr>
          <w:rFonts w:cs="Times New Roman"/>
        </w:rPr>
        <w:t>языка</w:t>
      </w:r>
      <w:proofErr w:type="spellEnd"/>
      <w:r w:rsidRPr="003E75B6">
        <w:rPr>
          <w:rFonts w:cs="Times New Roman"/>
        </w:rPr>
        <w:t xml:space="preserve">, </w:t>
      </w:r>
      <w:proofErr w:type="spellStart"/>
      <w:r w:rsidRPr="003E75B6">
        <w:rPr>
          <w:rFonts w:cs="Times New Roman"/>
        </w:rPr>
        <w:t>художественная</w:t>
      </w:r>
      <w:proofErr w:type="spellEnd"/>
      <w:r w:rsidRPr="003E75B6">
        <w:rPr>
          <w:rFonts w:cs="Times New Roman"/>
        </w:rPr>
        <w:t xml:space="preserve"> </w:t>
      </w:r>
      <w:proofErr w:type="spellStart"/>
      <w:r w:rsidRPr="003E75B6">
        <w:rPr>
          <w:rFonts w:cs="Times New Roman"/>
        </w:rPr>
        <w:t>деталь</w:t>
      </w:r>
      <w:proofErr w:type="spellEnd"/>
      <w:r w:rsidRPr="003E75B6">
        <w:rPr>
          <w:rFonts w:cs="Times New Roman"/>
        </w:rPr>
        <w:t xml:space="preserve">); </w:t>
      </w:r>
      <w:proofErr w:type="spellStart"/>
      <w:r w:rsidRPr="003E75B6">
        <w:rPr>
          <w:rFonts w:cs="Times New Roman"/>
        </w:rPr>
        <w:t>анализировать</w:t>
      </w:r>
      <w:proofErr w:type="spellEnd"/>
      <w:r w:rsidRPr="003E75B6">
        <w:rPr>
          <w:rFonts w:cs="Times New Roman"/>
        </w:rPr>
        <w:t xml:space="preserve"> </w:t>
      </w:r>
      <w:proofErr w:type="spellStart"/>
      <w:r w:rsidRPr="003E75B6">
        <w:rPr>
          <w:rFonts w:cs="Times New Roman"/>
        </w:rPr>
        <w:t>эпизод</w:t>
      </w:r>
      <w:proofErr w:type="spellEnd"/>
      <w:r w:rsidRPr="003E75B6">
        <w:rPr>
          <w:rFonts w:cs="Times New Roman"/>
        </w:rPr>
        <w:t xml:space="preserve"> (</w:t>
      </w:r>
      <w:proofErr w:type="spellStart"/>
      <w:r w:rsidRPr="003E75B6">
        <w:rPr>
          <w:rFonts w:cs="Times New Roman"/>
        </w:rPr>
        <w:t>сцену</w:t>
      </w:r>
      <w:proofErr w:type="spellEnd"/>
      <w:r w:rsidRPr="003E75B6">
        <w:rPr>
          <w:rFonts w:cs="Times New Roman"/>
        </w:rPr>
        <w:t xml:space="preserve">) </w:t>
      </w:r>
      <w:proofErr w:type="spellStart"/>
      <w:r w:rsidRPr="003E75B6">
        <w:rPr>
          <w:rFonts w:cs="Times New Roman"/>
        </w:rPr>
        <w:t>изученного</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 xml:space="preserve">, </w:t>
      </w:r>
      <w:proofErr w:type="spellStart"/>
      <w:r w:rsidRPr="003E75B6">
        <w:rPr>
          <w:rFonts w:cs="Times New Roman"/>
        </w:rPr>
        <w:t>объяснять</w:t>
      </w:r>
      <w:proofErr w:type="spellEnd"/>
      <w:r w:rsidRPr="003E75B6">
        <w:rPr>
          <w:rFonts w:cs="Times New Roman"/>
        </w:rPr>
        <w:t xml:space="preserve"> </w:t>
      </w:r>
      <w:proofErr w:type="spellStart"/>
      <w:r w:rsidRPr="003E75B6">
        <w:rPr>
          <w:rFonts w:cs="Times New Roman"/>
        </w:rPr>
        <w:t>его</w:t>
      </w:r>
      <w:proofErr w:type="spellEnd"/>
      <w:r w:rsidRPr="003E75B6">
        <w:rPr>
          <w:rFonts w:cs="Times New Roman"/>
        </w:rPr>
        <w:t xml:space="preserve"> </w:t>
      </w:r>
      <w:proofErr w:type="spellStart"/>
      <w:r w:rsidRPr="003E75B6">
        <w:rPr>
          <w:rFonts w:cs="Times New Roman"/>
        </w:rPr>
        <w:t>связь</w:t>
      </w:r>
      <w:proofErr w:type="spellEnd"/>
      <w:r w:rsidRPr="003E75B6">
        <w:rPr>
          <w:rFonts w:cs="Times New Roman"/>
        </w:rPr>
        <w:t xml:space="preserve"> с </w:t>
      </w:r>
      <w:proofErr w:type="spellStart"/>
      <w:r w:rsidRPr="003E75B6">
        <w:rPr>
          <w:rFonts w:cs="Times New Roman"/>
        </w:rPr>
        <w:t>проблематикой</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77768622"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соотносить</w:t>
      </w:r>
      <w:proofErr w:type="spellEnd"/>
      <w:r w:rsidRPr="003E75B6">
        <w:rPr>
          <w:rFonts w:cs="Times New Roman"/>
        </w:rPr>
        <w:t xml:space="preserve"> </w:t>
      </w:r>
      <w:proofErr w:type="spellStart"/>
      <w:r w:rsidRPr="003E75B6">
        <w:rPr>
          <w:rFonts w:cs="Times New Roman"/>
        </w:rPr>
        <w:t>художественную</w:t>
      </w:r>
      <w:proofErr w:type="spellEnd"/>
      <w:r w:rsidRPr="003E75B6">
        <w:rPr>
          <w:rFonts w:cs="Times New Roman"/>
        </w:rPr>
        <w:t xml:space="preserve"> </w:t>
      </w:r>
      <w:proofErr w:type="spellStart"/>
      <w:r w:rsidRPr="003E75B6">
        <w:rPr>
          <w:rFonts w:cs="Times New Roman"/>
        </w:rPr>
        <w:t>литературу</w:t>
      </w:r>
      <w:proofErr w:type="spellEnd"/>
      <w:r w:rsidRPr="003E75B6">
        <w:rPr>
          <w:rFonts w:cs="Times New Roman"/>
        </w:rPr>
        <w:t xml:space="preserve"> с </w:t>
      </w:r>
      <w:proofErr w:type="spellStart"/>
      <w:r w:rsidRPr="003E75B6">
        <w:rPr>
          <w:rFonts w:cs="Times New Roman"/>
        </w:rPr>
        <w:t>общественной</w:t>
      </w:r>
      <w:proofErr w:type="spellEnd"/>
      <w:r w:rsidRPr="003E75B6">
        <w:rPr>
          <w:rFonts w:cs="Times New Roman"/>
        </w:rPr>
        <w:t xml:space="preserve"> </w:t>
      </w:r>
      <w:proofErr w:type="spellStart"/>
      <w:r w:rsidRPr="003E75B6">
        <w:rPr>
          <w:rFonts w:cs="Times New Roman"/>
        </w:rPr>
        <w:t>жизнью</w:t>
      </w:r>
      <w:proofErr w:type="spellEnd"/>
      <w:r w:rsidRPr="003E75B6">
        <w:rPr>
          <w:rFonts w:cs="Times New Roman"/>
        </w:rPr>
        <w:t xml:space="preserve"> и </w:t>
      </w:r>
      <w:proofErr w:type="spellStart"/>
      <w:r w:rsidRPr="003E75B6">
        <w:rPr>
          <w:rFonts w:cs="Times New Roman"/>
        </w:rPr>
        <w:t>культурой</w:t>
      </w:r>
      <w:proofErr w:type="spellEnd"/>
      <w:r w:rsidRPr="003E75B6">
        <w:rPr>
          <w:rFonts w:cs="Times New Roman"/>
        </w:rPr>
        <w:t xml:space="preserve">; </w:t>
      </w:r>
      <w:proofErr w:type="spellStart"/>
      <w:r w:rsidRPr="003E75B6">
        <w:rPr>
          <w:rFonts w:cs="Times New Roman"/>
        </w:rPr>
        <w:t>раскрывать</w:t>
      </w:r>
      <w:proofErr w:type="spellEnd"/>
      <w:r w:rsidRPr="003E75B6">
        <w:rPr>
          <w:rFonts w:cs="Times New Roman"/>
        </w:rPr>
        <w:t xml:space="preserve"> </w:t>
      </w:r>
      <w:proofErr w:type="spellStart"/>
      <w:r w:rsidRPr="003E75B6">
        <w:rPr>
          <w:rFonts w:cs="Times New Roman"/>
        </w:rPr>
        <w:t>конкретно-историческое</w:t>
      </w:r>
      <w:proofErr w:type="spellEnd"/>
      <w:r w:rsidRPr="003E75B6">
        <w:rPr>
          <w:rFonts w:cs="Times New Roman"/>
        </w:rPr>
        <w:t xml:space="preserve"> и </w:t>
      </w:r>
      <w:proofErr w:type="spellStart"/>
      <w:r w:rsidRPr="003E75B6">
        <w:rPr>
          <w:rFonts w:cs="Times New Roman"/>
        </w:rPr>
        <w:t>общечеловеческое</w:t>
      </w:r>
      <w:proofErr w:type="spellEnd"/>
      <w:r w:rsidRPr="003E75B6">
        <w:rPr>
          <w:rFonts w:cs="Times New Roman"/>
        </w:rPr>
        <w:t xml:space="preserve"> </w:t>
      </w:r>
      <w:proofErr w:type="spellStart"/>
      <w:r w:rsidRPr="003E75B6">
        <w:rPr>
          <w:rFonts w:cs="Times New Roman"/>
        </w:rPr>
        <w:t>содержание</w:t>
      </w:r>
      <w:proofErr w:type="spellEnd"/>
      <w:r w:rsidRPr="003E75B6">
        <w:rPr>
          <w:rFonts w:cs="Times New Roman"/>
        </w:rPr>
        <w:t xml:space="preserve"> </w:t>
      </w:r>
      <w:proofErr w:type="spellStart"/>
      <w:r w:rsidRPr="003E75B6">
        <w:rPr>
          <w:rFonts w:cs="Times New Roman"/>
        </w:rPr>
        <w:t>изученных</w:t>
      </w:r>
      <w:proofErr w:type="spellEnd"/>
      <w:r w:rsidRPr="003E75B6">
        <w:rPr>
          <w:rFonts w:cs="Times New Roman"/>
        </w:rPr>
        <w:t xml:space="preserve"> </w:t>
      </w:r>
      <w:proofErr w:type="spellStart"/>
      <w:r w:rsidRPr="003E75B6">
        <w:rPr>
          <w:rFonts w:cs="Times New Roman"/>
        </w:rPr>
        <w:t>литературных</w:t>
      </w:r>
      <w:proofErr w:type="spellEnd"/>
      <w:r w:rsidRPr="003E75B6">
        <w:rPr>
          <w:rFonts w:cs="Times New Roman"/>
        </w:rPr>
        <w:t xml:space="preserve"> </w:t>
      </w:r>
      <w:proofErr w:type="spellStart"/>
      <w:r w:rsidRPr="003E75B6">
        <w:rPr>
          <w:rFonts w:cs="Times New Roman"/>
        </w:rPr>
        <w:t>произведений</w:t>
      </w:r>
      <w:proofErr w:type="spellEnd"/>
      <w:r w:rsidRPr="003E75B6">
        <w:rPr>
          <w:rFonts w:cs="Times New Roman"/>
        </w:rPr>
        <w:t xml:space="preserve">; </w:t>
      </w:r>
      <w:proofErr w:type="spellStart"/>
      <w:r w:rsidRPr="003E75B6">
        <w:rPr>
          <w:rFonts w:cs="Times New Roman"/>
        </w:rPr>
        <w:t>выявлять</w:t>
      </w:r>
      <w:proofErr w:type="spellEnd"/>
      <w:r w:rsidRPr="003E75B6">
        <w:rPr>
          <w:rFonts w:cs="Times New Roman"/>
        </w:rPr>
        <w:t xml:space="preserve"> «</w:t>
      </w:r>
      <w:proofErr w:type="spellStart"/>
      <w:r w:rsidRPr="003E75B6">
        <w:rPr>
          <w:rFonts w:cs="Times New Roman"/>
        </w:rPr>
        <w:t>сквозные</w:t>
      </w:r>
      <w:proofErr w:type="spellEnd"/>
      <w:r w:rsidRPr="003E75B6">
        <w:rPr>
          <w:rFonts w:cs="Times New Roman"/>
        </w:rPr>
        <w:t xml:space="preserve">» </w:t>
      </w:r>
      <w:proofErr w:type="spellStart"/>
      <w:r w:rsidRPr="003E75B6">
        <w:rPr>
          <w:rFonts w:cs="Times New Roman"/>
        </w:rPr>
        <w:t>темы</w:t>
      </w:r>
      <w:proofErr w:type="spellEnd"/>
      <w:r w:rsidRPr="003E75B6">
        <w:rPr>
          <w:rFonts w:cs="Times New Roman"/>
        </w:rPr>
        <w:t xml:space="preserve"> и </w:t>
      </w:r>
      <w:proofErr w:type="spellStart"/>
      <w:r w:rsidRPr="003E75B6">
        <w:rPr>
          <w:rFonts w:cs="Times New Roman"/>
        </w:rPr>
        <w:t>ключевые</w:t>
      </w:r>
      <w:proofErr w:type="spellEnd"/>
      <w:r w:rsidRPr="003E75B6">
        <w:rPr>
          <w:rFonts w:cs="Times New Roman"/>
        </w:rPr>
        <w:t xml:space="preserve"> </w:t>
      </w:r>
      <w:proofErr w:type="spellStart"/>
      <w:r w:rsidRPr="003E75B6">
        <w:rPr>
          <w:rFonts w:cs="Times New Roman"/>
        </w:rPr>
        <w:t>проблемы</w:t>
      </w:r>
      <w:proofErr w:type="spellEnd"/>
      <w:r w:rsidRPr="003E75B6">
        <w:rPr>
          <w:rFonts w:cs="Times New Roman"/>
        </w:rPr>
        <w:t xml:space="preserve"> </w:t>
      </w:r>
      <w:proofErr w:type="spellStart"/>
      <w:r w:rsidRPr="003E75B6">
        <w:rPr>
          <w:rFonts w:cs="Times New Roman"/>
        </w:rPr>
        <w:t>русской</w:t>
      </w:r>
      <w:proofErr w:type="spellEnd"/>
      <w:r w:rsidRPr="003E75B6">
        <w:rPr>
          <w:rFonts w:cs="Times New Roman"/>
        </w:rPr>
        <w:t xml:space="preserve"> </w:t>
      </w:r>
      <w:proofErr w:type="spellStart"/>
      <w:r w:rsidRPr="003E75B6">
        <w:rPr>
          <w:rFonts w:cs="Times New Roman"/>
        </w:rPr>
        <w:t>литературы</w:t>
      </w:r>
      <w:proofErr w:type="spellEnd"/>
      <w:r w:rsidRPr="003E75B6">
        <w:rPr>
          <w:rFonts w:cs="Times New Roman"/>
        </w:rPr>
        <w:t xml:space="preserve">; </w:t>
      </w:r>
      <w:proofErr w:type="spellStart"/>
      <w:r w:rsidRPr="003E75B6">
        <w:rPr>
          <w:rFonts w:cs="Times New Roman"/>
        </w:rPr>
        <w:t>соотносить</w:t>
      </w:r>
      <w:proofErr w:type="spellEnd"/>
      <w:r w:rsidRPr="003E75B6">
        <w:rPr>
          <w:rFonts w:cs="Times New Roman"/>
        </w:rPr>
        <w:t xml:space="preserve"> </w:t>
      </w:r>
      <w:proofErr w:type="spellStart"/>
      <w:r w:rsidRPr="003E75B6">
        <w:rPr>
          <w:rFonts w:cs="Times New Roman"/>
        </w:rPr>
        <w:t>произведение</w:t>
      </w:r>
      <w:proofErr w:type="spellEnd"/>
      <w:r w:rsidRPr="003E75B6">
        <w:rPr>
          <w:rFonts w:cs="Times New Roman"/>
        </w:rPr>
        <w:t xml:space="preserve"> с </w:t>
      </w:r>
      <w:proofErr w:type="spellStart"/>
      <w:r w:rsidRPr="003E75B6">
        <w:rPr>
          <w:rFonts w:cs="Times New Roman"/>
        </w:rPr>
        <w:t>литературным</w:t>
      </w:r>
      <w:proofErr w:type="spellEnd"/>
      <w:r w:rsidRPr="003E75B6">
        <w:rPr>
          <w:rFonts w:cs="Times New Roman"/>
        </w:rPr>
        <w:t xml:space="preserve"> </w:t>
      </w:r>
      <w:proofErr w:type="spellStart"/>
      <w:r w:rsidRPr="003E75B6">
        <w:rPr>
          <w:rFonts w:cs="Times New Roman"/>
        </w:rPr>
        <w:t>направлением</w:t>
      </w:r>
      <w:proofErr w:type="spellEnd"/>
      <w:r w:rsidRPr="003E75B6">
        <w:rPr>
          <w:rFonts w:cs="Times New Roman"/>
        </w:rPr>
        <w:t xml:space="preserve"> </w:t>
      </w:r>
      <w:proofErr w:type="spellStart"/>
      <w:r w:rsidRPr="003E75B6">
        <w:rPr>
          <w:rFonts w:cs="Times New Roman"/>
        </w:rPr>
        <w:t>эпохи</w:t>
      </w:r>
      <w:proofErr w:type="spellEnd"/>
      <w:r w:rsidRPr="003E75B6">
        <w:rPr>
          <w:rFonts w:cs="Times New Roman"/>
        </w:rPr>
        <w:t>;</w:t>
      </w:r>
    </w:p>
    <w:p w14:paraId="1904C881"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определять</w:t>
      </w:r>
      <w:proofErr w:type="spellEnd"/>
      <w:r w:rsidRPr="003E75B6">
        <w:rPr>
          <w:rFonts w:cs="Times New Roman"/>
        </w:rPr>
        <w:t xml:space="preserve"> </w:t>
      </w:r>
      <w:proofErr w:type="spellStart"/>
      <w:r w:rsidRPr="003E75B6">
        <w:rPr>
          <w:rFonts w:cs="Times New Roman"/>
        </w:rPr>
        <w:t>род</w:t>
      </w:r>
      <w:proofErr w:type="spellEnd"/>
      <w:r w:rsidRPr="003E75B6">
        <w:rPr>
          <w:rFonts w:cs="Times New Roman"/>
        </w:rPr>
        <w:t xml:space="preserve"> и </w:t>
      </w:r>
      <w:proofErr w:type="spellStart"/>
      <w:r w:rsidRPr="003E75B6">
        <w:rPr>
          <w:rFonts w:cs="Times New Roman"/>
        </w:rPr>
        <w:t>жанр</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678CC3F8"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сопоставлять</w:t>
      </w:r>
      <w:proofErr w:type="spellEnd"/>
      <w:r w:rsidRPr="003E75B6">
        <w:rPr>
          <w:rFonts w:cs="Times New Roman"/>
        </w:rPr>
        <w:t xml:space="preserve"> </w:t>
      </w:r>
      <w:proofErr w:type="spellStart"/>
      <w:r w:rsidRPr="003E75B6">
        <w:rPr>
          <w:rFonts w:cs="Times New Roman"/>
        </w:rPr>
        <w:t>литературные</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w:t>
      </w:r>
    </w:p>
    <w:p w14:paraId="1E46E965"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выявлять</w:t>
      </w:r>
      <w:proofErr w:type="spellEnd"/>
      <w:r w:rsidRPr="003E75B6">
        <w:rPr>
          <w:rFonts w:cs="Times New Roman"/>
        </w:rPr>
        <w:t xml:space="preserve"> </w:t>
      </w:r>
      <w:proofErr w:type="spellStart"/>
      <w:r w:rsidRPr="003E75B6">
        <w:rPr>
          <w:rFonts w:cs="Times New Roman"/>
        </w:rPr>
        <w:t>авторскую</w:t>
      </w:r>
      <w:proofErr w:type="spellEnd"/>
      <w:r w:rsidRPr="003E75B6">
        <w:rPr>
          <w:rFonts w:cs="Times New Roman"/>
        </w:rPr>
        <w:t xml:space="preserve"> </w:t>
      </w:r>
      <w:proofErr w:type="spellStart"/>
      <w:r w:rsidRPr="003E75B6">
        <w:rPr>
          <w:rFonts w:cs="Times New Roman"/>
        </w:rPr>
        <w:t>позицию</w:t>
      </w:r>
      <w:proofErr w:type="spellEnd"/>
      <w:r w:rsidRPr="003E75B6">
        <w:rPr>
          <w:rFonts w:cs="Times New Roman"/>
        </w:rPr>
        <w:t>;</w:t>
      </w:r>
    </w:p>
    <w:p w14:paraId="21749B8A"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lastRenderedPageBreak/>
        <w:t>выразительно</w:t>
      </w:r>
      <w:proofErr w:type="spellEnd"/>
      <w:r w:rsidRPr="003E75B6">
        <w:rPr>
          <w:rFonts w:cs="Times New Roman"/>
        </w:rPr>
        <w:t xml:space="preserve"> </w:t>
      </w:r>
      <w:proofErr w:type="spellStart"/>
      <w:r w:rsidRPr="003E75B6">
        <w:rPr>
          <w:rFonts w:cs="Times New Roman"/>
        </w:rPr>
        <w:t>читать</w:t>
      </w:r>
      <w:proofErr w:type="spellEnd"/>
      <w:r w:rsidRPr="003E75B6">
        <w:rPr>
          <w:rFonts w:cs="Times New Roman"/>
        </w:rPr>
        <w:t xml:space="preserve"> </w:t>
      </w:r>
      <w:proofErr w:type="spellStart"/>
      <w:r w:rsidRPr="003E75B6">
        <w:rPr>
          <w:rFonts w:cs="Times New Roman"/>
        </w:rPr>
        <w:t>изученные</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 xml:space="preserve"> (</w:t>
      </w:r>
      <w:proofErr w:type="spellStart"/>
      <w:r w:rsidRPr="003E75B6">
        <w:rPr>
          <w:rFonts w:cs="Times New Roman"/>
        </w:rPr>
        <w:t>или</w:t>
      </w:r>
      <w:proofErr w:type="spellEnd"/>
      <w:r w:rsidRPr="003E75B6">
        <w:rPr>
          <w:rFonts w:cs="Times New Roman"/>
        </w:rPr>
        <w:t xml:space="preserve"> </w:t>
      </w:r>
      <w:proofErr w:type="spellStart"/>
      <w:r w:rsidRPr="003E75B6">
        <w:rPr>
          <w:rFonts w:cs="Times New Roman"/>
        </w:rPr>
        <w:t>их</w:t>
      </w:r>
      <w:proofErr w:type="spellEnd"/>
      <w:r w:rsidRPr="003E75B6">
        <w:rPr>
          <w:rFonts w:cs="Times New Roman"/>
        </w:rPr>
        <w:t xml:space="preserve"> </w:t>
      </w:r>
      <w:proofErr w:type="spellStart"/>
      <w:r w:rsidRPr="003E75B6">
        <w:rPr>
          <w:rFonts w:cs="Times New Roman"/>
        </w:rPr>
        <w:t>фрагменты</w:t>
      </w:r>
      <w:proofErr w:type="spellEnd"/>
      <w:r w:rsidRPr="003E75B6">
        <w:rPr>
          <w:rFonts w:cs="Times New Roman"/>
        </w:rPr>
        <w:t xml:space="preserve">), </w:t>
      </w:r>
      <w:proofErr w:type="spellStart"/>
      <w:r w:rsidRPr="003E75B6">
        <w:rPr>
          <w:rFonts w:cs="Times New Roman"/>
        </w:rPr>
        <w:t>соблюдая</w:t>
      </w:r>
      <w:proofErr w:type="spellEnd"/>
      <w:r w:rsidRPr="003E75B6">
        <w:rPr>
          <w:rFonts w:cs="Times New Roman"/>
        </w:rPr>
        <w:t xml:space="preserve"> </w:t>
      </w:r>
      <w:proofErr w:type="spellStart"/>
      <w:r w:rsidRPr="003E75B6">
        <w:rPr>
          <w:rFonts w:cs="Times New Roman"/>
        </w:rPr>
        <w:t>нормы</w:t>
      </w:r>
      <w:proofErr w:type="spellEnd"/>
      <w:r w:rsidRPr="003E75B6">
        <w:rPr>
          <w:rFonts w:cs="Times New Roman"/>
        </w:rPr>
        <w:t xml:space="preserve"> </w:t>
      </w:r>
      <w:proofErr w:type="spellStart"/>
      <w:r w:rsidRPr="003E75B6">
        <w:rPr>
          <w:rFonts w:cs="Times New Roman"/>
        </w:rPr>
        <w:t>литературного</w:t>
      </w:r>
      <w:proofErr w:type="spellEnd"/>
      <w:r w:rsidRPr="003E75B6">
        <w:rPr>
          <w:rFonts w:cs="Times New Roman"/>
        </w:rPr>
        <w:t xml:space="preserve"> </w:t>
      </w:r>
      <w:proofErr w:type="spellStart"/>
      <w:r w:rsidRPr="003E75B6">
        <w:rPr>
          <w:rFonts w:cs="Times New Roman"/>
        </w:rPr>
        <w:t>произношения</w:t>
      </w:r>
      <w:proofErr w:type="spellEnd"/>
      <w:r w:rsidRPr="003E75B6">
        <w:rPr>
          <w:rFonts w:cs="Times New Roman"/>
        </w:rPr>
        <w:t>;</w:t>
      </w:r>
    </w:p>
    <w:p w14:paraId="117FBA6D"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аргументировано</w:t>
      </w:r>
      <w:proofErr w:type="spellEnd"/>
      <w:r w:rsidRPr="003E75B6">
        <w:rPr>
          <w:rFonts w:cs="Times New Roman"/>
        </w:rPr>
        <w:t xml:space="preserve"> </w:t>
      </w:r>
      <w:proofErr w:type="spellStart"/>
      <w:r w:rsidRPr="003E75B6">
        <w:rPr>
          <w:rFonts w:cs="Times New Roman"/>
        </w:rPr>
        <w:t>формулировать</w:t>
      </w:r>
      <w:proofErr w:type="spellEnd"/>
      <w:r w:rsidRPr="003E75B6">
        <w:rPr>
          <w:rFonts w:cs="Times New Roman"/>
        </w:rPr>
        <w:t xml:space="preserve"> </w:t>
      </w:r>
      <w:proofErr w:type="spellStart"/>
      <w:r w:rsidRPr="003E75B6">
        <w:rPr>
          <w:rFonts w:cs="Times New Roman"/>
        </w:rPr>
        <w:t>свое</w:t>
      </w:r>
      <w:proofErr w:type="spellEnd"/>
      <w:r w:rsidRPr="003E75B6">
        <w:rPr>
          <w:rFonts w:cs="Times New Roman"/>
        </w:rPr>
        <w:t xml:space="preserve"> </w:t>
      </w:r>
      <w:proofErr w:type="spellStart"/>
      <w:r w:rsidRPr="003E75B6">
        <w:rPr>
          <w:rFonts w:cs="Times New Roman"/>
        </w:rPr>
        <w:t>отношение</w:t>
      </w:r>
      <w:proofErr w:type="spellEnd"/>
      <w:r w:rsidRPr="003E75B6">
        <w:rPr>
          <w:rFonts w:cs="Times New Roman"/>
        </w:rPr>
        <w:t xml:space="preserve"> к </w:t>
      </w:r>
      <w:proofErr w:type="spellStart"/>
      <w:r w:rsidRPr="003E75B6">
        <w:rPr>
          <w:rFonts w:cs="Times New Roman"/>
        </w:rPr>
        <w:t>прочитанному</w:t>
      </w:r>
      <w:proofErr w:type="spellEnd"/>
      <w:r w:rsidRPr="003E75B6">
        <w:rPr>
          <w:rFonts w:cs="Times New Roman"/>
        </w:rPr>
        <w:t xml:space="preserve"> </w:t>
      </w:r>
      <w:proofErr w:type="spellStart"/>
      <w:r w:rsidRPr="003E75B6">
        <w:rPr>
          <w:rFonts w:cs="Times New Roman"/>
        </w:rPr>
        <w:t>произведению</w:t>
      </w:r>
      <w:proofErr w:type="spellEnd"/>
      <w:r w:rsidRPr="003E75B6">
        <w:rPr>
          <w:rFonts w:cs="Times New Roman"/>
        </w:rPr>
        <w:t>;</w:t>
      </w:r>
    </w:p>
    <w:p w14:paraId="6C1FB166" w14:textId="77777777" w:rsidR="000A0802" w:rsidRPr="003E75B6" w:rsidRDefault="000A0802" w:rsidP="00BC6A89">
      <w:pPr>
        <w:pStyle w:val="Standard"/>
        <w:widowControl/>
        <w:numPr>
          <w:ilvl w:val="0"/>
          <w:numId w:val="35"/>
        </w:numPr>
        <w:ind w:left="540" w:hanging="360"/>
        <w:jc w:val="both"/>
        <w:rPr>
          <w:rFonts w:cs="Times New Roman"/>
        </w:rPr>
      </w:pPr>
      <w:proofErr w:type="spellStart"/>
      <w:r w:rsidRPr="003E75B6">
        <w:rPr>
          <w:rFonts w:cs="Times New Roman"/>
        </w:rPr>
        <w:t>писать</w:t>
      </w:r>
      <w:proofErr w:type="spellEnd"/>
      <w:r w:rsidRPr="003E75B6">
        <w:rPr>
          <w:rFonts w:cs="Times New Roman"/>
        </w:rPr>
        <w:t xml:space="preserve"> </w:t>
      </w:r>
      <w:proofErr w:type="spellStart"/>
      <w:r w:rsidRPr="003E75B6">
        <w:rPr>
          <w:rFonts w:cs="Times New Roman"/>
        </w:rPr>
        <w:t>рецензии</w:t>
      </w:r>
      <w:proofErr w:type="spellEnd"/>
      <w:r w:rsidRPr="003E75B6">
        <w:rPr>
          <w:rFonts w:cs="Times New Roman"/>
        </w:rPr>
        <w:t xml:space="preserve"> </w:t>
      </w:r>
      <w:proofErr w:type="spellStart"/>
      <w:r w:rsidRPr="003E75B6">
        <w:rPr>
          <w:rFonts w:cs="Times New Roman"/>
        </w:rPr>
        <w:t>на</w:t>
      </w:r>
      <w:proofErr w:type="spellEnd"/>
      <w:r w:rsidRPr="003E75B6">
        <w:rPr>
          <w:rFonts w:cs="Times New Roman"/>
        </w:rPr>
        <w:t xml:space="preserve"> </w:t>
      </w:r>
      <w:proofErr w:type="spellStart"/>
      <w:r w:rsidRPr="003E75B6">
        <w:rPr>
          <w:rFonts w:cs="Times New Roman"/>
        </w:rPr>
        <w:t>прочитанные</w:t>
      </w:r>
      <w:proofErr w:type="spellEnd"/>
      <w:r w:rsidRPr="003E75B6">
        <w:rPr>
          <w:rFonts w:cs="Times New Roman"/>
        </w:rPr>
        <w:t xml:space="preserve"> </w:t>
      </w:r>
      <w:proofErr w:type="spellStart"/>
      <w:r w:rsidRPr="003E75B6">
        <w:rPr>
          <w:rFonts w:cs="Times New Roman"/>
        </w:rPr>
        <w:t>произведения</w:t>
      </w:r>
      <w:proofErr w:type="spellEnd"/>
      <w:r w:rsidRPr="003E75B6">
        <w:rPr>
          <w:rFonts w:cs="Times New Roman"/>
        </w:rPr>
        <w:t xml:space="preserve"> и </w:t>
      </w:r>
      <w:proofErr w:type="spellStart"/>
      <w:r w:rsidRPr="003E75B6">
        <w:rPr>
          <w:rFonts w:cs="Times New Roman"/>
        </w:rPr>
        <w:t>сочинения</w:t>
      </w:r>
      <w:proofErr w:type="spellEnd"/>
      <w:r w:rsidRPr="003E75B6">
        <w:rPr>
          <w:rFonts w:cs="Times New Roman"/>
        </w:rPr>
        <w:t xml:space="preserve"> </w:t>
      </w:r>
      <w:proofErr w:type="spellStart"/>
      <w:r w:rsidRPr="003E75B6">
        <w:rPr>
          <w:rFonts w:cs="Times New Roman"/>
        </w:rPr>
        <w:t>разных</w:t>
      </w:r>
      <w:proofErr w:type="spellEnd"/>
      <w:r w:rsidRPr="003E75B6">
        <w:rPr>
          <w:rFonts w:cs="Times New Roman"/>
        </w:rPr>
        <w:t xml:space="preserve"> </w:t>
      </w:r>
      <w:proofErr w:type="spellStart"/>
      <w:r w:rsidRPr="003E75B6">
        <w:rPr>
          <w:rFonts w:cs="Times New Roman"/>
        </w:rPr>
        <w:t>жанров</w:t>
      </w:r>
      <w:proofErr w:type="spellEnd"/>
      <w:r w:rsidRPr="003E75B6">
        <w:rPr>
          <w:rFonts w:cs="Times New Roman"/>
        </w:rPr>
        <w:t xml:space="preserve"> </w:t>
      </w:r>
      <w:proofErr w:type="spellStart"/>
      <w:r w:rsidRPr="003E75B6">
        <w:rPr>
          <w:rFonts w:cs="Times New Roman"/>
        </w:rPr>
        <w:t>на</w:t>
      </w:r>
      <w:proofErr w:type="spellEnd"/>
      <w:r w:rsidRPr="003E75B6">
        <w:rPr>
          <w:rFonts w:cs="Times New Roman"/>
        </w:rPr>
        <w:t xml:space="preserve"> </w:t>
      </w:r>
      <w:proofErr w:type="spellStart"/>
      <w:r w:rsidRPr="003E75B6">
        <w:rPr>
          <w:rFonts w:cs="Times New Roman"/>
        </w:rPr>
        <w:t>литературные</w:t>
      </w:r>
      <w:proofErr w:type="spellEnd"/>
      <w:r w:rsidRPr="003E75B6">
        <w:rPr>
          <w:rFonts w:cs="Times New Roman"/>
        </w:rPr>
        <w:t xml:space="preserve"> </w:t>
      </w:r>
      <w:proofErr w:type="spellStart"/>
      <w:r w:rsidRPr="003E75B6">
        <w:rPr>
          <w:rFonts w:cs="Times New Roman"/>
        </w:rPr>
        <w:t>темы</w:t>
      </w:r>
      <w:proofErr w:type="spellEnd"/>
      <w:r w:rsidRPr="003E75B6">
        <w:rPr>
          <w:rFonts w:cs="Times New Roman"/>
        </w:rPr>
        <w:t>;</w:t>
      </w:r>
    </w:p>
    <w:p w14:paraId="16E5930A" w14:textId="77777777" w:rsidR="000A0802" w:rsidRPr="003E75B6" w:rsidRDefault="000A0802" w:rsidP="000A0802">
      <w:pPr>
        <w:spacing w:after="0" w:line="240" w:lineRule="auto"/>
        <w:jc w:val="both"/>
        <w:rPr>
          <w:rFonts w:ascii="Times New Roman" w:hAnsi="Times New Roman"/>
          <w:b/>
          <w:sz w:val="24"/>
          <w:szCs w:val="24"/>
        </w:rPr>
      </w:pPr>
    </w:p>
    <w:p w14:paraId="00469937" w14:textId="77777777" w:rsidR="000A0802" w:rsidRPr="003E75B6" w:rsidRDefault="000A0802" w:rsidP="000A0802">
      <w:pPr>
        <w:spacing w:after="0" w:line="240" w:lineRule="auto"/>
        <w:jc w:val="both"/>
        <w:rPr>
          <w:rFonts w:ascii="Times New Roman" w:hAnsi="Times New Roman"/>
          <w:b/>
          <w:sz w:val="24"/>
          <w:szCs w:val="24"/>
        </w:rPr>
      </w:pPr>
      <w:r w:rsidRPr="003E75B6">
        <w:rPr>
          <w:rFonts w:ascii="Times New Roman" w:hAnsi="Times New Roman"/>
          <w:b/>
          <w:sz w:val="24"/>
          <w:szCs w:val="24"/>
        </w:rPr>
        <w:t>1.4. Количество часов на освоение программы учебной дисциплины:</w:t>
      </w:r>
    </w:p>
    <w:p w14:paraId="2F707766" w14:textId="59EAD871"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максимальной учебной нагрузки обучающегося 1</w:t>
      </w:r>
      <w:r w:rsidR="000D19FA">
        <w:rPr>
          <w:rFonts w:ascii="Times New Roman" w:hAnsi="Times New Roman"/>
          <w:sz w:val="24"/>
          <w:szCs w:val="24"/>
        </w:rPr>
        <w:t>17</w:t>
      </w:r>
      <w:r w:rsidRPr="003E75B6">
        <w:rPr>
          <w:rFonts w:ascii="Times New Roman" w:hAnsi="Times New Roman"/>
          <w:sz w:val="24"/>
          <w:szCs w:val="24"/>
        </w:rPr>
        <w:t xml:space="preserve"> час.,</w:t>
      </w:r>
    </w:p>
    <w:p w14:paraId="08A1422D"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в том числе:</w:t>
      </w:r>
    </w:p>
    <w:p w14:paraId="2D746A1A"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обязательной аудиторной учебной нагрузки обучающегося 117 час.;</w:t>
      </w:r>
    </w:p>
    <w:p w14:paraId="6617324C" w14:textId="217E5B3B" w:rsidR="000A0802" w:rsidRDefault="000A0802" w:rsidP="000A0802">
      <w:pPr>
        <w:spacing w:after="0" w:line="240" w:lineRule="auto"/>
        <w:ind w:firstLine="567"/>
        <w:jc w:val="both"/>
        <w:rPr>
          <w:rFonts w:ascii="Times New Roman" w:hAnsi="Times New Roman"/>
          <w:sz w:val="24"/>
          <w:szCs w:val="24"/>
        </w:rPr>
      </w:pPr>
    </w:p>
    <w:p w14:paraId="22F1790F" w14:textId="77777777" w:rsidR="00FF6234" w:rsidRDefault="00FF6234" w:rsidP="000A0802">
      <w:pPr>
        <w:spacing w:after="0" w:line="240" w:lineRule="auto"/>
        <w:ind w:firstLine="567"/>
        <w:jc w:val="both"/>
        <w:rPr>
          <w:rFonts w:ascii="Times New Roman" w:hAnsi="Times New Roman"/>
          <w:sz w:val="24"/>
          <w:szCs w:val="24"/>
        </w:rPr>
      </w:pPr>
    </w:p>
    <w:p w14:paraId="24BDFA0F" w14:textId="47533D41" w:rsidR="00FF6234" w:rsidRDefault="00FF6234" w:rsidP="000D19FA">
      <w:pPr>
        <w:spacing w:after="0" w:line="240" w:lineRule="auto"/>
        <w:ind w:left="426"/>
        <w:jc w:val="center"/>
        <w:rPr>
          <w:rStyle w:val="FontStyle30"/>
          <w:b/>
          <w:i/>
          <w:sz w:val="28"/>
          <w:szCs w:val="28"/>
        </w:rPr>
      </w:pPr>
      <w:r w:rsidRPr="00526111">
        <w:rPr>
          <w:rStyle w:val="FontStyle30"/>
          <w:b/>
          <w:i/>
          <w:sz w:val="28"/>
          <w:szCs w:val="28"/>
        </w:rPr>
        <w:t>ИНОСТРАННЫЙ ЯЗЫК</w:t>
      </w:r>
    </w:p>
    <w:p w14:paraId="272EE179" w14:textId="77777777" w:rsidR="00FF6234" w:rsidRPr="00526111" w:rsidRDefault="00FF6234" w:rsidP="00FF6234">
      <w:pPr>
        <w:spacing w:after="0" w:line="240" w:lineRule="auto"/>
        <w:ind w:left="426"/>
        <w:rPr>
          <w:rStyle w:val="FontStyle41"/>
          <w:i/>
          <w:sz w:val="28"/>
          <w:szCs w:val="28"/>
        </w:rPr>
      </w:pPr>
      <w:r w:rsidRPr="00526111">
        <w:rPr>
          <w:rStyle w:val="FontStyle41"/>
          <w:i/>
          <w:sz w:val="28"/>
          <w:szCs w:val="28"/>
        </w:rPr>
        <w:t xml:space="preserve"> </w:t>
      </w:r>
    </w:p>
    <w:p w14:paraId="4C8CB87F" w14:textId="77777777" w:rsidR="00FF6234" w:rsidRPr="009222BC" w:rsidRDefault="00FF6234" w:rsidP="00FF6234">
      <w:pPr>
        <w:pStyle w:val="Style2"/>
        <w:widowControl/>
        <w:ind w:left="426" w:firstLine="282"/>
        <w:rPr>
          <w:rStyle w:val="FontStyle41"/>
          <w:b/>
          <w:sz w:val="24"/>
          <w:szCs w:val="24"/>
        </w:rPr>
      </w:pPr>
      <w:r>
        <w:rPr>
          <w:rStyle w:val="FontStyle40"/>
          <w:sz w:val="24"/>
          <w:szCs w:val="24"/>
        </w:rPr>
        <w:t xml:space="preserve">1.1 </w:t>
      </w:r>
      <w:r w:rsidRPr="009222BC">
        <w:rPr>
          <w:rStyle w:val="FontStyle40"/>
          <w:sz w:val="24"/>
          <w:szCs w:val="24"/>
        </w:rPr>
        <w:t>Область</w:t>
      </w:r>
      <w:r w:rsidRPr="009222BC">
        <w:rPr>
          <w:rStyle w:val="FontStyle41"/>
          <w:sz w:val="24"/>
          <w:szCs w:val="24"/>
        </w:rPr>
        <w:t xml:space="preserve"> применения программы</w:t>
      </w:r>
    </w:p>
    <w:p w14:paraId="4D8EBC4C" w14:textId="77777777" w:rsidR="00FF6234" w:rsidRPr="009222BC" w:rsidRDefault="00FF6234" w:rsidP="00FF6234">
      <w:pPr>
        <w:pStyle w:val="Style13"/>
        <w:widowControl/>
        <w:spacing w:line="240" w:lineRule="auto"/>
        <w:ind w:left="426" w:firstLine="0"/>
        <w:rPr>
          <w:rStyle w:val="FontStyle42"/>
          <w:sz w:val="24"/>
          <w:szCs w:val="24"/>
        </w:rPr>
      </w:pPr>
      <w:r w:rsidRPr="009222BC">
        <w:rPr>
          <w:rStyle w:val="FontStyle42"/>
          <w:sz w:val="24"/>
          <w:szCs w:val="24"/>
        </w:rPr>
        <w:t xml:space="preserve">Рабочая программа учебной дисциплины является частью </w:t>
      </w:r>
      <w:r>
        <w:rPr>
          <w:rStyle w:val="FontStyle36"/>
        </w:rPr>
        <w:t>программы подготовки специалистов среднего звена</w:t>
      </w:r>
      <w:r w:rsidRPr="009222BC">
        <w:rPr>
          <w:rStyle w:val="FontStyle42"/>
          <w:sz w:val="24"/>
          <w:szCs w:val="24"/>
        </w:rPr>
        <w:t xml:space="preserve"> специальностей СПО технического профиля и обучающиеся в учреждении СПО по данному профилю изучают иностранный язык в объеме 78 часов.</w:t>
      </w:r>
    </w:p>
    <w:p w14:paraId="77DA997B" w14:textId="77777777" w:rsidR="00FF6234" w:rsidRPr="009222BC" w:rsidRDefault="00FF6234" w:rsidP="00FF6234">
      <w:pPr>
        <w:pStyle w:val="Style13"/>
        <w:widowControl/>
        <w:spacing w:line="240" w:lineRule="auto"/>
        <w:ind w:left="426" w:firstLine="0"/>
        <w:rPr>
          <w:rStyle w:val="FontStyle42"/>
          <w:sz w:val="24"/>
          <w:szCs w:val="24"/>
        </w:rPr>
      </w:pPr>
      <w:r w:rsidRPr="009222BC">
        <w:rPr>
          <w:rStyle w:val="FontStyle42"/>
          <w:sz w:val="24"/>
          <w:szCs w:val="24"/>
        </w:rPr>
        <w:t>Рабочая программа ориентирована на достижение следующих целей:</w:t>
      </w:r>
    </w:p>
    <w:p w14:paraId="183EF6C7" w14:textId="77777777" w:rsidR="00FF6234" w:rsidRPr="009222BC" w:rsidRDefault="00FF6234" w:rsidP="00BC6A89">
      <w:pPr>
        <w:pStyle w:val="Style14"/>
        <w:widowControl/>
        <w:numPr>
          <w:ilvl w:val="0"/>
          <w:numId w:val="45"/>
        </w:numPr>
        <w:tabs>
          <w:tab w:val="left" w:pos="1080"/>
        </w:tabs>
        <w:ind w:left="426"/>
        <w:jc w:val="both"/>
        <w:rPr>
          <w:rStyle w:val="FontStyle41"/>
          <w:sz w:val="24"/>
          <w:szCs w:val="24"/>
        </w:rPr>
      </w:pPr>
      <w:r w:rsidRPr="009222BC">
        <w:rPr>
          <w:rStyle w:val="FontStyle41"/>
          <w:sz w:val="24"/>
          <w:szCs w:val="24"/>
        </w:rPr>
        <w:t xml:space="preserve">дальнейшее развитие </w:t>
      </w:r>
      <w:r w:rsidRPr="009222BC">
        <w:rPr>
          <w:rStyle w:val="FontStyle42"/>
          <w:sz w:val="24"/>
          <w:szCs w:val="24"/>
        </w:rPr>
        <w:t>иноязычной коммуникативной компетенции (речевой, языковой, социокультурной, компенсаторной, учебно-познавательной):</w:t>
      </w:r>
    </w:p>
    <w:p w14:paraId="428DE3C5"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речевая компетенция </w:t>
      </w:r>
      <w:r w:rsidRPr="009222BC">
        <w:rPr>
          <w:rStyle w:val="FontStyle42"/>
          <w:sz w:val="24"/>
          <w:szCs w:val="24"/>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5867CE3D"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языковая компетенция </w:t>
      </w:r>
      <w:r w:rsidRPr="009222BC">
        <w:rPr>
          <w:rStyle w:val="FontStyle42"/>
          <w:sz w:val="24"/>
          <w:szCs w:val="24"/>
        </w:rPr>
        <w:t>-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215FD38D"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социокультурная компетенция </w:t>
      </w:r>
      <w:r w:rsidRPr="009222BC">
        <w:rPr>
          <w:rStyle w:val="FontStyle42"/>
          <w:sz w:val="24"/>
          <w:szCs w:val="24"/>
        </w:rPr>
        <w:t>-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74439672"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компенсаторная компетенция </w:t>
      </w:r>
      <w:r w:rsidRPr="009222BC">
        <w:rPr>
          <w:rStyle w:val="FontStyle40"/>
          <w:sz w:val="24"/>
          <w:szCs w:val="24"/>
        </w:rPr>
        <w:t xml:space="preserve">- </w:t>
      </w:r>
      <w:r w:rsidRPr="009222BC">
        <w:rPr>
          <w:rStyle w:val="FontStyle42"/>
          <w:sz w:val="24"/>
          <w:szCs w:val="24"/>
        </w:rPr>
        <w:t>дальнейшее развитие умений объясняться в условиях дефицита языковых средств при получении и передаче иноязычной информации;</w:t>
      </w:r>
    </w:p>
    <w:p w14:paraId="5FEF8587" w14:textId="77777777" w:rsidR="00FF6234" w:rsidRPr="009222BC" w:rsidRDefault="00FF6234" w:rsidP="00FF6234">
      <w:pPr>
        <w:pStyle w:val="Style10"/>
        <w:widowControl/>
        <w:spacing w:line="240" w:lineRule="auto"/>
        <w:ind w:left="426" w:firstLine="0"/>
        <w:rPr>
          <w:rStyle w:val="FontStyle42"/>
          <w:sz w:val="24"/>
          <w:szCs w:val="24"/>
        </w:rPr>
      </w:pPr>
      <w:r w:rsidRPr="009222BC">
        <w:rPr>
          <w:rStyle w:val="FontStyle41"/>
          <w:sz w:val="24"/>
          <w:szCs w:val="24"/>
        </w:rPr>
        <w:t xml:space="preserve">учебно-познавательная компетенция </w:t>
      </w:r>
      <w:r w:rsidRPr="009222BC">
        <w:rPr>
          <w:rStyle w:val="FontStyle40"/>
          <w:sz w:val="24"/>
          <w:szCs w:val="24"/>
        </w:rPr>
        <w:t xml:space="preserve">- </w:t>
      </w:r>
      <w:r w:rsidRPr="009222BC">
        <w:rPr>
          <w:rStyle w:val="FontStyle42"/>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2E27E76" w14:textId="77777777" w:rsidR="00FF6234" w:rsidRPr="009222BC" w:rsidRDefault="00FF6234" w:rsidP="00BC6A89">
      <w:pPr>
        <w:pStyle w:val="Style14"/>
        <w:widowControl/>
        <w:numPr>
          <w:ilvl w:val="0"/>
          <w:numId w:val="45"/>
        </w:numPr>
        <w:tabs>
          <w:tab w:val="left" w:pos="851"/>
        </w:tabs>
        <w:ind w:left="426"/>
        <w:jc w:val="both"/>
        <w:rPr>
          <w:rStyle w:val="FontStyle42"/>
          <w:b/>
          <w:bCs/>
          <w:sz w:val="24"/>
          <w:szCs w:val="24"/>
        </w:rPr>
      </w:pPr>
      <w:r w:rsidRPr="009222BC">
        <w:rPr>
          <w:rStyle w:val="FontStyle41"/>
          <w:sz w:val="24"/>
          <w:szCs w:val="24"/>
        </w:rPr>
        <w:t xml:space="preserve">развитие и воспитание </w:t>
      </w:r>
      <w:r w:rsidRPr="009222BC">
        <w:rPr>
          <w:rStyle w:val="FontStyle42"/>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w:t>
      </w:r>
      <w:r w:rsidRPr="009222BC">
        <w:rPr>
          <w:rStyle w:val="FontStyle41"/>
          <w:sz w:val="24"/>
          <w:szCs w:val="24"/>
        </w:rPr>
        <w:t xml:space="preserve"> </w:t>
      </w:r>
      <w:r w:rsidRPr="009222BC">
        <w:rPr>
          <w:rStyle w:val="FontStyle42"/>
          <w:sz w:val="24"/>
          <w:szCs w:val="24"/>
        </w:rPr>
        <w:t>иностранном языках; личностному самоопределению в отношении будущей профессии; социальная адаптация; формирование качеств гражданина и патриота.</w:t>
      </w:r>
    </w:p>
    <w:p w14:paraId="461A365B" w14:textId="77777777" w:rsidR="00FF6234" w:rsidRPr="009222BC" w:rsidRDefault="00FF6234" w:rsidP="00FF6234">
      <w:pPr>
        <w:pStyle w:val="Style13"/>
        <w:widowControl/>
        <w:spacing w:line="240" w:lineRule="auto"/>
        <w:ind w:left="426" w:right="5" w:firstLine="0"/>
      </w:pPr>
    </w:p>
    <w:p w14:paraId="76A41175" w14:textId="77777777" w:rsidR="00FF6234" w:rsidRPr="009222BC" w:rsidRDefault="00FF6234" w:rsidP="00FF6234">
      <w:pPr>
        <w:pStyle w:val="Style13"/>
        <w:widowControl/>
        <w:spacing w:line="240" w:lineRule="auto"/>
        <w:ind w:left="426" w:right="5" w:firstLine="0"/>
        <w:rPr>
          <w:rStyle w:val="FontStyle42"/>
          <w:sz w:val="24"/>
          <w:szCs w:val="24"/>
        </w:rPr>
      </w:pPr>
      <w:r w:rsidRPr="009222BC">
        <w:rPr>
          <w:rStyle w:val="FontStyle42"/>
          <w:sz w:val="24"/>
          <w:szCs w:val="24"/>
        </w:rPr>
        <w:t>Основу примерной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14:paraId="0F3EA287" w14:textId="77777777" w:rsidR="00FF6234" w:rsidRPr="009222BC" w:rsidRDefault="00FF6234" w:rsidP="00FF6234">
      <w:pPr>
        <w:pStyle w:val="Style20"/>
        <w:widowControl/>
        <w:tabs>
          <w:tab w:val="left" w:pos="778"/>
        </w:tabs>
        <w:spacing w:line="240" w:lineRule="auto"/>
        <w:ind w:left="426" w:firstLine="0"/>
        <w:rPr>
          <w:rStyle w:val="FontStyle41"/>
          <w:sz w:val="24"/>
          <w:szCs w:val="24"/>
        </w:rPr>
      </w:pPr>
      <w:r w:rsidRPr="009222BC">
        <w:rPr>
          <w:rStyle w:val="FontStyle41"/>
          <w:sz w:val="24"/>
          <w:szCs w:val="24"/>
        </w:rPr>
        <w:tab/>
        <w:t xml:space="preserve"> Место учебной дисциплины в структуре основной профессиональной образовательной программы:</w:t>
      </w:r>
    </w:p>
    <w:p w14:paraId="70EDD39B" w14:textId="77777777" w:rsidR="00FF6234" w:rsidRPr="009222BC" w:rsidRDefault="00FF6234" w:rsidP="00FF6234">
      <w:pPr>
        <w:pStyle w:val="Style13"/>
        <w:widowControl/>
        <w:spacing w:line="240" w:lineRule="auto"/>
        <w:ind w:left="426" w:right="5" w:firstLine="0"/>
        <w:rPr>
          <w:rStyle w:val="FontStyle42"/>
          <w:sz w:val="24"/>
          <w:szCs w:val="24"/>
        </w:rPr>
      </w:pPr>
      <w:r w:rsidRPr="009222BC">
        <w:rPr>
          <w:rStyle w:val="FontStyle42"/>
          <w:sz w:val="24"/>
          <w:szCs w:val="24"/>
        </w:rPr>
        <w:t>Учебная дисциплина «Иностранный язык» относится к социально-экономическому циклу основной профессиональной образовательной программы.</w:t>
      </w:r>
    </w:p>
    <w:p w14:paraId="6EDBD4D8" w14:textId="77777777" w:rsidR="00FF6234" w:rsidRPr="009222BC" w:rsidRDefault="00FF6234" w:rsidP="00FF6234">
      <w:pPr>
        <w:pStyle w:val="Style20"/>
        <w:widowControl/>
        <w:tabs>
          <w:tab w:val="left" w:pos="778"/>
        </w:tabs>
        <w:spacing w:line="240" w:lineRule="auto"/>
        <w:ind w:left="426" w:firstLine="0"/>
        <w:rPr>
          <w:rStyle w:val="FontStyle41"/>
          <w:sz w:val="24"/>
          <w:szCs w:val="24"/>
        </w:rPr>
      </w:pPr>
      <w:r w:rsidRPr="009222BC">
        <w:rPr>
          <w:rStyle w:val="FontStyle41"/>
          <w:sz w:val="24"/>
          <w:szCs w:val="24"/>
        </w:rPr>
        <w:t xml:space="preserve"> Цели и задачи дисциплины - требования к результатам освоения дисциплины:</w:t>
      </w:r>
    </w:p>
    <w:p w14:paraId="02816646" w14:textId="77777777" w:rsidR="00FF6234" w:rsidRPr="009222BC" w:rsidRDefault="00FF6234" w:rsidP="00FF6234">
      <w:pPr>
        <w:pStyle w:val="Style15"/>
        <w:widowControl/>
        <w:ind w:left="426"/>
        <w:rPr>
          <w:rStyle w:val="FontStyle41"/>
          <w:sz w:val="24"/>
          <w:szCs w:val="24"/>
        </w:rPr>
      </w:pPr>
      <w:r w:rsidRPr="009222BC">
        <w:rPr>
          <w:rStyle w:val="FontStyle42"/>
          <w:sz w:val="24"/>
          <w:szCs w:val="24"/>
        </w:rPr>
        <w:t xml:space="preserve">В результате изучения учебной дисциплины «Иностранный язык» обучающийся должен </w:t>
      </w:r>
      <w:r w:rsidRPr="009222BC">
        <w:rPr>
          <w:rStyle w:val="FontStyle41"/>
          <w:sz w:val="24"/>
          <w:szCs w:val="24"/>
        </w:rPr>
        <w:t>знать/понимать:</w:t>
      </w:r>
    </w:p>
    <w:p w14:paraId="393D2C06" w14:textId="77777777" w:rsidR="00FF6234" w:rsidRPr="009222BC" w:rsidRDefault="00FF6234" w:rsidP="00BC6A89">
      <w:pPr>
        <w:pStyle w:val="Style21"/>
        <w:widowControl/>
        <w:numPr>
          <w:ilvl w:val="0"/>
          <w:numId w:val="46"/>
        </w:numPr>
        <w:tabs>
          <w:tab w:val="left" w:pos="926"/>
        </w:tabs>
        <w:spacing w:line="240" w:lineRule="auto"/>
        <w:ind w:left="426"/>
        <w:jc w:val="both"/>
        <w:rPr>
          <w:rStyle w:val="FontStyle42"/>
          <w:sz w:val="24"/>
          <w:szCs w:val="24"/>
        </w:rPr>
      </w:pPr>
      <w:r w:rsidRPr="009222BC">
        <w:rPr>
          <w:rStyle w:val="FontStyle42"/>
          <w:sz w:val="24"/>
          <w:szCs w:val="24"/>
        </w:rPr>
        <w:lastRenderedPageBreak/>
        <w:t>значения новых лексических единиц, связанных с тематикой данного этапа и с соответствующими ситуациями общения;</w:t>
      </w:r>
    </w:p>
    <w:p w14:paraId="7ACEBC8B" w14:textId="77777777" w:rsidR="00FF6234" w:rsidRPr="009222BC" w:rsidRDefault="00FF6234" w:rsidP="00BC6A89">
      <w:pPr>
        <w:pStyle w:val="Style21"/>
        <w:widowControl/>
        <w:numPr>
          <w:ilvl w:val="0"/>
          <w:numId w:val="46"/>
        </w:numPr>
        <w:tabs>
          <w:tab w:val="left" w:pos="926"/>
        </w:tabs>
        <w:spacing w:line="240" w:lineRule="auto"/>
        <w:ind w:left="426" w:right="5"/>
        <w:jc w:val="both"/>
        <w:rPr>
          <w:rStyle w:val="FontStyle42"/>
          <w:sz w:val="24"/>
          <w:szCs w:val="24"/>
        </w:rPr>
      </w:pPr>
      <w:r w:rsidRPr="009222BC">
        <w:rPr>
          <w:rStyle w:val="FontStyle42"/>
          <w:sz w:val="24"/>
          <w:szCs w:val="24"/>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14:paraId="68241395" w14:textId="77777777" w:rsidR="00FF6234" w:rsidRPr="009222BC" w:rsidRDefault="00FF6234" w:rsidP="00BC6A89">
      <w:pPr>
        <w:pStyle w:val="Style21"/>
        <w:widowControl/>
        <w:numPr>
          <w:ilvl w:val="0"/>
          <w:numId w:val="47"/>
        </w:numPr>
        <w:tabs>
          <w:tab w:val="left" w:pos="1056"/>
        </w:tabs>
        <w:spacing w:line="240" w:lineRule="auto"/>
        <w:ind w:left="426" w:right="10"/>
        <w:jc w:val="both"/>
        <w:rPr>
          <w:rStyle w:val="FontStyle42"/>
          <w:sz w:val="24"/>
          <w:szCs w:val="24"/>
        </w:rPr>
      </w:pPr>
      <w:r w:rsidRPr="009222BC">
        <w:rPr>
          <w:rStyle w:val="FontStyle42"/>
          <w:sz w:val="24"/>
          <w:szCs w:val="24"/>
        </w:rPr>
        <w:t>новые значения изученных глагольных форм (</w:t>
      </w:r>
      <w:proofErr w:type="spellStart"/>
      <w:proofErr w:type="gramStart"/>
      <w:r w:rsidRPr="009222BC">
        <w:rPr>
          <w:rStyle w:val="FontStyle42"/>
          <w:sz w:val="24"/>
          <w:szCs w:val="24"/>
        </w:rPr>
        <w:t>видо</w:t>
      </w:r>
      <w:proofErr w:type="spellEnd"/>
      <w:r w:rsidRPr="009222BC">
        <w:rPr>
          <w:rStyle w:val="FontStyle42"/>
          <w:sz w:val="24"/>
          <w:szCs w:val="24"/>
        </w:rPr>
        <w:t>-временных</w:t>
      </w:r>
      <w:proofErr w:type="gramEnd"/>
      <w:r w:rsidRPr="009222BC">
        <w:rPr>
          <w:rStyle w:val="FontStyle42"/>
          <w:sz w:val="24"/>
          <w:szCs w:val="24"/>
        </w:rPr>
        <w:t>, неличных), средства и способы выражения модальности; условия, предположения, причины, следствия, побуждения к действию;</w:t>
      </w:r>
    </w:p>
    <w:p w14:paraId="4B103B55" w14:textId="77777777" w:rsidR="00FF6234" w:rsidRPr="009222BC" w:rsidRDefault="00FF6234" w:rsidP="00BC6A89">
      <w:pPr>
        <w:pStyle w:val="Style21"/>
        <w:widowControl/>
        <w:numPr>
          <w:ilvl w:val="0"/>
          <w:numId w:val="47"/>
        </w:numPr>
        <w:tabs>
          <w:tab w:val="left" w:pos="1056"/>
        </w:tabs>
        <w:spacing w:line="240" w:lineRule="auto"/>
        <w:ind w:left="426" w:right="10"/>
        <w:jc w:val="both"/>
        <w:rPr>
          <w:rStyle w:val="FontStyle42"/>
          <w:sz w:val="24"/>
          <w:szCs w:val="24"/>
        </w:rPr>
      </w:pPr>
      <w:r w:rsidRPr="009222BC">
        <w:rPr>
          <w:rStyle w:val="FontStyle42"/>
          <w:sz w:val="24"/>
          <w:szCs w:val="24"/>
        </w:rPr>
        <w:t>лингвострановедческую, страноведческую и социокультурную информацию, расширенную за счет новой тематики и проблематики речевого общения;</w:t>
      </w:r>
    </w:p>
    <w:p w14:paraId="48C0FD8D" w14:textId="77777777" w:rsidR="00FF6234" w:rsidRPr="009222BC" w:rsidRDefault="00FF6234" w:rsidP="00BC6A89">
      <w:pPr>
        <w:pStyle w:val="Style21"/>
        <w:widowControl/>
        <w:numPr>
          <w:ilvl w:val="0"/>
          <w:numId w:val="47"/>
        </w:numPr>
        <w:tabs>
          <w:tab w:val="left" w:pos="1056"/>
        </w:tabs>
        <w:spacing w:line="240" w:lineRule="auto"/>
        <w:ind w:left="426" w:right="5"/>
        <w:jc w:val="both"/>
        <w:rPr>
          <w:rStyle w:val="FontStyle42"/>
          <w:sz w:val="24"/>
          <w:szCs w:val="24"/>
        </w:rPr>
      </w:pPr>
      <w:r w:rsidRPr="009222BC">
        <w:rPr>
          <w:rStyle w:val="FontStyle42"/>
          <w:sz w:val="24"/>
          <w:szCs w:val="24"/>
        </w:rPr>
        <w:t>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14:paraId="2ECBE39D" w14:textId="77777777" w:rsidR="00FF6234" w:rsidRPr="009222BC" w:rsidRDefault="00FF6234" w:rsidP="00FF6234">
      <w:pPr>
        <w:pStyle w:val="Style2"/>
        <w:widowControl/>
        <w:ind w:left="426"/>
        <w:rPr>
          <w:rStyle w:val="FontStyle41"/>
          <w:sz w:val="24"/>
          <w:szCs w:val="24"/>
        </w:rPr>
      </w:pPr>
      <w:r w:rsidRPr="009222BC">
        <w:rPr>
          <w:rStyle w:val="FontStyle41"/>
          <w:sz w:val="24"/>
          <w:szCs w:val="24"/>
        </w:rPr>
        <w:t>уметь:</w:t>
      </w:r>
    </w:p>
    <w:p w14:paraId="5EE7CC42" w14:textId="77777777" w:rsidR="00FF6234" w:rsidRPr="009222BC" w:rsidRDefault="00FF6234" w:rsidP="00FF6234">
      <w:pPr>
        <w:pStyle w:val="Style13"/>
        <w:widowControl/>
        <w:spacing w:line="240" w:lineRule="auto"/>
        <w:ind w:left="426" w:firstLine="0"/>
        <w:rPr>
          <w:rStyle w:val="FontStyle42"/>
          <w:sz w:val="24"/>
          <w:szCs w:val="24"/>
          <w:u w:val="single"/>
        </w:rPr>
      </w:pPr>
      <w:r w:rsidRPr="009222BC">
        <w:rPr>
          <w:rStyle w:val="FontStyle42"/>
          <w:sz w:val="24"/>
          <w:szCs w:val="24"/>
          <w:u w:val="single"/>
        </w:rPr>
        <w:t>говорение</w:t>
      </w:r>
    </w:p>
    <w:p w14:paraId="7D93F217" w14:textId="77777777" w:rsidR="00FF6234" w:rsidRPr="009222BC" w:rsidRDefault="00FF6234" w:rsidP="00FF6234">
      <w:pPr>
        <w:pStyle w:val="Style21"/>
        <w:widowControl/>
        <w:tabs>
          <w:tab w:val="left" w:pos="1646"/>
        </w:tabs>
        <w:spacing w:line="240" w:lineRule="auto"/>
        <w:ind w:left="426" w:right="5" w:firstLine="0"/>
        <w:rPr>
          <w:rStyle w:val="FontStyle42"/>
          <w:sz w:val="24"/>
          <w:szCs w:val="24"/>
        </w:rPr>
      </w:pPr>
      <w:r w:rsidRPr="009222BC">
        <w:rPr>
          <w:rStyle w:val="FontStyle42"/>
          <w:sz w:val="24"/>
          <w:szCs w:val="24"/>
        </w:rPr>
        <w:t>-</w:t>
      </w:r>
      <w:r w:rsidRPr="009222BC">
        <w:rPr>
          <w:rStyle w:val="FontStyle42"/>
          <w:sz w:val="24"/>
          <w:szCs w:val="24"/>
        </w:rPr>
        <w:tab/>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14:paraId="2FBB4EB3" w14:textId="77777777" w:rsidR="00FF6234" w:rsidRPr="009222BC" w:rsidRDefault="00FF6234" w:rsidP="00BC6A89">
      <w:pPr>
        <w:pStyle w:val="Style21"/>
        <w:widowControl/>
        <w:numPr>
          <w:ilvl w:val="0"/>
          <w:numId w:val="48"/>
        </w:numPr>
        <w:tabs>
          <w:tab w:val="left" w:pos="1138"/>
        </w:tabs>
        <w:spacing w:line="240" w:lineRule="auto"/>
        <w:ind w:left="426" w:right="10"/>
        <w:jc w:val="both"/>
        <w:rPr>
          <w:rStyle w:val="FontStyle42"/>
          <w:sz w:val="24"/>
          <w:szCs w:val="24"/>
        </w:rPr>
      </w:pPr>
      <w:r w:rsidRPr="009222BC">
        <w:rPr>
          <w:rStyle w:val="FontStyle42"/>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14:paraId="3FC6E3B2" w14:textId="77777777" w:rsidR="00FF6234" w:rsidRPr="009222BC" w:rsidRDefault="00FF6234" w:rsidP="00BC6A89">
      <w:pPr>
        <w:pStyle w:val="Style21"/>
        <w:widowControl/>
        <w:numPr>
          <w:ilvl w:val="0"/>
          <w:numId w:val="49"/>
        </w:numPr>
        <w:tabs>
          <w:tab w:val="left" w:pos="1042"/>
        </w:tabs>
        <w:spacing w:line="240" w:lineRule="auto"/>
        <w:ind w:left="426"/>
        <w:jc w:val="both"/>
        <w:rPr>
          <w:rStyle w:val="FontStyle42"/>
          <w:sz w:val="24"/>
          <w:szCs w:val="24"/>
        </w:rPr>
      </w:pPr>
      <w:r w:rsidRPr="009222BC">
        <w:rPr>
          <w:rStyle w:val="FontStyle42"/>
          <w:sz w:val="24"/>
          <w:szCs w:val="24"/>
        </w:rPr>
        <w:t xml:space="preserve">создавать словесный социокультурный портрет своей страны и страны/стран изучаемого языка на основе разнообразной страноведческой и </w:t>
      </w:r>
      <w:proofErr w:type="spellStart"/>
      <w:r w:rsidRPr="009222BC">
        <w:rPr>
          <w:rStyle w:val="FontStyle42"/>
          <w:sz w:val="24"/>
          <w:szCs w:val="24"/>
        </w:rPr>
        <w:t>культуроведческой</w:t>
      </w:r>
      <w:proofErr w:type="spellEnd"/>
      <w:r w:rsidRPr="009222BC">
        <w:rPr>
          <w:rStyle w:val="FontStyle42"/>
          <w:sz w:val="24"/>
          <w:szCs w:val="24"/>
        </w:rPr>
        <w:t xml:space="preserve"> информации;</w:t>
      </w:r>
    </w:p>
    <w:p w14:paraId="4C1A061F" w14:textId="77777777" w:rsidR="00FF6234" w:rsidRPr="009222BC" w:rsidRDefault="00FF6234" w:rsidP="00FF6234">
      <w:pPr>
        <w:pStyle w:val="Style24"/>
        <w:widowControl/>
        <w:spacing w:line="240" w:lineRule="auto"/>
        <w:ind w:left="426"/>
        <w:rPr>
          <w:rStyle w:val="FontStyle42"/>
          <w:sz w:val="24"/>
          <w:szCs w:val="24"/>
          <w:u w:val="single"/>
        </w:rPr>
      </w:pPr>
      <w:r w:rsidRPr="009222BC">
        <w:rPr>
          <w:rStyle w:val="FontStyle42"/>
          <w:sz w:val="24"/>
          <w:szCs w:val="24"/>
          <w:u w:val="single"/>
        </w:rPr>
        <w:t>аудирование</w:t>
      </w:r>
    </w:p>
    <w:p w14:paraId="1D69A0AA" w14:textId="77777777" w:rsidR="00FF6234" w:rsidRPr="009222BC" w:rsidRDefault="00FF6234" w:rsidP="00BC6A89">
      <w:pPr>
        <w:pStyle w:val="Style21"/>
        <w:widowControl/>
        <w:numPr>
          <w:ilvl w:val="0"/>
          <w:numId w:val="49"/>
        </w:numPr>
        <w:tabs>
          <w:tab w:val="left" w:pos="1042"/>
        </w:tabs>
        <w:spacing w:line="240" w:lineRule="auto"/>
        <w:ind w:left="426"/>
        <w:jc w:val="both"/>
        <w:rPr>
          <w:rStyle w:val="FontStyle42"/>
          <w:sz w:val="24"/>
          <w:szCs w:val="24"/>
        </w:rPr>
      </w:pPr>
      <w:r w:rsidRPr="009222BC">
        <w:rPr>
          <w:rStyle w:val="FontStyle42"/>
          <w:sz w:val="24"/>
          <w:szCs w:val="24"/>
        </w:rPr>
        <w:t>понимать относительно полно (общий смысл) высказывания на изучаемом иностранном языке в различных ситуациях общения;</w:t>
      </w:r>
    </w:p>
    <w:p w14:paraId="78456595" w14:textId="77777777" w:rsidR="00FF6234" w:rsidRPr="009222BC" w:rsidRDefault="00FF6234" w:rsidP="00BC6A89">
      <w:pPr>
        <w:pStyle w:val="Style21"/>
        <w:widowControl/>
        <w:numPr>
          <w:ilvl w:val="0"/>
          <w:numId w:val="50"/>
        </w:numPr>
        <w:tabs>
          <w:tab w:val="left" w:pos="1186"/>
        </w:tabs>
        <w:spacing w:line="240" w:lineRule="auto"/>
        <w:ind w:left="426"/>
        <w:jc w:val="both"/>
        <w:rPr>
          <w:rStyle w:val="FontStyle42"/>
          <w:sz w:val="24"/>
          <w:szCs w:val="24"/>
        </w:rPr>
      </w:pPr>
      <w:r w:rsidRPr="009222BC">
        <w:rPr>
          <w:rStyle w:val="FontStyle42"/>
          <w:sz w:val="24"/>
          <w:szCs w:val="24"/>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14:paraId="1956FE71" w14:textId="77777777" w:rsidR="00FF6234" w:rsidRPr="009222BC" w:rsidRDefault="00FF6234" w:rsidP="00BC6A89">
      <w:pPr>
        <w:pStyle w:val="Style21"/>
        <w:widowControl/>
        <w:numPr>
          <w:ilvl w:val="0"/>
          <w:numId w:val="50"/>
        </w:numPr>
        <w:tabs>
          <w:tab w:val="left" w:pos="1186"/>
        </w:tabs>
        <w:spacing w:line="240" w:lineRule="auto"/>
        <w:ind w:left="426"/>
        <w:jc w:val="both"/>
        <w:rPr>
          <w:rStyle w:val="FontStyle42"/>
          <w:sz w:val="24"/>
          <w:szCs w:val="24"/>
        </w:rPr>
      </w:pPr>
      <w:r w:rsidRPr="009222BC">
        <w:rPr>
          <w:rStyle w:val="FontStyle42"/>
          <w:sz w:val="24"/>
          <w:szCs w:val="24"/>
        </w:rPr>
        <w:t>оценивать важность/новизну информации, определять свое отношение к ней:</w:t>
      </w:r>
    </w:p>
    <w:p w14:paraId="396BEB86" w14:textId="77777777" w:rsidR="00FF6234" w:rsidRPr="009222BC" w:rsidRDefault="00FF6234" w:rsidP="00FF6234">
      <w:pPr>
        <w:pStyle w:val="Style24"/>
        <w:widowControl/>
        <w:spacing w:line="240" w:lineRule="auto"/>
        <w:ind w:left="426"/>
        <w:rPr>
          <w:rStyle w:val="FontStyle42"/>
          <w:sz w:val="24"/>
          <w:szCs w:val="24"/>
          <w:u w:val="single"/>
        </w:rPr>
      </w:pPr>
      <w:r w:rsidRPr="009222BC">
        <w:rPr>
          <w:rStyle w:val="FontStyle42"/>
          <w:sz w:val="24"/>
          <w:szCs w:val="24"/>
          <w:u w:val="single"/>
        </w:rPr>
        <w:t>чтение</w:t>
      </w:r>
    </w:p>
    <w:p w14:paraId="7C374F8A" w14:textId="77777777" w:rsidR="00FF6234" w:rsidRPr="009222BC" w:rsidRDefault="00FF6234" w:rsidP="00BC6A89">
      <w:pPr>
        <w:pStyle w:val="Style21"/>
        <w:widowControl/>
        <w:numPr>
          <w:ilvl w:val="0"/>
          <w:numId w:val="51"/>
        </w:numPr>
        <w:tabs>
          <w:tab w:val="left" w:pos="946"/>
        </w:tabs>
        <w:spacing w:line="240" w:lineRule="auto"/>
        <w:ind w:left="426" w:right="10"/>
        <w:jc w:val="both"/>
        <w:rPr>
          <w:rStyle w:val="FontStyle42"/>
          <w:sz w:val="24"/>
          <w:szCs w:val="24"/>
        </w:rPr>
      </w:pPr>
      <w:r w:rsidRPr="009222BC">
        <w:rPr>
          <w:rStyle w:val="FontStyle42"/>
          <w:sz w:val="24"/>
          <w:szCs w:val="24"/>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14:paraId="70F3557E" w14:textId="77777777" w:rsidR="00FF6234" w:rsidRPr="009222BC" w:rsidRDefault="00FF6234" w:rsidP="00FF6234">
      <w:pPr>
        <w:pStyle w:val="Style24"/>
        <w:widowControl/>
        <w:spacing w:line="240" w:lineRule="auto"/>
        <w:ind w:left="426"/>
        <w:rPr>
          <w:rStyle w:val="FontStyle42"/>
          <w:sz w:val="24"/>
          <w:szCs w:val="24"/>
          <w:u w:val="single"/>
        </w:rPr>
      </w:pPr>
      <w:r w:rsidRPr="009222BC">
        <w:rPr>
          <w:rStyle w:val="FontStyle42"/>
          <w:sz w:val="24"/>
          <w:szCs w:val="24"/>
          <w:u w:val="single"/>
        </w:rPr>
        <w:t>письменная речь</w:t>
      </w:r>
    </w:p>
    <w:p w14:paraId="4223C66C" w14:textId="77777777" w:rsidR="00FF6234" w:rsidRPr="009222BC" w:rsidRDefault="00FF6234" w:rsidP="00BC6A89">
      <w:pPr>
        <w:pStyle w:val="Style21"/>
        <w:widowControl/>
        <w:numPr>
          <w:ilvl w:val="0"/>
          <w:numId w:val="51"/>
        </w:numPr>
        <w:tabs>
          <w:tab w:val="left" w:pos="946"/>
        </w:tabs>
        <w:spacing w:line="240" w:lineRule="auto"/>
        <w:ind w:left="426"/>
        <w:jc w:val="both"/>
        <w:rPr>
          <w:rStyle w:val="FontStyle42"/>
          <w:sz w:val="24"/>
          <w:szCs w:val="24"/>
        </w:rPr>
      </w:pPr>
      <w:r w:rsidRPr="009222BC">
        <w:rPr>
          <w:rStyle w:val="FontStyle42"/>
          <w:sz w:val="24"/>
          <w:szCs w:val="24"/>
        </w:rPr>
        <w:t>описывать явления, события, излагать факты в письме личного и делового характера;</w:t>
      </w:r>
    </w:p>
    <w:p w14:paraId="717FFC9E" w14:textId="77777777" w:rsidR="00FF6234" w:rsidRPr="009222BC" w:rsidRDefault="00FF6234" w:rsidP="00BC6A89">
      <w:pPr>
        <w:pStyle w:val="Style21"/>
        <w:widowControl/>
        <w:numPr>
          <w:ilvl w:val="0"/>
          <w:numId w:val="51"/>
        </w:numPr>
        <w:tabs>
          <w:tab w:val="left" w:pos="946"/>
        </w:tabs>
        <w:spacing w:line="240" w:lineRule="auto"/>
        <w:ind w:left="426" w:right="14"/>
        <w:jc w:val="both"/>
        <w:rPr>
          <w:rStyle w:val="FontStyle42"/>
          <w:sz w:val="24"/>
          <w:szCs w:val="24"/>
        </w:rPr>
      </w:pPr>
      <w:r w:rsidRPr="009222BC">
        <w:rPr>
          <w:rStyle w:val="FontStyle42"/>
          <w:sz w:val="24"/>
          <w:szCs w:val="24"/>
        </w:rPr>
        <w:t>заполнять различные виды анкет, сообщать сведения о себе в форме, принятой в стране/странах изучаемого языка;</w:t>
      </w:r>
    </w:p>
    <w:p w14:paraId="560B1C01" w14:textId="77777777" w:rsidR="00FF6234" w:rsidRPr="009222BC" w:rsidRDefault="00FF6234" w:rsidP="00FF6234">
      <w:pPr>
        <w:pStyle w:val="Style26"/>
        <w:widowControl/>
        <w:ind w:left="426"/>
        <w:jc w:val="both"/>
      </w:pPr>
    </w:p>
    <w:p w14:paraId="033E2DB4" w14:textId="77777777" w:rsidR="00FF6234" w:rsidRPr="009222BC" w:rsidRDefault="00FF6234" w:rsidP="00FF6234">
      <w:pPr>
        <w:pStyle w:val="Style26"/>
        <w:widowControl/>
        <w:ind w:left="426"/>
        <w:jc w:val="both"/>
        <w:rPr>
          <w:rStyle w:val="FontStyle41"/>
          <w:sz w:val="24"/>
          <w:szCs w:val="24"/>
        </w:rPr>
      </w:pPr>
      <w:r w:rsidRPr="009222BC">
        <w:rPr>
          <w:rStyle w:val="FontStyle41"/>
          <w:sz w:val="24"/>
          <w:szCs w:val="24"/>
        </w:rPr>
        <w:t>использовать приобретенные знания и умения в практической и профессиональной деятельности, повседневной жизни.</w:t>
      </w:r>
    </w:p>
    <w:p w14:paraId="036C15FB" w14:textId="77777777" w:rsidR="00FF6234" w:rsidRPr="009222BC" w:rsidRDefault="00FF6234" w:rsidP="00FF6234">
      <w:pPr>
        <w:pStyle w:val="Style25"/>
        <w:widowControl/>
        <w:ind w:left="426"/>
        <w:jc w:val="both"/>
      </w:pPr>
    </w:p>
    <w:p w14:paraId="6493EB84" w14:textId="77777777" w:rsidR="00FF6234" w:rsidRPr="009222BC" w:rsidRDefault="00FF6234" w:rsidP="00FF6234">
      <w:pPr>
        <w:pStyle w:val="Style25"/>
        <w:widowControl/>
        <w:ind w:left="426"/>
        <w:jc w:val="both"/>
        <w:rPr>
          <w:rStyle w:val="FontStyle41"/>
          <w:sz w:val="24"/>
          <w:szCs w:val="24"/>
        </w:rPr>
      </w:pPr>
      <w:r>
        <w:rPr>
          <w:rStyle w:val="FontStyle41"/>
          <w:sz w:val="24"/>
          <w:szCs w:val="24"/>
        </w:rPr>
        <w:t xml:space="preserve">1.3 </w:t>
      </w:r>
      <w:r w:rsidRPr="009222BC">
        <w:rPr>
          <w:rStyle w:val="FontStyle41"/>
          <w:sz w:val="24"/>
          <w:szCs w:val="24"/>
        </w:rPr>
        <w:t xml:space="preserve"> Количество часов на освоение примерной программы учебной дисциплины:</w:t>
      </w:r>
    </w:p>
    <w:p w14:paraId="19BF13AB" w14:textId="0196C163" w:rsidR="00FF6234" w:rsidRPr="009222BC" w:rsidRDefault="00FF6234" w:rsidP="00FF6234">
      <w:pPr>
        <w:pStyle w:val="Style24"/>
        <w:widowControl/>
        <w:spacing w:line="240" w:lineRule="auto"/>
        <w:ind w:left="426"/>
        <w:rPr>
          <w:rStyle w:val="FontStyle42"/>
          <w:sz w:val="24"/>
          <w:szCs w:val="24"/>
        </w:rPr>
      </w:pPr>
      <w:r w:rsidRPr="009222BC">
        <w:rPr>
          <w:rStyle w:val="FontStyle42"/>
          <w:sz w:val="24"/>
          <w:szCs w:val="24"/>
        </w:rPr>
        <w:t xml:space="preserve">максимальной учебной нагрузки обучающегося </w:t>
      </w:r>
      <w:r w:rsidR="000D19FA">
        <w:rPr>
          <w:rStyle w:val="FontStyle42"/>
          <w:sz w:val="24"/>
          <w:szCs w:val="24"/>
        </w:rPr>
        <w:t>78</w:t>
      </w:r>
      <w:r w:rsidRPr="009222BC">
        <w:rPr>
          <w:rStyle w:val="FontStyle42"/>
          <w:sz w:val="24"/>
          <w:szCs w:val="24"/>
        </w:rPr>
        <w:t xml:space="preserve"> часов, </w:t>
      </w:r>
    </w:p>
    <w:p w14:paraId="526240D1" w14:textId="77777777" w:rsidR="00FF6234" w:rsidRPr="009222BC" w:rsidRDefault="00FF6234" w:rsidP="00FF6234">
      <w:pPr>
        <w:pStyle w:val="Style24"/>
        <w:widowControl/>
        <w:spacing w:line="240" w:lineRule="auto"/>
        <w:ind w:left="426"/>
        <w:rPr>
          <w:rStyle w:val="FontStyle42"/>
          <w:sz w:val="24"/>
          <w:szCs w:val="24"/>
        </w:rPr>
      </w:pPr>
      <w:r w:rsidRPr="009222BC">
        <w:rPr>
          <w:rStyle w:val="FontStyle42"/>
          <w:sz w:val="24"/>
          <w:szCs w:val="24"/>
        </w:rPr>
        <w:t xml:space="preserve">в том числе: </w:t>
      </w:r>
    </w:p>
    <w:p w14:paraId="1E5D6686" w14:textId="77777777" w:rsidR="00FF6234" w:rsidRPr="009222BC" w:rsidRDefault="00FF6234" w:rsidP="00FF6234">
      <w:pPr>
        <w:pStyle w:val="Style24"/>
        <w:widowControl/>
        <w:spacing w:line="240" w:lineRule="auto"/>
        <w:ind w:left="426"/>
        <w:rPr>
          <w:rStyle w:val="FontStyle42"/>
          <w:sz w:val="24"/>
          <w:szCs w:val="24"/>
        </w:rPr>
      </w:pPr>
      <w:r w:rsidRPr="009222BC">
        <w:rPr>
          <w:rStyle w:val="FontStyle42"/>
          <w:sz w:val="24"/>
          <w:szCs w:val="24"/>
        </w:rPr>
        <w:t xml:space="preserve">обязательной аудиторной учебной нагрузки обучающегося 78 часов; </w:t>
      </w:r>
    </w:p>
    <w:p w14:paraId="39B8E96B" w14:textId="77777777" w:rsidR="00FF6234" w:rsidRDefault="00FF6234" w:rsidP="000A0802">
      <w:pPr>
        <w:spacing w:after="0" w:line="240" w:lineRule="auto"/>
        <w:ind w:firstLine="567"/>
        <w:jc w:val="both"/>
        <w:rPr>
          <w:rFonts w:ascii="Times New Roman" w:hAnsi="Times New Roman"/>
          <w:sz w:val="24"/>
          <w:szCs w:val="24"/>
        </w:rPr>
      </w:pPr>
    </w:p>
    <w:p w14:paraId="05DF883D" w14:textId="77777777" w:rsidR="000A0802" w:rsidRDefault="000A0802" w:rsidP="000A0802">
      <w:pPr>
        <w:spacing w:after="0" w:line="240" w:lineRule="auto"/>
        <w:ind w:firstLine="567"/>
        <w:jc w:val="both"/>
        <w:rPr>
          <w:rFonts w:ascii="Times New Roman" w:hAnsi="Times New Roman"/>
          <w:sz w:val="24"/>
          <w:szCs w:val="24"/>
        </w:rPr>
      </w:pPr>
    </w:p>
    <w:p w14:paraId="6B7A5045" w14:textId="77777777" w:rsidR="00FF6234" w:rsidRPr="003E75B6" w:rsidRDefault="00FF6234" w:rsidP="000A0802">
      <w:pPr>
        <w:spacing w:after="0" w:line="240" w:lineRule="auto"/>
        <w:ind w:firstLine="567"/>
        <w:jc w:val="both"/>
        <w:rPr>
          <w:rFonts w:ascii="Times New Roman" w:hAnsi="Times New Roman"/>
          <w:sz w:val="24"/>
          <w:szCs w:val="24"/>
        </w:rPr>
      </w:pPr>
    </w:p>
    <w:p w14:paraId="12E22AA9" w14:textId="77777777" w:rsidR="000D19FA" w:rsidRDefault="000D19FA"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14:paraId="4E66452D" w14:textId="3053EEDD"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E75B6">
        <w:rPr>
          <w:rFonts w:ascii="Times New Roman" w:hAnsi="Times New Roman"/>
          <w:b/>
          <w:sz w:val="24"/>
          <w:szCs w:val="24"/>
        </w:rPr>
        <w:t>ИСТОРИЯ</w:t>
      </w:r>
    </w:p>
    <w:p w14:paraId="4478AE95"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1.1. Область применения программы</w:t>
      </w:r>
    </w:p>
    <w:p w14:paraId="64CE5ECC" w14:textId="77777777" w:rsidR="000A0802" w:rsidRPr="003E75B6" w:rsidRDefault="000A0802" w:rsidP="000A08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3E75B6">
        <w:rPr>
          <w:rFonts w:ascii="Times New Roman" w:hAnsi="Times New Roman"/>
          <w:sz w:val="24"/>
          <w:szCs w:val="24"/>
        </w:rPr>
        <w:lastRenderedPageBreak/>
        <w:t>Рабочая программа учебной дисциплины «История» составлена на основе следующих нормативных документов:</w:t>
      </w:r>
    </w:p>
    <w:p w14:paraId="5C179BB0"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(Минобрнауки России от 17.03.2015 N 06-259)</w:t>
      </w:r>
    </w:p>
    <w:p w14:paraId="10BC9824"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Примерной программы общеобразовательной учебной дисциплины «История» для профессиональных образовательных организаций. Рекомендовано Федеральным государственным автономным учреждением «Федеральный институт развития образования»</w:t>
      </w:r>
      <w:r>
        <w:rPr>
          <w:rFonts w:ascii="Times New Roman" w:hAnsi="Times New Roman" w:cs="Times New Roman"/>
          <w:sz w:val="24"/>
          <w:szCs w:val="24"/>
        </w:rPr>
        <w:t xml:space="preserve"> (ФГАУ ФИРО</w:t>
      </w:r>
      <w:r w:rsidRPr="003E75B6">
        <w:rPr>
          <w:rFonts w:ascii="Times New Roman" w:hAnsi="Times New Roman" w:cs="Times New Roman"/>
          <w:sz w:val="24"/>
          <w:szCs w:val="24"/>
        </w:rPr>
        <w:t>)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2015г.</w:t>
      </w:r>
    </w:p>
    <w:p w14:paraId="2E255174"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68B2A7B4" w14:textId="77777777" w:rsidR="000A0802" w:rsidRPr="003E75B6" w:rsidRDefault="000A0802" w:rsidP="00BC6A89">
      <w:pPr>
        <w:pStyle w:val="a6"/>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sidRPr="003E75B6">
        <w:rPr>
          <w:rFonts w:ascii="Times New Roman" w:hAnsi="Times New Roman" w:cs="Times New Roman"/>
          <w:sz w:val="24"/>
          <w:szCs w:val="24"/>
        </w:rPr>
        <w:t>Учебные планы специальностей.</w:t>
      </w:r>
    </w:p>
    <w:p w14:paraId="28D8990E" w14:textId="77777777" w:rsidR="000A0802" w:rsidRPr="003E75B6" w:rsidRDefault="000A0802" w:rsidP="000A08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ab/>
        <w:t>Рабочая 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14:paraId="187480C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87E4D0E"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1.2. Место учебной дисциплины в структуре основной профессиональной образовательной программы:</w:t>
      </w:r>
    </w:p>
    <w:p w14:paraId="305EF358" w14:textId="77777777" w:rsidR="000A0802" w:rsidRPr="003E75B6" w:rsidRDefault="000A0802" w:rsidP="000A0802">
      <w:pPr>
        <w:shd w:val="clear" w:color="auto" w:fill="FFFFFF"/>
        <w:spacing w:after="0" w:line="240" w:lineRule="auto"/>
        <w:ind w:firstLine="426"/>
        <w:jc w:val="both"/>
        <w:rPr>
          <w:rFonts w:ascii="Times New Roman" w:hAnsi="Times New Roman"/>
          <w:sz w:val="24"/>
          <w:szCs w:val="24"/>
        </w:rPr>
      </w:pPr>
      <w:r w:rsidRPr="003E75B6">
        <w:rPr>
          <w:rFonts w:ascii="Times New Roman" w:hAnsi="Times New Roman"/>
          <w:sz w:val="24"/>
          <w:szCs w:val="24"/>
        </w:rPr>
        <w:t>Учебная дисциплина «История» является учебным предметом обязательной предметной области «Общественные науки» ФГОС среднего общего образования.</w:t>
      </w:r>
    </w:p>
    <w:p w14:paraId="45AA47F7" w14:textId="77777777" w:rsidR="000A0802" w:rsidRPr="003E75B6" w:rsidRDefault="000A0802" w:rsidP="000A0802">
      <w:pPr>
        <w:shd w:val="clear" w:color="auto" w:fill="FFFFFF"/>
        <w:spacing w:after="0" w:line="240" w:lineRule="auto"/>
        <w:ind w:firstLine="426"/>
        <w:jc w:val="both"/>
        <w:rPr>
          <w:rFonts w:ascii="Times New Roman" w:hAnsi="Times New Roman"/>
          <w:sz w:val="24"/>
          <w:szCs w:val="24"/>
        </w:rPr>
      </w:pPr>
      <w:r w:rsidRPr="003E75B6">
        <w:rPr>
          <w:rFonts w:ascii="Times New Roman" w:hAnsi="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14:paraId="3097B622" w14:textId="77777777" w:rsidR="000A0802" w:rsidRPr="003E75B6" w:rsidRDefault="000A0802" w:rsidP="000A0802">
      <w:pPr>
        <w:shd w:val="clear" w:color="auto" w:fill="FFFFFF"/>
        <w:spacing w:after="0" w:line="240" w:lineRule="auto"/>
        <w:ind w:firstLine="426"/>
        <w:jc w:val="both"/>
        <w:rPr>
          <w:rFonts w:ascii="Times New Roman" w:hAnsi="Times New Roman"/>
          <w:sz w:val="24"/>
          <w:szCs w:val="24"/>
        </w:rPr>
      </w:pPr>
      <w:r w:rsidRPr="003E75B6">
        <w:rPr>
          <w:rFonts w:ascii="Times New Roman" w:hAnsi="Times New Roman"/>
          <w:sz w:val="24"/>
          <w:szCs w:val="24"/>
        </w:rPr>
        <w:t xml:space="preserve">Учебная дисциплина «История» изучается в образовательном учреждении с учётом </w:t>
      </w:r>
      <w:r w:rsidRPr="003E75B6">
        <w:rPr>
          <w:rFonts w:ascii="Times New Roman" w:hAnsi="Times New Roman"/>
          <w:b/>
          <w:sz w:val="24"/>
          <w:szCs w:val="24"/>
        </w:rPr>
        <w:t>технического профиля</w:t>
      </w:r>
      <w:r w:rsidRPr="003E75B6">
        <w:rPr>
          <w:rFonts w:ascii="Times New Roman" w:hAnsi="Times New Roman"/>
          <w:sz w:val="24"/>
          <w:szCs w:val="24"/>
        </w:rPr>
        <w:t>, относится к общеобразовательным предметам базового уровня.</w:t>
      </w:r>
    </w:p>
    <w:p w14:paraId="4733034E" w14:textId="77777777" w:rsidR="000A0802" w:rsidRPr="003E75B6" w:rsidRDefault="000A0802" w:rsidP="000A0802">
      <w:pPr>
        <w:shd w:val="clear" w:color="auto" w:fill="FFFFFF"/>
        <w:spacing w:after="0" w:line="240" w:lineRule="auto"/>
        <w:ind w:firstLine="540"/>
        <w:jc w:val="both"/>
        <w:rPr>
          <w:rFonts w:ascii="Times New Roman" w:hAnsi="Times New Roman"/>
          <w:b/>
          <w:sz w:val="24"/>
          <w:szCs w:val="24"/>
        </w:rPr>
      </w:pPr>
    </w:p>
    <w:p w14:paraId="0B128FB8" w14:textId="77777777" w:rsidR="000A0802" w:rsidRPr="003E75B6" w:rsidRDefault="000A0802" w:rsidP="000A0802">
      <w:pPr>
        <w:shd w:val="clear" w:color="auto" w:fill="FFFFFF"/>
        <w:spacing w:after="0" w:line="240" w:lineRule="auto"/>
        <w:jc w:val="both"/>
        <w:rPr>
          <w:rFonts w:ascii="Times New Roman" w:hAnsi="Times New Roman"/>
          <w:b/>
          <w:sz w:val="24"/>
          <w:szCs w:val="24"/>
        </w:rPr>
      </w:pPr>
      <w:r w:rsidRPr="003E75B6">
        <w:rPr>
          <w:rFonts w:ascii="Times New Roman" w:hAnsi="Times New Roman"/>
          <w:b/>
          <w:sz w:val="24"/>
          <w:szCs w:val="24"/>
        </w:rPr>
        <w:t>1.3. Цели и задачи учебной дисциплины – требования к результатам освоения учебной дисциплины:</w:t>
      </w:r>
    </w:p>
    <w:p w14:paraId="62204B2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3E75B6">
        <w:rPr>
          <w:rFonts w:ascii="Times New Roman" w:hAnsi="Times New Roman"/>
          <w:sz w:val="24"/>
          <w:szCs w:val="24"/>
        </w:rPr>
        <w:t>Содержание программы «История» направлено на достижение следующих целей:</w:t>
      </w:r>
    </w:p>
    <w:p w14:paraId="0BEFF1AF"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14:paraId="0F178A3D"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формирование понимания истории как процесса эволюции общества, цивилизации и истории как науки;</w:t>
      </w:r>
    </w:p>
    <w:p w14:paraId="151EFA77"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14:paraId="607B5276"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развитие способности у обучающихся осмысливать важнейшие исторические события, процессы и явления;</w:t>
      </w:r>
    </w:p>
    <w:p w14:paraId="761771A6"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7C6FE603" w14:textId="77777777" w:rsidR="000A0802" w:rsidRPr="003E75B6" w:rsidRDefault="000A0802" w:rsidP="00BC6A89">
      <w:pPr>
        <w:pStyle w:val="a6"/>
        <w:numPr>
          <w:ilvl w:val="0"/>
          <w:numId w:val="3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14:paraId="6BD7F2E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3E75B6">
        <w:rPr>
          <w:rFonts w:ascii="Times New Roman" w:hAnsi="Times New Roman"/>
          <w:sz w:val="24"/>
          <w:szCs w:val="24"/>
        </w:rPr>
        <w:lastRenderedPageBreak/>
        <w:t>Освоение содержания учебной дисциплины «История» обеспечивает достижение студентами следующих результатов:</w:t>
      </w:r>
    </w:p>
    <w:p w14:paraId="568E84D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1) личностных:</w:t>
      </w:r>
    </w:p>
    <w:p w14:paraId="348A64B3"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3C45FCE5"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403BD2C"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4"/>
          <w:szCs w:val="24"/>
        </w:rPr>
      </w:pPr>
      <w:r w:rsidRPr="003E75B6">
        <w:rPr>
          <w:rFonts w:ascii="Times New Roman" w:hAnsi="Times New Roman" w:cs="Times New Roman"/>
          <w:sz w:val="24"/>
          <w:szCs w:val="24"/>
        </w:rPr>
        <w:t>готовность к служению Отечеству, его защите;</w:t>
      </w:r>
    </w:p>
    <w:p w14:paraId="7E7D34F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4661531"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B47BF74"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b/>
          <w:bCs/>
          <w:sz w:val="24"/>
          <w:szCs w:val="24"/>
        </w:rPr>
      </w:pPr>
      <w:r w:rsidRPr="003E75B6">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0A88D05C" w14:textId="77777777" w:rsidR="000A0802" w:rsidRPr="003E75B6" w:rsidRDefault="000A0802" w:rsidP="000A0802">
      <w:pPr>
        <w:pStyle w:val="a6"/>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hAnsi="Times New Roman" w:cs="Times New Roman"/>
          <w:b/>
          <w:sz w:val="24"/>
          <w:szCs w:val="24"/>
        </w:rPr>
      </w:pPr>
      <w:r w:rsidRPr="003E75B6">
        <w:rPr>
          <w:rFonts w:ascii="Times New Roman" w:hAnsi="Times New Roman" w:cs="Times New Roman"/>
          <w:b/>
          <w:bCs/>
          <w:iCs/>
          <w:sz w:val="24"/>
          <w:szCs w:val="24"/>
        </w:rPr>
        <w:t>2) метапредметных</w:t>
      </w:r>
      <w:r w:rsidRPr="003E75B6">
        <w:rPr>
          <w:rFonts w:ascii="Times New Roman" w:hAnsi="Times New Roman" w:cs="Times New Roman"/>
          <w:b/>
          <w:bCs/>
          <w:sz w:val="24"/>
          <w:szCs w:val="24"/>
        </w:rPr>
        <w:t>:</w:t>
      </w:r>
    </w:p>
    <w:p w14:paraId="3DAE1FC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умение самостоятельно определять цели деятельности и составлять планы деятельности;</w:t>
      </w:r>
    </w:p>
    <w:p w14:paraId="5C0604A3"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DECB7E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умение продуктивно общаться и взаимодействовать - в процессе совместной деятельности, учитывать позиции других участников деятельности, эффективно разрешать конфликты;</w:t>
      </w:r>
    </w:p>
    <w:p w14:paraId="2D581F31"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8B16176"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37F4AA5C"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3851A1"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b/>
          <w:bCs/>
          <w:sz w:val="24"/>
          <w:szCs w:val="24"/>
        </w:rPr>
      </w:pPr>
      <w:r w:rsidRPr="003E75B6">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4BA06EE5" w14:textId="77777777" w:rsidR="000A0802" w:rsidRPr="003E75B6" w:rsidRDefault="000A0802" w:rsidP="000A080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3E75B6">
        <w:rPr>
          <w:rFonts w:ascii="Times New Roman" w:hAnsi="Times New Roman"/>
          <w:b/>
          <w:bCs/>
          <w:iCs/>
          <w:sz w:val="24"/>
          <w:szCs w:val="24"/>
        </w:rPr>
        <w:t>3) предметных</w:t>
      </w:r>
      <w:r w:rsidRPr="003E75B6">
        <w:rPr>
          <w:rFonts w:ascii="Times New Roman" w:hAnsi="Times New Roman"/>
          <w:b/>
          <w:bCs/>
          <w:sz w:val="24"/>
          <w:szCs w:val="24"/>
        </w:rPr>
        <w:t>:</w:t>
      </w:r>
    </w:p>
    <w:p w14:paraId="64CB2620"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608278C8"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086084B9"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14:paraId="79D06E8B" w14:textId="77777777" w:rsidR="000A0802" w:rsidRPr="003E75B6"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t>владение навыками проектной деятельности и исторической реконструкции с привлечением различных источников;</w:t>
      </w:r>
    </w:p>
    <w:p w14:paraId="4C2DB352" w14:textId="77777777" w:rsidR="000A0802" w:rsidRDefault="000A0802" w:rsidP="00BC6A89">
      <w:pPr>
        <w:pStyle w:val="a6"/>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cs="Times New Roman"/>
          <w:sz w:val="24"/>
          <w:szCs w:val="24"/>
        </w:rPr>
      </w:pPr>
      <w:r w:rsidRPr="003E75B6">
        <w:rPr>
          <w:rFonts w:ascii="Times New Roman" w:hAnsi="Times New Roman" w:cs="Times New Roman"/>
          <w:sz w:val="24"/>
          <w:szCs w:val="24"/>
        </w:rPr>
        <w:lastRenderedPageBreak/>
        <w:t>сформированность умений вести диалог, обосновывать свою точку зрения в дискуссии по исторической тематике.</w:t>
      </w:r>
    </w:p>
    <w:p w14:paraId="10452F21" w14:textId="77777777" w:rsidR="000A0802" w:rsidRPr="003E75B6" w:rsidRDefault="000A0802" w:rsidP="000A0802">
      <w:pPr>
        <w:pStyle w:val="a6"/>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hAnsi="Times New Roman" w:cs="Times New Roman"/>
          <w:sz w:val="24"/>
          <w:szCs w:val="24"/>
        </w:rPr>
      </w:pPr>
    </w:p>
    <w:p w14:paraId="492DAC66" w14:textId="77777777" w:rsidR="000A0802" w:rsidRPr="003E75B6" w:rsidRDefault="000A0802" w:rsidP="000A080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E75B6">
        <w:rPr>
          <w:rFonts w:ascii="Times New Roman" w:hAnsi="Times New Roman" w:cs="Times New Roman"/>
          <w:b/>
          <w:sz w:val="24"/>
          <w:szCs w:val="24"/>
        </w:rPr>
        <w:t>Планируемые результаты обучения по учебной дисциплине</w:t>
      </w:r>
    </w:p>
    <w:p w14:paraId="783BB3B8" w14:textId="77777777" w:rsidR="000A0802" w:rsidRPr="003E75B6" w:rsidRDefault="000A0802" w:rsidP="000A0802">
      <w:pPr>
        <w:pStyle w:val="a6"/>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3E75B6">
        <w:rPr>
          <w:rFonts w:ascii="Times New Roman" w:hAnsi="Times New Roman" w:cs="Times New Roman"/>
          <w:b/>
          <w:sz w:val="24"/>
          <w:szCs w:val="24"/>
        </w:rPr>
        <w:tab/>
      </w:r>
      <w:r w:rsidRPr="003E75B6">
        <w:rPr>
          <w:rFonts w:ascii="Times New Roman" w:hAnsi="Times New Roman" w:cs="Times New Roman"/>
          <w:sz w:val="24"/>
          <w:szCs w:val="24"/>
        </w:rPr>
        <w:t>После изучения учебной дисциплины у обучающегося будут сформированы следующие компоненты общих компетенций (ОК):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76"/>
      </w:tblGrid>
      <w:tr w:rsidR="000A0802" w:rsidRPr="003E75B6" w14:paraId="0B185672" w14:textId="77777777" w:rsidTr="000A0802">
        <w:trPr>
          <w:trHeight w:val="439"/>
          <w:tblHeader/>
        </w:trPr>
        <w:tc>
          <w:tcPr>
            <w:tcW w:w="9776" w:type="dxa"/>
            <w:vAlign w:val="center"/>
          </w:tcPr>
          <w:p w14:paraId="256AA4EA" w14:textId="77777777" w:rsidR="000A0802" w:rsidRPr="000A0802" w:rsidRDefault="000A0802" w:rsidP="000A0802">
            <w:pPr>
              <w:spacing w:after="0" w:line="240" w:lineRule="auto"/>
              <w:jc w:val="center"/>
              <w:rPr>
                <w:rFonts w:ascii="Times New Roman" w:hAnsi="Times New Roman" w:cs="Times New Roman"/>
                <w:sz w:val="24"/>
                <w:szCs w:val="24"/>
              </w:rPr>
            </w:pPr>
            <w:r w:rsidRPr="000A0802">
              <w:rPr>
                <w:rFonts w:ascii="Times New Roman" w:hAnsi="Times New Roman" w:cs="Times New Roman"/>
                <w:b/>
                <w:sz w:val="24"/>
                <w:szCs w:val="24"/>
              </w:rPr>
              <w:t>Результат обучения</w:t>
            </w:r>
          </w:p>
          <w:p w14:paraId="07455D48" w14:textId="77777777" w:rsidR="000A0802" w:rsidRPr="000A0802" w:rsidRDefault="000A0802" w:rsidP="000A0802">
            <w:pPr>
              <w:spacing w:after="0" w:line="240" w:lineRule="auto"/>
              <w:jc w:val="center"/>
              <w:rPr>
                <w:rFonts w:ascii="Times New Roman" w:hAnsi="Times New Roman" w:cs="Times New Roman"/>
                <w:sz w:val="24"/>
                <w:szCs w:val="24"/>
              </w:rPr>
            </w:pPr>
            <w:r w:rsidRPr="000A0802">
              <w:rPr>
                <w:rFonts w:ascii="Times New Roman" w:hAnsi="Times New Roman" w:cs="Times New Roman"/>
                <w:sz w:val="24"/>
                <w:szCs w:val="24"/>
              </w:rPr>
              <w:t>(формируемая компетенция)</w:t>
            </w:r>
          </w:p>
        </w:tc>
      </w:tr>
      <w:tr w:rsidR="000A0802" w:rsidRPr="003E75B6" w14:paraId="38F0E300" w14:textId="77777777" w:rsidTr="000A0802">
        <w:trPr>
          <w:trHeight w:val="469"/>
        </w:trPr>
        <w:tc>
          <w:tcPr>
            <w:tcW w:w="9776" w:type="dxa"/>
            <w:vAlign w:val="center"/>
          </w:tcPr>
          <w:p w14:paraId="3FB90B3C"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r>
      <w:tr w:rsidR="000A0802" w:rsidRPr="003E75B6" w14:paraId="3F62A9D0" w14:textId="77777777" w:rsidTr="000A0802">
        <w:trPr>
          <w:trHeight w:val="469"/>
        </w:trPr>
        <w:tc>
          <w:tcPr>
            <w:tcW w:w="9776" w:type="dxa"/>
            <w:vAlign w:val="center"/>
          </w:tcPr>
          <w:p w14:paraId="0C41478D" w14:textId="77777777" w:rsidR="000A0802" w:rsidRPr="000A0802" w:rsidRDefault="000A0802" w:rsidP="000A0802">
            <w:pPr>
              <w:pStyle w:val="afe"/>
              <w:widowControl w:val="0"/>
              <w:ind w:left="142" w:firstLine="142"/>
              <w:rPr>
                <w:rFonts w:ascii="Times New Roman" w:hAnsi="Times New Roman" w:cs="Times New Roman"/>
                <w:spacing w:val="-4"/>
              </w:rPr>
            </w:pPr>
            <w:bookmarkStart w:id="2" w:name="l45"/>
            <w:bookmarkEnd w:id="2"/>
            <w:r w:rsidRPr="000A0802">
              <w:rPr>
                <w:rFonts w:ascii="Times New Roman" w:hAnsi="Times New Roman" w:cs="Times New Roman"/>
                <w:spacing w:val="-4"/>
              </w:rPr>
              <w:t>ОК 02. Осуществлять поиск, анализ и интерпретацию информации, необходимой для выполнения задач профессиональной деятельности;</w:t>
            </w:r>
          </w:p>
        </w:tc>
      </w:tr>
      <w:tr w:rsidR="000A0802" w:rsidRPr="003E75B6" w14:paraId="36D9EEA8" w14:textId="77777777" w:rsidTr="000A0802">
        <w:trPr>
          <w:trHeight w:val="469"/>
        </w:trPr>
        <w:tc>
          <w:tcPr>
            <w:tcW w:w="9776" w:type="dxa"/>
            <w:vAlign w:val="center"/>
          </w:tcPr>
          <w:p w14:paraId="4719763D"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r>
      <w:tr w:rsidR="000A0802" w:rsidRPr="003E75B6" w14:paraId="24CB47A7" w14:textId="77777777" w:rsidTr="000A0802">
        <w:trPr>
          <w:trHeight w:val="469"/>
        </w:trPr>
        <w:tc>
          <w:tcPr>
            <w:tcW w:w="9776" w:type="dxa"/>
            <w:vAlign w:val="center"/>
          </w:tcPr>
          <w:p w14:paraId="61A57D78"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r>
      <w:tr w:rsidR="000A0802" w:rsidRPr="003E75B6" w14:paraId="02266595" w14:textId="77777777" w:rsidTr="000A0802">
        <w:trPr>
          <w:trHeight w:val="469"/>
        </w:trPr>
        <w:tc>
          <w:tcPr>
            <w:tcW w:w="9776" w:type="dxa"/>
            <w:vAlign w:val="center"/>
          </w:tcPr>
          <w:p w14:paraId="25888A17"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A0802" w:rsidRPr="003E75B6" w14:paraId="0D086AB6" w14:textId="77777777" w:rsidTr="000A0802">
        <w:trPr>
          <w:trHeight w:val="469"/>
        </w:trPr>
        <w:tc>
          <w:tcPr>
            <w:tcW w:w="9776" w:type="dxa"/>
            <w:vAlign w:val="center"/>
          </w:tcPr>
          <w:p w14:paraId="1613B4B6"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tc>
      </w:tr>
      <w:tr w:rsidR="000A0802" w:rsidRPr="003E75B6" w14:paraId="707C1C61" w14:textId="77777777" w:rsidTr="000A0802">
        <w:trPr>
          <w:trHeight w:val="469"/>
        </w:trPr>
        <w:tc>
          <w:tcPr>
            <w:tcW w:w="9776" w:type="dxa"/>
            <w:vAlign w:val="center"/>
          </w:tcPr>
          <w:p w14:paraId="16F28244"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07. Содействовать сохранению окружающей среды, ресурсосбережению, эффективно действовать в чрезвычайных ситуациях;</w:t>
            </w:r>
          </w:p>
        </w:tc>
      </w:tr>
      <w:tr w:rsidR="000A0802" w:rsidRPr="000A0802" w14:paraId="5D4847C3" w14:textId="77777777" w:rsidTr="000A0802">
        <w:trPr>
          <w:trHeight w:val="469"/>
        </w:trPr>
        <w:tc>
          <w:tcPr>
            <w:tcW w:w="9776" w:type="dxa"/>
            <w:vAlign w:val="center"/>
          </w:tcPr>
          <w:p w14:paraId="64599F7C"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A0802" w:rsidRPr="000A0802" w14:paraId="5006172D" w14:textId="77777777" w:rsidTr="000A0802">
        <w:trPr>
          <w:trHeight w:val="469"/>
        </w:trPr>
        <w:tc>
          <w:tcPr>
            <w:tcW w:w="9776" w:type="dxa"/>
            <w:vAlign w:val="center"/>
          </w:tcPr>
          <w:p w14:paraId="38F5FD60"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09. Использовать информационные технологии в профессиональной деятельности;</w:t>
            </w:r>
          </w:p>
        </w:tc>
      </w:tr>
      <w:tr w:rsidR="000A0802" w:rsidRPr="000A0802" w14:paraId="59AD05C4" w14:textId="77777777" w:rsidTr="000A0802">
        <w:trPr>
          <w:trHeight w:val="469"/>
        </w:trPr>
        <w:tc>
          <w:tcPr>
            <w:tcW w:w="9776" w:type="dxa"/>
            <w:vAlign w:val="center"/>
          </w:tcPr>
          <w:p w14:paraId="14B4083F" w14:textId="77777777" w:rsidR="000A0802" w:rsidRPr="000A0802" w:rsidRDefault="000A0802" w:rsidP="000A0802">
            <w:pPr>
              <w:pStyle w:val="afe"/>
              <w:widowControl w:val="0"/>
              <w:ind w:left="142" w:firstLine="142"/>
              <w:rPr>
                <w:rFonts w:ascii="Times New Roman" w:hAnsi="Times New Roman" w:cs="Times New Roman"/>
              </w:rPr>
            </w:pPr>
            <w:r w:rsidRPr="000A0802">
              <w:rPr>
                <w:rFonts w:ascii="Times New Roman" w:hAnsi="Times New Roman" w:cs="Times New Roman"/>
              </w:rPr>
              <w:t>ОК 10. Пользоваться профессиональной документацией на государственном и иностранном языках;</w:t>
            </w:r>
          </w:p>
        </w:tc>
      </w:tr>
      <w:tr w:rsidR="000A0802" w:rsidRPr="000A0802" w14:paraId="23028484" w14:textId="77777777" w:rsidTr="000A0802">
        <w:trPr>
          <w:trHeight w:val="469"/>
        </w:trPr>
        <w:tc>
          <w:tcPr>
            <w:tcW w:w="9776" w:type="dxa"/>
            <w:vAlign w:val="center"/>
          </w:tcPr>
          <w:p w14:paraId="5DC328D6" w14:textId="77777777" w:rsidR="000A0802" w:rsidRPr="000A0802" w:rsidRDefault="000A0802" w:rsidP="000A0802">
            <w:pPr>
              <w:spacing w:after="0" w:line="240" w:lineRule="auto"/>
              <w:ind w:left="142" w:firstLine="142"/>
              <w:rPr>
                <w:rFonts w:ascii="Times New Roman" w:hAnsi="Times New Roman" w:cs="Times New Roman"/>
                <w:sz w:val="24"/>
                <w:szCs w:val="24"/>
              </w:rPr>
            </w:pPr>
            <w:r w:rsidRPr="000A0802">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r>
    </w:tbl>
    <w:p w14:paraId="32A28F93" w14:textId="77777777" w:rsidR="000A0802" w:rsidRPr="000A0802"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216AC92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18B3B35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0F3BFBC"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1.4. Рекомендуемое количество часов на освоение программы дисциплины:</w:t>
      </w:r>
    </w:p>
    <w:p w14:paraId="620F72CD" w14:textId="0D365214"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E75B6">
        <w:rPr>
          <w:rFonts w:ascii="Times New Roman" w:hAnsi="Times New Roman"/>
          <w:sz w:val="24"/>
          <w:szCs w:val="24"/>
        </w:rPr>
        <w:t xml:space="preserve">максимальная учебная нагрузка обучающегося </w:t>
      </w:r>
      <w:r w:rsidR="000D19FA">
        <w:rPr>
          <w:rFonts w:ascii="Times New Roman" w:hAnsi="Times New Roman"/>
          <w:b/>
          <w:sz w:val="24"/>
          <w:szCs w:val="24"/>
        </w:rPr>
        <w:t>234</w:t>
      </w:r>
      <w:r w:rsidRPr="003E75B6">
        <w:rPr>
          <w:rFonts w:ascii="Times New Roman" w:hAnsi="Times New Roman"/>
          <w:sz w:val="24"/>
          <w:szCs w:val="24"/>
        </w:rPr>
        <w:t xml:space="preserve"> часов, в том числе:</w:t>
      </w:r>
    </w:p>
    <w:p w14:paraId="05B404B5" w14:textId="54718293"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sidRPr="003E75B6">
        <w:rPr>
          <w:rFonts w:ascii="Times New Roman" w:hAnsi="Times New Roman"/>
          <w:sz w:val="24"/>
          <w:szCs w:val="24"/>
        </w:rPr>
        <w:t xml:space="preserve">- обязательная аудиторная учебная нагрузка обучающегося </w:t>
      </w:r>
      <w:r w:rsidR="000D19FA">
        <w:rPr>
          <w:rFonts w:ascii="Times New Roman" w:hAnsi="Times New Roman"/>
          <w:sz w:val="24"/>
          <w:szCs w:val="24"/>
        </w:rPr>
        <w:t xml:space="preserve">234 </w:t>
      </w:r>
      <w:r w:rsidRPr="003E75B6">
        <w:rPr>
          <w:rFonts w:ascii="Times New Roman" w:hAnsi="Times New Roman"/>
          <w:sz w:val="24"/>
          <w:szCs w:val="24"/>
        </w:rPr>
        <w:t>час</w:t>
      </w:r>
      <w:r w:rsidR="000D19FA">
        <w:rPr>
          <w:rFonts w:ascii="Times New Roman" w:hAnsi="Times New Roman"/>
          <w:sz w:val="24"/>
          <w:szCs w:val="24"/>
        </w:rPr>
        <w:t>а</w:t>
      </w:r>
      <w:r w:rsidRPr="003E75B6">
        <w:rPr>
          <w:rFonts w:ascii="Times New Roman" w:hAnsi="Times New Roman"/>
          <w:sz w:val="24"/>
          <w:szCs w:val="24"/>
        </w:rPr>
        <w:t>:</w:t>
      </w:r>
    </w:p>
    <w:p w14:paraId="3FEB0B7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5202E55E" w14:textId="7291EBCF" w:rsidR="000A0802" w:rsidRPr="003E75B6" w:rsidRDefault="000A0802" w:rsidP="000D19FA">
      <w:pPr>
        <w:pStyle w:val="Default"/>
        <w:jc w:val="both"/>
      </w:pPr>
    </w:p>
    <w:p w14:paraId="542637C4" w14:textId="22604E8C"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sz w:val="24"/>
          <w:szCs w:val="24"/>
        </w:rPr>
      </w:pPr>
      <w:r w:rsidRPr="003E75B6">
        <w:rPr>
          <w:rFonts w:ascii="Times New Roman" w:hAnsi="Times New Roman"/>
          <w:b/>
          <w:sz w:val="24"/>
          <w:szCs w:val="24"/>
        </w:rPr>
        <w:t>ФИЗИЧЕСКАЯ КУЛЬТУРА</w:t>
      </w:r>
    </w:p>
    <w:p w14:paraId="5936344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b/>
          <w:sz w:val="24"/>
          <w:szCs w:val="24"/>
        </w:rPr>
      </w:pPr>
    </w:p>
    <w:p w14:paraId="0F7FFB49" w14:textId="77777777" w:rsidR="000A0802" w:rsidRPr="003E75B6" w:rsidRDefault="000A0802" w:rsidP="00BC6A89">
      <w:pPr>
        <w:numPr>
          <w:ilvl w:val="1"/>
          <w:numId w:val="4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85" w:firstLine="851"/>
        <w:jc w:val="both"/>
        <w:rPr>
          <w:rFonts w:ascii="Times New Roman" w:hAnsi="Times New Roman"/>
          <w:b/>
          <w:sz w:val="24"/>
          <w:szCs w:val="24"/>
        </w:rPr>
      </w:pPr>
      <w:r w:rsidRPr="003E75B6">
        <w:rPr>
          <w:rFonts w:ascii="Times New Roman" w:hAnsi="Times New Roman"/>
          <w:b/>
          <w:sz w:val="24"/>
          <w:szCs w:val="24"/>
        </w:rPr>
        <w:t>Область применения программы</w:t>
      </w:r>
    </w:p>
    <w:p w14:paraId="3BD7C62F"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4"/>
          <w:szCs w:val="24"/>
        </w:rPr>
      </w:pPr>
    </w:p>
    <w:p w14:paraId="5FDAC86C" w14:textId="77777777" w:rsidR="000A0802" w:rsidRPr="003E75B6" w:rsidRDefault="000A0802" w:rsidP="000A0802">
      <w:pPr>
        <w:widowControl w:val="0"/>
        <w:tabs>
          <w:tab w:val="left" w:pos="567"/>
        </w:tabs>
        <w:spacing w:after="0" w:line="240" w:lineRule="auto"/>
        <w:ind w:firstLine="851"/>
        <w:jc w:val="both"/>
        <w:rPr>
          <w:rFonts w:ascii="Times New Roman" w:hAnsi="Times New Roman"/>
          <w:sz w:val="24"/>
          <w:szCs w:val="24"/>
        </w:rPr>
      </w:pPr>
      <w:r w:rsidRPr="003E75B6">
        <w:rPr>
          <w:rFonts w:ascii="Times New Roman" w:hAnsi="Times New Roman"/>
          <w:sz w:val="24"/>
          <w:szCs w:val="24"/>
        </w:rPr>
        <w:t xml:space="preserve">Программа учебной дисциплины «Физическая культура», рекомендуемая для освоения студентами, отнесенными по результатам медицинского осмотра к основной медицинской и подготовительной медицинской группам, является </w:t>
      </w:r>
      <w:r w:rsidR="00FF6234" w:rsidRPr="003E75B6">
        <w:rPr>
          <w:rFonts w:ascii="Times New Roman" w:hAnsi="Times New Roman"/>
          <w:sz w:val="24"/>
          <w:szCs w:val="24"/>
        </w:rPr>
        <w:t>частью программы</w:t>
      </w:r>
      <w:r w:rsidRPr="003E75B6">
        <w:rPr>
          <w:rFonts w:ascii="Times New Roman" w:hAnsi="Times New Roman"/>
          <w:sz w:val="24"/>
          <w:szCs w:val="24"/>
        </w:rPr>
        <w:t xml:space="preserve"> подготовки специалистов среднего звена </w:t>
      </w:r>
      <w:r w:rsidR="00FF6234" w:rsidRPr="003E75B6">
        <w:rPr>
          <w:rFonts w:ascii="Times New Roman" w:hAnsi="Times New Roman"/>
          <w:sz w:val="24"/>
          <w:szCs w:val="24"/>
        </w:rPr>
        <w:t>(ППССЗ</w:t>
      </w:r>
      <w:r w:rsidRPr="003E75B6">
        <w:rPr>
          <w:rFonts w:ascii="Times New Roman" w:hAnsi="Times New Roman"/>
          <w:sz w:val="24"/>
          <w:szCs w:val="24"/>
        </w:rPr>
        <w:t xml:space="preserve"> СПО) в соответствии с ФГОС, в рамках реализации ППССЗ СПО </w:t>
      </w:r>
      <w:r w:rsidR="00FF6234" w:rsidRPr="003E75B6">
        <w:rPr>
          <w:rFonts w:ascii="Times New Roman" w:hAnsi="Times New Roman"/>
          <w:sz w:val="24"/>
          <w:szCs w:val="24"/>
        </w:rPr>
        <w:t>базовой подготовки</w:t>
      </w:r>
      <w:r w:rsidRPr="003E75B6">
        <w:rPr>
          <w:rFonts w:ascii="Times New Roman" w:hAnsi="Times New Roman"/>
          <w:sz w:val="24"/>
          <w:szCs w:val="24"/>
        </w:rPr>
        <w:t xml:space="preserve"> по направлениям подготовки и специальностям СПО</w:t>
      </w:r>
    </w:p>
    <w:p w14:paraId="6747BEC8"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4"/>
          <w:szCs w:val="24"/>
        </w:rPr>
      </w:pPr>
      <w:r w:rsidRPr="003E75B6">
        <w:rPr>
          <w:rFonts w:ascii="Times New Roman" w:hAnsi="Times New Roman"/>
          <w:b/>
          <w:sz w:val="24"/>
          <w:szCs w:val="24"/>
        </w:rPr>
        <w:lastRenderedPageBreak/>
        <w:t xml:space="preserve">1.2. Место учебной дисциплины в структуре основной профессиональной образовательной программы: </w:t>
      </w:r>
    </w:p>
    <w:p w14:paraId="466EFFE8"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4"/>
          <w:szCs w:val="24"/>
        </w:rPr>
      </w:pPr>
      <w:r w:rsidRPr="003E75B6">
        <w:rPr>
          <w:rFonts w:ascii="Times New Roman" w:hAnsi="Times New Roman"/>
          <w:sz w:val="24"/>
          <w:szCs w:val="24"/>
        </w:rPr>
        <w:t>- в ППССЗ СПО учебная</w:t>
      </w:r>
      <w:r w:rsidRPr="003E75B6">
        <w:rPr>
          <w:rFonts w:ascii="Times New Roman" w:hAnsi="Times New Roman"/>
          <w:b/>
          <w:sz w:val="24"/>
          <w:szCs w:val="24"/>
        </w:rPr>
        <w:t xml:space="preserve"> </w:t>
      </w:r>
      <w:r w:rsidRPr="003E75B6">
        <w:rPr>
          <w:rFonts w:ascii="Times New Roman" w:hAnsi="Times New Roman"/>
          <w:sz w:val="24"/>
          <w:szCs w:val="24"/>
        </w:rPr>
        <w:t xml:space="preserve">дисциплина «Физическая культура» входит в общеобразовательный </w:t>
      </w:r>
      <w:r w:rsidR="00FF6234" w:rsidRPr="003E75B6">
        <w:rPr>
          <w:rFonts w:ascii="Times New Roman" w:hAnsi="Times New Roman"/>
          <w:sz w:val="24"/>
          <w:szCs w:val="24"/>
        </w:rPr>
        <w:t>цикл.</w:t>
      </w:r>
    </w:p>
    <w:p w14:paraId="2B5C4DC9" w14:textId="77777777" w:rsidR="000A0802" w:rsidRPr="003E75B6" w:rsidRDefault="000A0802" w:rsidP="000A08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r w:rsidRPr="003E75B6">
        <w:rPr>
          <w:rFonts w:ascii="Times New Roman" w:hAnsi="Times New Roman"/>
          <w:b/>
          <w:sz w:val="24"/>
          <w:szCs w:val="24"/>
        </w:rPr>
        <w:t>1.3. Цели и задачи учебной дисциплины – требования к результатам освоения дисциплины:</w:t>
      </w:r>
    </w:p>
    <w:p w14:paraId="0F20DE15"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color w:val="000000"/>
          <w:sz w:val="24"/>
          <w:szCs w:val="24"/>
        </w:rPr>
      </w:pPr>
      <w:r w:rsidRPr="003E75B6">
        <w:rPr>
          <w:rFonts w:ascii="Times New Roman" w:hAnsi="Times New Roman"/>
          <w:b/>
          <w:color w:val="000000"/>
          <w:sz w:val="24"/>
          <w:szCs w:val="24"/>
        </w:rPr>
        <w:t>развитие</w:t>
      </w:r>
      <w:r w:rsidRPr="003E75B6">
        <w:rPr>
          <w:rFonts w:ascii="Times New Roman" w:hAnsi="Times New Roman"/>
          <w:color w:val="000000"/>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14:paraId="7AF478BC"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color w:val="000000"/>
          <w:sz w:val="24"/>
          <w:szCs w:val="24"/>
        </w:rPr>
      </w:pPr>
      <w:r w:rsidRPr="003E75B6">
        <w:rPr>
          <w:rFonts w:ascii="Times New Roman" w:hAnsi="Times New Roman"/>
          <w:b/>
          <w:color w:val="000000"/>
          <w:sz w:val="24"/>
          <w:szCs w:val="24"/>
        </w:rPr>
        <w:t xml:space="preserve">формирование </w:t>
      </w:r>
      <w:r w:rsidRPr="003E75B6">
        <w:rPr>
          <w:rFonts w:ascii="Times New Roman" w:hAnsi="Times New Roman"/>
          <w:sz w:val="24"/>
          <w:szCs w:val="24"/>
        </w:rPr>
        <w:t xml:space="preserve">устойчивых мотивов и потребностей в </w:t>
      </w:r>
      <w:r w:rsidRPr="003E75B6">
        <w:rPr>
          <w:rFonts w:ascii="Times New Roman" w:hAnsi="Times New Roman"/>
          <w:color w:val="000000"/>
          <w:sz w:val="24"/>
          <w:szCs w:val="24"/>
        </w:rPr>
        <w:t>бережном отношении к собственному здоровью, в занятиях физкультурно-оздоровительной и спортивно-оздоровительной деятельностью;</w:t>
      </w:r>
    </w:p>
    <w:p w14:paraId="0FC8AB7A"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z w:val="24"/>
          <w:szCs w:val="24"/>
        </w:rPr>
        <w:t>овладение</w:t>
      </w:r>
      <w:r w:rsidRPr="003E75B6">
        <w:rPr>
          <w:rFonts w:ascii="Times New Roman" w:hAnsi="Times New Roman"/>
          <w:sz w:val="24"/>
          <w:szCs w:val="24"/>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14:paraId="20671F72"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z w:val="24"/>
          <w:szCs w:val="24"/>
        </w:rPr>
        <w:t xml:space="preserve">овладение </w:t>
      </w:r>
      <w:r w:rsidRPr="003E75B6">
        <w:rPr>
          <w:rFonts w:ascii="Times New Roman" w:hAnsi="Times New Roman"/>
          <w:sz w:val="24"/>
          <w:szCs w:val="24"/>
        </w:rPr>
        <w:t xml:space="preserve">системой профессионально и </w:t>
      </w:r>
      <w:r w:rsidR="00FF6234" w:rsidRPr="003E75B6">
        <w:rPr>
          <w:rFonts w:ascii="Times New Roman" w:hAnsi="Times New Roman"/>
          <w:sz w:val="24"/>
          <w:szCs w:val="24"/>
        </w:rPr>
        <w:t>жизненно значимых практических умений,</w:t>
      </w:r>
      <w:r w:rsidRPr="003E75B6">
        <w:rPr>
          <w:rFonts w:ascii="Times New Roman" w:hAnsi="Times New Roman"/>
          <w:sz w:val="24"/>
          <w:szCs w:val="24"/>
        </w:rPr>
        <w:t xml:space="preserve"> и навыков, обеспечивающих сохранение и укрепление физического и психического здоровья;</w:t>
      </w:r>
    </w:p>
    <w:p w14:paraId="2F2E0DC4"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z w:val="24"/>
          <w:szCs w:val="24"/>
        </w:rPr>
        <w:t xml:space="preserve">освоение </w:t>
      </w:r>
      <w:r w:rsidRPr="003E75B6">
        <w:rPr>
          <w:rFonts w:ascii="Times New Roman" w:hAnsi="Times New Roman"/>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14:paraId="14D2D845" w14:textId="77777777" w:rsidR="000A0802" w:rsidRPr="003E75B6" w:rsidRDefault="000A0802" w:rsidP="00E5220B">
      <w:pPr>
        <w:widowControl w:val="0"/>
        <w:numPr>
          <w:ilvl w:val="0"/>
          <w:numId w:val="1"/>
        </w:numPr>
        <w:shd w:val="clear" w:color="auto" w:fill="FFFFFF"/>
        <w:tabs>
          <w:tab w:val="clear" w:pos="1276"/>
          <w:tab w:val="left" w:pos="284"/>
        </w:tabs>
        <w:suppressAutoHyphens/>
        <w:autoSpaceDE w:val="0"/>
        <w:spacing w:after="0" w:line="240" w:lineRule="auto"/>
        <w:ind w:left="0" w:firstLine="0"/>
        <w:jc w:val="both"/>
        <w:rPr>
          <w:rFonts w:ascii="Times New Roman" w:hAnsi="Times New Roman"/>
          <w:sz w:val="24"/>
          <w:szCs w:val="24"/>
        </w:rPr>
      </w:pPr>
      <w:r w:rsidRPr="003E75B6">
        <w:rPr>
          <w:rFonts w:ascii="Times New Roman" w:hAnsi="Times New Roman"/>
          <w:b/>
          <w:spacing w:val="-4"/>
          <w:sz w:val="24"/>
          <w:szCs w:val="24"/>
        </w:rPr>
        <w:t>приобретение</w:t>
      </w:r>
      <w:r w:rsidRPr="003E75B6">
        <w:rPr>
          <w:rFonts w:ascii="Times New Roman" w:hAnsi="Times New Roman"/>
          <w:spacing w:val="-4"/>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3E75B6">
        <w:rPr>
          <w:rFonts w:ascii="Times New Roman" w:hAnsi="Times New Roman"/>
          <w:sz w:val="24"/>
          <w:szCs w:val="24"/>
        </w:rPr>
        <w:t>.</w:t>
      </w:r>
    </w:p>
    <w:p w14:paraId="77BF8E2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p>
    <w:p w14:paraId="0ABD6C20"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3E75B6">
        <w:rPr>
          <w:rFonts w:ascii="Times New Roman" w:hAnsi="Times New Roman"/>
          <w:sz w:val="24"/>
          <w:szCs w:val="24"/>
        </w:rPr>
        <w:t>В результате освоения учебной дисциплины обучающийся должен:</w:t>
      </w:r>
    </w:p>
    <w:p w14:paraId="1FE9C82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r w:rsidRPr="003E75B6">
        <w:rPr>
          <w:rFonts w:ascii="Times New Roman" w:hAnsi="Times New Roman"/>
          <w:sz w:val="24"/>
          <w:szCs w:val="24"/>
        </w:rPr>
        <w:t xml:space="preserve">   </w:t>
      </w:r>
      <w:r w:rsidRPr="003E75B6">
        <w:rPr>
          <w:rFonts w:ascii="Times New Roman" w:hAnsi="Times New Roman"/>
          <w:b/>
          <w:sz w:val="24"/>
          <w:szCs w:val="24"/>
        </w:rPr>
        <w:t>знать/понимать:</w:t>
      </w:r>
    </w:p>
    <w:p w14:paraId="66AFCF9D"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 xml:space="preserve"> - </w:t>
      </w:r>
      <w:r w:rsidRPr="003E75B6">
        <w:rPr>
          <w:rFonts w:ascii="Times New Roman" w:hAnsi="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14:paraId="01BC9F4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способы контроля и оценки индивидуального физического развития и физической подготовленности;</w:t>
      </w:r>
    </w:p>
    <w:p w14:paraId="3C36B66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правила и способы планирования системы индивидуальных занятий физическими упражнениями различной направленности;</w:t>
      </w:r>
    </w:p>
    <w:p w14:paraId="19FFE722"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E75B6">
        <w:rPr>
          <w:rFonts w:ascii="Times New Roman" w:hAnsi="Times New Roman"/>
          <w:b/>
          <w:sz w:val="24"/>
          <w:szCs w:val="24"/>
        </w:rPr>
        <w:t xml:space="preserve">  уметь </w:t>
      </w:r>
    </w:p>
    <w:p w14:paraId="0952D4CD" w14:textId="77777777" w:rsidR="000A0802" w:rsidRPr="003E75B6" w:rsidRDefault="000A0802" w:rsidP="000A080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индивидуально подобранные комплексы оздоровительной и лечебной физической культуры, композиции ритмической и аэробной гимнастики, комплексы упражнений атлетической гимнастики;</w:t>
      </w:r>
    </w:p>
    <w:p w14:paraId="49BA80F5"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простейшие приемы самомассажа и релаксации;</w:t>
      </w:r>
    </w:p>
    <w:p w14:paraId="12F21198"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проводить самоконтроль при занятиях физическими упражнениями;</w:t>
      </w:r>
    </w:p>
    <w:p w14:paraId="6B99BED8"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преодолевать естественные и искусственные и естественные препятствия с использованием разнообразных способов передвижения;</w:t>
      </w:r>
    </w:p>
    <w:p w14:paraId="043B616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приемы защиты и самообороны, страховки и </w:t>
      </w:r>
      <w:proofErr w:type="spellStart"/>
      <w:r w:rsidRPr="003E75B6">
        <w:rPr>
          <w:rFonts w:ascii="Times New Roman" w:hAnsi="Times New Roman"/>
          <w:sz w:val="24"/>
          <w:szCs w:val="24"/>
        </w:rPr>
        <w:t>самостраховки</w:t>
      </w:r>
      <w:proofErr w:type="spellEnd"/>
      <w:r w:rsidRPr="003E75B6">
        <w:rPr>
          <w:rFonts w:ascii="Times New Roman" w:hAnsi="Times New Roman"/>
          <w:sz w:val="24"/>
          <w:szCs w:val="24"/>
        </w:rPr>
        <w:t>;</w:t>
      </w:r>
    </w:p>
    <w:p w14:paraId="751371E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осуществлять творческое сотрудничество в коллективных формах занятий физической культурой;</w:t>
      </w:r>
    </w:p>
    <w:p w14:paraId="0606409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выполнять контрольные нормативы, предусмотренные государственным стандартом по легкой атлетике, гимнастике и лыжам при соответствующей тренировке, с учетом состояния здоровья и функциональных возможностей своего организма;</w:t>
      </w:r>
    </w:p>
    <w:p w14:paraId="38E93414"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использовать приобретенные знания и умения в практической деятельности и повседневной жизни</w:t>
      </w:r>
      <w:r w:rsidRPr="003E75B6">
        <w:rPr>
          <w:rFonts w:ascii="Times New Roman" w:hAnsi="Times New Roman"/>
          <w:sz w:val="24"/>
          <w:szCs w:val="24"/>
        </w:rPr>
        <w:t xml:space="preserve"> </w:t>
      </w:r>
      <w:r w:rsidRPr="003E75B6">
        <w:rPr>
          <w:rFonts w:ascii="Times New Roman" w:hAnsi="Times New Roman"/>
          <w:b/>
          <w:sz w:val="24"/>
          <w:szCs w:val="24"/>
        </w:rPr>
        <w:t>для</w:t>
      </w:r>
      <w:r w:rsidRPr="003E75B6">
        <w:rPr>
          <w:rFonts w:ascii="Times New Roman" w:hAnsi="Times New Roman"/>
          <w:sz w:val="24"/>
          <w:szCs w:val="24"/>
        </w:rPr>
        <w:t>:</w:t>
      </w:r>
    </w:p>
    <w:p w14:paraId="657FBED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повышения работоспособности, сохранения и укрепления здоровья;</w:t>
      </w:r>
    </w:p>
    <w:p w14:paraId="70C8A381"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подготовки к профессиональной деятельности и службе в Вооруженных Силах Российской Федерации;</w:t>
      </w:r>
    </w:p>
    <w:p w14:paraId="5C35798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организации и проведения индивидуального, коллективного и семейного отдыха, участия в массовых спортивных соревнованиях;</w:t>
      </w:r>
    </w:p>
    <w:p w14:paraId="0A8539C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sz w:val="24"/>
          <w:szCs w:val="24"/>
        </w:rPr>
        <w:t xml:space="preserve"> - активной творческой деятельности, выбора и формирования здорового образа жизни.</w:t>
      </w:r>
    </w:p>
    <w:p w14:paraId="3406E83B" w14:textId="77777777" w:rsidR="000A0802"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75B6">
        <w:rPr>
          <w:rFonts w:ascii="Times New Roman" w:hAnsi="Times New Roman"/>
          <w:bCs/>
          <w:sz w:val="24"/>
          <w:szCs w:val="24"/>
        </w:rPr>
        <w:lastRenderedPageBreak/>
        <w:t>- использовать физкультурно-оздоровительную деятельность  для укрепления  здоровья,  достижения жизненных и профессиональных целей.</w:t>
      </w:r>
    </w:p>
    <w:p w14:paraId="0807DDDA" w14:textId="77777777" w:rsidR="00FF6234" w:rsidRPr="003E75B6" w:rsidRDefault="00FF6234" w:rsidP="00FF6234">
      <w:pPr>
        <w:pStyle w:val="Default"/>
        <w:jc w:val="both"/>
      </w:pPr>
      <w:r w:rsidRPr="003E75B6">
        <w:rPr>
          <w:b/>
          <w:bCs/>
        </w:rPr>
        <w:t xml:space="preserve">1.5.   Количество часов на освоение программы дисциплины: </w:t>
      </w:r>
    </w:p>
    <w:p w14:paraId="30D6B370" w14:textId="18B85497" w:rsidR="00FF6234" w:rsidRPr="003E75B6" w:rsidRDefault="00FF6234" w:rsidP="00FF6234">
      <w:pPr>
        <w:pStyle w:val="Default"/>
        <w:ind w:firstLine="900"/>
        <w:jc w:val="both"/>
      </w:pPr>
      <w:r w:rsidRPr="003E75B6">
        <w:t xml:space="preserve">максимальной учебной нагрузки обучающегося </w:t>
      </w:r>
      <w:r w:rsidR="000D19FA">
        <w:t>117</w:t>
      </w:r>
      <w:r>
        <w:t xml:space="preserve"> часа</w:t>
      </w:r>
      <w:r w:rsidRPr="003E75B6">
        <w:t xml:space="preserve">, в том числе: </w:t>
      </w:r>
    </w:p>
    <w:p w14:paraId="37AE8EDA" w14:textId="77777777" w:rsidR="00FF6234" w:rsidRPr="003E75B6" w:rsidRDefault="00FF6234" w:rsidP="00FF6234">
      <w:pPr>
        <w:pStyle w:val="Default"/>
        <w:ind w:firstLine="900"/>
        <w:jc w:val="both"/>
      </w:pPr>
      <w:r w:rsidRPr="003E75B6">
        <w:t xml:space="preserve">обязательной аудиторной учебной нагрузки </w:t>
      </w:r>
      <w:r>
        <w:t>обучающегося 117</w:t>
      </w:r>
      <w:r w:rsidRPr="003E75B6">
        <w:t xml:space="preserve"> часов; </w:t>
      </w:r>
    </w:p>
    <w:p w14:paraId="45EE11CB" w14:textId="77777777" w:rsidR="00FF6234" w:rsidRDefault="00FF6234" w:rsidP="00FF6234">
      <w:pPr>
        <w:pStyle w:val="Default"/>
        <w:ind w:firstLine="900"/>
        <w:jc w:val="both"/>
      </w:pPr>
    </w:p>
    <w:p w14:paraId="592D7B0D" w14:textId="77777777" w:rsidR="00FF6234" w:rsidRDefault="00FF6234"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0D6878D"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p>
    <w:p w14:paraId="011B004C" w14:textId="631064ED" w:rsidR="000A0802" w:rsidRPr="003E75B6" w:rsidRDefault="000A0802" w:rsidP="000A0802">
      <w:pPr>
        <w:pStyle w:val="Default"/>
        <w:ind w:firstLine="880"/>
        <w:jc w:val="center"/>
      </w:pPr>
      <w:r w:rsidRPr="003E75B6">
        <w:rPr>
          <w:b/>
          <w:bCs/>
        </w:rPr>
        <w:t>ОСНОВЫ БЕЗОПАСНОСТИ ЖИЗНЕДЕЯТЕЛЬНОСТИ</w:t>
      </w:r>
    </w:p>
    <w:p w14:paraId="03E70F72" w14:textId="77777777" w:rsidR="000A0802" w:rsidRPr="003E75B6" w:rsidRDefault="000A0802" w:rsidP="000A0802">
      <w:pPr>
        <w:pStyle w:val="Default"/>
        <w:ind w:firstLine="880"/>
      </w:pPr>
      <w:r w:rsidRPr="003E75B6">
        <w:rPr>
          <w:b/>
          <w:bCs/>
        </w:rPr>
        <w:t xml:space="preserve">1.1. Область применения программы </w:t>
      </w:r>
    </w:p>
    <w:p w14:paraId="524845DB" w14:textId="77777777" w:rsidR="000A0802" w:rsidRPr="003E75B6" w:rsidRDefault="000A0802" w:rsidP="000A0802">
      <w:pPr>
        <w:pStyle w:val="Default"/>
        <w:ind w:firstLine="880"/>
        <w:jc w:val="both"/>
      </w:pPr>
      <w:r w:rsidRPr="003E75B6">
        <w:t xml:space="preserve">Рабочая программа учебной дисциплины является частью программы подготовки специалистов среднего звена специальностей СПО </w:t>
      </w:r>
      <w:r>
        <w:t>технического</w:t>
      </w:r>
      <w:r w:rsidRPr="003E75B6">
        <w:t xml:space="preserve"> профиля  СПО, по данному профилю изучают Основы безопасности жизнедеятельности в объеме 70 часов. Рабочая программа составлена на основе примерной программы ОБЖ.</w:t>
      </w:r>
    </w:p>
    <w:p w14:paraId="39ACC5CC" w14:textId="77777777" w:rsidR="000A0802" w:rsidRPr="003E75B6" w:rsidRDefault="000A0802" w:rsidP="000A0802">
      <w:pPr>
        <w:pStyle w:val="Default"/>
        <w:ind w:firstLine="880"/>
        <w:jc w:val="both"/>
      </w:pPr>
      <w:r w:rsidRPr="003E75B6">
        <w:t xml:space="preserve">Рабочая программа ориентирована на достижение следующих целей: </w:t>
      </w:r>
    </w:p>
    <w:p w14:paraId="342CF887" w14:textId="77777777" w:rsidR="000A0802" w:rsidRPr="003E75B6" w:rsidRDefault="000A0802" w:rsidP="000A0802">
      <w:pPr>
        <w:pStyle w:val="Default"/>
        <w:jc w:val="both"/>
      </w:pPr>
      <w:r w:rsidRPr="003E75B6">
        <w:rPr>
          <w:b/>
          <w:bCs/>
        </w:rPr>
        <w:t xml:space="preserve">- освоение знаний </w:t>
      </w:r>
      <w:r w:rsidRPr="003E75B6">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14:paraId="3C472F94" w14:textId="77777777" w:rsidR="000A0802" w:rsidRPr="003E75B6" w:rsidRDefault="000A0802" w:rsidP="000A0802">
      <w:pPr>
        <w:pStyle w:val="Default"/>
        <w:jc w:val="both"/>
      </w:pPr>
      <w:r w:rsidRPr="003E75B6">
        <w:rPr>
          <w:b/>
          <w:bCs/>
        </w:rPr>
        <w:t xml:space="preserve">- воспитание </w:t>
      </w:r>
      <w:r w:rsidRPr="003E75B6">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14:paraId="11F9271F" w14:textId="77777777" w:rsidR="000A0802" w:rsidRPr="003E75B6" w:rsidRDefault="000A0802" w:rsidP="000A0802">
      <w:pPr>
        <w:pStyle w:val="Default"/>
        <w:jc w:val="both"/>
      </w:pPr>
      <w:r w:rsidRPr="003E75B6">
        <w:rPr>
          <w:b/>
          <w:bCs/>
        </w:rPr>
        <w:t xml:space="preserve">- развитие </w:t>
      </w:r>
      <w:r w:rsidRPr="003E75B6">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14:paraId="1E5E8863" w14:textId="77777777" w:rsidR="000A0802" w:rsidRPr="003E75B6" w:rsidRDefault="000A0802" w:rsidP="000A0802">
      <w:pPr>
        <w:pStyle w:val="Default"/>
        <w:jc w:val="both"/>
      </w:pPr>
      <w:r w:rsidRPr="003E75B6">
        <w:rPr>
          <w:b/>
          <w:bCs/>
        </w:rPr>
        <w:t xml:space="preserve">- овладение умениями </w:t>
      </w:r>
      <w:r w:rsidRPr="003E75B6">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14:paraId="2BA2F351" w14:textId="77777777" w:rsidR="000A0802" w:rsidRPr="003E75B6" w:rsidRDefault="000A0802" w:rsidP="000A0802">
      <w:pPr>
        <w:pStyle w:val="Default"/>
        <w:jc w:val="both"/>
        <w:rPr>
          <w:b/>
          <w:i/>
        </w:rPr>
      </w:pPr>
    </w:p>
    <w:p w14:paraId="255D2A7E" w14:textId="77777777" w:rsidR="000A0802" w:rsidRPr="003E75B6" w:rsidRDefault="000A0802" w:rsidP="000A0802">
      <w:pPr>
        <w:pStyle w:val="a6"/>
        <w:spacing w:after="0" w:line="240" w:lineRule="auto"/>
        <w:ind w:left="142" w:firstLine="493"/>
        <w:jc w:val="both"/>
        <w:rPr>
          <w:rFonts w:ascii="Times New Roman" w:hAnsi="Times New Roman" w:cs="Times New Roman"/>
          <w:sz w:val="24"/>
          <w:szCs w:val="24"/>
        </w:rPr>
      </w:pPr>
      <w:r w:rsidRPr="003E75B6">
        <w:rPr>
          <w:rFonts w:ascii="Times New Roman" w:hAnsi="Times New Roman" w:cs="Times New Roman"/>
          <w:sz w:val="24"/>
          <w:szCs w:val="24"/>
        </w:rPr>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14:paraId="0233E2DE" w14:textId="77777777" w:rsidR="000A0802" w:rsidRPr="003E75B6" w:rsidRDefault="000A0802" w:rsidP="000A0802">
      <w:pPr>
        <w:pStyle w:val="Default"/>
        <w:ind w:firstLine="880"/>
        <w:jc w:val="both"/>
      </w:pPr>
      <w:r w:rsidRPr="003E75B6">
        <w:t xml:space="preserve">Программа выполняет две основные функции: </w:t>
      </w:r>
    </w:p>
    <w:p w14:paraId="1B930FE1" w14:textId="77777777" w:rsidR="000A0802" w:rsidRPr="003E75B6" w:rsidRDefault="000A0802" w:rsidP="000A0802">
      <w:pPr>
        <w:pStyle w:val="Default"/>
        <w:jc w:val="both"/>
      </w:pPr>
      <w:r w:rsidRPr="003E75B6">
        <w:t xml:space="preserve">– информационно-методическую, позволяющую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предмета «Основы безопасности жизнедеятельности»; </w:t>
      </w:r>
    </w:p>
    <w:p w14:paraId="73D4EB2D" w14:textId="77777777" w:rsidR="000A0802" w:rsidRPr="003E75B6" w:rsidRDefault="000A0802" w:rsidP="000A0802">
      <w:pPr>
        <w:pStyle w:val="Default"/>
        <w:jc w:val="both"/>
      </w:pPr>
      <w:r w:rsidRPr="003E75B6">
        <w:t xml:space="preserve">– организационно-планирующую, предусматривающую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 </w:t>
      </w:r>
    </w:p>
    <w:p w14:paraId="4A4F1648" w14:textId="77777777" w:rsidR="000A0802" w:rsidRPr="003E75B6" w:rsidRDefault="000A0802" w:rsidP="000A0802">
      <w:pPr>
        <w:pStyle w:val="Default"/>
        <w:ind w:firstLine="880"/>
        <w:jc w:val="both"/>
      </w:pPr>
      <w:r w:rsidRPr="003E75B6">
        <w:t xml:space="preserve">Основными содержательными модулями программы являются: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и здорового образа жизни. </w:t>
      </w:r>
    </w:p>
    <w:p w14:paraId="5716A896" w14:textId="77777777" w:rsidR="000A0802" w:rsidRPr="003E75B6" w:rsidRDefault="000A0802" w:rsidP="000A0802">
      <w:pPr>
        <w:pStyle w:val="Default"/>
        <w:ind w:firstLine="880"/>
        <w:jc w:val="both"/>
      </w:pPr>
      <w:r w:rsidRPr="003E75B6">
        <w:t xml:space="preserve">В соответствии с Законом Российской Федерации «О воинской обязанности и военной службе» изучение раздела «Основы обороны государства и воинская обязанность» является обязательным только для лиц мужского пола. Кроме того, в конце учебного года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 </w:t>
      </w:r>
    </w:p>
    <w:p w14:paraId="1B4E79EE" w14:textId="77777777" w:rsidR="000A0802" w:rsidRPr="003E75B6" w:rsidRDefault="000A0802" w:rsidP="000A0802">
      <w:pPr>
        <w:pStyle w:val="Default"/>
        <w:ind w:firstLine="880"/>
        <w:jc w:val="both"/>
      </w:pPr>
      <w:r w:rsidRPr="003E75B6">
        <w:t xml:space="preserve">Для девушек в программе предусмотрен раздел «Основы медицинских знаний и здорового образа жизни». </w:t>
      </w:r>
    </w:p>
    <w:p w14:paraId="2CA86778" w14:textId="77777777" w:rsidR="000A0802" w:rsidRPr="003E75B6" w:rsidRDefault="000A0802" w:rsidP="000A0802">
      <w:pPr>
        <w:pStyle w:val="Default"/>
        <w:ind w:firstLine="880"/>
        <w:jc w:val="both"/>
      </w:pPr>
      <w:r w:rsidRPr="003E75B6">
        <w:t xml:space="preserve">В итоге, у юношей формируется адекватное представление о военной службе, развиваются качества личности, необходимые для ее прохождения; девушки получают </w:t>
      </w:r>
      <w:r w:rsidRPr="003E75B6">
        <w:lastRenderedPageBreak/>
        <w:t xml:space="preserve">сведения в области медицины, здорового образа жизни, оказания первой медицинской помощи при различных травмах. </w:t>
      </w:r>
    </w:p>
    <w:p w14:paraId="53962F6C" w14:textId="77777777" w:rsidR="000A0802" w:rsidRPr="003E75B6" w:rsidRDefault="000A0802" w:rsidP="000A0802">
      <w:pPr>
        <w:spacing w:after="0" w:line="240" w:lineRule="auto"/>
        <w:ind w:firstLine="880"/>
        <w:rPr>
          <w:rFonts w:ascii="Times New Roman" w:hAnsi="Times New Roman"/>
          <w:b/>
          <w:bCs/>
          <w:sz w:val="24"/>
          <w:szCs w:val="24"/>
        </w:rPr>
      </w:pPr>
      <w:r w:rsidRPr="003E75B6">
        <w:rPr>
          <w:rFonts w:ascii="Times New Roman" w:hAnsi="Times New Roman"/>
          <w:b/>
          <w:bCs/>
          <w:sz w:val="24"/>
          <w:szCs w:val="24"/>
        </w:rPr>
        <w:t xml:space="preserve">1.2. Место дисциплины в структуре основной профессиональной образовательной программы: </w:t>
      </w:r>
    </w:p>
    <w:p w14:paraId="43A6315A" w14:textId="77777777" w:rsidR="000A0802" w:rsidRPr="003E75B6" w:rsidRDefault="000A0802" w:rsidP="000A0802">
      <w:pPr>
        <w:spacing w:after="0" w:line="240" w:lineRule="auto"/>
        <w:ind w:firstLine="880"/>
        <w:rPr>
          <w:rFonts w:ascii="Times New Roman" w:hAnsi="Times New Roman"/>
          <w:sz w:val="24"/>
          <w:szCs w:val="24"/>
        </w:rPr>
      </w:pPr>
      <w:r w:rsidRPr="003E75B6">
        <w:rPr>
          <w:rFonts w:ascii="Times New Roman" w:hAnsi="Times New Roman"/>
          <w:sz w:val="24"/>
          <w:szCs w:val="24"/>
        </w:rPr>
        <w:t>дисциплина входит в общеобразовательный цикл и относится к базовым общеобразовательным дисциплинам.</w:t>
      </w:r>
    </w:p>
    <w:p w14:paraId="59C031D8" w14:textId="77777777" w:rsidR="000A0802" w:rsidRPr="003E75B6" w:rsidRDefault="000A0802" w:rsidP="000A0802">
      <w:pPr>
        <w:pStyle w:val="Default"/>
        <w:ind w:firstLine="880"/>
      </w:pPr>
      <w:r w:rsidRPr="003E75B6">
        <w:rPr>
          <w:b/>
          <w:bCs/>
        </w:rPr>
        <w:t xml:space="preserve">1.3. Цели и задачи учебной дисциплины – требования к результатам освоения учебной дисциплины: </w:t>
      </w:r>
    </w:p>
    <w:p w14:paraId="3D4517BE" w14:textId="77777777" w:rsidR="000A0802" w:rsidRPr="003E75B6" w:rsidRDefault="000A0802" w:rsidP="000A0802">
      <w:pPr>
        <w:pStyle w:val="a4"/>
        <w:shd w:val="clear" w:color="auto" w:fill="FFFFFF"/>
        <w:spacing w:before="0" w:beforeAutospacing="0" w:after="0" w:afterAutospacing="0"/>
        <w:jc w:val="both"/>
      </w:pPr>
      <w:r w:rsidRPr="003E75B6">
        <w:t xml:space="preserve">      Освоение содержания учебной дисциплины «Основы безопасности жизнедеятельности» обеспечивает достижение следующих </w:t>
      </w:r>
      <w:r w:rsidRPr="003E75B6">
        <w:rPr>
          <w:b/>
          <w:bCs/>
        </w:rPr>
        <w:t>результатов:</w:t>
      </w:r>
    </w:p>
    <w:p w14:paraId="1EAC998F" w14:textId="77777777" w:rsidR="000A0802" w:rsidRPr="003E75B6" w:rsidRDefault="000A0802" w:rsidP="000A0802">
      <w:pPr>
        <w:pStyle w:val="a4"/>
        <w:shd w:val="clear" w:color="auto" w:fill="FFFFFF"/>
        <w:spacing w:before="0" w:beforeAutospacing="0" w:after="0" w:afterAutospacing="0"/>
        <w:ind w:left="720"/>
        <w:jc w:val="both"/>
      </w:pPr>
      <w:r w:rsidRPr="003E75B6">
        <w:rPr>
          <w:b/>
          <w:bCs/>
          <w:i/>
          <w:iCs/>
        </w:rPr>
        <w:t>личностных</w:t>
      </w:r>
      <w:r w:rsidRPr="003E75B6">
        <w:rPr>
          <w:b/>
          <w:bCs/>
        </w:rPr>
        <w:t>:</w:t>
      </w:r>
    </w:p>
    <w:p w14:paraId="5E8BCC01" w14:textId="77777777" w:rsidR="000A0802" w:rsidRPr="003E75B6" w:rsidRDefault="000A0802" w:rsidP="000A0802">
      <w:pPr>
        <w:pStyle w:val="a4"/>
        <w:shd w:val="clear" w:color="auto" w:fill="FFFFFF"/>
        <w:spacing w:before="0" w:beforeAutospacing="0" w:after="0" w:afterAutospacing="0"/>
        <w:jc w:val="both"/>
      </w:pPr>
      <w:r w:rsidRPr="003E75B6">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14:paraId="341E2006" w14:textId="77777777" w:rsidR="000A0802" w:rsidRPr="003E75B6" w:rsidRDefault="000A0802" w:rsidP="000A0802">
      <w:pPr>
        <w:pStyle w:val="a4"/>
        <w:shd w:val="clear" w:color="auto" w:fill="FFFFFF"/>
        <w:spacing w:before="0" w:beforeAutospacing="0" w:after="0" w:afterAutospacing="0"/>
        <w:jc w:val="both"/>
      </w:pPr>
      <w:r w:rsidRPr="003E75B6">
        <w:t xml:space="preserve">- готовность к служению Отечеству, его защите; </w:t>
      </w:r>
    </w:p>
    <w:p w14:paraId="02BF61F9" w14:textId="77777777" w:rsidR="000A0802" w:rsidRPr="003E75B6" w:rsidRDefault="000A0802" w:rsidP="000A0802">
      <w:pPr>
        <w:pStyle w:val="a4"/>
        <w:shd w:val="clear" w:color="auto" w:fill="FFFFFF"/>
        <w:spacing w:before="0" w:beforeAutospacing="0" w:after="0" w:afterAutospacing="0"/>
        <w:jc w:val="both"/>
      </w:pPr>
      <w:r w:rsidRPr="003E75B6">
        <w:t>-формирование потребности соблюдать нормы здорового образа жизни, осознанно выполнять правила безопасности жизнедеятельности;</w:t>
      </w:r>
    </w:p>
    <w:p w14:paraId="031E2E21" w14:textId="77777777" w:rsidR="000A0802" w:rsidRPr="003E75B6" w:rsidRDefault="000A0802" w:rsidP="000A0802">
      <w:pPr>
        <w:pStyle w:val="a4"/>
        <w:shd w:val="clear" w:color="auto" w:fill="FFFFFF"/>
        <w:spacing w:before="0" w:beforeAutospacing="0" w:after="0" w:afterAutospacing="0"/>
        <w:jc w:val="both"/>
      </w:pPr>
      <w:r w:rsidRPr="003E75B6">
        <w:t>- исключение из своей жизни вредных привычек (курения, пьянства и т. д.);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37DC62F6" w14:textId="77777777" w:rsidR="000A0802" w:rsidRPr="003E75B6" w:rsidRDefault="000A0802" w:rsidP="000A0802">
      <w:pPr>
        <w:pStyle w:val="a4"/>
        <w:shd w:val="clear" w:color="auto" w:fill="FFFFFF"/>
        <w:spacing w:before="0" w:beforeAutospacing="0" w:after="0" w:afterAutospacing="0"/>
        <w:jc w:val="both"/>
      </w:pPr>
      <w:r w:rsidRPr="003E75B6">
        <w:t>- освоение приемов действий в опасных и чрезвычайных ситуациях природного, техногенного и социального характера.</w:t>
      </w:r>
    </w:p>
    <w:p w14:paraId="1CCD3FF8" w14:textId="77777777" w:rsidR="000A0802" w:rsidRPr="003E75B6" w:rsidRDefault="000A0802" w:rsidP="000A0802">
      <w:pPr>
        <w:pStyle w:val="a4"/>
        <w:shd w:val="clear" w:color="auto" w:fill="FFFFFF"/>
        <w:spacing w:before="0" w:beforeAutospacing="0" w:after="0" w:afterAutospacing="0"/>
        <w:ind w:left="720"/>
        <w:jc w:val="both"/>
      </w:pPr>
      <w:r w:rsidRPr="003E75B6">
        <w:rPr>
          <w:b/>
          <w:bCs/>
          <w:i/>
          <w:iCs/>
        </w:rPr>
        <w:t>метапредметных</w:t>
      </w:r>
      <w:r w:rsidRPr="003E75B6">
        <w:rPr>
          <w:b/>
          <w:bCs/>
        </w:rPr>
        <w:t>:</w:t>
      </w:r>
    </w:p>
    <w:p w14:paraId="091BDFAB" w14:textId="77777777" w:rsidR="000A0802" w:rsidRPr="003E75B6" w:rsidRDefault="000A0802" w:rsidP="000A0802">
      <w:pPr>
        <w:pStyle w:val="a4"/>
        <w:shd w:val="clear" w:color="auto" w:fill="FFFFFF"/>
        <w:spacing w:before="0" w:beforeAutospacing="0" w:after="0" w:afterAutospacing="0"/>
        <w:jc w:val="both"/>
      </w:pPr>
      <w:r w:rsidRPr="003E75B6">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14:paraId="0D605D0B" w14:textId="77777777" w:rsidR="000A0802" w:rsidRPr="003E75B6" w:rsidRDefault="000A0802" w:rsidP="000A0802">
      <w:pPr>
        <w:pStyle w:val="a4"/>
        <w:shd w:val="clear" w:color="auto" w:fill="FFFFFF"/>
        <w:spacing w:before="0" w:beforeAutospacing="0" w:after="0" w:afterAutospacing="0"/>
        <w:jc w:val="both"/>
      </w:pPr>
      <w:r w:rsidRPr="003E75B6">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44DE3222" w14:textId="77777777" w:rsidR="000A0802" w:rsidRPr="003E75B6" w:rsidRDefault="000A0802" w:rsidP="000A0802">
      <w:pPr>
        <w:pStyle w:val="a4"/>
        <w:shd w:val="clear" w:color="auto" w:fill="FFFFFF"/>
        <w:spacing w:before="0" w:beforeAutospacing="0" w:after="0" w:afterAutospacing="0"/>
        <w:jc w:val="both"/>
      </w:pPr>
      <w:r w:rsidRPr="003E75B6">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1B36129A" w14:textId="77777777" w:rsidR="000A0802" w:rsidRPr="003E75B6" w:rsidRDefault="000A0802" w:rsidP="000A0802">
      <w:pPr>
        <w:pStyle w:val="a4"/>
        <w:shd w:val="clear" w:color="auto" w:fill="FFFFFF"/>
        <w:spacing w:before="0" w:beforeAutospacing="0" w:after="0" w:afterAutospacing="0"/>
        <w:jc w:val="both"/>
      </w:pPr>
      <w:r w:rsidRPr="003E75B6">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04746608" w14:textId="77777777" w:rsidR="000A0802" w:rsidRPr="003E75B6" w:rsidRDefault="000A0802" w:rsidP="000A0802">
      <w:pPr>
        <w:pStyle w:val="a4"/>
        <w:shd w:val="clear" w:color="auto" w:fill="FFFFFF"/>
        <w:spacing w:before="0" w:beforeAutospacing="0" w:after="0" w:afterAutospacing="0"/>
        <w:jc w:val="both"/>
      </w:pPr>
      <w:r w:rsidRPr="003E75B6">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007AEA59" w14:textId="77777777" w:rsidR="000A0802" w:rsidRPr="003E75B6" w:rsidRDefault="000A0802" w:rsidP="000A0802">
      <w:pPr>
        <w:pStyle w:val="a4"/>
        <w:shd w:val="clear" w:color="auto" w:fill="FFFFFF"/>
        <w:spacing w:before="0" w:beforeAutospacing="0" w:after="0" w:afterAutospacing="0"/>
        <w:jc w:val="both"/>
      </w:pPr>
      <w:r w:rsidRPr="003E75B6">
        <w:t xml:space="preserve">-  формирование умений взаимодействовать с окружающими, выполнять различные социальные роли </w:t>
      </w:r>
      <w:r w:rsidR="00504B6A" w:rsidRPr="003E75B6">
        <w:t>во</w:t>
      </w:r>
      <w:r w:rsidR="00504B6A">
        <w:t xml:space="preserve"> </w:t>
      </w:r>
      <w:r w:rsidR="00504B6A" w:rsidRPr="003E75B6">
        <w:t>время</w:t>
      </w:r>
      <w:r w:rsidRPr="003E75B6">
        <w:t xml:space="preserve"> и при ликвидации последствий чрезвычайных ситуаций;</w:t>
      </w:r>
    </w:p>
    <w:p w14:paraId="067CF69B" w14:textId="77777777" w:rsidR="000A0802" w:rsidRPr="003E75B6" w:rsidRDefault="000A0802" w:rsidP="000A0802">
      <w:pPr>
        <w:pStyle w:val="a4"/>
        <w:shd w:val="clear" w:color="auto" w:fill="FFFFFF"/>
        <w:spacing w:before="0" w:beforeAutospacing="0" w:after="0" w:afterAutospacing="0"/>
        <w:jc w:val="both"/>
      </w:pPr>
      <w:r w:rsidRPr="003E75B6">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030D5A7A" w14:textId="77777777" w:rsidR="000A0802" w:rsidRPr="003E75B6" w:rsidRDefault="000A0802" w:rsidP="000A0802">
      <w:pPr>
        <w:pStyle w:val="a4"/>
        <w:shd w:val="clear" w:color="auto" w:fill="FFFFFF"/>
        <w:spacing w:before="0" w:beforeAutospacing="0" w:after="0" w:afterAutospacing="0"/>
        <w:jc w:val="both"/>
      </w:pPr>
      <w:r w:rsidRPr="003E75B6">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3254A1D7" w14:textId="77777777" w:rsidR="000A0802" w:rsidRPr="003E75B6" w:rsidRDefault="000A0802" w:rsidP="000A0802">
      <w:pPr>
        <w:pStyle w:val="a4"/>
        <w:shd w:val="clear" w:color="auto" w:fill="FFFFFF"/>
        <w:spacing w:before="0" w:beforeAutospacing="0" w:after="0" w:afterAutospacing="0"/>
        <w:jc w:val="both"/>
      </w:pPr>
      <w:r w:rsidRPr="003E75B6">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73D1936B" w14:textId="77777777" w:rsidR="000A0802" w:rsidRPr="003E75B6" w:rsidRDefault="000A0802" w:rsidP="000A0802">
      <w:pPr>
        <w:pStyle w:val="a4"/>
        <w:shd w:val="clear" w:color="auto" w:fill="FFFFFF"/>
        <w:spacing w:before="0" w:beforeAutospacing="0" w:after="0" w:afterAutospacing="0"/>
        <w:jc w:val="both"/>
      </w:pPr>
      <w:r w:rsidRPr="003E75B6">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4A1154E0" w14:textId="77777777" w:rsidR="000A0802" w:rsidRPr="003E75B6" w:rsidRDefault="000A0802" w:rsidP="000A0802">
      <w:pPr>
        <w:pStyle w:val="a4"/>
        <w:shd w:val="clear" w:color="auto" w:fill="FFFFFF"/>
        <w:spacing w:before="0" w:beforeAutospacing="0" w:after="0" w:afterAutospacing="0"/>
        <w:jc w:val="both"/>
      </w:pPr>
      <w:r w:rsidRPr="003E75B6">
        <w:t>- освоение знания устройства и принципов действия бытовых приборов и других технических средств, используемых в повседневной жизни;</w:t>
      </w:r>
    </w:p>
    <w:p w14:paraId="15F1E986" w14:textId="77777777" w:rsidR="000A0802" w:rsidRPr="003E75B6" w:rsidRDefault="000A0802" w:rsidP="000A0802">
      <w:pPr>
        <w:pStyle w:val="a4"/>
        <w:shd w:val="clear" w:color="auto" w:fill="FFFFFF"/>
        <w:spacing w:before="0" w:beforeAutospacing="0" w:after="0" w:afterAutospacing="0"/>
        <w:jc w:val="both"/>
      </w:pPr>
      <w:r w:rsidRPr="003E75B6">
        <w:lastRenderedPageBreak/>
        <w:t>- приобретение опыта локализации возможных опасных ситуаций, связанных с нарушением работы технических средств и правил их эксплуатации;</w:t>
      </w:r>
    </w:p>
    <w:p w14:paraId="7C986C7A" w14:textId="77777777" w:rsidR="000A0802" w:rsidRPr="003E75B6" w:rsidRDefault="000A0802" w:rsidP="000A0802">
      <w:pPr>
        <w:pStyle w:val="a4"/>
        <w:shd w:val="clear" w:color="auto" w:fill="FFFFFF"/>
        <w:spacing w:before="0" w:beforeAutospacing="0" w:after="0" w:afterAutospacing="0"/>
        <w:jc w:val="both"/>
      </w:pPr>
      <w:r w:rsidRPr="003E75B6">
        <w:t>- формирование установки на здоровый образ жизни;</w:t>
      </w:r>
    </w:p>
    <w:p w14:paraId="7E868A5D" w14:textId="77777777" w:rsidR="000A0802" w:rsidRPr="003E75B6" w:rsidRDefault="000A0802" w:rsidP="000A0802">
      <w:pPr>
        <w:pStyle w:val="a4"/>
        <w:shd w:val="clear" w:color="auto" w:fill="FFFFFF"/>
        <w:spacing w:before="0" w:beforeAutospacing="0" w:after="0" w:afterAutospacing="0"/>
        <w:jc w:val="both"/>
      </w:pPr>
      <w:r w:rsidRPr="003E75B6">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14:paraId="0A771058" w14:textId="77777777" w:rsidR="000A0802" w:rsidRPr="003E75B6" w:rsidRDefault="000A0802" w:rsidP="000A0802">
      <w:pPr>
        <w:pStyle w:val="a4"/>
        <w:shd w:val="clear" w:color="auto" w:fill="FFFFFF"/>
        <w:spacing w:before="0" w:beforeAutospacing="0" w:after="0" w:afterAutospacing="0"/>
        <w:ind w:left="720"/>
        <w:jc w:val="both"/>
      </w:pPr>
      <w:r w:rsidRPr="003E75B6">
        <w:rPr>
          <w:b/>
          <w:bCs/>
          <w:i/>
          <w:iCs/>
        </w:rPr>
        <w:t>предметных</w:t>
      </w:r>
      <w:r w:rsidRPr="003E75B6">
        <w:rPr>
          <w:b/>
          <w:bCs/>
        </w:rPr>
        <w:t>:</w:t>
      </w:r>
    </w:p>
    <w:p w14:paraId="14BAAB81" w14:textId="77777777" w:rsidR="000A0802" w:rsidRPr="003E75B6" w:rsidRDefault="000A0802" w:rsidP="000A0802">
      <w:pPr>
        <w:pStyle w:val="a4"/>
        <w:shd w:val="clear" w:color="auto" w:fill="FFFFFF"/>
        <w:spacing w:before="0" w:beforeAutospacing="0" w:after="0" w:afterAutospacing="0"/>
        <w:jc w:val="both"/>
      </w:pPr>
      <w:r w:rsidRPr="003E75B6">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58523BCB" w14:textId="77777777" w:rsidR="000A0802" w:rsidRPr="003E75B6" w:rsidRDefault="000A0802" w:rsidP="000A0802">
      <w:pPr>
        <w:pStyle w:val="a4"/>
        <w:shd w:val="clear" w:color="auto" w:fill="FFFFFF"/>
        <w:spacing w:before="0" w:beforeAutospacing="0" w:after="0" w:afterAutospacing="0"/>
        <w:jc w:val="both"/>
      </w:pPr>
      <w:r w:rsidRPr="003E75B6">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14:paraId="65CCC2F8" w14:textId="77777777" w:rsidR="000A0802" w:rsidRPr="003E75B6" w:rsidRDefault="000A0802" w:rsidP="000A0802">
      <w:pPr>
        <w:pStyle w:val="a4"/>
        <w:shd w:val="clear" w:color="auto" w:fill="FFFFFF"/>
        <w:spacing w:before="0" w:beforeAutospacing="0" w:after="0" w:afterAutospacing="0"/>
        <w:ind w:left="142"/>
        <w:jc w:val="both"/>
      </w:pPr>
      <w:r w:rsidRPr="003E75B6">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B609755" w14:textId="77777777" w:rsidR="000A0802" w:rsidRPr="003E75B6" w:rsidRDefault="000A0802" w:rsidP="000A0802">
      <w:pPr>
        <w:pStyle w:val="a4"/>
        <w:shd w:val="clear" w:color="auto" w:fill="FFFFFF"/>
        <w:spacing w:before="0" w:beforeAutospacing="0" w:after="0" w:afterAutospacing="0"/>
        <w:ind w:left="142"/>
        <w:jc w:val="both"/>
      </w:pPr>
      <w:r w:rsidRPr="003E75B6">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439A7FA8" w14:textId="77777777" w:rsidR="000A0802" w:rsidRPr="003E75B6" w:rsidRDefault="000A0802" w:rsidP="000A0802">
      <w:pPr>
        <w:pStyle w:val="a4"/>
        <w:shd w:val="clear" w:color="auto" w:fill="FFFFFF"/>
        <w:spacing w:before="0" w:beforeAutospacing="0" w:after="0" w:afterAutospacing="0"/>
        <w:ind w:left="142"/>
        <w:jc w:val="both"/>
      </w:pPr>
      <w:r w:rsidRPr="003E75B6">
        <w:t>- освоение знания распространенных опасных и чрезвычайных ситуаций природного, техногенного и социального характера;</w:t>
      </w:r>
    </w:p>
    <w:p w14:paraId="1920198A" w14:textId="77777777" w:rsidR="000A0802" w:rsidRPr="003E75B6" w:rsidRDefault="000A0802" w:rsidP="000A0802">
      <w:pPr>
        <w:pStyle w:val="a4"/>
        <w:shd w:val="clear" w:color="auto" w:fill="FFFFFF"/>
        <w:spacing w:before="0" w:beforeAutospacing="0" w:after="0" w:afterAutospacing="0"/>
        <w:ind w:left="142"/>
        <w:jc w:val="both"/>
      </w:pPr>
      <w:r w:rsidRPr="003E75B6">
        <w:t>- освоение знания факторов, пагубно влияющих на здоровье человека;</w:t>
      </w:r>
    </w:p>
    <w:p w14:paraId="7F807DDF" w14:textId="77777777" w:rsidR="000A0802" w:rsidRPr="003E75B6" w:rsidRDefault="000A0802" w:rsidP="000A0802">
      <w:pPr>
        <w:pStyle w:val="a4"/>
        <w:shd w:val="clear" w:color="auto" w:fill="FFFFFF"/>
        <w:spacing w:before="0" w:beforeAutospacing="0" w:after="0" w:afterAutospacing="0"/>
        <w:ind w:left="142"/>
        <w:jc w:val="both"/>
      </w:pPr>
      <w:r w:rsidRPr="003E75B6">
        <w:t>- развитие знания основных мер защиты (в том числе в области гражданской обороны) и правил поведения в условиях опасных и чрезвычайных ситуаций;</w:t>
      </w:r>
    </w:p>
    <w:p w14:paraId="7F69E3CC" w14:textId="77777777" w:rsidR="000A0802" w:rsidRPr="003E75B6" w:rsidRDefault="000A0802" w:rsidP="000A0802">
      <w:pPr>
        <w:pStyle w:val="a4"/>
        <w:shd w:val="clear" w:color="auto" w:fill="FFFFFF"/>
        <w:spacing w:before="0" w:beforeAutospacing="0" w:after="0" w:afterAutospacing="0"/>
        <w:ind w:left="142"/>
        <w:jc w:val="both"/>
      </w:pPr>
      <w:r w:rsidRPr="003E75B6">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1C54F8D4" w14:textId="77777777" w:rsidR="000A0802" w:rsidRPr="003E75B6" w:rsidRDefault="000A0802" w:rsidP="000A0802">
      <w:pPr>
        <w:pStyle w:val="a4"/>
        <w:shd w:val="clear" w:color="auto" w:fill="FFFFFF"/>
        <w:spacing w:before="0" w:beforeAutospacing="0" w:after="0" w:afterAutospacing="0"/>
        <w:ind w:left="142"/>
        <w:jc w:val="both"/>
      </w:pPr>
      <w:r w:rsidRPr="003E75B6">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02DAB044" w14:textId="77777777" w:rsidR="000A0802" w:rsidRPr="003E75B6" w:rsidRDefault="000A0802" w:rsidP="000A0802">
      <w:pPr>
        <w:pStyle w:val="a4"/>
        <w:shd w:val="clear" w:color="auto" w:fill="FFFFFF"/>
        <w:spacing w:before="0" w:beforeAutospacing="0" w:after="0" w:afterAutospacing="0"/>
        <w:ind w:left="142"/>
        <w:jc w:val="both"/>
      </w:pPr>
      <w:r w:rsidRPr="003E75B6">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1AA8CC9D" w14:textId="77777777" w:rsidR="000A0802" w:rsidRPr="003E75B6" w:rsidRDefault="000A0802" w:rsidP="000A0802">
      <w:pPr>
        <w:pStyle w:val="a4"/>
        <w:shd w:val="clear" w:color="auto" w:fill="FFFFFF"/>
        <w:spacing w:before="0" w:beforeAutospacing="0" w:after="0" w:afterAutospacing="0"/>
        <w:ind w:left="142"/>
        <w:jc w:val="both"/>
      </w:pPr>
      <w:r w:rsidRPr="003E75B6">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58BE6772" w14:textId="77777777" w:rsidR="000A0802" w:rsidRPr="003E75B6" w:rsidRDefault="000A0802" w:rsidP="000A0802">
      <w:pPr>
        <w:pStyle w:val="a4"/>
        <w:shd w:val="clear" w:color="auto" w:fill="FFFFFF"/>
        <w:spacing w:before="0" w:beforeAutospacing="0" w:after="0" w:afterAutospacing="0"/>
        <w:ind w:left="142"/>
        <w:jc w:val="both"/>
      </w:pPr>
      <w:r w:rsidRPr="003E75B6">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1B936B0A" w14:textId="77777777" w:rsidR="000A0802" w:rsidRPr="003E75B6" w:rsidRDefault="000A0802" w:rsidP="000A0802">
      <w:pPr>
        <w:pStyle w:val="a4"/>
        <w:shd w:val="clear" w:color="auto" w:fill="FFFFFF"/>
        <w:tabs>
          <w:tab w:val="num" w:pos="0"/>
        </w:tabs>
        <w:spacing w:before="0" w:beforeAutospacing="0" w:after="0" w:afterAutospacing="0"/>
        <w:ind w:left="142" w:hanging="1440"/>
        <w:jc w:val="both"/>
      </w:pPr>
    </w:p>
    <w:p w14:paraId="017E2452" w14:textId="77777777" w:rsidR="000A0802" w:rsidRPr="003E75B6" w:rsidRDefault="000A0802" w:rsidP="000A0802">
      <w:pPr>
        <w:pStyle w:val="Default"/>
        <w:ind w:firstLine="880"/>
      </w:pPr>
      <w:r w:rsidRPr="003E75B6">
        <w:rPr>
          <w:b/>
          <w:bCs/>
        </w:rPr>
        <w:t xml:space="preserve">1.4. Количество часов на освоение программы дисциплины: </w:t>
      </w:r>
    </w:p>
    <w:p w14:paraId="5F440E6A" w14:textId="0A540F72" w:rsidR="000A0802" w:rsidRPr="003E75B6" w:rsidRDefault="000A0802" w:rsidP="000A0802">
      <w:pPr>
        <w:spacing w:after="0" w:line="240" w:lineRule="auto"/>
        <w:ind w:firstLine="880"/>
        <w:rPr>
          <w:rFonts w:ascii="Times New Roman" w:hAnsi="Times New Roman"/>
          <w:sz w:val="24"/>
          <w:szCs w:val="24"/>
        </w:rPr>
      </w:pPr>
      <w:r w:rsidRPr="003E75B6">
        <w:rPr>
          <w:rFonts w:ascii="Times New Roman" w:hAnsi="Times New Roman"/>
          <w:sz w:val="24"/>
          <w:szCs w:val="24"/>
        </w:rPr>
        <w:t xml:space="preserve">максимальной учебной нагрузки обучающегося </w:t>
      </w:r>
      <w:r w:rsidR="000D19FA">
        <w:rPr>
          <w:rFonts w:ascii="Times New Roman" w:hAnsi="Times New Roman"/>
          <w:sz w:val="24"/>
          <w:szCs w:val="24"/>
        </w:rPr>
        <w:t>70</w:t>
      </w:r>
      <w:r w:rsidRPr="003E75B6">
        <w:rPr>
          <w:rFonts w:ascii="Times New Roman" w:hAnsi="Times New Roman"/>
          <w:sz w:val="24"/>
          <w:szCs w:val="24"/>
        </w:rPr>
        <w:t xml:space="preserve"> часов, в том числе:</w:t>
      </w:r>
    </w:p>
    <w:p w14:paraId="50E9F44A" w14:textId="77777777" w:rsidR="000A0802" w:rsidRPr="003E75B6" w:rsidRDefault="000A0802" w:rsidP="000A0802">
      <w:pPr>
        <w:pStyle w:val="Default"/>
        <w:ind w:firstLine="880"/>
      </w:pPr>
      <w:r w:rsidRPr="003E75B6">
        <w:t xml:space="preserve">обязательной аудиторной учебной нагрузки обучающегося 70 часов; </w:t>
      </w:r>
    </w:p>
    <w:p w14:paraId="4F6E9670" w14:textId="77777777" w:rsidR="000A0802" w:rsidRPr="003E75B6" w:rsidRDefault="000A0802" w:rsidP="000A0802">
      <w:pPr>
        <w:spacing w:after="0" w:line="240" w:lineRule="auto"/>
        <w:ind w:firstLine="880"/>
        <w:rPr>
          <w:rFonts w:ascii="Times New Roman" w:hAnsi="Times New Roman"/>
          <w:sz w:val="24"/>
          <w:szCs w:val="24"/>
        </w:rPr>
      </w:pPr>
    </w:p>
    <w:p w14:paraId="608E1476" w14:textId="5072C726" w:rsidR="000A0802" w:rsidRPr="003E75B6" w:rsidRDefault="000A0802" w:rsidP="000A0802">
      <w:pPr>
        <w:pStyle w:val="Default"/>
        <w:jc w:val="center"/>
        <w:rPr>
          <w:b/>
          <w:bCs/>
        </w:rPr>
      </w:pPr>
      <w:r w:rsidRPr="003E75B6">
        <w:rPr>
          <w:b/>
          <w:bCs/>
        </w:rPr>
        <w:t xml:space="preserve">ИНФОРМАТИКА </w:t>
      </w:r>
    </w:p>
    <w:p w14:paraId="45B3E189" w14:textId="77777777" w:rsidR="000A0802" w:rsidRPr="003E75B6" w:rsidRDefault="000A0802" w:rsidP="000A0802">
      <w:pPr>
        <w:pStyle w:val="Default"/>
        <w:jc w:val="center"/>
      </w:pPr>
    </w:p>
    <w:p w14:paraId="20E0297A" w14:textId="77777777" w:rsidR="000A0802" w:rsidRPr="003E75B6" w:rsidRDefault="000A0802" w:rsidP="00BC6A89">
      <w:pPr>
        <w:numPr>
          <w:ilvl w:val="1"/>
          <w:numId w:val="41"/>
        </w:numPr>
        <w:tabs>
          <w:tab w:val="clear" w:pos="975"/>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41"/>
        <w:jc w:val="both"/>
        <w:rPr>
          <w:rFonts w:ascii="Times New Roman" w:hAnsi="Times New Roman"/>
          <w:b/>
          <w:sz w:val="24"/>
          <w:szCs w:val="24"/>
        </w:rPr>
      </w:pPr>
      <w:r w:rsidRPr="003E75B6">
        <w:rPr>
          <w:rFonts w:ascii="Times New Roman" w:hAnsi="Times New Roman"/>
          <w:b/>
          <w:sz w:val="24"/>
          <w:szCs w:val="24"/>
        </w:rPr>
        <w:t>Область применения программы</w:t>
      </w:r>
    </w:p>
    <w:p w14:paraId="52A3E59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85"/>
        <w:jc w:val="both"/>
        <w:rPr>
          <w:rFonts w:ascii="Times New Roman" w:hAnsi="Times New Roman"/>
          <w:b/>
          <w:sz w:val="24"/>
          <w:szCs w:val="24"/>
        </w:rPr>
      </w:pPr>
    </w:p>
    <w:p w14:paraId="74ABBB80" w14:textId="77777777" w:rsidR="000A0802" w:rsidRPr="003E75B6" w:rsidRDefault="000A0802" w:rsidP="000A0802">
      <w:pPr>
        <w:spacing w:after="0" w:line="240" w:lineRule="auto"/>
        <w:ind w:firstLine="567"/>
        <w:jc w:val="both"/>
        <w:rPr>
          <w:rFonts w:ascii="Times New Roman" w:hAnsi="Times New Roman"/>
          <w:b/>
          <w:sz w:val="24"/>
          <w:szCs w:val="24"/>
        </w:rPr>
      </w:pPr>
      <w:r w:rsidRPr="003E75B6">
        <w:rPr>
          <w:rFonts w:ascii="Times New Roman" w:hAnsi="Times New Roman"/>
          <w:sz w:val="24"/>
          <w:szCs w:val="24"/>
        </w:rPr>
        <w:t xml:space="preserve">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среднего профессионального образования (СПО), реализующей образовательную программу среднего общего образования в пределах </w:t>
      </w:r>
      <w:r w:rsidRPr="003E75B6">
        <w:rPr>
          <w:rFonts w:ascii="Times New Roman" w:hAnsi="Times New Roman"/>
          <w:sz w:val="24"/>
          <w:szCs w:val="24"/>
        </w:rPr>
        <w:lastRenderedPageBreak/>
        <w:t>освоения программы подготовки специалистов среднего звена (ППССЗ) на базе основного общего образования.</w:t>
      </w:r>
    </w:p>
    <w:p w14:paraId="7B45220B"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i/>
          <w:sz w:val="24"/>
          <w:szCs w:val="24"/>
        </w:rPr>
      </w:pPr>
    </w:p>
    <w:p w14:paraId="26380CA3" w14:textId="77777777" w:rsidR="000A0802" w:rsidRPr="003E75B6" w:rsidRDefault="000A0802" w:rsidP="000A0802">
      <w:pPr>
        <w:spacing w:after="0" w:line="240" w:lineRule="auto"/>
        <w:ind w:firstLine="720"/>
        <w:jc w:val="both"/>
        <w:rPr>
          <w:rFonts w:ascii="Times New Roman" w:hAnsi="Times New Roman"/>
          <w:b/>
          <w:sz w:val="24"/>
          <w:szCs w:val="24"/>
        </w:rPr>
      </w:pPr>
      <w:r w:rsidRPr="003E75B6">
        <w:rPr>
          <w:rFonts w:ascii="Times New Roman" w:hAnsi="Times New Roman"/>
          <w:b/>
          <w:sz w:val="24"/>
          <w:szCs w:val="24"/>
        </w:rPr>
        <w:t xml:space="preserve">1.2 Место дисциплины в структуре основной профессиональной образовательной программы: </w:t>
      </w:r>
    </w:p>
    <w:p w14:paraId="4F49A0CE"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40"/>
        <w:jc w:val="both"/>
        <w:rPr>
          <w:rFonts w:ascii="Times New Roman" w:hAnsi="Times New Roman"/>
          <w:sz w:val="24"/>
          <w:szCs w:val="24"/>
        </w:rPr>
      </w:pPr>
      <w:r w:rsidRPr="003E75B6">
        <w:rPr>
          <w:rFonts w:ascii="Times New Roman" w:hAnsi="Times New Roman"/>
          <w:sz w:val="24"/>
          <w:szCs w:val="24"/>
        </w:rPr>
        <w:t xml:space="preserve">Учебная дисциплина «Информатика» является учебным предметом обязательной предметной области  ФГОС среднего общего образования, входит в цикл «Общеобразовательные учебные дисциплины» </w:t>
      </w:r>
      <w:r w:rsidR="00504B6A">
        <w:rPr>
          <w:rFonts w:ascii="Times New Roman" w:hAnsi="Times New Roman"/>
          <w:sz w:val="24"/>
          <w:szCs w:val="24"/>
        </w:rPr>
        <w:t xml:space="preserve"> </w:t>
      </w:r>
    </w:p>
    <w:p w14:paraId="56AAE5A3"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75388025"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3E75B6">
        <w:rPr>
          <w:rFonts w:ascii="Times New Roman" w:hAnsi="Times New Roman"/>
          <w:b/>
          <w:sz w:val="24"/>
          <w:szCs w:val="24"/>
        </w:rPr>
        <w:t>1.3 Цели и задачи дисциплины – требования к результатам освоения дисциплины:</w:t>
      </w:r>
    </w:p>
    <w:p w14:paraId="1398F4CB" w14:textId="77777777" w:rsidR="000A0802" w:rsidRPr="003E75B6" w:rsidRDefault="000A0802" w:rsidP="000A0802">
      <w:pPr>
        <w:widowControl w:val="0"/>
        <w:autoSpaceDE w:val="0"/>
        <w:autoSpaceDN w:val="0"/>
        <w:adjustRightInd w:val="0"/>
        <w:spacing w:after="0" w:line="240" w:lineRule="auto"/>
        <w:ind w:firstLine="567"/>
        <w:jc w:val="both"/>
        <w:rPr>
          <w:rFonts w:ascii="Times New Roman" w:hAnsi="Times New Roman"/>
          <w:sz w:val="24"/>
          <w:szCs w:val="24"/>
        </w:rPr>
      </w:pPr>
      <w:r w:rsidRPr="003E75B6">
        <w:rPr>
          <w:rFonts w:ascii="Times New Roman" w:hAnsi="Times New Roman"/>
          <w:sz w:val="24"/>
          <w:szCs w:val="24"/>
        </w:rPr>
        <w:t>Содержание общеобразовательной учебной дисциплины «Информатика» направлено на достижение следующих целей:</w:t>
      </w:r>
    </w:p>
    <w:p w14:paraId="6DF3D234"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14:paraId="3DD41984"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CE3A3EA"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формирование у обучающихся умений применять, анализировать, преобразовать информационные модели реальных объектов и процессов, средствами информатики, в том числе при изучении других дисциплин;</w:t>
      </w:r>
    </w:p>
    <w:p w14:paraId="1413FC03"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5DB7B4D0"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приобретение обучающимися знаний этических аспектов информационной деятельности и глобальных информационных коммуникаций в глобальных сетях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6BA07277"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14:paraId="0554367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14:paraId="0AB96698" w14:textId="77777777" w:rsidR="000A0802" w:rsidRPr="003E75B6" w:rsidRDefault="000A0802" w:rsidP="000A0802">
      <w:pPr>
        <w:tabs>
          <w:tab w:val="left" w:pos="851"/>
        </w:tabs>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Освоение содержания учебной дисциплины «Информатика» обеспечивает достижение студентами следующих </w:t>
      </w:r>
      <w:r w:rsidRPr="003E75B6">
        <w:rPr>
          <w:rFonts w:ascii="Times New Roman" w:hAnsi="Times New Roman"/>
          <w:bCs/>
          <w:sz w:val="24"/>
          <w:szCs w:val="24"/>
        </w:rPr>
        <w:t>результатов:</w:t>
      </w:r>
    </w:p>
    <w:p w14:paraId="05A18B05" w14:textId="77777777" w:rsidR="000A0802" w:rsidRPr="003E75B6" w:rsidRDefault="000A0802" w:rsidP="000A0802">
      <w:pPr>
        <w:tabs>
          <w:tab w:val="left" w:pos="851"/>
        </w:tabs>
        <w:spacing w:after="0" w:line="240" w:lineRule="auto"/>
        <w:ind w:firstLine="567"/>
        <w:jc w:val="both"/>
        <w:rPr>
          <w:rFonts w:ascii="Times New Roman" w:hAnsi="Times New Roman"/>
          <w:sz w:val="24"/>
          <w:szCs w:val="24"/>
        </w:rPr>
      </w:pPr>
      <w:r w:rsidRPr="003E75B6">
        <w:rPr>
          <w:rFonts w:ascii="Times New Roman" w:hAnsi="Times New Roman"/>
          <w:b/>
          <w:bCs/>
          <w:i/>
          <w:iCs/>
          <w:sz w:val="24"/>
          <w:szCs w:val="24"/>
        </w:rPr>
        <w:t>личностных</w:t>
      </w:r>
      <w:r w:rsidRPr="003E75B6">
        <w:rPr>
          <w:rFonts w:ascii="Times New Roman" w:hAnsi="Times New Roman"/>
          <w:b/>
          <w:bCs/>
          <w:sz w:val="24"/>
          <w:szCs w:val="24"/>
        </w:rPr>
        <w:t>:</w:t>
      </w:r>
    </w:p>
    <w:p w14:paraId="215F0254"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чувство гордости и уважения к истории развития и достижениям отечественной информатики в мировой индустрии информационных технологий;</w:t>
      </w:r>
    </w:p>
    <w:p w14:paraId="54E91D3E"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осознание своего места в информационном обществе;</w:t>
      </w:r>
    </w:p>
    <w:p w14:paraId="0E13AD5E"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w:t>
      </w:r>
      <w:r>
        <w:rPr>
          <w:rFonts w:ascii="Times New Roman" w:hAnsi="Times New Roman"/>
          <w:sz w:val="24"/>
          <w:szCs w:val="24"/>
        </w:rPr>
        <w:t xml:space="preserve"> </w:t>
      </w:r>
      <w:r w:rsidRPr="003E75B6">
        <w:rPr>
          <w:rFonts w:ascii="Times New Roman" w:hAnsi="Times New Roman"/>
          <w:sz w:val="24"/>
          <w:szCs w:val="24"/>
        </w:rPr>
        <w:t>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14:paraId="23EE9A76"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14:paraId="13A853E5"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14:paraId="3BA7466B"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14:paraId="1B4542A0" w14:textId="77777777" w:rsidR="000A0802" w:rsidRPr="003E75B6" w:rsidRDefault="000A0802" w:rsidP="000A0802">
      <w:pPr>
        <w:tabs>
          <w:tab w:val="left" w:pos="709"/>
        </w:tabs>
        <w:spacing w:after="0" w:line="240" w:lineRule="auto"/>
        <w:ind w:firstLine="567"/>
        <w:jc w:val="both"/>
        <w:rPr>
          <w:rFonts w:ascii="Times New Roman" w:hAnsi="Times New Roman"/>
          <w:b/>
          <w:sz w:val="24"/>
          <w:szCs w:val="24"/>
        </w:rPr>
      </w:pPr>
      <w:r w:rsidRPr="003E75B6">
        <w:rPr>
          <w:rFonts w:ascii="Times New Roman" w:hAnsi="Times New Roman"/>
          <w:sz w:val="24"/>
          <w:szCs w:val="24"/>
        </w:rPr>
        <w:lastRenderedPageBreak/>
        <w:t>−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14:paraId="4B19C01A" w14:textId="77777777" w:rsidR="000A0802" w:rsidRPr="003E75B6" w:rsidRDefault="000A0802" w:rsidP="000A0802">
      <w:pPr>
        <w:tabs>
          <w:tab w:val="left" w:pos="709"/>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14:paraId="35EB8654" w14:textId="77777777" w:rsidR="000A0802" w:rsidRPr="003E75B6" w:rsidRDefault="000A0802" w:rsidP="000A0802">
      <w:pPr>
        <w:tabs>
          <w:tab w:val="left" w:pos="851"/>
        </w:tabs>
        <w:spacing w:after="0" w:line="240" w:lineRule="auto"/>
        <w:ind w:firstLine="567"/>
        <w:jc w:val="both"/>
        <w:rPr>
          <w:rFonts w:ascii="Times New Roman" w:hAnsi="Times New Roman"/>
          <w:sz w:val="24"/>
          <w:szCs w:val="24"/>
        </w:rPr>
      </w:pPr>
      <w:r w:rsidRPr="003E75B6">
        <w:rPr>
          <w:rFonts w:ascii="Times New Roman" w:hAnsi="Times New Roman"/>
          <w:b/>
          <w:bCs/>
          <w:i/>
          <w:iCs/>
          <w:sz w:val="24"/>
          <w:szCs w:val="24"/>
        </w:rPr>
        <w:t>метапредметных</w:t>
      </w:r>
      <w:r w:rsidRPr="003E75B6">
        <w:rPr>
          <w:rFonts w:ascii="Times New Roman" w:hAnsi="Times New Roman"/>
          <w:b/>
          <w:bCs/>
          <w:sz w:val="24"/>
          <w:szCs w:val="24"/>
        </w:rPr>
        <w:t>:</w:t>
      </w:r>
    </w:p>
    <w:p w14:paraId="278D1909"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определять цели, составлять планы деятельности и определять средства, необходимые для их реализации;</w:t>
      </w:r>
    </w:p>
    <w:p w14:paraId="6B0643E9"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w:t>
      </w:r>
      <w:r>
        <w:rPr>
          <w:rFonts w:ascii="Times New Roman" w:hAnsi="Times New Roman"/>
          <w:sz w:val="24"/>
          <w:szCs w:val="24"/>
        </w:rPr>
        <w:t>ельности с использованием инфор</w:t>
      </w:r>
      <w:r w:rsidRPr="003E75B6">
        <w:rPr>
          <w:rFonts w:ascii="Times New Roman" w:hAnsi="Times New Roman"/>
          <w:sz w:val="24"/>
          <w:szCs w:val="24"/>
        </w:rPr>
        <w:t>мационно-коммуникационных технологий;</w:t>
      </w:r>
    </w:p>
    <w:p w14:paraId="6A683315"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14:paraId="3A7CAD2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14:paraId="5C0AB888"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анализировать и представлять информацию, данную в электронных форматах на компьютере в различных видах;</w:t>
      </w:r>
    </w:p>
    <w:p w14:paraId="225628AD"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63449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14:paraId="214A791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b/>
          <w:bCs/>
          <w:i/>
          <w:iCs/>
          <w:sz w:val="24"/>
          <w:szCs w:val="24"/>
        </w:rPr>
        <w:t>предметных</w:t>
      </w:r>
      <w:r w:rsidRPr="003E75B6">
        <w:rPr>
          <w:rFonts w:ascii="Times New Roman" w:hAnsi="Times New Roman"/>
          <w:b/>
          <w:bCs/>
          <w:sz w:val="24"/>
          <w:szCs w:val="24"/>
        </w:rPr>
        <w:t>:</w:t>
      </w:r>
    </w:p>
    <w:p w14:paraId="41136DD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представлений о роли информации и информационных процессов в окружающем мире;</w:t>
      </w:r>
    </w:p>
    <w:p w14:paraId="2168F9AB"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14:paraId="533EC992"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использование готовых прикладных компьютерных программ по профилю подготовки;</w:t>
      </w:r>
    </w:p>
    <w:p w14:paraId="2AC7C593"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способами представления, хранения и обработки данных на компьютере;</w:t>
      </w:r>
    </w:p>
    <w:p w14:paraId="4CF36295"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компьютерными средствами представления и анализа данных в электронных таблицах;</w:t>
      </w:r>
    </w:p>
    <w:p w14:paraId="3019C13A"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представлений о базах данных и простейших средствах управления ими;</w:t>
      </w:r>
    </w:p>
    <w:p w14:paraId="67169267"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14:paraId="67FB6C6E"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14:paraId="337BB132"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14:paraId="2B49A0F5"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понимание основ правовых аспектов использования компьютерных программ и прав доступа к глобальным информационным сервисам;</w:t>
      </w:r>
    </w:p>
    <w:p w14:paraId="42B0B005"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14:paraId="0F5D8191"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lastRenderedPageBreak/>
        <w:t xml:space="preserve">Основу рабочей программы учебной дисциплины «Информатика» составляет содержание, согласованное с требованиями федерального государственного образовательного стандарта среднего общего образования базового уровня. </w:t>
      </w:r>
    </w:p>
    <w:p w14:paraId="114051AC"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Реализация рабочей программы учебной дисциплины «Информатика» осуществляется с учетом требований федерального государственного образовательного стандарта СПО по ППССЗ специальностей технического и социально-экономического профиля</w:t>
      </w:r>
    </w:p>
    <w:p w14:paraId="6B89FD96"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В результате изучения «Информатика» формируются компетенции (из перечней компетенций по специальностям технического и социально-экономического профиля), такие как:</w:t>
      </w:r>
    </w:p>
    <w:p w14:paraId="27D255FC" w14:textId="77777777" w:rsidR="000A0802" w:rsidRPr="003E75B6" w:rsidRDefault="000A0802" w:rsidP="000A0802">
      <w:pPr>
        <w:spacing w:after="0" w:line="240" w:lineRule="auto"/>
        <w:ind w:firstLine="709"/>
        <w:jc w:val="both"/>
        <w:rPr>
          <w:rFonts w:ascii="Times New Roman" w:hAnsi="Times New Roman"/>
          <w:b/>
          <w:i/>
          <w:sz w:val="24"/>
          <w:szCs w:val="24"/>
        </w:rPr>
      </w:pPr>
    </w:p>
    <w:p w14:paraId="4B396D01" w14:textId="77777777" w:rsidR="000A0802" w:rsidRDefault="000A0802" w:rsidP="000A0802">
      <w:pPr>
        <w:spacing w:after="0" w:line="240" w:lineRule="auto"/>
        <w:ind w:firstLine="709"/>
        <w:jc w:val="both"/>
        <w:rPr>
          <w:rFonts w:ascii="Times New Roman" w:hAnsi="Times New Roman"/>
          <w:bCs/>
          <w:sz w:val="24"/>
          <w:szCs w:val="24"/>
        </w:rPr>
      </w:pPr>
      <w:r w:rsidRPr="003E75B6">
        <w:rPr>
          <w:rFonts w:ascii="Times New Roman" w:hAnsi="Times New Roman"/>
          <w:sz w:val="24"/>
          <w:szCs w:val="24"/>
        </w:rPr>
        <w:t>Развитие общих компетен</w:t>
      </w:r>
      <w:r>
        <w:rPr>
          <w:rFonts w:ascii="Times New Roman" w:hAnsi="Times New Roman"/>
          <w:sz w:val="24"/>
          <w:szCs w:val="24"/>
        </w:rPr>
        <w:t xml:space="preserve">ций специальностей технического </w:t>
      </w:r>
      <w:r w:rsidRPr="003E75B6">
        <w:rPr>
          <w:rFonts w:ascii="Times New Roman" w:hAnsi="Times New Roman"/>
          <w:sz w:val="24"/>
          <w:szCs w:val="24"/>
        </w:rPr>
        <w:t xml:space="preserve">профиля осуществляется в процессе достижение студентами </w:t>
      </w:r>
      <w:r w:rsidRPr="003E75B6">
        <w:rPr>
          <w:rFonts w:ascii="Times New Roman" w:hAnsi="Times New Roman"/>
          <w:bCs/>
          <w:sz w:val="24"/>
          <w:szCs w:val="24"/>
        </w:rPr>
        <w:t>результатов освоения содержания учебной дисциплины «Информатика».</w:t>
      </w:r>
    </w:p>
    <w:p w14:paraId="75178BA3" w14:textId="77777777" w:rsidR="000A0802" w:rsidRPr="003E75B6" w:rsidRDefault="000A0802" w:rsidP="000A0802">
      <w:pPr>
        <w:spacing w:after="0" w:line="240" w:lineRule="auto"/>
        <w:ind w:firstLine="709"/>
        <w:jc w:val="both"/>
        <w:rPr>
          <w:rFonts w:ascii="Times New Roman" w:hAnsi="Times New Roman"/>
          <w:bCs/>
          <w:sz w:val="24"/>
          <w:szCs w:val="24"/>
        </w:rPr>
      </w:pPr>
    </w:p>
    <w:p w14:paraId="2354E8F9" w14:textId="77777777" w:rsidR="000A0802" w:rsidRPr="003E75B6" w:rsidRDefault="000A0802" w:rsidP="000A0802">
      <w:pPr>
        <w:pStyle w:val="Default"/>
        <w:ind w:right="-6" w:firstLine="900"/>
        <w:jc w:val="both"/>
        <w:rPr>
          <w:b/>
          <w:bCs/>
        </w:rPr>
      </w:pPr>
      <w:r w:rsidRPr="003E75B6">
        <w:rPr>
          <w:b/>
          <w:bCs/>
        </w:rPr>
        <w:t xml:space="preserve">1.4. Рекомендуемое количество часов на освоение рабочей программы учебной дисциплины: </w:t>
      </w:r>
    </w:p>
    <w:p w14:paraId="0B7A5C92" w14:textId="77777777" w:rsidR="000A0802" w:rsidRPr="003E75B6" w:rsidRDefault="000A0802" w:rsidP="000A0802">
      <w:pPr>
        <w:pStyle w:val="Default"/>
        <w:ind w:right="-6" w:firstLine="900"/>
        <w:jc w:val="both"/>
      </w:pPr>
    </w:p>
    <w:p w14:paraId="703E04C8" w14:textId="25F14614" w:rsidR="000A0802" w:rsidRPr="003E75B6" w:rsidRDefault="000A0802" w:rsidP="000A0802">
      <w:pPr>
        <w:pStyle w:val="Default"/>
        <w:ind w:right="-6" w:firstLine="900"/>
        <w:jc w:val="both"/>
      </w:pPr>
      <w:r w:rsidRPr="003E75B6">
        <w:t xml:space="preserve">максимальной учебной нагрузки обучающегося </w:t>
      </w:r>
      <w:r w:rsidR="000D19FA">
        <w:t>95</w:t>
      </w:r>
      <w:r w:rsidRPr="003E75B6">
        <w:t xml:space="preserve"> часа, в том числе: </w:t>
      </w:r>
    </w:p>
    <w:p w14:paraId="164A7242" w14:textId="77777777" w:rsidR="000A0802" w:rsidRPr="003E75B6" w:rsidRDefault="000A0802" w:rsidP="000A0802">
      <w:pPr>
        <w:pStyle w:val="Default"/>
        <w:ind w:right="-6" w:firstLine="900"/>
        <w:jc w:val="both"/>
      </w:pPr>
      <w:r w:rsidRPr="003E75B6">
        <w:t xml:space="preserve">обязательной аудиторной учебной нагрузки обучающегося 95 часов; </w:t>
      </w:r>
    </w:p>
    <w:p w14:paraId="5097199B" w14:textId="77777777" w:rsidR="000A0802" w:rsidRPr="003E75B6" w:rsidRDefault="000A0802" w:rsidP="000A0802">
      <w:pPr>
        <w:pStyle w:val="Default"/>
        <w:ind w:left="700"/>
        <w:jc w:val="both"/>
      </w:pPr>
    </w:p>
    <w:p w14:paraId="4FBE3463" w14:textId="341A3679" w:rsidR="000A0802" w:rsidRPr="003E75B6" w:rsidRDefault="000A0802" w:rsidP="000A0802">
      <w:pPr>
        <w:pStyle w:val="Default"/>
        <w:jc w:val="center"/>
        <w:rPr>
          <w:b/>
          <w:bCs/>
          <w:color w:val="auto"/>
        </w:rPr>
      </w:pPr>
      <w:r>
        <w:rPr>
          <w:b/>
          <w:bCs/>
          <w:color w:val="auto"/>
        </w:rPr>
        <w:t xml:space="preserve">  </w:t>
      </w:r>
      <w:r w:rsidRPr="003E75B6">
        <w:rPr>
          <w:b/>
          <w:bCs/>
          <w:color w:val="auto"/>
        </w:rPr>
        <w:t>МАТЕМАТИКА</w:t>
      </w:r>
      <w:r w:rsidR="00504B6A">
        <w:rPr>
          <w:b/>
          <w:bCs/>
          <w:color w:val="auto"/>
        </w:rPr>
        <w:t xml:space="preserve"> </w:t>
      </w:r>
    </w:p>
    <w:p w14:paraId="4EEC9514" w14:textId="77777777" w:rsidR="000A0802" w:rsidRPr="003E75B6" w:rsidRDefault="000A0802" w:rsidP="000A0802">
      <w:pPr>
        <w:pStyle w:val="Default"/>
        <w:jc w:val="both"/>
        <w:rPr>
          <w:b/>
          <w:bCs/>
          <w:color w:val="auto"/>
        </w:rPr>
      </w:pPr>
    </w:p>
    <w:p w14:paraId="651FF54F" w14:textId="77777777" w:rsidR="000A0802" w:rsidRPr="003E75B6" w:rsidRDefault="000A0802" w:rsidP="000A0802">
      <w:pPr>
        <w:pStyle w:val="Default"/>
        <w:jc w:val="both"/>
        <w:rPr>
          <w:color w:val="auto"/>
        </w:rPr>
      </w:pPr>
      <w:r w:rsidRPr="003E75B6">
        <w:rPr>
          <w:b/>
          <w:bCs/>
          <w:color w:val="auto"/>
        </w:rPr>
        <w:t xml:space="preserve">1.1. Область применения рабочей программы </w:t>
      </w:r>
    </w:p>
    <w:p w14:paraId="1612B7C3" w14:textId="77777777" w:rsidR="000A0802" w:rsidRPr="003E75B6" w:rsidRDefault="000A0802" w:rsidP="000A0802">
      <w:pPr>
        <w:pStyle w:val="Default"/>
        <w:jc w:val="both"/>
        <w:rPr>
          <w:color w:val="auto"/>
        </w:rPr>
      </w:pPr>
      <w:r w:rsidRPr="003E75B6">
        <w:rPr>
          <w:color w:val="auto"/>
        </w:rPr>
        <w:t xml:space="preserve">          </w:t>
      </w:r>
    </w:p>
    <w:p w14:paraId="67206212" w14:textId="77777777" w:rsidR="000A0802" w:rsidRPr="003E75B6" w:rsidRDefault="000A0802" w:rsidP="000A0802">
      <w:pPr>
        <w:autoSpaceDE w:val="0"/>
        <w:autoSpaceDN w:val="0"/>
        <w:adjustRightInd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Рабочая программа учебной дисциплины «Математика</w:t>
      </w:r>
      <w:r w:rsidR="00504B6A">
        <w:rPr>
          <w:rFonts w:ascii="Times New Roman" w:hAnsi="Times New Roman"/>
          <w:sz w:val="24"/>
          <w:szCs w:val="24"/>
        </w:rPr>
        <w:t>»</w:t>
      </w:r>
      <w:r w:rsidRPr="003E75B6">
        <w:rPr>
          <w:rFonts w:ascii="Times New Roman" w:hAnsi="Times New Roman"/>
          <w:sz w:val="24"/>
          <w:szCs w:val="24"/>
        </w:rPr>
        <w:t xml:space="preserve">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(полного) общего образования по математике.</w:t>
      </w:r>
    </w:p>
    <w:p w14:paraId="605F2926" w14:textId="77777777" w:rsidR="000A0802" w:rsidRPr="003E75B6" w:rsidRDefault="000A0802" w:rsidP="000A0802">
      <w:pPr>
        <w:pStyle w:val="Default"/>
        <w:ind w:firstLine="709"/>
        <w:jc w:val="both"/>
        <w:rPr>
          <w:color w:val="auto"/>
        </w:rPr>
      </w:pPr>
      <w:r w:rsidRPr="003E75B6">
        <w:rPr>
          <w:color w:val="auto"/>
        </w:rPr>
        <w:t xml:space="preserve">    Программа дисциплины «Математика» реализуется в пределах основной профессиональной образовательной программы и осваивается с учетом технического профиля получаемого профессионального образования по специально</w:t>
      </w:r>
      <w:r>
        <w:rPr>
          <w:color w:val="auto"/>
        </w:rPr>
        <w:t>сти</w:t>
      </w:r>
      <w:r w:rsidRPr="003E75B6">
        <w:rPr>
          <w:color w:val="auto"/>
        </w:rPr>
        <w:t xml:space="preserve"> </w:t>
      </w:r>
    </w:p>
    <w:p w14:paraId="3DBA8420" w14:textId="77777777" w:rsidR="000A0802" w:rsidRPr="003E75B6" w:rsidRDefault="00504B6A" w:rsidP="000A0802">
      <w:pPr>
        <w:pStyle w:val="Default"/>
        <w:ind w:firstLine="709"/>
        <w:jc w:val="both"/>
        <w:rPr>
          <w:color w:val="auto"/>
        </w:rPr>
      </w:pPr>
      <w:r>
        <w:rPr>
          <w:color w:val="auto"/>
        </w:rPr>
        <w:t xml:space="preserve"> </w:t>
      </w:r>
      <w:r w:rsidR="000A0802" w:rsidRPr="003E75B6">
        <w:rPr>
          <w:bCs/>
          <w:color w:val="auto"/>
        </w:rPr>
        <w:t xml:space="preserve">       </w:t>
      </w:r>
    </w:p>
    <w:p w14:paraId="376B99FD" w14:textId="77777777" w:rsidR="000A0802" w:rsidRPr="003E75B6" w:rsidRDefault="000A0802" w:rsidP="000A0802">
      <w:pPr>
        <w:pStyle w:val="Default"/>
        <w:ind w:firstLine="709"/>
        <w:jc w:val="both"/>
        <w:rPr>
          <w:b/>
          <w:bCs/>
          <w:color w:val="auto"/>
        </w:rPr>
      </w:pPr>
      <w:r w:rsidRPr="003E75B6">
        <w:rPr>
          <w:b/>
          <w:bCs/>
          <w:color w:val="auto"/>
        </w:rPr>
        <w:t>1.2. Место учебной дисциплины в структуре основной профессиональной образовательной программы</w:t>
      </w:r>
    </w:p>
    <w:p w14:paraId="35FF5AFF" w14:textId="77777777" w:rsidR="000A0802" w:rsidRPr="003E75B6" w:rsidRDefault="000A0802" w:rsidP="000A0802">
      <w:pPr>
        <w:pStyle w:val="Default"/>
        <w:ind w:firstLine="709"/>
        <w:jc w:val="both"/>
        <w:rPr>
          <w:color w:val="auto"/>
        </w:rPr>
      </w:pPr>
      <w:r w:rsidRPr="003E75B6">
        <w:rPr>
          <w:b/>
          <w:bCs/>
          <w:color w:val="auto"/>
        </w:rPr>
        <w:t xml:space="preserve">          </w:t>
      </w:r>
      <w:r w:rsidRPr="003E75B6">
        <w:rPr>
          <w:bCs/>
          <w:color w:val="auto"/>
        </w:rPr>
        <w:t>У</w:t>
      </w:r>
      <w:r w:rsidRPr="003E75B6">
        <w:rPr>
          <w:color w:val="auto"/>
        </w:rPr>
        <w:t>чебная дисциплина «Математика» относится к общим дисциплинам общеобразовательного учебного цикла и принадлежит обязательной предметной области «Математика и информатика» ФГОС СОО.</w:t>
      </w:r>
    </w:p>
    <w:p w14:paraId="2052CB8B" w14:textId="77777777" w:rsidR="000A0802" w:rsidRPr="003E75B6" w:rsidRDefault="000A0802" w:rsidP="000A0802">
      <w:pPr>
        <w:pStyle w:val="Default"/>
        <w:ind w:firstLine="709"/>
        <w:jc w:val="both"/>
        <w:rPr>
          <w:color w:val="auto"/>
        </w:rPr>
      </w:pPr>
    </w:p>
    <w:p w14:paraId="23576459" w14:textId="77777777" w:rsidR="000A0802" w:rsidRPr="003E75B6" w:rsidRDefault="000A0802" w:rsidP="000A0802">
      <w:pPr>
        <w:pStyle w:val="Default"/>
        <w:ind w:firstLine="709"/>
        <w:jc w:val="both"/>
        <w:rPr>
          <w:b/>
          <w:bCs/>
          <w:color w:val="auto"/>
        </w:rPr>
      </w:pPr>
      <w:r w:rsidRPr="003E75B6">
        <w:rPr>
          <w:b/>
          <w:bCs/>
          <w:color w:val="auto"/>
        </w:rPr>
        <w:t>1.3. Цели и задачи учебной дисциплины – требования к результатам освоения учебной дисциплины</w:t>
      </w:r>
    </w:p>
    <w:p w14:paraId="6AB15D6E" w14:textId="77777777" w:rsidR="000A0802" w:rsidRPr="003E75B6" w:rsidRDefault="000A0802" w:rsidP="000A0802">
      <w:pPr>
        <w:pStyle w:val="Default"/>
        <w:ind w:firstLine="709"/>
        <w:jc w:val="both"/>
        <w:rPr>
          <w:bCs/>
        </w:rPr>
      </w:pPr>
      <w:r w:rsidRPr="003E75B6">
        <w:rPr>
          <w:b/>
          <w:bCs/>
          <w:color w:val="auto"/>
        </w:rPr>
        <w:t xml:space="preserve"> </w:t>
      </w:r>
      <w:r w:rsidRPr="003E75B6">
        <w:rPr>
          <w:bCs/>
        </w:rPr>
        <w:t xml:space="preserve">      Изучение учебной дисциплины </w:t>
      </w:r>
      <w:r w:rsidRPr="003E75B6">
        <w:t xml:space="preserve">«Математика» </w:t>
      </w:r>
      <w:r w:rsidRPr="003E75B6">
        <w:rPr>
          <w:bCs/>
        </w:rPr>
        <w:t>на базовом уровне среднего общего образования направлено на достижение следующих целей:</w:t>
      </w:r>
    </w:p>
    <w:p w14:paraId="315A4085" w14:textId="77777777" w:rsidR="000A0802" w:rsidRPr="003E75B6" w:rsidRDefault="000A0802" w:rsidP="000A0802">
      <w:pPr>
        <w:pStyle w:val="Default"/>
        <w:ind w:firstLine="709"/>
        <w:jc w:val="both"/>
        <w:rPr>
          <w:i/>
          <w:color w:val="auto"/>
        </w:rPr>
      </w:pPr>
      <w:r w:rsidRPr="003E75B6">
        <w:rPr>
          <w:b/>
          <w:bCs/>
          <w:i/>
          <w:color w:val="auto"/>
        </w:rPr>
        <w:t>в направлении личностного развития:</w:t>
      </w:r>
    </w:p>
    <w:p w14:paraId="6E69F5F2" w14:textId="77777777" w:rsidR="000A0802" w:rsidRPr="003E75B6" w:rsidRDefault="000A0802" w:rsidP="000A0802">
      <w:pPr>
        <w:pStyle w:val="Default"/>
        <w:jc w:val="both"/>
        <w:rPr>
          <w:color w:val="auto"/>
        </w:rPr>
      </w:pPr>
      <w:r>
        <w:rPr>
          <w:bCs/>
          <w:color w:val="auto"/>
        </w:rPr>
        <w:t xml:space="preserve">- </w:t>
      </w:r>
      <w:r w:rsidRPr="003E75B6">
        <w:rPr>
          <w:bCs/>
          <w:color w:val="auto"/>
        </w:rPr>
        <w:t xml:space="preserve">формирование представлений </w:t>
      </w:r>
      <w:r w:rsidRPr="003E75B6">
        <w:rPr>
          <w:color w:val="auto"/>
        </w:rPr>
        <w:t xml:space="preserve">о математике как части общечеловеческой культуры, о значимости математики в развитии цивилизации и современном обществе; </w:t>
      </w:r>
    </w:p>
    <w:p w14:paraId="720D37A0" w14:textId="77777777" w:rsidR="000A0802" w:rsidRPr="003E75B6" w:rsidRDefault="000A0802" w:rsidP="000A0802">
      <w:pPr>
        <w:pStyle w:val="Default"/>
        <w:jc w:val="both"/>
        <w:rPr>
          <w:color w:val="auto"/>
        </w:rPr>
      </w:pPr>
      <w:r>
        <w:rPr>
          <w:bCs/>
          <w:color w:val="auto"/>
        </w:rPr>
        <w:t xml:space="preserve">- </w:t>
      </w:r>
      <w:r w:rsidRPr="003E75B6">
        <w:rPr>
          <w:bCs/>
          <w:color w:val="auto"/>
        </w:rPr>
        <w:t>развитие</w:t>
      </w:r>
      <w:r w:rsidRPr="003E75B6">
        <w:rPr>
          <w:b/>
          <w:bCs/>
          <w:color w:val="auto"/>
        </w:rPr>
        <w:t xml:space="preserve"> </w:t>
      </w:r>
      <w:r w:rsidRPr="003E75B6">
        <w:rPr>
          <w:color w:val="auto"/>
        </w:rPr>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001BF8EE" w14:textId="77777777" w:rsidR="000A0802" w:rsidRPr="003E75B6" w:rsidRDefault="000A0802" w:rsidP="000A0802">
      <w:pPr>
        <w:pStyle w:val="Default"/>
        <w:jc w:val="both"/>
        <w:rPr>
          <w:color w:val="auto"/>
        </w:rPr>
      </w:pPr>
      <w:r>
        <w:rPr>
          <w:color w:val="auto"/>
        </w:rPr>
        <w:t xml:space="preserve">- </w:t>
      </w:r>
      <w:r w:rsidRPr="003E75B6">
        <w:rPr>
          <w:color w:val="auto"/>
        </w:rPr>
        <w:t>воспитание качеств личности, обеспечивающих социальную мобильность, способность принимать самостоятельные решения;</w:t>
      </w:r>
    </w:p>
    <w:p w14:paraId="4C29630E" w14:textId="77777777" w:rsidR="000A0802" w:rsidRPr="003E75B6" w:rsidRDefault="000A0802" w:rsidP="000A0802">
      <w:pPr>
        <w:pStyle w:val="Default"/>
        <w:jc w:val="both"/>
        <w:rPr>
          <w:color w:val="auto"/>
        </w:rPr>
      </w:pPr>
      <w:r>
        <w:rPr>
          <w:color w:val="auto"/>
        </w:rPr>
        <w:t xml:space="preserve">- </w:t>
      </w:r>
      <w:r w:rsidRPr="003E75B6">
        <w:rPr>
          <w:color w:val="auto"/>
        </w:rPr>
        <w:t>формирование качеств мышления, необходимых для адаптации в современном информационном обществе;</w:t>
      </w:r>
    </w:p>
    <w:p w14:paraId="6AC9EA73" w14:textId="77777777" w:rsidR="000A0802" w:rsidRPr="003E75B6" w:rsidRDefault="000A0802" w:rsidP="000A0802">
      <w:pPr>
        <w:pStyle w:val="Default"/>
        <w:jc w:val="both"/>
        <w:rPr>
          <w:color w:val="auto"/>
        </w:rPr>
      </w:pPr>
      <w:r>
        <w:rPr>
          <w:color w:val="auto"/>
        </w:rPr>
        <w:t xml:space="preserve">- </w:t>
      </w:r>
      <w:r w:rsidRPr="003E75B6">
        <w:rPr>
          <w:color w:val="auto"/>
        </w:rPr>
        <w:t>развитие интереса к математическому творчеству и математических способностей;</w:t>
      </w:r>
    </w:p>
    <w:p w14:paraId="5F342840" w14:textId="77777777" w:rsidR="000A0802" w:rsidRPr="003E75B6" w:rsidRDefault="000A0802" w:rsidP="000A0802">
      <w:pPr>
        <w:pStyle w:val="Default"/>
        <w:ind w:firstLine="709"/>
        <w:jc w:val="both"/>
        <w:rPr>
          <w:color w:val="auto"/>
        </w:rPr>
      </w:pPr>
    </w:p>
    <w:p w14:paraId="6EF8FD6F" w14:textId="77777777" w:rsidR="000A0802" w:rsidRPr="003E75B6" w:rsidRDefault="000A0802" w:rsidP="000A0802">
      <w:pPr>
        <w:pStyle w:val="Default"/>
        <w:ind w:firstLine="709"/>
        <w:jc w:val="both"/>
        <w:rPr>
          <w:b/>
          <w:bCs/>
          <w:i/>
          <w:color w:val="auto"/>
        </w:rPr>
      </w:pPr>
      <w:r w:rsidRPr="003E75B6">
        <w:rPr>
          <w:b/>
          <w:bCs/>
          <w:i/>
          <w:color w:val="auto"/>
        </w:rPr>
        <w:t>в метапредметном направлении:</w:t>
      </w:r>
    </w:p>
    <w:p w14:paraId="611F7186" w14:textId="77777777" w:rsidR="000A0802" w:rsidRPr="003E75B6" w:rsidRDefault="000A0802" w:rsidP="000A0802">
      <w:pPr>
        <w:pStyle w:val="Default"/>
        <w:jc w:val="both"/>
        <w:rPr>
          <w:bCs/>
          <w:color w:val="auto"/>
        </w:rPr>
      </w:pPr>
      <w:r>
        <w:rPr>
          <w:bCs/>
          <w:color w:val="auto"/>
        </w:rPr>
        <w:t xml:space="preserve">- </w:t>
      </w:r>
      <w:r w:rsidRPr="003E75B6">
        <w:rPr>
          <w:bCs/>
          <w:color w:val="auto"/>
        </w:rPr>
        <w:t>развитие представлений о математике как форме описания и методе познания действительности, создание условий для математического моделирования;</w:t>
      </w:r>
    </w:p>
    <w:p w14:paraId="0E531898" w14:textId="77777777" w:rsidR="000A0802" w:rsidRPr="003E75B6" w:rsidRDefault="000A0802" w:rsidP="000A0802">
      <w:pPr>
        <w:pStyle w:val="Default"/>
        <w:jc w:val="both"/>
        <w:rPr>
          <w:color w:val="auto"/>
        </w:rPr>
      </w:pPr>
      <w:r>
        <w:rPr>
          <w:bCs/>
          <w:color w:val="auto"/>
        </w:rPr>
        <w:t xml:space="preserve">- </w:t>
      </w:r>
      <w:r w:rsidRPr="003E75B6">
        <w:rPr>
          <w:bCs/>
          <w:color w:val="auto"/>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24E33CD0" w14:textId="77777777" w:rsidR="000A0802" w:rsidRPr="003E75B6" w:rsidRDefault="000A0802" w:rsidP="000A0802">
      <w:pPr>
        <w:pStyle w:val="Default"/>
        <w:ind w:firstLine="709"/>
        <w:jc w:val="both"/>
        <w:rPr>
          <w:color w:val="auto"/>
        </w:rPr>
      </w:pPr>
    </w:p>
    <w:p w14:paraId="3CA0B6E1"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b/>
          <w:bCs/>
          <w:sz w:val="24"/>
          <w:szCs w:val="24"/>
        </w:rPr>
      </w:pPr>
      <w:r w:rsidRPr="003E75B6">
        <w:rPr>
          <w:rFonts w:ascii="Times New Roman" w:hAnsi="Times New Roman"/>
          <w:b/>
          <w:bCs/>
          <w:sz w:val="24"/>
          <w:szCs w:val="24"/>
        </w:rPr>
        <w:t>Задачами курса являются:</w:t>
      </w:r>
    </w:p>
    <w:p w14:paraId="7C949BDE"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3E75B6">
        <w:rPr>
          <w:rFonts w:ascii="Times New Roman" w:hAnsi="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14:paraId="6C2C9473"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E75B6">
        <w:rPr>
          <w:rFonts w:ascii="Times New Roman" w:hAnsi="Times New Roman"/>
          <w:sz w:val="24"/>
          <w:szCs w:val="24"/>
        </w:rPr>
        <w:t>интеллектуальное развитие обучающихся, формирование качеств мышления, характерных для математической деятельности и необходимых для продуктивной жизни в обществе;</w:t>
      </w:r>
    </w:p>
    <w:p w14:paraId="0547E2E9" w14:textId="77777777" w:rsidR="000A0802" w:rsidRPr="003E75B6" w:rsidRDefault="000A0802" w:rsidP="000A08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3E75B6">
        <w:rPr>
          <w:rFonts w:ascii="Times New Roman" w:hAnsi="Times New Roman"/>
          <w:sz w:val="24"/>
          <w:szCs w:val="24"/>
        </w:rPr>
        <w:t>формирование представления об идеях и методах математики, о математике как форме описания и методе познания действительности;</w:t>
      </w:r>
    </w:p>
    <w:p w14:paraId="31D8C41C" w14:textId="77777777" w:rsidR="000A0802" w:rsidRPr="003E75B6" w:rsidRDefault="000A0802" w:rsidP="000A0802">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E75B6">
        <w:rPr>
          <w:rFonts w:ascii="Times New Roman" w:hAnsi="Times New Roman"/>
          <w:sz w:val="24"/>
          <w:szCs w:val="24"/>
        </w:rPr>
        <w:t>формирование представления о математике как части общечеловеческой культуры, понимания значимости математики для общественного прогресса.</w:t>
      </w:r>
    </w:p>
    <w:p w14:paraId="63E83A3D" w14:textId="77777777" w:rsidR="000A0802" w:rsidRPr="003E75B6" w:rsidRDefault="000A0802" w:rsidP="000A0802">
      <w:pPr>
        <w:pStyle w:val="a6"/>
        <w:spacing w:after="0" w:line="240" w:lineRule="auto"/>
        <w:rPr>
          <w:rFonts w:ascii="Times New Roman" w:hAnsi="Times New Roman" w:cs="Times New Roman"/>
          <w:sz w:val="24"/>
          <w:szCs w:val="24"/>
        </w:rPr>
      </w:pPr>
    </w:p>
    <w:p w14:paraId="5F0F2EB8" w14:textId="77777777" w:rsidR="000A0802" w:rsidRPr="003E75B6" w:rsidRDefault="000A0802" w:rsidP="000A0802">
      <w:pPr>
        <w:spacing w:after="0" w:line="240" w:lineRule="auto"/>
        <w:jc w:val="both"/>
        <w:rPr>
          <w:rFonts w:ascii="Times New Roman" w:hAnsi="Times New Roman"/>
          <w:sz w:val="24"/>
          <w:szCs w:val="24"/>
        </w:rPr>
      </w:pPr>
      <w:r w:rsidRPr="003E75B6">
        <w:rPr>
          <w:rFonts w:ascii="Times New Roman" w:hAnsi="Times New Roman"/>
          <w:sz w:val="24"/>
          <w:szCs w:val="24"/>
        </w:rPr>
        <w:t xml:space="preserve">        В рабочей программе учебный материал представлен в форме чередующегося развертывания основных содержательных линий:</w:t>
      </w:r>
    </w:p>
    <w:p w14:paraId="64802CA5" w14:textId="77777777" w:rsidR="000A0802" w:rsidRPr="003E75B6" w:rsidRDefault="000A0802" w:rsidP="00BC6A89">
      <w:pPr>
        <w:pStyle w:val="31"/>
        <w:numPr>
          <w:ilvl w:val="0"/>
          <w:numId w:val="42"/>
        </w:numPr>
        <w:ind w:left="0" w:right="0" w:firstLine="360"/>
      </w:pPr>
      <w:r w:rsidRPr="003E75B6">
        <w:rPr>
          <w:b/>
          <w:i/>
        </w:rPr>
        <w:t>алгебраическая линия</w:t>
      </w:r>
      <w:r w:rsidRPr="003E75B6">
        <w:t>,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14:paraId="243DB40C" w14:textId="77777777" w:rsidR="000A0802" w:rsidRPr="003E75B6" w:rsidRDefault="000A0802" w:rsidP="00BC6A89">
      <w:pPr>
        <w:pStyle w:val="31"/>
        <w:numPr>
          <w:ilvl w:val="0"/>
          <w:numId w:val="42"/>
        </w:numPr>
        <w:ind w:left="0" w:right="0" w:firstLine="360"/>
      </w:pPr>
      <w:r w:rsidRPr="003E75B6">
        <w:rPr>
          <w:b/>
          <w:i/>
        </w:rPr>
        <w:t>теоретико-функциональная линия</w:t>
      </w:r>
      <w:r w:rsidRPr="003E75B6">
        <w:rPr>
          <w:b/>
        </w:rPr>
        <w:t>,</w:t>
      </w:r>
      <w:r w:rsidRPr="003E75B6">
        <w:t xml:space="preserve">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14:paraId="6E30FEBB" w14:textId="77777777" w:rsidR="000A0802" w:rsidRPr="003E75B6" w:rsidRDefault="000A0802" w:rsidP="00BC6A89">
      <w:pPr>
        <w:pStyle w:val="31"/>
        <w:numPr>
          <w:ilvl w:val="0"/>
          <w:numId w:val="42"/>
        </w:numPr>
        <w:ind w:left="0" w:right="0" w:firstLine="360"/>
      </w:pPr>
      <w:r w:rsidRPr="003E75B6">
        <w:rPr>
          <w:b/>
          <w:i/>
        </w:rPr>
        <w:t>линия уравнений и неравенств</w:t>
      </w:r>
      <w:r w:rsidRPr="003E75B6">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14:paraId="68A94BFC" w14:textId="77777777" w:rsidR="000A0802" w:rsidRPr="003E75B6" w:rsidRDefault="000A0802" w:rsidP="00BC6A89">
      <w:pPr>
        <w:pStyle w:val="31"/>
        <w:numPr>
          <w:ilvl w:val="0"/>
          <w:numId w:val="42"/>
        </w:numPr>
        <w:ind w:left="0" w:right="0" w:firstLine="360"/>
      </w:pPr>
      <w:r w:rsidRPr="003E75B6">
        <w:rPr>
          <w:b/>
          <w:i/>
        </w:rPr>
        <w:t>геометрическая линия</w:t>
      </w:r>
      <w:r w:rsidRPr="003E75B6">
        <w:rPr>
          <w:b/>
        </w:rPr>
        <w:t xml:space="preserve">, </w:t>
      </w:r>
      <w:r w:rsidRPr="003E75B6">
        <w:t>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14:paraId="41D4ECB8" w14:textId="77777777" w:rsidR="000A0802" w:rsidRPr="003E75B6" w:rsidRDefault="000A0802" w:rsidP="00BC6A89">
      <w:pPr>
        <w:pStyle w:val="15"/>
        <w:numPr>
          <w:ilvl w:val="0"/>
          <w:numId w:val="42"/>
        </w:numPr>
        <w:suppressAutoHyphens/>
        <w:ind w:left="0" w:firstLine="360"/>
        <w:contextualSpacing w:val="0"/>
        <w:jc w:val="both"/>
      </w:pPr>
      <w:r w:rsidRPr="003E75B6">
        <w:rPr>
          <w:b/>
          <w:i/>
        </w:rPr>
        <w:t>стохастическая линия,</w:t>
      </w:r>
      <w:r w:rsidRPr="003E75B6">
        <w:t xml:space="preserve"> основанная на развитии комбинаторных умений, представлений о вероятностно-статистических закономерностях окружающего мира.</w:t>
      </w:r>
    </w:p>
    <w:p w14:paraId="208A3772" w14:textId="77777777" w:rsidR="000A0802" w:rsidRDefault="000A0802" w:rsidP="000A0802">
      <w:pPr>
        <w:spacing w:after="0" w:line="240" w:lineRule="auto"/>
        <w:ind w:left="720"/>
        <w:rPr>
          <w:rFonts w:ascii="Times New Roman" w:hAnsi="Times New Roman"/>
          <w:b/>
          <w:sz w:val="24"/>
          <w:szCs w:val="24"/>
        </w:rPr>
      </w:pPr>
    </w:p>
    <w:p w14:paraId="717DD9C4" w14:textId="77777777" w:rsidR="000A0802" w:rsidRPr="003E75B6" w:rsidRDefault="000A0802" w:rsidP="000A0802">
      <w:pPr>
        <w:spacing w:after="0" w:line="240" w:lineRule="auto"/>
        <w:ind w:left="720"/>
        <w:rPr>
          <w:rFonts w:ascii="Times New Roman" w:hAnsi="Times New Roman"/>
          <w:b/>
          <w:sz w:val="24"/>
          <w:szCs w:val="24"/>
        </w:rPr>
      </w:pPr>
      <w:r w:rsidRPr="003E75B6">
        <w:rPr>
          <w:rFonts w:ascii="Times New Roman" w:hAnsi="Times New Roman"/>
          <w:b/>
          <w:sz w:val="24"/>
          <w:szCs w:val="24"/>
        </w:rPr>
        <w:t>Требования к результатам освоения учебной дисциплины «Математика»</w:t>
      </w:r>
    </w:p>
    <w:p w14:paraId="04182DBE" w14:textId="77777777" w:rsidR="000A0802" w:rsidRPr="003E75B6" w:rsidRDefault="000A0802" w:rsidP="00BC6A89">
      <w:pPr>
        <w:pStyle w:val="dash041e005f0431005f044b005f0447005f043d005f044b005f0439"/>
        <w:numPr>
          <w:ilvl w:val="0"/>
          <w:numId w:val="42"/>
        </w:numPr>
        <w:ind w:left="0" w:firstLine="360"/>
        <w:jc w:val="both"/>
      </w:pPr>
      <w:r w:rsidRPr="003E75B6">
        <w:rPr>
          <w:i/>
        </w:rPr>
        <w:t xml:space="preserve">Требования к результатам освоения учебной дисциплины </w:t>
      </w:r>
      <w:r w:rsidRPr="003E75B6">
        <w:rPr>
          <w:rStyle w:val="dash041e005f0431005f044b005f0447005f043d005f044b005f0439005f005fchar1char1"/>
          <w:bCs/>
          <w:i/>
        </w:rPr>
        <w:t>личностным</w:t>
      </w:r>
      <w:r w:rsidRPr="003E75B6">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w:t>
      </w:r>
      <w:r w:rsidRPr="003E75B6">
        <w:rPr>
          <w:rStyle w:val="dash041e005f0431005f044b005f0447005f043d005f044b005f0439005f005fchar1char1"/>
        </w:rPr>
        <w:lastRenderedPageBreak/>
        <w:t xml:space="preserve">планы, </w:t>
      </w:r>
      <w:r w:rsidRPr="003E75B6">
        <w:t>способность к осознанию российской гражданской идентичности в поликультурном социуме</w:t>
      </w:r>
      <w:r w:rsidRPr="003E75B6">
        <w:rPr>
          <w:rStyle w:val="dash041e005f0431005f044b005f0447005f043d005f044b005f0439005f005fchar1char1"/>
        </w:rPr>
        <w:t>;</w:t>
      </w:r>
    </w:p>
    <w:p w14:paraId="2E9F771D" w14:textId="77777777" w:rsidR="000A0802" w:rsidRPr="003E75B6" w:rsidRDefault="000A0802" w:rsidP="000A0802">
      <w:pPr>
        <w:spacing w:after="0" w:line="240" w:lineRule="auto"/>
        <w:ind w:left="720"/>
        <w:jc w:val="both"/>
        <w:rPr>
          <w:rFonts w:ascii="Times New Roman" w:hAnsi="Times New Roman"/>
          <w:b/>
          <w:sz w:val="24"/>
          <w:szCs w:val="24"/>
        </w:rPr>
      </w:pPr>
    </w:p>
    <w:p w14:paraId="36A96A01" w14:textId="77777777" w:rsidR="000A0802" w:rsidRPr="003E75B6" w:rsidRDefault="000A0802" w:rsidP="000A0802">
      <w:pPr>
        <w:spacing w:after="0" w:line="240" w:lineRule="auto"/>
        <w:ind w:left="720"/>
        <w:jc w:val="both"/>
        <w:rPr>
          <w:rFonts w:ascii="Times New Roman" w:hAnsi="Times New Roman"/>
          <w:b/>
          <w:sz w:val="24"/>
          <w:szCs w:val="24"/>
        </w:rPr>
      </w:pPr>
      <w:r w:rsidRPr="003E75B6">
        <w:rPr>
          <w:rFonts w:ascii="Times New Roman" w:hAnsi="Times New Roman"/>
          <w:b/>
          <w:sz w:val="24"/>
          <w:szCs w:val="24"/>
        </w:rPr>
        <w:t>Личностные результаты освоения учебной дисциплины должны отражать:</w:t>
      </w:r>
    </w:p>
    <w:p w14:paraId="1C54735E" w14:textId="77777777" w:rsidR="000A0802" w:rsidRPr="003E75B6" w:rsidRDefault="000A0802" w:rsidP="000A0802">
      <w:pPr>
        <w:spacing w:after="0" w:line="240" w:lineRule="auto"/>
        <w:ind w:left="720"/>
        <w:jc w:val="both"/>
        <w:rPr>
          <w:rFonts w:ascii="Times New Roman" w:hAnsi="Times New Roman"/>
          <w:b/>
          <w:sz w:val="24"/>
          <w:szCs w:val="24"/>
        </w:rPr>
      </w:pPr>
      <w:r w:rsidRPr="003E75B6">
        <w:rPr>
          <w:rFonts w:ascii="Times New Roman" w:hAnsi="Times New Roman"/>
          <w:b/>
          <w:sz w:val="24"/>
          <w:szCs w:val="24"/>
        </w:rPr>
        <w:t>умение</w:t>
      </w:r>
    </w:p>
    <w:p w14:paraId="6EDAB02B" w14:textId="77777777" w:rsidR="000A0802" w:rsidRPr="003E75B6" w:rsidRDefault="000A0802" w:rsidP="000A0802">
      <w:pPr>
        <w:pStyle w:val="msonormalcxspmiddle"/>
        <w:spacing w:before="0" w:beforeAutospacing="0" w:after="0" w:afterAutospacing="0"/>
        <w:jc w:val="both"/>
      </w:pPr>
      <w:r w:rsidRPr="003E75B6">
        <w:t>1) умение ясно, логично и точно излагать свои мысли в устной и письменной речи, понимать смысл познавательной задачи, выстраивать аргументацию, приводить примеры и контрпримеры;</w:t>
      </w:r>
    </w:p>
    <w:p w14:paraId="56A54559" w14:textId="77777777" w:rsidR="000A0802" w:rsidRPr="003E75B6" w:rsidRDefault="000A0802" w:rsidP="000A0802">
      <w:pPr>
        <w:tabs>
          <w:tab w:val="left" w:pos="1134"/>
        </w:tabs>
        <w:spacing w:after="0" w:line="240" w:lineRule="auto"/>
        <w:jc w:val="both"/>
        <w:rPr>
          <w:rFonts w:ascii="Times New Roman" w:hAnsi="Times New Roman"/>
          <w:sz w:val="24"/>
          <w:szCs w:val="24"/>
        </w:rPr>
      </w:pPr>
      <w:r w:rsidRPr="003E75B6">
        <w:rPr>
          <w:rFonts w:ascii="Times New Roman" w:hAnsi="Times New Roman"/>
          <w:sz w:val="24"/>
          <w:szCs w:val="24"/>
        </w:rPr>
        <w:t>2) представление о математике как части мировой культуры и о</w:t>
      </w:r>
      <w:r w:rsidRPr="003E75B6">
        <w:rPr>
          <w:rFonts w:ascii="Times New Roman" w:hAnsi="Times New Roman"/>
          <w:sz w:val="24"/>
          <w:szCs w:val="24"/>
          <w:lang w:val="en-US"/>
        </w:rPr>
        <w:t> </w:t>
      </w:r>
      <w:r w:rsidRPr="003E75B6">
        <w:rPr>
          <w:rFonts w:ascii="Times New Roman" w:hAnsi="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1D625E8C" w14:textId="77777777" w:rsidR="000A0802" w:rsidRPr="003E75B6" w:rsidRDefault="000A0802" w:rsidP="00BC6A89">
      <w:pPr>
        <w:numPr>
          <w:ilvl w:val="0"/>
          <w:numId w:val="44"/>
        </w:numPr>
        <w:tabs>
          <w:tab w:val="left" w:pos="1134"/>
        </w:tabs>
        <w:spacing w:after="0" w:line="240" w:lineRule="auto"/>
        <w:ind w:left="0"/>
        <w:jc w:val="both"/>
        <w:rPr>
          <w:rFonts w:ascii="Times New Roman" w:hAnsi="Times New Roman"/>
          <w:sz w:val="24"/>
          <w:szCs w:val="24"/>
        </w:rPr>
      </w:pPr>
      <w:r w:rsidRPr="003E75B6">
        <w:rPr>
          <w:rFonts w:ascii="Times New Roman" w:hAnsi="Times New Roman"/>
          <w:sz w:val="24"/>
          <w:szCs w:val="24"/>
        </w:rPr>
        <w:t>креативность мышления, инициатива, находчивость, активность при решении математических задач;</w:t>
      </w:r>
    </w:p>
    <w:p w14:paraId="61D1D3F5" w14:textId="77777777" w:rsidR="000A0802" w:rsidRPr="003E75B6" w:rsidRDefault="000A0802" w:rsidP="00BC6A89">
      <w:pPr>
        <w:numPr>
          <w:ilvl w:val="0"/>
          <w:numId w:val="44"/>
        </w:numPr>
        <w:tabs>
          <w:tab w:val="left" w:pos="1134"/>
        </w:tabs>
        <w:spacing w:after="0" w:line="240" w:lineRule="auto"/>
        <w:ind w:left="0"/>
        <w:jc w:val="both"/>
        <w:rPr>
          <w:rFonts w:ascii="Times New Roman" w:hAnsi="Times New Roman"/>
          <w:sz w:val="24"/>
          <w:szCs w:val="24"/>
        </w:rPr>
      </w:pPr>
      <w:r w:rsidRPr="003E75B6">
        <w:rPr>
          <w:rFonts w:ascii="Times New Roman" w:hAnsi="Times New Roman"/>
          <w:sz w:val="24"/>
          <w:szCs w:val="24"/>
        </w:rPr>
        <w:t>умение контролировать процесс и результат учебной математической деятельности;</w:t>
      </w:r>
    </w:p>
    <w:p w14:paraId="49BD598F" w14:textId="77777777" w:rsidR="000A0802" w:rsidRPr="003E75B6" w:rsidRDefault="000A0802" w:rsidP="00BC6A89">
      <w:pPr>
        <w:numPr>
          <w:ilvl w:val="0"/>
          <w:numId w:val="44"/>
        </w:numPr>
        <w:tabs>
          <w:tab w:val="left" w:pos="1134"/>
        </w:tabs>
        <w:spacing w:after="0" w:line="240" w:lineRule="auto"/>
        <w:ind w:left="0"/>
        <w:jc w:val="both"/>
        <w:rPr>
          <w:rFonts w:ascii="Times New Roman" w:hAnsi="Times New Roman"/>
          <w:sz w:val="24"/>
          <w:szCs w:val="24"/>
        </w:rPr>
      </w:pPr>
      <w:r w:rsidRPr="003E75B6">
        <w:rPr>
          <w:rFonts w:ascii="Times New Roman" w:hAnsi="Times New Roman"/>
          <w:sz w:val="24"/>
          <w:szCs w:val="24"/>
        </w:rPr>
        <w:t>способность к эмоциональному восприятию математических объектов, задач, решений, рассуждений;</w:t>
      </w:r>
    </w:p>
    <w:p w14:paraId="0021B0F3" w14:textId="77777777" w:rsidR="000A0802" w:rsidRPr="003E75B6" w:rsidRDefault="000A0802" w:rsidP="00BC6A89">
      <w:pPr>
        <w:pStyle w:val="msonormalcxspmiddle"/>
        <w:numPr>
          <w:ilvl w:val="0"/>
          <w:numId w:val="44"/>
        </w:numPr>
        <w:spacing w:before="0" w:beforeAutospacing="0" w:after="0" w:afterAutospacing="0"/>
        <w:ind w:left="0"/>
        <w:jc w:val="both"/>
        <w:rPr>
          <w:strike/>
        </w:rPr>
      </w:pPr>
      <w:r w:rsidRPr="003E75B6">
        <w:t>нравственное сознание и поведение на основе усвоения общечеловеческих ценностей;</w:t>
      </w:r>
    </w:p>
    <w:p w14:paraId="278E0045" w14:textId="77777777" w:rsidR="000A0802" w:rsidRPr="003E75B6" w:rsidRDefault="000A0802" w:rsidP="00BC6A89">
      <w:pPr>
        <w:pStyle w:val="msonormalcxspmiddle"/>
        <w:numPr>
          <w:ilvl w:val="0"/>
          <w:numId w:val="44"/>
        </w:numPr>
        <w:spacing w:before="0" w:beforeAutospacing="0" w:after="0" w:afterAutospacing="0"/>
        <w:ind w:left="0"/>
        <w:jc w:val="both"/>
      </w:pPr>
      <w:r w:rsidRPr="003E75B6">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DAD0E12" w14:textId="77777777" w:rsidR="000A0802" w:rsidRPr="003E75B6" w:rsidRDefault="000A0802" w:rsidP="000A0802">
      <w:pPr>
        <w:pStyle w:val="dash041e005f0431005f044b005f0447005f043d005f044b005f04391"/>
        <w:rPr>
          <w:rStyle w:val="dash041e005f0431005f044b005f0447005f043d005f044b005f04391005f005fchar1char1"/>
          <w:bCs/>
          <w:sz w:val="24"/>
          <w:szCs w:val="24"/>
        </w:rPr>
      </w:pPr>
    </w:p>
    <w:p w14:paraId="4301707A" w14:textId="77777777" w:rsidR="000A0802" w:rsidRPr="003E75B6" w:rsidRDefault="000A0802" w:rsidP="000A0802">
      <w:pPr>
        <w:pStyle w:val="dash041e005f0431005f044b005f0447005f043d005f044b005f04391"/>
        <w:ind w:firstLine="708"/>
        <w:rPr>
          <w:rStyle w:val="dash041e005f0431005f044b005f0447005f043d005f044b005f04391005f005fchar1char1"/>
          <w:sz w:val="24"/>
          <w:szCs w:val="24"/>
        </w:rPr>
      </w:pPr>
      <w:r w:rsidRPr="003E75B6">
        <w:rPr>
          <w:i/>
          <w:sz w:val="24"/>
          <w:szCs w:val="24"/>
        </w:rPr>
        <w:t xml:space="preserve">Требования к результатам освоения учебной дисциплины </w:t>
      </w:r>
      <w:r w:rsidRPr="003E75B6">
        <w:rPr>
          <w:rStyle w:val="dash041e005f0431005f044b005f0447005f043d005f044b005f04391005f005fchar1char1"/>
          <w:i/>
          <w:sz w:val="24"/>
          <w:szCs w:val="24"/>
        </w:rPr>
        <w:t>метапредметным,</w:t>
      </w:r>
      <w:r w:rsidRPr="003E75B6">
        <w:rPr>
          <w:rStyle w:val="dash041e005f0431005f044b005f0447005f043d005f044b005f04391005f005fchar1char1"/>
          <w:sz w:val="24"/>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2944CB0B" w14:textId="77777777" w:rsidR="000A0802" w:rsidRPr="003E75B6" w:rsidRDefault="000A0802" w:rsidP="000A0802">
      <w:pPr>
        <w:pStyle w:val="dash041e005f0431005f044b005f0447005f043d005f044b005f04391"/>
        <w:ind w:left="720"/>
        <w:rPr>
          <w:sz w:val="24"/>
          <w:szCs w:val="24"/>
        </w:rPr>
      </w:pPr>
    </w:p>
    <w:p w14:paraId="4F2E2CDA" w14:textId="77777777" w:rsidR="000A0802" w:rsidRPr="003E75B6" w:rsidRDefault="000A0802" w:rsidP="000A0802">
      <w:pPr>
        <w:keepNext/>
        <w:spacing w:after="0" w:line="240" w:lineRule="auto"/>
        <w:ind w:left="720"/>
        <w:jc w:val="both"/>
        <w:outlineLvl w:val="4"/>
        <w:rPr>
          <w:rFonts w:ascii="Times New Roman" w:hAnsi="Times New Roman"/>
          <w:b/>
          <w:sz w:val="24"/>
          <w:szCs w:val="24"/>
        </w:rPr>
      </w:pPr>
      <w:r w:rsidRPr="003E75B6">
        <w:rPr>
          <w:rFonts w:ascii="Times New Roman" w:hAnsi="Times New Roman"/>
          <w:b/>
          <w:bCs/>
          <w:sz w:val="24"/>
          <w:szCs w:val="24"/>
        </w:rPr>
        <w:t>Метапредметные</w:t>
      </w:r>
      <w:r w:rsidRPr="003E75B6">
        <w:rPr>
          <w:rFonts w:ascii="Times New Roman" w:hAnsi="Times New Roman"/>
          <w:bCs/>
          <w:sz w:val="24"/>
          <w:szCs w:val="24"/>
        </w:rPr>
        <w:t xml:space="preserve"> </w:t>
      </w:r>
      <w:r w:rsidRPr="003E75B6">
        <w:rPr>
          <w:rFonts w:ascii="Times New Roman" w:hAnsi="Times New Roman"/>
          <w:b/>
          <w:sz w:val="24"/>
          <w:szCs w:val="24"/>
        </w:rPr>
        <w:t>результаты освоения учебной дисциплины должны отражать:</w:t>
      </w:r>
    </w:p>
    <w:p w14:paraId="397B8874" w14:textId="77777777" w:rsidR="000A0802" w:rsidRPr="003E75B6" w:rsidRDefault="000A0802" w:rsidP="000A0802">
      <w:pPr>
        <w:keepNext/>
        <w:spacing w:after="0" w:line="240" w:lineRule="auto"/>
        <w:ind w:firstLine="567"/>
        <w:jc w:val="both"/>
        <w:outlineLvl w:val="4"/>
        <w:rPr>
          <w:rFonts w:ascii="Times New Roman" w:hAnsi="Times New Roman"/>
          <w:sz w:val="24"/>
          <w:szCs w:val="24"/>
        </w:rPr>
      </w:pPr>
      <w:r w:rsidRPr="003E75B6">
        <w:rPr>
          <w:rFonts w:ascii="Times New Roman" w:hAnsi="Times New Roman"/>
          <w:bCs/>
          <w:sz w:val="24"/>
          <w:szCs w:val="24"/>
        </w:rPr>
        <w:t>1) умение самостоятельно определять цели деятельности и составлять планы деятельности</w:t>
      </w:r>
      <w:r w:rsidRPr="003E75B6">
        <w:rPr>
          <w:rFonts w:ascii="Times New Roman" w:hAnsi="Times New Roman"/>
          <w:sz w:val="24"/>
          <w:szCs w:val="24"/>
        </w:rPr>
        <w:t>; самостоятельно осуществлять, контролировать и корректировать</w:t>
      </w:r>
      <w:r w:rsidRPr="003E75B6">
        <w:rPr>
          <w:rFonts w:ascii="Times New Roman" w:hAnsi="Times New Roman"/>
          <w:b/>
          <w:sz w:val="24"/>
          <w:szCs w:val="24"/>
        </w:rPr>
        <w:t xml:space="preserve"> </w:t>
      </w:r>
      <w:r w:rsidRPr="003E75B6">
        <w:rPr>
          <w:rFonts w:ascii="Times New Roman" w:hAnsi="Times New Roman"/>
          <w:sz w:val="24"/>
          <w:szCs w:val="24"/>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532E9B23" w14:textId="77777777" w:rsidR="000A0802" w:rsidRPr="003E75B6" w:rsidRDefault="000A0802" w:rsidP="000A0802">
      <w:pPr>
        <w:spacing w:after="0" w:line="240" w:lineRule="auto"/>
        <w:ind w:firstLine="567"/>
        <w:jc w:val="both"/>
        <w:rPr>
          <w:rFonts w:ascii="Times New Roman" w:hAnsi="Times New Roman"/>
          <w:sz w:val="24"/>
          <w:szCs w:val="24"/>
        </w:rPr>
      </w:pPr>
      <w:r w:rsidRPr="003E75B6">
        <w:rPr>
          <w:rFonts w:ascii="Times New Roman" w:hAnsi="Times New Roman"/>
          <w:bCs/>
          <w:sz w:val="24"/>
          <w:szCs w:val="24"/>
        </w:rPr>
        <w:t>2) </w:t>
      </w:r>
      <w:r w:rsidRPr="003E75B6">
        <w:rPr>
          <w:rStyle w:val="aff"/>
          <w:rFonts w:ascii="Times New Roman" w:hAnsi="Times New Roman"/>
          <w:bCs/>
          <w:sz w:val="24"/>
          <w:szCs w:val="24"/>
        </w:rPr>
        <w:t xml:space="preserve">умение продуктивно общаться и взаимодействовать </w:t>
      </w:r>
      <w:r w:rsidRPr="003E75B6">
        <w:rPr>
          <w:rFonts w:ascii="Times New Roman" w:hAnsi="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14:paraId="3E02751E" w14:textId="77777777" w:rsidR="000A0802" w:rsidRPr="003E75B6" w:rsidRDefault="000A0802" w:rsidP="000A0802">
      <w:pPr>
        <w:spacing w:after="0" w:line="240" w:lineRule="auto"/>
        <w:ind w:firstLine="567"/>
        <w:jc w:val="both"/>
        <w:rPr>
          <w:rFonts w:ascii="Times New Roman" w:hAnsi="Times New Roman"/>
          <w:strike/>
          <w:sz w:val="24"/>
          <w:szCs w:val="24"/>
        </w:rPr>
      </w:pPr>
      <w:r w:rsidRPr="003E75B6">
        <w:rPr>
          <w:rFonts w:ascii="Times New Roman" w:hAnsi="Times New Roman"/>
          <w:bCs/>
          <w:sz w:val="24"/>
          <w:szCs w:val="24"/>
        </w:rPr>
        <w:t>3) владение навыками познавательной, учебно-</w:t>
      </w:r>
      <w:r w:rsidRPr="003E75B6">
        <w:rPr>
          <w:rFonts w:ascii="Times New Roman" w:hAnsi="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F53CCD9" w14:textId="77777777" w:rsidR="000A0802" w:rsidRPr="003E75B6" w:rsidRDefault="000A0802" w:rsidP="000A0802">
      <w:pPr>
        <w:autoSpaceDE w:val="0"/>
        <w:autoSpaceDN w:val="0"/>
        <w:adjustRightInd w:val="0"/>
        <w:spacing w:after="0" w:line="240" w:lineRule="auto"/>
        <w:ind w:firstLine="567"/>
        <w:jc w:val="both"/>
        <w:rPr>
          <w:rFonts w:ascii="Times New Roman" w:hAnsi="Times New Roman"/>
          <w:sz w:val="24"/>
          <w:szCs w:val="24"/>
        </w:rPr>
      </w:pPr>
      <w:r w:rsidRPr="003E75B6">
        <w:rPr>
          <w:rFonts w:ascii="Times New Roman" w:hAnsi="Times New Roman"/>
          <w:bCs/>
          <w:sz w:val="24"/>
          <w:szCs w:val="24"/>
        </w:rPr>
        <w:t>4) </w:t>
      </w:r>
      <w:r w:rsidRPr="003E75B6">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CE68F93" w14:textId="77777777" w:rsidR="000A0802" w:rsidRPr="003E75B6" w:rsidRDefault="000A0802" w:rsidP="000A0802">
      <w:pPr>
        <w:autoSpaceDE w:val="0"/>
        <w:autoSpaceDN w:val="0"/>
        <w:adjustRightInd w:val="0"/>
        <w:spacing w:after="0" w:line="240" w:lineRule="auto"/>
        <w:ind w:firstLine="567"/>
        <w:jc w:val="both"/>
        <w:rPr>
          <w:rFonts w:ascii="Times New Roman" w:hAnsi="Times New Roman"/>
          <w:sz w:val="24"/>
          <w:szCs w:val="24"/>
        </w:rPr>
      </w:pPr>
      <w:r w:rsidRPr="003E75B6">
        <w:rPr>
          <w:rFonts w:ascii="Times New Roman" w:hAnsi="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1EE639" w14:textId="77777777" w:rsidR="000A0802" w:rsidRPr="003E75B6" w:rsidRDefault="000A0802" w:rsidP="000A0802">
      <w:pPr>
        <w:autoSpaceDE w:val="0"/>
        <w:autoSpaceDN w:val="0"/>
        <w:adjustRightInd w:val="0"/>
        <w:spacing w:after="0" w:line="240" w:lineRule="auto"/>
        <w:ind w:firstLine="567"/>
        <w:jc w:val="both"/>
        <w:rPr>
          <w:rFonts w:ascii="Times New Roman" w:hAnsi="Times New Roman"/>
          <w:strike/>
          <w:sz w:val="24"/>
          <w:szCs w:val="24"/>
        </w:rPr>
      </w:pPr>
      <w:r w:rsidRPr="003E75B6">
        <w:rPr>
          <w:rFonts w:ascii="Times New Roman" w:hAnsi="Times New Roman"/>
          <w:sz w:val="24"/>
          <w:szCs w:val="24"/>
        </w:rPr>
        <w:t>6) умение самостоятельно оценивать и принимать решения, определяющие стратегию поведения, с учётом гражданских и нравственных ценностей;</w:t>
      </w:r>
    </w:p>
    <w:p w14:paraId="70730128" w14:textId="77777777" w:rsidR="000A0802" w:rsidRPr="003E75B6" w:rsidRDefault="000A0802" w:rsidP="000A0802">
      <w:pPr>
        <w:pStyle w:val="msonormalcxspmiddle"/>
        <w:spacing w:before="0" w:beforeAutospacing="0" w:after="0" w:afterAutospacing="0"/>
        <w:ind w:firstLine="567"/>
        <w:jc w:val="both"/>
      </w:pPr>
      <w:r w:rsidRPr="003E75B6">
        <w:t xml:space="preserve">7) владение языковыми средствами – умение ясно, логично и точно излагать свою точку зрения, использовать адекватные языковые средства; </w:t>
      </w:r>
    </w:p>
    <w:p w14:paraId="07003D51" w14:textId="77777777" w:rsidR="000A0802" w:rsidRPr="003E75B6" w:rsidRDefault="000A0802" w:rsidP="000A0802">
      <w:pPr>
        <w:pStyle w:val="msonormalcxspmiddle"/>
        <w:spacing w:before="0" w:beforeAutospacing="0" w:after="0" w:afterAutospacing="0"/>
        <w:ind w:firstLine="567"/>
        <w:jc w:val="both"/>
      </w:pPr>
      <w:r w:rsidRPr="003E75B6">
        <w:lastRenderedPageBreak/>
        <w:t xml:space="preserve">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2F3D018D" w14:textId="77777777" w:rsidR="000A0802" w:rsidRPr="003E75B6" w:rsidRDefault="000A0802" w:rsidP="000A0802">
      <w:pPr>
        <w:spacing w:after="0" w:line="240" w:lineRule="auto"/>
        <w:ind w:left="720"/>
        <w:jc w:val="both"/>
        <w:rPr>
          <w:rFonts w:ascii="Times New Roman" w:hAnsi="Times New Roman"/>
          <w:b/>
          <w:sz w:val="24"/>
          <w:szCs w:val="24"/>
        </w:rPr>
      </w:pPr>
    </w:p>
    <w:p w14:paraId="52714FBE" w14:textId="77777777" w:rsidR="000A0802" w:rsidRPr="003E75B6" w:rsidRDefault="000A0802" w:rsidP="000A0802">
      <w:pPr>
        <w:pStyle w:val="dash041e005f0431005f044b005f0447005f043d005f044b005f04391"/>
        <w:ind w:firstLine="1080"/>
        <w:rPr>
          <w:sz w:val="24"/>
          <w:szCs w:val="24"/>
        </w:rPr>
      </w:pPr>
      <w:r w:rsidRPr="003E75B6">
        <w:rPr>
          <w:i/>
          <w:sz w:val="24"/>
          <w:szCs w:val="24"/>
        </w:rPr>
        <w:t xml:space="preserve">Требования к результатам освоения учебной дисциплины </w:t>
      </w:r>
      <w:r w:rsidRPr="003E75B6">
        <w:rPr>
          <w:rStyle w:val="dash041e005f0431005f044b005f0447005f043d005f044b005f04391005f005fchar1char1"/>
          <w:i/>
          <w:sz w:val="24"/>
          <w:szCs w:val="24"/>
        </w:rPr>
        <w:t>предметным</w:t>
      </w:r>
      <w:r w:rsidRPr="003E75B6">
        <w:rPr>
          <w:rStyle w:val="dash041e005f0431005f044b005f0447005f043d005f044b005f04391005f005fchar1char1"/>
          <w:sz w:val="24"/>
          <w:szCs w:val="24"/>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3E75B6">
        <w:rPr>
          <w:rStyle w:val="dash041e005f0431005f044b005f0447005f043d005f044b005f04391char1"/>
          <w:rFonts w:eastAsia="Calibri"/>
          <w:sz w:val="24"/>
          <w:szCs w:val="24"/>
        </w:rPr>
        <w:t>в учебных, учебно-проектных и социально-проектных ситуациях</w:t>
      </w:r>
      <w:r w:rsidRPr="003E75B6">
        <w:rPr>
          <w:rStyle w:val="dash041e005f0431005f044b005f0447005f043d005f044b005f04391005f005fchar1char1"/>
          <w:sz w:val="24"/>
          <w:szCs w:val="24"/>
        </w:rPr>
        <w:t>, формирование научного типа мышления, владение научной терминологией, ключевыми понятиями, методами и приёмами.</w:t>
      </w:r>
    </w:p>
    <w:p w14:paraId="600D1DD6" w14:textId="77777777" w:rsidR="000A0802" w:rsidRPr="003E75B6" w:rsidRDefault="000A0802" w:rsidP="000A0802">
      <w:pPr>
        <w:spacing w:after="0" w:line="240" w:lineRule="auto"/>
        <w:ind w:firstLine="1080"/>
        <w:jc w:val="both"/>
        <w:rPr>
          <w:rFonts w:ascii="Times New Roman" w:hAnsi="Times New Roman"/>
          <w:b/>
          <w:sz w:val="24"/>
          <w:szCs w:val="24"/>
        </w:rPr>
      </w:pPr>
      <w:r w:rsidRPr="003E75B6">
        <w:rPr>
          <w:rFonts w:ascii="Times New Roman" w:hAnsi="Times New Roman"/>
          <w:b/>
          <w:sz w:val="24"/>
          <w:szCs w:val="24"/>
        </w:rPr>
        <w:t xml:space="preserve">       </w:t>
      </w:r>
    </w:p>
    <w:p w14:paraId="723E9792" w14:textId="77777777" w:rsidR="000A0802" w:rsidRPr="003E75B6" w:rsidRDefault="000A0802" w:rsidP="000A0802">
      <w:pPr>
        <w:spacing w:after="0" w:line="240" w:lineRule="auto"/>
        <w:ind w:left="720"/>
        <w:jc w:val="center"/>
        <w:rPr>
          <w:rFonts w:ascii="Times New Roman" w:hAnsi="Times New Roman"/>
          <w:b/>
          <w:sz w:val="24"/>
          <w:szCs w:val="24"/>
        </w:rPr>
      </w:pPr>
      <w:r w:rsidRPr="003E75B6">
        <w:rPr>
          <w:rFonts w:ascii="Times New Roman" w:hAnsi="Times New Roman"/>
          <w:b/>
          <w:sz w:val="24"/>
          <w:szCs w:val="24"/>
        </w:rPr>
        <w:t>Предметные результаты освоения базового курса учебной дисциплины должны отражать:</w:t>
      </w:r>
    </w:p>
    <w:p w14:paraId="6649AD67"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1) сформированность представлений о математике как части мировой культуры и о</w:t>
      </w:r>
      <w:r w:rsidRPr="003E75B6">
        <w:rPr>
          <w:rFonts w:ascii="Times New Roman" w:hAnsi="Times New Roman"/>
          <w:sz w:val="24"/>
          <w:szCs w:val="24"/>
          <w:lang w:val="en-US"/>
        </w:rPr>
        <w:t> </w:t>
      </w:r>
      <w:r w:rsidRPr="003E75B6">
        <w:rPr>
          <w:rFonts w:ascii="Times New Roman" w:hAnsi="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338E41E1"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73821912"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14:paraId="6108BA8D"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26E9AC89"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 xml:space="preserve">5) сформированность представлений об основных понятиях, идеях и методах математического анализа; </w:t>
      </w:r>
    </w:p>
    <w:p w14:paraId="6D8CBA2A"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4ACED884"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7C551225" w14:textId="77777777" w:rsidR="000A0802" w:rsidRPr="003E75B6" w:rsidRDefault="000A0802" w:rsidP="000A0802">
      <w:pPr>
        <w:tabs>
          <w:tab w:val="left" w:pos="567"/>
        </w:tabs>
        <w:spacing w:after="0" w:line="240" w:lineRule="auto"/>
        <w:ind w:firstLine="567"/>
        <w:jc w:val="both"/>
        <w:rPr>
          <w:rFonts w:ascii="Times New Roman" w:hAnsi="Times New Roman"/>
          <w:sz w:val="24"/>
          <w:szCs w:val="24"/>
        </w:rPr>
      </w:pPr>
      <w:r w:rsidRPr="003E75B6">
        <w:rPr>
          <w:rFonts w:ascii="Times New Roman" w:hAnsi="Times New Roman"/>
          <w:sz w:val="24"/>
          <w:szCs w:val="24"/>
        </w:rPr>
        <w:t>8) владение навыками использования готовых компьютерных программ при решении задач.</w:t>
      </w:r>
    </w:p>
    <w:p w14:paraId="66A61F9B"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both"/>
        <w:rPr>
          <w:rFonts w:ascii="Times New Roman" w:hAnsi="Times New Roman"/>
          <w:sz w:val="24"/>
          <w:szCs w:val="24"/>
        </w:rPr>
      </w:pPr>
    </w:p>
    <w:p w14:paraId="0E177B6B" w14:textId="77777777" w:rsidR="000A0802" w:rsidRPr="003E75B6" w:rsidRDefault="000A0802" w:rsidP="000A0802">
      <w:pPr>
        <w:pStyle w:val="Default"/>
        <w:ind w:firstLine="709"/>
        <w:jc w:val="both"/>
        <w:rPr>
          <w:color w:val="auto"/>
        </w:rPr>
      </w:pPr>
      <w:r w:rsidRPr="003E75B6">
        <w:rPr>
          <w:b/>
          <w:bCs/>
          <w:color w:val="auto"/>
        </w:rPr>
        <w:t xml:space="preserve">1.4. Количество часов на освоение рабочей программы учебной дисциплины </w:t>
      </w:r>
      <w:r w:rsidRPr="003E75B6">
        <w:rPr>
          <w:color w:val="auto"/>
        </w:rPr>
        <w:t xml:space="preserve">        Для специальностей </w:t>
      </w:r>
      <w:r w:rsidRPr="003E75B6">
        <w:rPr>
          <w:bCs/>
          <w:color w:val="auto"/>
        </w:rPr>
        <w:t xml:space="preserve">среднего </w:t>
      </w:r>
      <w:r w:rsidRPr="003E75B6">
        <w:rPr>
          <w:color w:val="auto"/>
        </w:rPr>
        <w:t xml:space="preserve">профессионального образования технического профиля </w:t>
      </w:r>
    </w:p>
    <w:p w14:paraId="61F93ACA" w14:textId="4884B354" w:rsidR="000A0802" w:rsidRPr="000D19FA" w:rsidRDefault="000A0802" w:rsidP="00BC6A89">
      <w:pPr>
        <w:pStyle w:val="Default"/>
        <w:numPr>
          <w:ilvl w:val="0"/>
          <w:numId w:val="43"/>
        </w:numPr>
        <w:ind w:left="0" w:firstLine="709"/>
        <w:jc w:val="both"/>
        <w:rPr>
          <w:color w:val="auto"/>
        </w:rPr>
      </w:pPr>
      <w:r w:rsidRPr="003E75B6">
        <w:rPr>
          <w:color w:val="auto"/>
        </w:rPr>
        <w:t>обязательная аудиторная учебная нагрузка обучающегося – 2</w:t>
      </w:r>
      <w:r w:rsidR="000D19FA">
        <w:rPr>
          <w:color w:val="auto"/>
        </w:rPr>
        <w:t>51</w:t>
      </w:r>
      <w:r w:rsidRPr="003E75B6">
        <w:rPr>
          <w:color w:val="auto"/>
        </w:rPr>
        <w:t xml:space="preserve"> час</w:t>
      </w:r>
      <w:r w:rsidRPr="000D19FA">
        <w:rPr>
          <w:color w:val="auto"/>
        </w:rPr>
        <w:t xml:space="preserve">; </w:t>
      </w:r>
    </w:p>
    <w:p w14:paraId="3151417C" w14:textId="21BCADD3" w:rsidR="000A0802" w:rsidRPr="000D19FA" w:rsidRDefault="000D19FA" w:rsidP="00BC6A89">
      <w:pPr>
        <w:pStyle w:val="a6"/>
        <w:numPr>
          <w:ilvl w:val="0"/>
          <w:numId w:val="43"/>
        </w:numPr>
        <w:spacing w:after="0" w:line="240" w:lineRule="auto"/>
        <w:rPr>
          <w:rFonts w:ascii="Times New Roman" w:hAnsi="Times New Roman"/>
          <w:sz w:val="24"/>
          <w:szCs w:val="24"/>
        </w:rPr>
      </w:pPr>
      <w:r w:rsidRPr="000D19FA">
        <w:rPr>
          <w:rFonts w:ascii="Times New Roman" w:hAnsi="Times New Roman"/>
          <w:sz w:val="24"/>
          <w:szCs w:val="24"/>
        </w:rPr>
        <w:t>самостоятельная работа  24 часа</w:t>
      </w:r>
    </w:p>
    <w:p w14:paraId="1549ED51" w14:textId="5E6534CB"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1440"/>
        <w:jc w:val="center"/>
        <w:rPr>
          <w:rFonts w:ascii="Times New Roman" w:hAnsi="Times New Roman"/>
          <w:b/>
          <w:caps/>
          <w:sz w:val="24"/>
          <w:szCs w:val="24"/>
        </w:rPr>
      </w:pPr>
      <w:r w:rsidRPr="003E75B6">
        <w:rPr>
          <w:rFonts w:ascii="Times New Roman" w:hAnsi="Times New Roman"/>
          <w:b/>
          <w:caps/>
          <w:sz w:val="24"/>
          <w:szCs w:val="24"/>
        </w:rPr>
        <w:t>ФИЗИКА</w:t>
      </w:r>
    </w:p>
    <w:p w14:paraId="502209E7"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b/>
          <w:sz w:val="24"/>
          <w:szCs w:val="24"/>
        </w:rPr>
      </w:pPr>
      <w:r w:rsidRPr="003E75B6">
        <w:rPr>
          <w:rFonts w:ascii="Times New Roman" w:hAnsi="Times New Roman"/>
          <w:b/>
          <w:sz w:val="24"/>
          <w:szCs w:val="24"/>
        </w:rPr>
        <w:t>1.1. Область применения рабочей программы</w:t>
      </w:r>
    </w:p>
    <w:p w14:paraId="44E2B5B7" w14:textId="77777777" w:rsidR="000A0802" w:rsidRPr="003E75B6" w:rsidRDefault="000A0802" w:rsidP="000A0802">
      <w:pPr>
        <w:autoSpaceDE w:val="0"/>
        <w:spacing w:after="0" w:line="240" w:lineRule="auto"/>
        <w:ind w:firstLine="709"/>
        <w:jc w:val="both"/>
        <w:rPr>
          <w:rFonts w:ascii="Times New Roman" w:hAnsi="Times New Roman"/>
          <w:color w:val="000000"/>
          <w:sz w:val="24"/>
          <w:szCs w:val="24"/>
        </w:rPr>
      </w:pPr>
    </w:p>
    <w:p w14:paraId="4861FC4E"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w:t>
      </w:r>
    </w:p>
    <w:p w14:paraId="72191978" w14:textId="77777777" w:rsidR="000A0802" w:rsidRPr="003E75B6" w:rsidRDefault="000A0802" w:rsidP="000A0802">
      <w:pPr>
        <w:spacing w:after="0" w:line="240" w:lineRule="auto"/>
        <w:jc w:val="both"/>
        <w:rPr>
          <w:rFonts w:ascii="Times New Roman" w:hAnsi="Times New Roman"/>
          <w:color w:val="000000"/>
          <w:sz w:val="24"/>
          <w:szCs w:val="24"/>
        </w:rPr>
      </w:pPr>
      <w:r w:rsidRPr="003E75B6">
        <w:rPr>
          <w:rFonts w:ascii="Times New Roman" w:hAnsi="Times New Roman"/>
          <w:sz w:val="24"/>
          <w:szCs w:val="24"/>
        </w:rPr>
        <w:t xml:space="preserve">        </w:t>
      </w:r>
      <w:r w:rsidRPr="003E75B6">
        <w:rPr>
          <w:rFonts w:ascii="Times New Roman" w:hAnsi="Times New Roman"/>
          <w:color w:val="000000"/>
          <w:sz w:val="24"/>
          <w:szCs w:val="24"/>
        </w:rPr>
        <w:t xml:space="preserve">        </w:t>
      </w:r>
      <w:r w:rsidRPr="003E75B6">
        <w:rPr>
          <w:rFonts w:ascii="Times New Roman" w:hAnsi="Times New Roman"/>
          <w:sz w:val="24"/>
          <w:szCs w:val="24"/>
        </w:rPr>
        <w:t xml:space="preserve">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w:t>
      </w:r>
      <w:r w:rsidRPr="003E75B6">
        <w:rPr>
          <w:rFonts w:ascii="Times New Roman" w:hAnsi="Times New Roman"/>
          <w:sz w:val="24"/>
          <w:szCs w:val="24"/>
        </w:rPr>
        <w:lastRenderedPageBreak/>
        <w:t xml:space="preserve">картине мира, а также выработка умений применять физические знания, как в профессиональной деятельности, так и для решения жизненных задач. </w:t>
      </w:r>
    </w:p>
    <w:p w14:paraId="47F30854"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w:t>
      </w:r>
    </w:p>
    <w:p w14:paraId="5193628B"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 </w:t>
      </w:r>
    </w:p>
    <w:p w14:paraId="1E385B25"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Физика имеет очень большое и всевозрастающее число междисциплинарных связей, причём на уровне, как понятийного аппарата, так и инструментария. Сказанное позволяет рассматривать физику как </w:t>
      </w:r>
      <w:proofErr w:type="spellStart"/>
      <w:r w:rsidRPr="003E75B6">
        <w:rPr>
          <w:rFonts w:ascii="Times New Roman" w:hAnsi="Times New Roman"/>
          <w:sz w:val="24"/>
          <w:szCs w:val="24"/>
        </w:rPr>
        <w:t>метадисциплину</w:t>
      </w:r>
      <w:proofErr w:type="spellEnd"/>
      <w:r w:rsidRPr="003E75B6">
        <w:rPr>
          <w:rFonts w:ascii="Times New Roman" w:hAnsi="Times New Roman"/>
          <w:sz w:val="24"/>
          <w:szCs w:val="24"/>
        </w:rPr>
        <w:t xml:space="preserve">, которая предоставляет междисциплинарный язык для описания научной картины мира. </w:t>
      </w:r>
    </w:p>
    <w:p w14:paraId="730D5C73"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Физика является системообразующим фактором для естественно-научных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 </w:t>
      </w:r>
    </w:p>
    <w:p w14:paraId="62A0A8F4"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 </w:t>
      </w:r>
    </w:p>
    <w:p w14:paraId="487E782D"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Теоретические сведения по физике дополняются демонстрациями и лабораторными работами. Специфика изучения физики при овладении специальностью технического профиля отражена в каждой теме раздела «Содержание учебной дисциплины». Этот компонент реализуется при индивидуальной самостоятельной работе обучающихся (написании рефератов, подготовке сообщений, защите проектов), в процессе учебной деятельности под руководством преподавателя (выполнении физического эксперимента — лабораторных опытов и практических работ, решении практико-ориентированных расчетных задач). </w:t>
      </w:r>
    </w:p>
    <w:p w14:paraId="36D52087" w14:textId="77777777" w:rsidR="000A0802" w:rsidRPr="003E75B6" w:rsidRDefault="000A0802" w:rsidP="000A0802">
      <w:pPr>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Изучение общеобразовательной учебной дисциплины «Физика» завершается подведением итогов в форме экзамена в рамках промежуточной аттестации обучающихся. </w:t>
      </w:r>
    </w:p>
    <w:p w14:paraId="294DAE24" w14:textId="77777777" w:rsidR="000A0802" w:rsidRPr="003E75B6" w:rsidRDefault="000A0802" w:rsidP="000A0802">
      <w:pPr>
        <w:pStyle w:val="a4"/>
        <w:spacing w:before="0" w:beforeAutospacing="0" w:after="0" w:afterAutospacing="0"/>
        <w:ind w:firstLine="709"/>
        <w:jc w:val="both"/>
        <w:rPr>
          <w:b/>
          <w:color w:val="000000"/>
        </w:rPr>
      </w:pPr>
    </w:p>
    <w:p w14:paraId="241E5F6A" w14:textId="77777777" w:rsidR="000A0802" w:rsidRPr="003E75B6" w:rsidRDefault="000A0802" w:rsidP="000A0802">
      <w:pPr>
        <w:pStyle w:val="a4"/>
        <w:spacing w:before="0" w:beforeAutospacing="0" w:after="0" w:afterAutospacing="0"/>
        <w:ind w:firstLine="709"/>
        <w:jc w:val="both"/>
        <w:rPr>
          <w:b/>
        </w:rPr>
      </w:pPr>
      <w:r w:rsidRPr="003E75B6">
        <w:rPr>
          <w:b/>
          <w:color w:val="000000"/>
        </w:rPr>
        <w:t>1.2</w:t>
      </w:r>
      <w:r w:rsidRPr="003E75B6">
        <w:t xml:space="preserve"> </w:t>
      </w:r>
      <w:r w:rsidRPr="003E75B6">
        <w:rPr>
          <w:b/>
        </w:rPr>
        <w:t>Место учебной дисциплины в структуре основной профессиональной образовательной программы</w:t>
      </w:r>
    </w:p>
    <w:p w14:paraId="3C3F3229" w14:textId="77777777" w:rsidR="000A0802" w:rsidRPr="003E75B6" w:rsidRDefault="000A0802" w:rsidP="000A0802">
      <w:pPr>
        <w:pStyle w:val="a4"/>
        <w:spacing w:before="0" w:beforeAutospacing="0" w:after="0" w:afterAutospacing="0"/>
        <w:ind w:firstLine="709"/>
        <w:jc w:val="both"/>
      </w:pPr>
      <w:r w:rsidRPr="003E75B6">
        <w:rPr>
          <w:bCs/>
        </w:rPr>
        <w:t xml:space="preserve">Учебная дисциплина «Физика» изучается в общеобразовательном цикле учебного плана ОПОП СПО на базе основного общего образования </w:t>
      </w:r>
    </w:p>
    <w:p w14:paraId="5F7421C3"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05403200" w14:textId="77777777" w:rsidR="000A0802" w:rsidRPr="003E75B6" w:rsidRDefault="000A0802" w:rsidP="000A0802">
      <w:pPr>
        <w:spacing w:after="0" w:line="240" w:lineRule="auto"/>
        <w:ind w:firstLine="709"/>
        <w:jc w:val="both"/>
        <w:rPr>
          <w:rFonts w:ascii="Times New Roman" w:hAnsi="Times New Roman"/>
          <w:b/>
          <w:sz w:val="24"/>
          <w:szCs w:val="24"/>
        </w:rPr>
      </w:pPr>
      <w:r w:rsidRPr="003E75B6">
        <w:rPr>
          <w:rFonts w:ascii="Times New Roman" w:hAnsi="Times New Roman"/>
          <w:b/>
          <w:sz w:val="24"/>
          <w:szCs w:val="24"/>
        </w:rPr>
        <w:t>1.3 Результаты освоения учебной дисциплины</w:t>
      </w:r>
    </w:p>
    <w:p w14:paraId="0ACADCA8"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Освоение содержания учебной дисциплины «Физика» обеспечивает достижение студентами следующих результатов</w:t>
      </w:r>
    </w:p>
    <w:p w14:paraId="237FC46B"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779EF6DD" w14:textId="77777777" w:rsidR="000A0802" w:rsidRPr="003E75B6" w:rsidRDefault="000A0802" w:rsidP="000A0802">
      <w:pPr>
        <w:spacing w:after="0" w:line="240" w:lineRule="auto"/>
        <w:ind w:firstLine="709"/>
        <w:jc w:val="both"/>
        <w:rPr>
          <w:rFonts w:ascii="Times New Roman" w:hAnsi="Times New Roman"/>
          <w:b/>
          <w:sz w:val="24"/>
          <w:szCs w:val="24"/>
        </w:rPr>
      </w:pPr>
      <w:bookmarkStart w:id="3" w:name="OLE_LINK1"/>
      <w:r w:rsidRPr="003E75B6">
        <w:rPr>
          <w:rFonts w:ascii="Times New Roman" w:hAnsi="Times New Roman"/>
          <w:b/>
          <w:sz w:val="24"/>
          <w:szCs w:val="24"/>
        </w:rPr>
        <w:t>Личностные результаты</w:t>
      </w:r>
    </w:p>
    <w:bookmarkEnd w:id="3"/>
    <w:p w14:paraId="28716CC1"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14:paraId="2265F451"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14:paraId="3C5A96DA"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lastRenderedPageBreak/>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14:paraId="7A59F159"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самостоятельно добывать новые для себя физические знания, используя для этого доступные источники информации; </w:t>
      </w:r>
    </w:p>
    <w:p w14:paraId="678CE076"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выстраивать конструктивные взаимоотношения в команде по решению общих задач; </w:t>
      </w:r>
    </w:p>
    <w:p w14:paraId="228BF5E5"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управлять своей познавательной деятельностью, проводить самооценку уровня собственного интеллектуального развития; </w:t>
      </w:r>
    </w:p>
    <w:p w14:paraId="6E6522A9"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38EFB0BF" w14:textId="77777777" w:rsidR="000A0802" w:rsidRPr="003E75B6" w:rsidRDefault="000A0802" w:rsidP="000A0802">
      <w:pPr>
        <w:spacing w:after="0" w:line="240" w:lineRule="auto"/>
        <w:ind w:firstLine="709"/>
        <w:jc w:val="both"/>
        <w:rPr>
          <w:rFonts w:ascii="Times New Roman" w:hAnsi="Times New Roman"/>
          <w:b/>
          <w:sz w:val="24"/>
          <w:szCs w:val="24"/>
        </w:rPr>
      </w:pPr>
      <w:r w:rsidRPr="003E75B6">
        <w:rPr>
          <w:rFonts w:ascii="Times New Roman" w:hAnsi="Times New Roman"/>
          <w:b/>
          <w:sz w:val="24"/>
          <w:szCs w:val="24"/>
        </w:rPr>
        <w:t>Метапредметные результаты</w:t>
      </w:r>
    </w:p>
    <w:p w14:paraId="5E5C52E5"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16E50E49"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p>
    <w:p w14:paraId="6C61B9FE"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генерировать идеи и определять средства, необходимые для их реализации; </w:t>
      </w:r>
    </w:p>
    <w:p w14:paraId="7C293D4E"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использовать различные источники для получения физической информации, оценивать ее достоверность; </w:t>
      </w:r>
    </w:p>
    <w:p w14:paraId="5521D93D"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анализировать и представлять информацию в различных видах; </w:t>
      </w:r>
    </w:p>
    <w:p w14:paraId="0E97D566" w14:textId="77777777" w:rsidR="000A0802" w:rsidRPr="003E75B6" w:rsidRDefault="000A0802" w:rsidP="000A0802">
      <w:pPr>
        <w:autoSpaceDE w:val="0"/>
        <w:spacing w:after="0" w:line="240" w:lineRule="auto"/>
        <w:ind w:firstLine="709"/>
        <w:jc w:val="both"/>
        <w:rPr>
          <w:rFonts w:ascii="Times New Roman" w:hAnsi="Times New Roman"/>
          <w:sz w:val="24"/>
          <w:szCs w:val="24"/>
        </w:rPr>
      </w:pPr>
      <w:r w:rsidRPr="003E75B6">
        <w:rPr>
          <w:rFonts w:ascii="Times New Roman" w:hAnsi="Times New Roman"/>
          <w:sz w:val="24"/>
          <w:szCs w:val="24"/>
        </w:rPr>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14:paraId="71E27488"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179D7461" w14:textId="77777777" w:rsidR="000A0802" w:rsidRPr="003E75B6" w:rsidRDefault="000A0802" w:rsidP="000A0802">
      <w:pPr>
        <w:spacing w:after="0" w:line="240" w:lineRule="auto"/>
        <w:ind w:firstLine="709"/>
        <w:jc w:val="both"/>
        <w:rPr>
          <w:rFonts w:ascii="Times New Roman" w:hAnsi="Times New Roman"/>
          <w:b/>
          <w:sz w:val="24"/>
          <w:szCs w:val="24"/>
        </w:rPr>
      </w:pPr>
      <w:r w:rsidRPr="003E75B6">
        <w:rPr>
          <w:rFonts w:ascii="Times New Roman" w:hAnsi="Times New Roman"/>
          <w:b/>
          <w:sz w:val="24"/>
          <w:szCs w:val="24"/>
        </w:rPr>
        <w:t>Предметные результаты</w:t>
      </w:r>
    </w:p>
    <w:p w14:paraId="0E86612B"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p>
    <w:p w14:paraId="544A5D60"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14:paraId="43ED12E7"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владение основными методами научного познания, используемыми в физике: наблюдением, описанием, измерением, экспериментом; </w:t>
      </w:r>
    </w:p>
    <w:p w14:paraId="78FAF863"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14:paraId="4F17F150"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умения решать физические задачи; </w:t>
      </w:r>
    </w:p>
    <w:p w14:paraId="649173EF"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 </w:t>
      </w:r>
    </w:p>
    <w:p w14:paraId="3B198AEA" w14:textId="77777777" w:rsidR="000A0802" w:rsidRPr="003E75B6" w:rsidRDefault="000A0802" w:rsidP="000A0802">
      <w:pPr>
        <w:autoSpaceDE w:val="0"/>
        <w:spacing w:after="0" w:line="240" w:lineRule="auto"/>
        <w:jc w:val="both"/>
        <w:rPr>
          <w:rFonts w:ascii="Times New Roman" w:hAnsi="Times New Roman"/>
          <w:sz w:val="24"/>
          <w:szCs w:val="24"/>
        </w:rPr>
      </w:pPr>
      <w:r w:rsidRPr="003E75B6">
        <w:rPr>
          <w:rFonts w:ascii="Times New Roman" w:hAnsi="Times New Roman"/>
          <w:sz w:val="24"/>
          <w:szCs w:val="24"/>
        </w:rPr>
        <w:t xml:space="preserve">− сформированность собственной позиции по отношению к физической информации, получаемой из разных источников. </w:t>
      </w:r>
    </w:p>
    <w:p w14:paraId="5DF30CD8" w14:textId="77777777" w:rsidR="000A0802" w:rsidRPr="003E75B6" w:rsidRDefault="000A0802" w:rsidP="000A0802">
      <w:pPr>
        <w:autoSpaceDE w:val="0"/>
        <w:spacing w:after="0" w:line="240" w:lineRule="auto"/>
        <w:ind w:firstLine="709"/>
        <w:jc w:val="both"/>
        <w:rPr>
          <w:rFonts w:ascii="Times New Roman" w:hAnsi="Times New Roman"/>
          <w:color w:val="000000"/>
          <w:sz w:val="24"/>
          <w:szCs w:val="24"/>
          <w:shd w:val="clear" w:color="auto" w:fill="FFFFFF"/>
        </w:rPr>
      </w:pPr>
    </w:p>
    <w:p w14:paraId="5040B281" w14:textId="77777777" w:rsidR="000A0802" w:rsidRPr="003E75B6" w:rsidRDefault="000A0802" w:rsidP="000A0802">
      <w:pPr>
        <w:autoSpaceDE w:val="0"/>
        <w:spacing w:after="0" w:line="240" w:lineRule="auto"/>
        <w:ind w:firstLine="709"/>
        <w:jc w:val="both"/>
        <w:rPr>
          <w:rFonts w:ascii="Times New Roman" w:hAnsi="Times New Roman"/>
          <w:color w:val="000000"/>
          <w:sz w:val="24"/>
          <w:szCs w:val="24"/>
          <w:shd w:val="clear" w:color="auto" w:fill="FFFFFF"/>
        </w:rPr>
      </w:pPr>
      <w:r w:rsidRPr="003E75B6">
        <w:rPr>
          <w:rFonts w:ascii="Times New Roman" w:hAnsi="Times New Roman"/>
          <w:color w:val="000000"/>
          <w:sz w:val="24"/>
          <w:szCs w:val="24"/>
          <w:shd w:val="clear" w:color="auto" w:fill="FFFFFF"/>
        </w:rPr>
        <w:t>Данные результаты достигаются путём приобретения следующих знаний и формирования следующих умений</w:t>
      </w:r>
    </w:p>
    <w:p w14:paraId="5D0CD840" w14:textId="77777777" w:rsidR="000A0802" w:rsidRPr="003E75B6" w:rsidRDefault="000A0802" w:rsidP="000A0802">
      <w:pPr>
        <w:spacing w:after="0" w:line="240" w:lineRule="auto"/>
        <w:ind w:hanging="180"/>
        <w:jc w:val="both"/>
        <w:rPr>
          <w:rFonts w:ascii="Times New Roman" w:hAnsi="Times New Roman"/>
          <w:b/>
          <w:iCs/>
          <w:sz w:val="24"/>
          <w:szCs w:val="24"/>
        </w:rPr>
      </w:pPr>
      <w:r w:rsidRPr="003E75B6">
        <w:rPr>
          <w:rFonts w:ascii="Times New Roman" w:hAnsi="Times New Roman"/>
          <w:b/>
          <w:iCs/>
          <w:sz w:val="24"/>
          <w:szCs w:val="24"/>
        </w:rPr>
        <w:t>Знания:</w:t>
      </w:r>
    </w:p>
    <w:p w14:paraId="50D103D6" w14:textId="77777777" w:rsidR="000A0802" w:rsidRPr="003E75B6" w:rsidRDefault="000A0802" w:rsidP="000A0802">
      <w:pPr>
        <w:spacing w:after="0" w:line="240" w:lineRule="auto"/>
        <w:ind w:hanging="180"/>
        <w:jc w:val="both"/>
        <w:rPr>
          <w:rFonts w:ascii="Times New Roman" w:hAnsi="Times New Roman"/>
          <w:sz w:val="24"/>
          <w:szCs w:val="24"/>
        </w:rPr>
      </w:pPr>
      <w:r w:rsidRPr="003E75B6">
        <w:rPr>
          <w:rFonts w:ascii="Times New Roman" w:hAnsi="Times New Roman"/>
          <w:iCs/>
          <w:sz w:val="24"/>
          <w:szCs w:val="24"/>
        </w:rPr>
        <w:t xml:space="preserve"> 1.  Смысл понятий: физическое явление, гипотеза, закон, теория, вещество, взаимодействие.</w:t>
      </w:r>
    </w:p>
    <w:p w14:paraId="7D8D1ADB" w14:textId="77777777" w:rsidR="000A0802" w:rsidRPr="003E75B6" w:rsidRDefault="000A0802" w:rsidP="000A0802">
      <w:pPr>
        <w:spacing w:after="0" w:line="240" w:lineRule="auto"/>
        <w:ind w:hanging="180"/>
        <w:jc w:val="both"/>
        <w:rPr>
          <w:rFonts w:ascii="Times New Roman" w:hAnsi="Times New Roman"/>
          <w:sz w:val="24"/>
          <w:szCs w:val="24"/>
        </w:rPr>
      </w:pPr>
      <w:r w:rsidRPr="003E75B6">
        <w:rPr>
          <w:rFonts w:ascii="Times New Roman" w:hAnsi="Times New Roman"/>
          <w:sz w:val="24"/>
          <w:szCs w:val="24"/>
        </w:rPr>
        <w:t xml:space="preserve"> 2.  Смысл понятий: электромагнитное поле, волна, фотон, атом, атомное ядро, ионизирующее излучение, планета, звезда, галактика, Вселенная. </w:t>
      </w:r>
    </w:p>
    <w:p w14:paraId="294C35E7" w14:textId="77777777" w:rsidR="000A0802" w:rsidRPr="003E75B6" w:rsidRDefault="000A0802" w:rsidP="000A0802">
      <w:pPr>
        <w:spacing w:after="0" w:line="240" w:lineRule="auto"/>
        <w:ind w:hanging="180"/>
        <w:jc w:val="both"/>
        <w:rPr>
          <w:rStyle w:val="aff0"/>
          <w:rFonts w:ascii="Times New Roman" w:hAnsi="Times New Roman"/>
          <w:i w:val="0"/>
          <w:sz w:val="24"/>
          <w:szCs w:val="24"/>
        </w:rPr>
      </w:pPr>
      <w:r w:rsidRPr="003E75B6">
        <w:rPr>
          <w:rFonts w:ascii="Times New Roman" w:hAnsi="Times New Roman"/>
          <w:sz w:val="24"/>
          <w:szCs w:val="24"/>
        </w:rPr>
        <w:t xml:space="preserve"> 3.  Смысл физических величин: скорость, ускорение, масса, сила, импульс, работа, механическая энергия, внутренняя энергии, абсолютная температура, средняя кинетическая энергия частиц вещества, количество теплоты, элементарный электрический заряд.</w:t>
      </w:r>
    </w:p>
    <w:p w14:paraId="6BBC9996" w14:textId="77777777" w:rsidR="000A0802" w:rsidRPr="000A0802" w:rsidRDefault="000A0802" w:rsidP="000A0802">
      <w:pPr>
        <w:spacing w:after="0" w:line="240" w:lineRule="auto"/>
        <w:ind w:hanging="180"/>
        <w:jc w:val="both"/>
        <w:rPr>
          <w:rStyle w:val="aff0"/>
          <w:rFonts w:ascii="Times New Roman" w:hAnsi="Times New Roman"/>
          <w:i w:val="0"/>
          <w:sz w:val="24"/>
          <w:szCs w:val="24"/>
        </w:rPr>
      </w:pPr>
      <w:r w:rsidRPr="003E75B6">
        <w:rPr>
          <w:rStyle w:val="aff0"/>
          <w:rFonts w:ascii="Times New Roman" w:hAnsi="Times New Roman"/>
          <w:sz w:val="24"/>
          <w:szCs w:val="24"/>
        </w:rPr>
        <w:lastRenderedPageBreak/>
        <w:t xml:space="preserve">  </w:t>
      </w:r>
      <w:r w:rsidRPr="000A0802">
        <w:rPr>
          <w:rStyle w:val="aff0"/>
          <w:rFonts w:ascii="Times New Roman" w:hAnsi="Times New Roman"/>
          <w:i w:val="0"/>
          <w:sz w:val="24"/>
          <w:szCs w:val="24"/>
        </w:rPr>
        <w:t xml:space="preserve">4.  Смысл физических законов: классической механики, всемирного тяготения, сохранения энергии, импульса, электрического заряда, термодинамики, электромагнитной индукции, фотоэффекта. </w:t>
      </w:r>
    </w:p>
    <w:p w14:paraId="3D5CF1F3" w14:textId="77777777" w:rsidR="000A0802" w:rsidRPr="000A0802" w:rsidRDefault="000A0802" w:rsidP="000A0802">
      <w:pPr>
        <w:spacing w:after="0" w:line="240" w:lineRule="auto"/>
        <w:ind w:hanging="180"/>
        <w:jc w:val="both"/>
        <w:rPr>
          <w:rFonts w:ascii="Times New Roman" w:hAnsi="Times New Roman"/>
          <w:sz w:val="24"/>
          <w:szCs w:val="24"/>
        </w:rPr>
      </w:pPr>
      <w:r w:rsidRPr="000A0802">
        <w:rPr>
          <w:rStyle w:val="aff0"/>
          <w:rFonts w:ascii="Times New Roman" w:hAnsi="Times New Roman"/>
          <w:i w:val="0"/>
          <w:sz w:val="24"/>
          <w:szCs w:val="24"/>
        </w:rPr>
        <w:t xml:space="preserve"> 5.  Вклад российских и зарубежных ученых, оказавших наибольшее влияние на развитие физики.</w:t>
      </w:r>
    </w:p>
    <w:p w14:paraId="31BAC4D4" w14:textId="77777777" w:rsidR="000A0802" w:rsidRPr="000A0802" w:rsidRDefault="000A0802" w:rsidP="000A0802">
      <w:pPr>
        <w:spacing w:after="0" w:line="240" w:lineRule="auto"/>
        <w:jc w:val="both"/>
        <w:rPr>
          <w:rStyle w:val="aff0"/>
          <w:rFonts w:ascii="Times New Roman" w:hAnsi="Times New Roman"/>
          <w:b/>
          <w:i w:val="0"/>
          <w:sz w:val="24"/>
          <w:szCs w:val="24"/>
        </w:rPr>
      </w:pPr>
      <w:r w:rsidRPr="000A0802">
        <w:rPr>
          <w:rFonts w:ascii="Times New Roman" w:hAnsi="Times New Roman"/>
          <w:b/>
          <w:sz w:val="24"/>
          <w:szCs w:val="24"/>
        </w:rPr>
        <w:t>Умения:</w:t>
      </w:r>
      <w:r w:rsidRPr="000A0802">
        <w:rPr>
          <w:rStyle w:val="aff0"/>
          <w:rFonts w:ascii="Times New Roman" w:hAnsi="Times New Roman"/>
          <w:b/>
          <w:i w:val="0"/>
          <w:sz w:val="24"/>
          <w:szCs w:val="24"/>
        </w:rPr>
        <w:t xml:space="preserve"> </w:t>
      </w:r>
    </w:p>
    <w:p w14:paraId="651DD2C7"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1. Описывать и объяснять физические явления и свойства тел: </w:t>
      </w:r>
    </w:p>
    <w:p w14:paraId="442C0D5C"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14:paraId="69095FEE"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2.  Отличать гипотезы от научных теорий. </w:t>
      </w:r>
    </w:p>
    <w:p w14:paraId="27B221AD"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3.  Делать выводы на основе экспериментальных данных.</w:t>
      </w:r>
    </w:p>
    <w:p w14:paraId="77C2B91E"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4.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0444BAD9" w14:textId="77777777" w:rsidR="000A0802" w:rsidRPr="000A0802" w:rsidRDefault="000A0802" w:rsidP="000A0802">
      <w:pPr>
        <w:spacing w:after="0" w:line="240" w:lineRule="auto"/>
        <w:jc w:val="both"/>
        <w:rPr>
          <w:rStyle w:val="aff0"/>
          <w:rFonts w:ascii="Times New Roman" w:hAnsi="Times New Roman"/>
          <w:i w:val="0"/>
          <w:sz w:val="24"/>
          <w:szCs w:val="24"/>
        </w:rPr>
      </w:pPr>
      <w:r w:rsidRPr="000A0802">
        <w:rPr>
          <w:rStyle w:val="aff0"/>
          <w:rFonts w:ascii="Times New Roman" w:hAnsi="Times New Roman"/>
          <w:i w:val="0"/>
          <w:sz w:val="24"/>
          <w:szCs w:val="24"/>
        </w:rPr>
        <w:t xml:space="preserve"> 5.  Приводить примеры практического использования физических знаний: законов механики, термодинамики и электродинамики, различных видов электромагнитных излучений для развития радио-, телекоммуникаций, квантовой физики в создании ядерной энергетики, лазеров.</w:t>
      </w:r>
    </w:p>
    <w:p w14:paraId="5BC0CF8D" w14:textId="77777777" w:rsidR="000A0802" w:rsidRPr="000A0802" w:rsidRDefault="000A0802" w:rsidP="000A0802">
      <w:pPr>
        <w:autoSpaceDE w:val="0"/>
        <w:spacing w:after="0" w:line="240" w:lineRule="auto"/>
        <w:ind w:firstLine="709"/>
        <w:jc w:val="both"/>
        <w:rPr>
          <w:rStyle w:val="aff0"/>
          <w:rFonts w:ascii="Times New Roman" w:hAnsi="Times New Roman"/>
          <w:i w:val="0"/>
          <w:sz w:val="24"/>
          <w:szCs w:val="24"/>
        </w:rPr>
      </w:pPr>
      <w:r w:rsidRPr="000A0802">
        <w:rPr>
          <w:rStyle w:val="aff0"/>
          <w:rFonts w:ascii="Times New Roman" w:hAnsi="Times New Roman"/>
          <w:i w:val="0"/>
          <w:sz w:val="24"/>
          <w:szCs w:val="24"/>
        </w:rPr>
        <w:t>6.  Воспринимать на основе полученных знаний и самостоятельно оценивать информацию, содержащуюся в сообщениях СМИ, Интернете, научно-популярных статьях</w:t>
      </w:r>
    </w:p>
    <w:p w14:paraId="0EE74152" w14:textId="77777777" w:rsidR="000A0802" w:rsidRPr="003E75B6" w:rsidRDefault="000A0802" w:rsidP="000A0802">
      <w:pPr>
        <w:autoSpaceDE w:val="0"/>
        <w:spacing w:after="0" w:line="240" w:lineRule="auto"/>
        <w:ind w:firstLine="709"/>
        <w:jc w:val="both"/>
        <w:rPr>
          <w:rFonts w:ascii="Times New Roman" w:hAnsi="Times New Roman"/>
          <w:sz w:val="24"/>
          <w:szCs w:val="24"/>
        </w:rPr>
      </w:pPr>
    </w:p>
    <w:p w14:paraId="58C1AC3F"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75B6">
        <w:rPr>
          <w:rFonts w:ascii="Times New Roman" w:hAnsi="Times New Roman"/>
          <w:b/>
          <w:sz w:val="24"/>
          <w:szCs w:val="24"/>
        </w:rPr>
        <w:t>1.4. Количество часов на освоение рабочей программы учебной дисциплины:</w:t>
      </w:r>
    </w:p>
    <w:p w14:paraId="18F9D557" w14:textId="6DAD716C"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3E75B6">
        <w:rPr>
          <w:rFonts w:ascii="Times New Roman" w:hAnsi="Times New Roman"/>
          <w:sz w:val="24"/>
          <w:szCs w:val="24"/>
        </w:rPr>
        <w:t xml:space="preserve">максимальной учебной нагрузки обучающегося  </w:t>
      </w:r>
      <w:r w:rsidR="000D19FA">
        <w:rPr>
          <w:rFonts w:ascii="Times New Roman" w:hAnsi="Times New Roman"/>
          <w:sz w:val="24"/>
          <w:szCs w:val="24"/>
        </w:rPr>
        <w:t xml:space="preserve">156 </w:t>
      </w:r>
      <w:r w:rsidRPr="003E75B6">
        <w:rPr>
          <w:rFonts w:ascii="Times New Roman" w:hAnsi="Times New Roman"/>
          <w:sz w:val="24"/>
          <w:szCs w:val="24"/>
        </w:rPr>
        <w:t>часа, в том числе:</w:t>
      </w:r>
    </w:p>
    <w:p w14:paraId="437A2606" w14:textId="77777777" w:rsidR="000A0802" w:rsidRPr="003E75B6"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3E75B6">
        <w:rPr>
          <w:rFonts w:ascii="Times New Roman" w:hAnsi="Times New Roman"/>
          <w:sz w:val="24"/>
          <w:szCs w:val="24"/>
        </w:rPr>
        <w:t>обязательной аудиторной учебной нагрузки обучающегося 132 часов;</w:t>
      </w:r>
    </w:p>
    <w:p w14:paraId="40118F98" w14:textId="172DB82E" w:rsidR="000A0802" w:rsidRDefault="000A0802"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r w:rsidRPr="003E75B6">
        <w:rPr>
          <w:rFonts w:ascii="Times New Roman" w:hAnsi="Times New Roman"/>
          <w:sz w:val="24"/>
          <w:szCs w:val="24"/>
        </w:rPr>
        <w:t xml:space="preserve">самостоятельной работы обучающегося </w:t>
      </w:r>
      <w:r w:rsidR="000D19FA">
        <w:rPr>
          <w:rFonts w:ascii="Times New Roman" w:hAnsi="Times New Roman"/>
          <w:sz w:val="24"/>
          <w:szCs w:val="24"/>
        </w:rPr>
        <w:t>24</w:t>
      </w:r>
      <w:r w:rsidRPr="003E75B6">
        <w:rPr>
          <w:rFonts w:ascii="Times New Roman" w:hAnsi="Times New Roman"/>
          <w:sz w:val="24"/>
          <w:szCs w:val="24"/>
        </w:rPr>
        <w:t xml:space="preserve"> часов.</w:t>
      </w:r>
    </w:p>
    <w:p w14:paraId="4FFF8DB5" w14:textId="19EC4028" w:rsidR="000D19FA" w:rsidRDefault="000D19FA"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p>
    <w:p w14:paraId="17660B7C" w14:textId="40D35C6E" w:rsidR="000D19FA" w:rsidRDefault="000D19FA" w:rsidP="000A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4"/>
          <w:szCs w:val="24"/>
        </w:rPr>
      </w:pPr>
    </w:p>
    <w:p w14:paraId="35732DCD" w14:textId="38B8132E" w:rsidR="000D19FA" w:rsidRDefault="000D19FA" w:rsidP="000D1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center"/>
        <w:rPr>
          <w:rFonts w:ascii="Times New Roman" w:hAnsi="Times New Roman"/>
          <w:b/>
          <w:bCs/>
          <w:sz w:val="32"/>
          <w:szCs w:val="32"/>
        </w:rPr>
      </w:pPr>
      <w:bookmarkStart w:id="4" w:name="_Hlk169471245"/>
      <w:r w:rsidRPr="000D19FA">
        <w:rPr>
          <w:rFonts w:ascii="Times New Roman" w:hAnsi="Times New Roman"/>
          <w:b/>
          <w:bCs/>
          <w:sz w:val="32"/>
          <w:szCs w:val="32"/>
        </w:rPr>
        <w:t>Естествознание</w:t>
      </w:r>
    </w:p>
    <w:p w14:paraId="6B4DD1BC" w14:textId="77777777" w:rsidR="00C036C5" w:rsidRPr="00C036C5" w:rsidRDefault="00C036C5" w:rsidP="00BC6A89">
      <w:pPr>
        <w:keepNext/>
        <w:keepLines/>
        <w:widowControl w:val="0"/>
        <w:numPr>
          <w:ilvl w:val="0"/>
          <w:numId w:val="54"/>
        </w:numPr>
        <w:tabs>
          <w:tab w:val="left" w:pos="871"/>
        </w:tabs>
        <w:spacing w:after="0" w:line="414" w:lineRule="exact"/>
        <w:jc w:val="both"/>
        <w:outlineLvl w:val="0"/>
        <w:rPr>
          <w:rFonts w:ascii="Times New Roman" w:eastAsia="Times New Roman" w:hAnsi="Times New Roman" w:cs="Times New Roman"/>
          <w:b/>
          <w:bCs/>
          <w:sz w:val="24"/>
          <w:szCs w:val="24"/>
          <w:lang w:eastAsia="ru-RU" w:bidi="ru-RU"/>
        </w:rPr>
      </w:pPr>
      <w:bookmarkStart w:id="5" w:name="bookmark2"/>
      <w:r w:rsidRPr="00C036C5">
        <w:rPr>
          <w:rFonts w:ascii="Times New Roman" w:eastAsia="Times New Roman" w:hAnsi="Times New Roman" w:cs="Times New Roman"/>
          <w:b/>
          <w:bCs/>
          <w:sz w:val="24"/>
          <w:szCs w:val="24"/>
          <w:lang w:eastAsia="ru-RU" w:bidi="ru-RU"/>
        </w:rPr>
        <w:t>Область применения программы</w:t>
      </w:r>
      <w:bookmarkEnd w:id="5"/>
    </w:p>
    <w:p w14:paraId="237414B5" w14:textId="77777777" w:rsidR="00C036C5" w:rsidRPr="00C036C5" w:rsidRDefault="00C036C5" w:rsidP="00C036C5">
      <w:pPr>
        <w:widowControl w:val="0"/>
        <w:spacing w:after="354" w:line="240" w:lineRule="auto"/>
        <w:ind w:firstLine="76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Программа общеобразовательной учебной дисциплины «Естествознание» предназначена для изучения естествознания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14:paraId="374B1D86" w14:textId="77777777" w:rsidR="00C036C5" w:rsidRPr="00C036C5" w:rsidRDefault="00C036C5" w:rsidP="00C036C5">
      <w:pPr>
        <w:widowControl w:val="0"/>
        <w:spacing w:after="354" w:line="240" w:lineRule="auto"/>
        <w:ind w:firstLine="76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14:paraId="57B8793E" w14:textId="77777777" w:rsidR="00C036C5" w:rsidRPr="00C036C5" w:rsidRDefault="00C036C5" w:rsidP="00BC6A89">
      <w:pPr>
        <w:keepNext/>
        <w:keepLines/>
        <w:widowControl w:val="0"/>
        <w:numPr>
          <w:ilvl w:val="0"/>
          <w:numId w:val="54"/>
        </w:numPr>
        <w:spacing w:after="0" w:line="240" w:lineRule="auto"/>
        <w:jc w:val="both"/>
        <w:outlineLvl w:val="0"/>
        <w:rPr>
          <w:rFonts w:ascii="Times New Roman" w:eastAsia="Times New Roman" w:hAnsi="Times New Roman" w:cs="Times New Roman"/>
          <w:b/>
          <w:bCs/>
          <w:sz w:val="24"/>
          <w:szCs w:val="24"/>
          <w:lang w:eastAsia="ru-RU" w:bidi="ru-RU"/>
        </w:rPr>
      </w:pPr>
      <w:bookmarkStart w:id="6" w:name="bookmark3"/>
      <w:r w:rsidRPr="00C036C5">
        <w:rPr>
          <w:rFonts w:ascii="Times New Roman" w:eastAsia="Times New Roman" w:hAnsi="Times New Roman" w:cs="Times New Roman"/>
          <w:b/>
          <w:bCs/>
          <w:sz w:val="24"/>
          <w:szCs w:val="24"/>
          <w:lang w:eastAsia="ru-RU" w:bidi="ru-RU"/>
        </w:rPr>
        <w:t xml:space="preserve"> Место дисциплины в структуре программы подготовки специалистов среднего звена</w:t>
      </w:r>
      <w:bookmarkEnd w:id="6"/>
      <w:r w:rsidRPr="00C036C5">
        <w:rPr>
          <w:rFonts w:ascii="Times New Roman" w:eastAsia="Times New Roman" w:hAnsi="Times New Roman" w:cs="Times New Roman"/>
          <w:b/>
          <w:bCs/>
          <w:sz w:val="20"/>
          <w:szCs w:val="24"/>
          <w:lang w:eastAsia="ru-RU" w:bidi="ru-RU"/>
        </w:rPr>
        <w:t>:</w:t>
      </w:r>
    </w:p>
    <w:p w14:paraId="5B101803"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C036C5">
        <w:rPr>
          <w:rFonts w:ascii="Times New Roman" w:eastAsia="Microsoft Sans Serif" w:hAnsi="Times New Roman" w:cs="Microsoft Sans Serif"/>
          <w:color w:val="000000"/>
          <w:sz w:val="24"/>
          <w:szCs w:val="24"/>
          <w:lang w:eastAsia="ru-RU" w:bidi="ru-RU"/>
        </w:rPr>
        <w:t xml:space="preserve"> Учебная дисциплина «Естествознание» является учебным предметом обязательной предметной области «Общественные науки» ФГОС среднего общего образования.</w:t>
      </w:r>
    </w:p>
    <w:p w14:paraId="137618CA"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C036C5">
        <w:rPr>
          <w:rFonts w:ascii="Times New Roman" w:eastAsia="Microsoft Sans Serif" w:hAnsi="Times New Roman" w:cs="Microsoft Sans Serif"/>
          <w:color w:val="000000"/>
          <w:sz w:val="24"/>
          <w:szCs w:val="24"/>
          <w:lang w:eastAsia="ru-RU" w:bidi="ru-RU"/>
        </w:rPr>
        <w:t xml:space="preserve"> В профессиональных образовательных организациях, реализующих образовательную </w:t>
      </w:r>
      <w:r w:rsidRPr="00C036C5">
        <w:rPr>
          <w:rFonts w:ascii="Times New Roman" w:eastAsia="Microsoft Sans Serif" w:hAnsi="Times New Roman" w:cs="Microsoft Sans Serif"/>
          <w:color w:val="000000"/>
          <w:sz w:val="24"/>
          <w:szCs w:val="24"/>
          <w:lang w:eastAsia="ru-RU" w:bidi="ru-RU"/>
        </w:rPr>
        <w:lastRenderedPageBreak/>
        <w:t>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34A1ADDD"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C036C5">
        <w:rPr>
          <w:rFonts w:ascii="Times New Roman" w:eastAsia="Microsoft Sans Serif" w:hAnsi="Times New Roman" w:cs="Microsoft Sans Serif"/>
          <w:color w:val="000000"/>
          <w:sz w:val="20"/>
          <w:szCs w:val="24"/>
          <w:lang w:eastAsia="ru-RU" w:bidi="ru-RU"/>
        </w:rPr>
        <w:t xml:space="preserve"> </w:t>
      </w:r>
      <w:r w:rsidRPr="00C036C5">
        <w:rPr>
          <w:rFonts w:ascii="Times New Roman" w:eastAsia="Microsoft Sans Serif" w:hAnsi="Times New Roman" w:cs="Microsoft Sans Serif"/>
          <w:color w:val="000000"/>
          <w:sz w:val="24"/>
          <w:szCs w:val="24"/>
          <w:lang w:eastAsia="ru-RU" w:bidi="ru-RU"/>
        </w:rPr>
        <w:t xml:space="preserve">Учебная дисциплина «Естествознание» изучается в образовательном учреждении с учётом </w:t>
      </w:r>
      <w:r w:rsidRPr="00C036C5">
        <w:rPr>
          <w:rFonts w:ascii="Times New Roman" w:eastAsia="Microsoft Sans Serif" w:hAnsi="Times New Roman" w:cs="Microsoft Sans Serif"/>
          <w:b/>
          <w:color w:val="000000"/>
          <w:sz w:val="24"/>
          <w:szCs w:val="24"/>
          <w:lang w:eastAsia="ru-RU" w:bidi="ru-RU"/>
        </w:rPr>
        <w:t>технического профиля</w:t>
      </w:r>
      <w:r w:rsidRPr="00C036C5">
        <w:rPr>
          <w:rFonts w:ascii="Times New Roman" w:eastAsia="Microsoft Sans Serif" w:hAnsi="Times New Roman" w:cs="Microsoft Sans Serif"/>
          <w:color w:val="000000"/>
          <w:sz w:val="24"/>
          <w:szCs w:val="24"/>
          <w:lang w:eastAsia="ru-RU" w:bidi="ru-RU"/>
        </w:rPr>
        <w:t>, относится к общеобразовательным предметам базового уровня.</w:t>
      </w:r>
    </w:p>
    <w:p w14:paraId="3997BEC4" w14:textId="77777777" w:rsidR="00C036C5" w:rsidRPr="00C036C5" w:rsidRDefault="00C036C5" w:rsidP="00C036C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p>
    <w:p w14:paraId="0D7E49FC" w14:textId="77777777" w:rsidR="00C036C5" w:rsidRPr="00C036C5" w:rsidRDefault="00C036C5" w:rsidP="00BC6A89">
      <w:pPr>
        <w:keepNext/>
        <w:keepLines/>
        <w:widowControl w:val="0"/>
        <w:numPr>
          <w:ilvl w:val="0"/>
          <w:numId w:val="54"/>
        </w:numPr>
        <w:spacing w:after="0" w:line="240" w:lineRule="auto"/>
        <w:jc w:val="both"/>
        <w:outlineLvl w:val="0"/>
        <w:rPr>
          <w:rFonts w:ascii="Times New Roman" w:eastAsia="Times New Roman" w:hAnsi="Times New Roman" w:cs="Times New Roman"/>
          <w:b/>
          <w:bCs/>
          <w:sz w:val="24"/>
          <w:szCs w:val="24"/>
          <w:lang w:eastAsia="ru-RU" w:bidi="ru-RU"/>
        </w:rPr>
      </w:pPr>
      <w:bookmarkStart w:id="7" w:name="bookmark4"/>
      <w:r w:rsidRPr="00C036C5">
        <w:rPr>
          <w:rFonts w:ascii="Times New Roman" w:eastAsia="Times New Roman" w:hAnsi="Times New Roman" w:cs="Times New Roman"/>
          <w:b/>
          <w:bCs/>
          <w:sz w:val="24"/>
          <w:szCs w:val="24"/>
          <w:lang w:eastAsia="ru-RU" w:bidi="ru-RU"/>
        </w:rPr>
        <w:t xml:space="preserve"> Цели и задачи дисциплины - требования к результатам освоения дисциплины:</w:t>
      </w:r>
      <w:bookmarkEnd w:id="7"/>
    </w:p>
    <w:p w14:paraId="40E907C9" w14:textId="77777777" w:rsidR="00C036C5" w:rsidRPr="00C036C5" w:rsidRDefault="00C036C5" w:rsidP="00C036C5">
      <w:pPr>
        <w:widowControl w:val="0"/>
        <w:spacing w:after="0" w:line="240" w:lineRule="auto"/>
        <w:ind w:firstLine="36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Содержание программы «Естествознание» направлено на достижение следующих </w:t>
      </w:r>
      <w:r w:rsidRPr="00C036C5">
        <w:rPr>
          <w:rFonts w:ascii="Times New Roman" w:eastAsia="Times New Roman" w:hAnsi="Times New Roman" w:cs="Times New Roman"/>
          <w:b/>
          <w:bCs/>
          <w:color w:val="000000"/>
          <w:sz w:val="24"/>
          <w:szCs w:val="24"/>
          <w:shd w:val="clear" w:color="auto" w:fill="FFFFFF"/>
          <w:lang w:eastAsia="ru-RU" w:bidi="ru-RU"/>
        </w:rPr>
        <w:t>целей:</w:t>
      </w:r>
    </w:p>
    <w:p w14:paraId="46DC8F8C" w14:textId="77777777" w:rsidR="00C036C5" w:rsidRPr="00C036C5" w:rsidRDefault="00C036C5" w:rsidP="00BC6A89">
      <w:pPr>
        <w:widowControl w:val="0"/>
        <w:numPr>
          <w:ilvl w:val="0"/>
          <w:numId w:val="55"/>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14:paraId="167BCC6C" w14:textId="77777777" w:rsidR="00C036C5" w:rsidRPr="00C036C5" w:rsidRDefault="00C036C5" w:rsidP="00BC6A89">
      <w:pPr>
        <w:widowControl w:val="0"/>
        <w:numPr>
          <w:ilvl w:val="0"/>
          <w:numId w:val="55"/>
        </w:numPr>
        <w:tabs>
          <w:tab w:val="left" w:pos="729"/>
        </w:tabs>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14:paraId="265E078E" w14:textId="77777777" w:rsidR="00C036C5" w:rsidRPr="00C036C5" w:rsidRDefault="00C036C5" w:rsidP="00BC6A89">
      <w:pPr>
        <w:widowControl w:val="0"/>
        <w:numPr>
          <w:ilvl w:val="0"/>
          <w:numId w:val="55"/>
        </w:numPr>
        <w:tabs>
          <w:tab w:val="left" w:pos="729"/>
        </w:tabs>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14:paraId="00548E88" w14:textId="77777777" w:rsidR="00C036C5" w:rsidRPr="00C036C5" w:rsidRDefault="00C036C5" w:rsidP="00BC6A89">
      <w:pPr>
        <w:widowControl w:val="0"/>
        <w:numPr>
          <w:ilvl w:val="0"/>
          <w:numId w:val="55"/>
        </w:numPr>
        <w:tabs>
          <w:tab w:val="left" w:pos="729"/>
        </w:tabs>
        <w:spacing w:after="502"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14:paraId="46ECB6DF" w14:textId="77777777" w:rsidR="00C036C5" w:rsidRPr="00C036C5" w:rsidRDefault="00C036C5" w:rsidP="00C036C5">
      <w:pPr>
        <w:widowControl w:val="0"/>
        <w:spacing w:after="11" w:line="240" w:lineRule="auto"/>
        <w:ind w:left="740" w:hanging="38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Освоение содержания учебной дисциплины «Естествознание», обеспечивает</w:t>
      </w:r>
    </w:p>
    <w:p w14:paraId="02305D16" w14:textId="77777777" w:rsidR="00C036C5" w:rsidRPr="00C036C5" w:rsidRDefault="00C036C5" w:rsidP="00C036C5">
      <w:pPr>
        <w:widowControl w:val="0"/>
        <w:spacing w:after="0" w:line="240" w:lineRule="auto"/>
        <w:ind w:right="4020"/>
        <w:jc w:val="both"/>
        <w:rPr>
          <w:rFonts w:ascii="Times New Roman" w:eastAsia="Times New Roman" w:hAnsi="Times New Roman" w:cs="Times New Roman"/>
          <w:b/>
          <w:sz w:val="24"/>
          <w:szCs w:val="24"/>
          <w:lang w:eastAsia="ru-RU" w:bidi="ru-RU"/>
        </w:rPr>
      </w:pPr>
      <w:r w:rsidRPr="00C036C5">
        <w:rPr>
          <w:rFonts w:ascii="Times New Roman" w:eastAsia="Times New Roman" w:hAnsi="Times New Roman" w:cs="Times New Roman"/>
          <w:sz w:val="24"/>
          <w:szCs w:val="24"/>
          <w:lang w:eastAsia="ru-RU" w:bidi="ru-RU"/>
        </w:rPr>
        <w:t>достижение студентами следующих результатов</w:t>
      </w:r>
      <w:r w:rsidRPr="00C036C5">
        <w:rPr>
          <w:rFonts w:ascii="Times New Roman" w:eastAsia="Times New Roman" w:hAnsi="Times New Roman" w:cs="Times New Roman"/>
          <w:b/>
          <w:sz w:val="24"/>
          <w:szCs w:val="24"/>
          <w:lang w:eastAsia="ru-RU" w:bidi="ru-RU"/>
        </w:rPr>
        <w:t xml:space="preserve">: </w:t>
      </w:r>
      <w:r w:rsidRPr="00C036C5">
        <w:rPr>
          <w:rFonts w:ascii="Times New Roman" w:eastAsia="Times New Roman" w:hAnsi="Times New Roman" w:cs="Times New Roman"/>
          <w:b/>
          <w:i/>
          <w:iCs/>
          <w:color w:val="000000"/>
          <w:shd w:val="clear" w:color="auto" w:fill="FFFFFF"/>
          <w:lang w:eastAsia="ru-RU" w:bidi="ru-RU"/>
        </w:rPr>
        <w:t>личностных</w:t>
      </w:r>
      <w:r w:rsidRPr="00C036C5">
        <w:rPr>
          <w:rFonts w:ascii="Times New Roman" w:eastAsia="Times New Roman" w:hAnsi="Times New Roman" w:cs="Times New Roman"/>
          <w:b/>
          <w:bCs/>
          <w:color w:val="000000"/>
          <w:sz w:val="20"/>
          <w:szCs w:val="20"/>
          <w:shd w:val="clear" w:color="auto" w:fill="FFFFFF"/>
          <w:lang w:eastAsia="ru-RU" w:bidi="ru-RU"/>
        </w:rPr>
        <w:t>:</w:t>
      </w:r>
    </w:p>
    <w:p w14:paraId="146FCF37" w14:textId="77777777"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устойчивый интерес к истории и достижениям в области естественных наук, чувство гордости за российские естественные науки;</w:t>
      </w:r>
    </w:p>
    <w:p w14:paraId="206D29A1" w14:textId="77777777"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16E2DC42" w14:textId="77777777"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14:paraId="673BF44F" w14:textId="3DDC5CC8" w:rsidR="00C036C5" w:rsidRPr="00C036C5" w:rsidRDefault="00C036C5" w:rsidP="00BC6A89">
      <w:pPr>
        <w:widowControl w:val="0"/>
        <w:numPr>
          <w:ilvl w:val="0"/>
          <w:numId w:val="55"/>
        </w:numPr>
        <w:tabs>
          <w:tab w:val="left" w:pos="729"/>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проанализировать техногенные последствия для окружающей среды, бытовой и производственной деятельности человека</w:t>
      </w:r>
    </w:p>
    <w:p w14:paraId="02185FEE"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готовность самостоятельно добывать новые для себя естественнонаучные знания с использованием для этого доступных источников информации;</w:t>
      </w:r>
    </w:p>
    <w:p w14:paraId="7C24F025"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управлять своей познавательной деятельностью, проводить самооценку уровня собственного интеллектуального развития;</w:t>
      </w:r>
    </w:p>
    <w:p w14:paraId="301DAE9C" w14:textId="77777777" w:rsidR="00C036C5" w:rsidRPr="00C036C5" w:rsidRDefault="00C036C5" w:rsidP="00BC6A89">
      <w:pPr>
        <w:widowControl w:val="0"/>
        <w:numPr>
          <w:ilvl w:val="0"/>
          <w:numId w:val="55"/>
        </w:numPr>
        <w:tabs>
          <w:tab w:val="left" w:pos="768"/>
        </w:tabs>
        <w:spacing w:after="401"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выстраивать конструктивные взаимоотношения в команде по решению общих задач в области естествознания;</w:t>
      </w:r>
    </w:p>
    <w:p w14:paraId="7DC0681E" w14:textId="77777777" w:rsidR="00C036C5" w:rsidRPr="00C036C5" w:rsidRDefault="00C036C5" w:rsidP="00C036C5">
      <w:pPr>
        <w:widowControl w:val="0"/>
        <w:spacing w:after="0" w:line="240" w:lineRule="auto"/>
        <w:rPr>
          <w:rFonts w:ascii="Cambria" w:eastAsia="Cambria" w:hAnsi="Cambria" w:cs="Cambria"/>
          <w:b/>
          <w:i/>
          <w:iCs/>
          <w:sz w:val="24"/>
          <w:szCs w:val="24"/>
          <w:lang w:eastAsia="ru-RU" w:bidi="ru-RU"/>
        </w:rPr>
      </w:pPr>
      <w:r w:rsidRPr="00C036C5">
        <w:rPr>
          <w:rFonts w:ascii="Cambria" w:eastAsia="Cambria" w:hAnsi="Cambria" w:cs="Cambria"/>
          <w:b/>
          <w:i/>
          <w:iCs/>
          <w:color w:val="000000"/>
          <w:sz w:val="24"/>
          <w:szCs w:val="24"/>
          <w:lang w:eastAsia="ru-RU" w:bidi="ru-RU"/>
        </w:rPr>
        <w:t>метапредметных:</w:t>
      </w:r>
    </w:p>
    <w:p w14:paraId="596731BF"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овладение умениями и навыками различных видов познавательной деятельности для изучения разных сторон окружающего естественного мира;</w:t>
      </w:r>
    </w:p>
    <w:p w14:paraId="66EC471F"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11716F32"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умение определять цели и задачи деятельности, выбирать средства для их достижения </w:t>
      </w:r>
      <w:r w:rsidRPr="00C036C5">
        <w:rPr>
          <w:rFonts w:ascii="Times New Roman" w:eastAsia="Times New Roman" w:hAnsi="Times New Roman" w:cs="Times New Roman"/>
          <w:sz w:val="24"/>
          <w:szCs w:val="24"/>
          <w:lang w:eastAsia="ru-RU" w:bidi="ru-RU"/>
        </w:rPr>
        <w:lastRenderedPageBreak/>
        <w:t>на практике;</w:t>
      </w:r>
    </w:p>
    <w:p w14:paraId="47C3791A"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3109AD2B" w14:textId="77777777" w:rsidR="00C036C5" w:rsidRPr="00C036C5" w:rsidRDefault="00C036C5" w:rsidP="00C036C5">
      <w:pPr>
        <w:widowControl w:val="0"/>
        <w:spacing w:after="0" w:line="240" w:lineRule="auto"/>
        <w:ind w:left="760" w:hanging="360"/>
        <w:rPr>
          <w:rFonts w:ascii="Cambria" w:eastAsia="Cambria" w:hAnsi="Cambria" w:cs="Cambria"/>
          <w:b/>
          <w:i/>
          <w:iCs/>
          <w:sz w:val="24"/>
          <w:szCs w:val="24"/>
          <w:lang w:eastAsia="ru-RU" w:bidi="ru-RU"/>
        </w:rPr>
      </w:pPr>
      <w:r w:rsidRPr="00C036C5">
        <w:rPr>
          <w:rFonts w:ascii="Cambria" w:eastAsia="Cambria" w:hAnsi="Cambria" w:cs="Cambria"/>
          <w:b/>
          <w:i/>
          <w:iCs/>
          <w:color w:val="000000"/>
          <w:sz w:val="24"/>
          <w:szCs w:val="24"/>
          <w:lang w:eastAsia="ru-RU" w:bidi="ru-RU"/>
        </w:rPr>
        <w:t>предметных:</w:t>
      </w:r>
    </w:p>
    <w:p w14:paraId="5B45127A"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 Вселенной;</w:t>
      </w:r>
    </w:p>
    <w:p w14:paraId="03E2B395"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2B1005C4"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20B9F13E" w14:textId="7777777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сформированность представлений о научном методе познания природы и средствах изучения </w:t>
      </w:r>
      <w:proofErr w:type="spellStart"/>
      <w:r w:rsidRPr="00C036C5">
        <w:rPr>
          <w:rFonts w:ascii="Times New Roman" w:eastAsia="Times New Roman" w:hAnsi="Times New Roman" w:cs="Times New Roman"/>
          <w:sz w:val="24"/>
          <w:szCs w:val="24"/>
          <w:lang w:eastAsia="ru-RU" w:bidi="ru-RU"/>
        </w:rPr>
        <w:t>мегамира</w:t>
      </w:r>
      <w:proofErr w:type="spellEnd"/>
      <w:r w:rsidRPr="00C036C5">
        <w:rPr>
          <w:rFonts w:ascii="Times New Roman" w:eastAsia="Times New Roman" w:hAnsi="Times New Roman" w:cs="Times New Roman"/>
          <w:sz w:val="24"/>
          <w:szCs w:val="24"/>
          <w:lang w:eastAsia="ru-RU" w:bidi="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590D52B3" w14:textId="19BFF427" w:rsidR="00C036C5" w:rsidRPr="00C036C5" w:rsidRDefault="00C036C5" w:rsidP="00BC6A89">
      <w:pPr>
        <w:widowControl w:val="0"/>
        <w:numPr>
          <w:ilvl w:val="0"/>
          <w:numId w:val="55"/>
        </w:numPr>
        <w:tabs>
          <w:tab w:val="left" w:pos="768"/>
        </w:tabs>
        <w:spacing w:after="0" w:line="240" w:lineRule="auto"/>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владение понятийным аппаратом естественных наук, позволяющим познавать мир, участвовать в дискуссиях по естественнонаучным вопросам, </w:t>
      </w:r>
    </w:p>
    <w:p w14:paraId="6F2A778A" w14:textId="77777777" w:rsidR="00C036C5" w:rsidRPr="00C036C5" w:rsidRDefault="00C036C5" w:rsidP="00C036C5">
      <w:pPr>
        <w:widowControl w:val="0"/>
        <w:tabs>
          <w:tab w:val="left" w:pos="768"/>
        </w:tabs>
        <w:spacing w:after="0" w:line="240" w:lineRule="auto"/>
        <w:ind w:left="1160"/>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использовать</w:t>
      </w:r>
    </w:p>
    <w:p w14:paraId="4B38DE9F" w14:textId="77777777" w:rsidR="00C036C5" w:rsidRPr="00C036C5" w:rsidRDefault="00C036C5" w:rsidP="00C036C5">
      <w:pPr>
        <w:widowControl w:val="0"/>
        <w:spacing w:after="0" w:line="240" w:lineRule="auto"/>
        <w:ind w:left="760" w:right="20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различные источники информации для подготовки собственных работ, критически относиться к сообщениям СМИ, содержащим научную информацию;</w:t>
      </w:r>
    </w:p>
    <w:p w14:paraId="5FC14C68" w14:textId="77777777" w:rsidR="00C036C5" w:rsidRPr="00C036C5" w:rsidRDefault="00C036C5" w:rsidP="00BC6A89">
      <w:pPr>
        <w:widowControl w:val="0"/>
        <w:numPr>
          <w:ilvl w:val="0"/>
          <w:numId w:val="56"/>
        </w:numPr>
        <w:tabs>
          <w:tab w:val="left" w:pos="767"/>
        </w:tabs>
        <w:spacing w:after="366" w:line="240" w:lineRule="auto"/>
        <w:rPr>
          <w:rFonts w:ascii="Times New Roman" w:eastAsia="Times New Roman" w:hAnsi="Times New Roman" w:cs="Times New Roman"/>
          <w:sz w:val="24"/>
          <w:szCs w:val="24"/>
          <w:lang w:eastAsia="ru-RU" w:bidi="ru-RU"/>
        </w:rPr>
      </w:pPr>
      <w:proofErr w:type="spellStart"/>
      <w:r w:rsidRPr="00C036C5">
        <w:rPr>
          <w:rFonts w:ascii="Times New Roman" w:eastAsia="Times New Roman" w:hAnsi="Times New Roman" w:cs="Times New Roman"/>
          <w:color w:val="000000"/>
          <w:sz w:val="24"/>
          <w:szCs w:val="24"/>
          <w:lang w:eastAsia="ru-RU" w:bidi="ru-RU"/>
        </w:rPr>
        <w:t>сформированиесть</w:t>
      </w:r>
      <w:proofErr w:type="spellEnd"/>
      <w:r w:rsidRPr="00C036C5">
        <w:rPr>
          <w:rFonts w:ascii="Times New Roman" w:eastAsia="Times New Roman" w:hAnsi="Times New Roman" w:cs="Times New Roman"/>
          <w:color w:val="000000"/>
          <w:sz w:val="24"/>
          <w:szCs w:val="24"/>
          <w:lang w:eastAsia="ru-RU" w:bidi="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14:paraId="159D1909" w14:textId="77777777" w:rsidR="00C036C5" w:rsidRPr="00C036C5" w:rsidRDefault="00C036C5" w:rsidP="00C036C5">
      <w:pPr>
        <w:keepNext/>
        <w:keepLines/>
        <w:widowControl w:val="0"/>
        <w:spacing w:after="0" w:line="240" w:lineRule="auto"/>
        <w:ind w:firstLine="400"/>
        <w:outlineLvl w:val="0"/>
        <w:rPr>
          <w:rFonts w:ascii="Times New Roman" w:eastAsia="Times New Roman" w:hAnsi="Times New Roman" w:cs="Times New Roman"/>
          <w:b/>
          <w:bCs/>
          <w:sz w:val="24"/>
          <w:szCs w:val="24"/>
          <w:lang w:eastAsia="ru-RU" w:bidi="ru-RU"/>
        </w:rPr>
      </w:pPr>
      <w:r w:rsidRPr="00C036C5">
        <w:rPr>
          <w:rFonts w:ascii="Times New Roman" w:eastAsia="Times New Roman" w:hAnsi="Times New Roman" w:cs="Times New Roman"/>
          <w:b/>
          <w:bCs/>
          <w:color w:val="000000"/>
          <w:sz w:val="24"/>
          <w:szCs w:val="24"/>
          <w:lang w:eastAsia="ru-RU" w:bidi="ru-RU"/>
        </w:rPr>
        <w:t>1.4. Перечень формируемых компетенций:</w:t>
      </w:r>
    </w:p>
    <w:p w14:paraId="46D62D49" w14:textId="77777777" w:rsidR="00C036C5" w:rsidRPr="00C036C5" w:rsidRDefault="00C036C5" w:rsidP="00C036C5">
      <w:pPr>
        <w:widowControl w:val="0"/>
        <w:spacing w:after="232" w:line="240" w:lineRule="auto"/>
        <w:ind w:right="20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Изучение дисциплины направлено на формирование общих компетенций согласно ФГОС специальности:</w:t>
      </w:r>
    </w:p>
    <w:p w14:paraId="665A48B0" w14:textId="74062FF1" w:rsidR="00C036C5" w:rsidRPr="00C036C5" w:rsidRDefault="00C036C5" w:rsidP="00C036C5">
      <w:pPr>
        <w:widowControl w:val="0"/>
        <w:suppressAutoHyphens/>
        <w:spacing w:after="0" w:line="240" w:lineRule="auto"/>
        <w:ind w:firstLine="493"/>
        <w:jc w:val="both"/>
        <w:rPr>
          <w:rFonts w:ascii="Times New Roman" w:eastAsia="Times New Roman" w:hAnsi="Times New Roman" w:cs="Calibri"/>
          <w:b/>
          <w:color w:val="000000"/>
          <w:sz w:val="24"/>
          <w:szCs w:val="24"/>
          <w:lang w:eastAsia="ar-SA" w:bidi="ru-RU"/>
        </w:rPr>
      </w:pPr>
      <w:r w:rsidRPr="00C036C5">
        <w:rPr>
          <w:rFonts w:ascii="Times New Roman" w:eastAsia="Times New Roman" w:hAnsi="Times New Roman" w:cs="Calibri"/>
          <w:b/>
          <w:color w:val="000000"/>
          <w:sz w:val="24"/>
          <w:szCs w:val="24"/>
          <w:lang w:eastAsia="ar-SA" w:bidi="ru-RU"/>
        </w:rPr>
        <w:t>Общие компетенции:</w:t>
      </w:r>
      <w:r w:rsidRPr="00C036C5">
        <w:rPr>
          <w:rFonts w:ascii="Times New Roman" w:eastAsia="Times New Roman" w:hAnsi="Times New Roman" w:cs="Calibri"/>
          <w:color w:val="000000"/>
          <w:sz w:val="24"/>
          <w:szCs w:val="24"/>
          <w:lang w:eastAsia="ar-SA" w:bidi="ru-RU"/>
        </w:rPr>
        <w:t xml:space="preserve">          </w:t>
      </w:r>
    </w:p>
    <w:p w14:paraId="30A381B2" w14:textId="77777777" w:rsidR="00C036C5" w:rsidRPr="00C036C5" w:rsidRDefault="00C036C5" w:rsidP="00C036C5">
      <w:pPr>
        <w:widowControl w:val="0"/>
        <w:suppressAutoHyphens/>
        <w:spacing w:after="0" w:line="240" w:lineRule="auto"/>
        <w:jc w:val="both"/>
        <w:rPr>
          <w:rFonts w:ascii="Times New Roman" w:eastAsia="Times New Roman" w:hAnsi="Times New Roman" w:cs="Calibri"/>
          <w:color w:val="000000"/>
          <w:sz w:val="24"/>
          <w:szCs w:val="24"/>
          <w:lang w:eastAsia="ar-SA" w:bidi="ru-RU"/>
        </w:rPr>
      </w:pPr>
    </w:p>
    <w:p w14:paraId="0BB369E0" w14:textId="77777777" w:rsidR="00C036C5" w:rsidRPr="00C036C5" w:rsidRDefault="00C036C5" w:rsidP="00C036C5">
      <w:pPr>
        <w:widowControl w:val="0"/>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 xml:space="preserve">ОК 1. Выбирать способы решения задач профессиональной деятельности применительно к различным контекстам; </w:t>
      </w:r>
    </w:p>
    <w:p w14:paraId="7CF1728A"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55C412DD"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2.</w:t>
      </w:r>
      <w:r w:rsidRPr="00C036C5">
        <w:rPr>
          <w:rFonts w:ascii="Times New Roman" w:eastAsia="Calibri" w:hAnsi="Times New Roman" w:cs="Times New Roman"/>
          <w:color w:val="000000"/>
          <w:spacing w:val="-4"/>
          <w:sz w:val="24"/>
          <w:szCs w:val="24"/>
          <w:lang w:eastAsia="ru-RU" w:bidi="ru-RU"/>
        </w:rPr>
        <w:t xml:space="preserve"> Осуществлять поиск, анализ и интерпретацию информации, необходимой для выполнения задач профессиональной деятельности</w:t>
      </w:r>
    </w:p>
    <w:p w14:paraId="5E149681" w14:textId="77777777" w:rsidR="00C036C5" w:rsidRPr="00C036C5" w:rsidRDefault="00C036C5" w:rsidP="00C036C5">
      <w:pPr>
        <w:widowControl w:val="0"/>
        <w:spacing w:after="0" w:line="240" w:lineRule="auto"/>
        <w:ind w:left="142" w:firstLine="493"/>
        <w:contextualSpacing/>
        <w:jc w:val="both"/>
        <w:rPr>
          <w:rFonts w:ascii="Times New Roman" w:eastAsia="Times New Roman"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3</w:t>
      </w:r>
      <w:r w:rsidRPr="00C036C5">
        <w:rPr>
          <w:rFonts w:ascii="Times New Roman" w:eastAsia="Times New Roman" w:hAnsi="Times New Roman" w:cs="Times New Roman"/>
          <w:color w:val="000000"/>
          <w:sz w:val="24"/>
          <w:szCs w:val="24"/>
          <w:lang w:eastAsia="ru-RU" w:bidi="ru-RU"/>
        </w:rPr>
        <w:t xml:space="preserve"> Планировать и реализовывать собственное профессиональное и личностное развитие;</w:t>
      </w:r>
    </w:p>
    <w:p w14:paraId="56DEB41E"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 xml:space="preserve">ОК 4. </w:t>
      </w:r>
      <w:r w:rsidRPr="00C036C5">
        <w:rPr>
          <w:rFonts w:ascii="Times New Roman" w:eastAsia="Times New Roman" w:hAnsi="Times New Roman" w:cs="Times New Roman"/>
          <w:color w:val="000000"/>
          <w:sz w:val="24"/>
          <w:szCs w:val="24"/>
          <w:lang w:eastAsia="ru-RU" w:bidi="ru-RU"/>
        </w:rPr>
        <w:t>Работать в коллективе и команде, эффективно взаимодействовать с коллегами, руководством, клиентами;</w:t>
      </w:r>
    </w:p>
    <w:p w14:paraId="38B0DA43"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73B1FD60"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 xml:space="preserve">ОК 5. </w:t>
      </w:r>
      <w:r w:rsidRPr="00C036C5">
        <w:rPr>
          <w:rFonts w:ascii="Times New Roman" w:eastAsia="Times New Roman"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E523F31"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14:paraId="044F0343"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7. Содействовать сохранению окружающей среды, ресурсосбережению, эффективно действовать в чрезвычайных ситуациях;</w:t>
      </w:r>
    </w:p>
    <w:p w14:paraId="663CC740" w14:textId="77777777" w:rsidR="00C036C5" w:rsidRPr="00C036C5" w:rsidRDefault="00C036C5" w:rsidP="00C036C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C036C5">
        <w:rPr>
          <w:rFonts w:ascii="Times New Roman" w:eastAsia="Calibri" w:hAnsi="Times New Roman" w:cs="Times New Roman"/>
          <w:color w:val="000000"/>
          <w:sz w:val="24"/>
          <w:szCs w:val="24"/>
          <w:lang w:eastAsia="ru-RU" w:bidi="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4B4DF01" w14:textId="77777777" w:rsidR="00C036C5" w:rsidRPr="00C036C5" w:rsidRDefault="00C036C5" w:rsidP="00C036C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C036C5">
        <w:rPr>
          <w:rFonts w:ascii="Times New Roman" w:eastAsia="Times New Roman" w:hAnsi="Times New Roman" w:cs="Times New Roman"/>
          <w:color w:val="000000"/>
          <w:sz w:val="24"/>
          <w:szCs w:val="24"/>
          <w:lang w:eastAsia="ar-SA" w:bidi="ru-RU"/>
        </w:rPr>
        <w:t>ОК 9.</w:t>
      </w:r>
      <w:r w:rsidRPr="00C036C5">
        <w:rPr>
          <w:rFonts w:ascii="Times New Roman" w:eastAsia="Times New Roman" w:hAnsi="Times New Roman" w:cs="Times New Roman"/>
          <w:color w:val="000000"/>
          <w:sz w:val="24"/>
          <w:szCs w:val="24"/>
          <w:lang w:eastAsia="ru-RU" w:bidi="ru-RU"/>
        </w:rPr>
        <w:t xml:space="preserve"> Использовать информационные технологии в профессиональной деятельности</w:t>
      </w:r>
    </w:p>
    <w:p w14:paraId="69DC13C2" w14:textId="77777777" w:rsidR="00C036C5" w:rsidRPr="00C036C5" w:rsidRDefault="00C036C5" w:rsidP="00C036C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C036C5">
        <w:rPr>
          <w:rFonts w:ascii="Times New Roman" w:eastAsia="Times New Roman" w:hAnsi="Times New Roman" w:cs="Times New Roman"/>
          <w:color w:val="000000"/>
          <w:sz w:val="24"/>
          <w:szCs w:val="24"/>
          <w:lang w:eastAsia="ru-RU" w:bidi="ru-RU"/>
        </w:rPr>
        <w:lastRenderedPageBreak/>
        <w:t>ОК 10. Пользоваться профессиональной документацией на государственном и иностранном языках;</w:t>
      </w:r>
    </w:p>
    <w:p w14:paraId="3AEEF6FB" w14:textId="77777777" w:rsidR="00C036C5" w:rsidRPr="00C036C5" w:rsidRDefault="00C036C5" w:rsidP="00C036C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bidi="ru-RU"/>
        </w:rPr>
      </w:pPr>
      <w:r w:rsidRPr="00C036C5">
        <w:rPr>
          <w:rFonts w:ascii="Times New Roman" w:eastAsia="Times New Roman" w:hAnsi="Times New Roman" w:cs="Times New Roman"/>
          <w:color w:val="000000"/>
          <w:sz w:val="24"/>
          <w:szCs w:val="24"/>
          <w:lang w:eastAsia="ru-RU" w:bidi="ru-RU"/>
        </w:rPr>
        <w:t>ОК 11. Использовать знания по финансовой грамотности, планировать предпринимательскую деятельность в профессиональной сфере.</w:t>
      </w:r>
    </w:p>
    <w:p w14:paraId="7C85DE89" w14:textId="77777777" w:rsidR="00C036C5" w:rsidRPr="00C036C5" w:rsidRDefault="00C036C5" w:rsidP="00C036C5">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2C378B3" w14:textId="2C6A1E19" w:rsidR="00C036C5" w:rsidRPr="00C036C5" w:rsidRDefault="00C036C5" w:rsidP="00C036C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icrosoft Sans Serif" w:hAnsi="Times New Roman" w:cs="Times New Roman"/>
          <w:color w:val="000000"/>
          <w:sz w:val="24"/>
          <w:szCs w:val="24"/>
          <w:lang w:eastAsia="ru-RU" w:bidi="ru-RU"/>
        </w:rPr>
      </w:pPr>
      <w:r w:rsidRPr="00C036C5">
        <w:rPr>
          <w:rFonts w:ascii="Times New Roman" w:eastAsia="Microsoft Sans Serif" w:hAnsi="Times New Roman" w:cs="Times New Roman"/>
          <w:color w:val="000000"/>
          <w:sz w:val="24"/>
          <w:szCs w:val="24"/>
          <w:lang w:eastAsia="ru-RU" w:bidi="ru-RU"/>
        </w:rPr>
        <w:t>После изучения учебной дисциплины у обучающегося будут сформированы следующие компоненты личностных результатов реализации программы воспитания (ЛР):</w:t>
      </w:r>
    </w:p>
    <w:p w14:paraId="3FFA3415" w14:textId="77777777" w:rsidR="00C036C5" w:rsidRPr="00C036C5" w:rsidRDefault="00C036C5" w:rsidP="00C036C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p w14:paraId="7CACE749" w14:textId="77777777" w:rsidR="00C036C5" w:rsidRPr="00C036C5" w:rsidRDefault="00C036C5" w:rsidP="00C036C5">
      <w:pPr>
        <w:widowControl w:val="0"/>
        <w:suppressAutoHyphens/>
        <w:spacing w:after="0" w:line="240" w:lineRule="auto"/>
        <w:ind w:left="709" w:right="282"/>
        <w:rPr>
          <w:rFonts w:ascii="Times New Roman" w:eastAsia="Times New Roman" w:hAnsi="Times New Roman" w:cs="Times New Roman"/>
          <w:b/>
          <w:color w:val="000000"/>
          <w:sz w:val="24"/>
          <w:szCs w:val="24"/>
          <w:lang w:eastAsia="ar-SA" w:bidi="ru-RU"/>
        </w:rPr>
      </w:pPr>
      <w:r w:rsidRPr="00C036C5">
        <w:rPr>
          <w:rFonts w:ascii="Times New Roman" w:eastAsia="Times New Roman" w:hAnsi="Times New Roman" w:cs="Times New Roman"/>
          <w:b/>
          <w:color w:val="000000"/>
          <w:sz w:val="24"/>
          <w:szCs w:val="24"/>
          <w:lang w:eastAsia="ar-SA" w:bidi="ru-RU"/>
        </w:rPr>
        <w:t>08.02.05 Строительство и эксплуатация автомобильных дорог и   аэродромов</w:t>
      </w:r>
    </w:p>
    <w:p w14:paraId="1031DDAC" w14:textId="77777777" w:rsidR="00C036C5" w:rsidRPr="00C036C5" w:rsidRDefault="00C036C5" w:rsidP="00C036C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C036C5" w:rsidRPr="00C036C5" w14:paraId="1B624729" w14:textId="77777777" w:rsidTr="0029626B">
        <w:trPr>
          <w:trHeight w:val="316"/>
        </w:trPr>
        <w:tc>
          <w:tcPr>
            <w:tcW w:w="10173" w:type="dxa"/>
            <w:tcBorders>
              <w:top w:val="single" w:sz="4" w:space="0" w:color="auto"/>
              <w:left w:val="single" w:sz="4" w:space="0" w:color="auto"/>
              <w:bottom w:val="single" w:sz="4" w:space="0" w:color="auto"/>
              <w:right w:val="single" w:sz="4" w:space="0" w:color="auto"/>
            </w:tcBorders>
            <w:vAlign w:val="center"/>
            <w:hideMark/>
          </w:tcPr>
          <w:p w14:paraId="6411D697"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i/>
                <w:i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1 </w:t>
            </w:r>
            <w:r w:rsidRPr="00C036C5">
              <w:rPr>
                <w:rFonts w:ascii="Times New Roman" w:eastAsia="Times New Roman" w:hAnsi="Times New Roman" w:cs="Times New Roman"/>
                <w:color w:val="000000"/>
                <w:sz w:val="24"/>
                <w:szCs w:val="24"/>
                <w:lang w:eastAsia="ru-RU" w:bidi="ru-RU"/>
              </w:rPr>
              <w:t>Осознающий себя гражданином и защитником великой страны.</w:t>
            </w:r>
          </w:p>
        </w:tc>
      </w:tr>
      <w:tr w:rsidR="00C036C5" w:rsidRPr="00C036C5" w14:paraId="43B24F88" w14:textId="77777777" w:rsidTr="0029626B">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24509D61"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2 </w:t>
            </w:r>
            <w:r w:rsidRPr="00C036C5">
              <w:rPr>
                <w:rFonts w:ascii="Times New Roman" w:eastAsia="Times New Roman" w:hAnsi="Times New Roman" w:cs="Times New Roman"/>
                <w:color w:val="000000"/>
                <w:sz w:val="24"/>
                <w:szCs w:val="24"/>
                <w:lang w:eastAsia="ru-RU" w:bidi="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C036C5" w:rsidRPr="00C036C5" w14:paraId="1ED6943D" w14:textId="77777777" w:rsidTr="0029626B">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2AA1DE36"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3 </w:t>
            </w:r>
            <w:r w:rsidRPr="00C036C5">
              <w:rPr>
                <w:rFonts w:ascii="Times New Roman" w:eastAsia="Times New Roman" w:hAnsi="Times New Roman" w:cs="Times New Roman"/>
                <w:color w:val="000000"/>
                <w:sz w:val="24"/>
                <w:szCs w:val="24"/>
                <w:lang w:eastAsia="ru-RU" w:bidi="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C036C5" w:rsidRPr="00C036C5" w14:paraId="3D9A0F70" w14:textId="77777777" w:rsidTr="0029626B">
        <w:trPr>
          <w:trHeight w:val="551"/>
        </w:trPr>
        <w:tc>
          <w:tcPr>
            <w:tcW w:w="10173" w:type="dxa"/>
            <w:tcBorders>
              <w:top w:val="single" w:sz="4" w:space="0" w:color="auto"/>
              <w:left w:val="single" w:sz="4" w:space="0" w:color="auto"/>
              <w:bottom w:val="single" w:sz="4" w:space="0" w:color="auto"/>
              <w:right w:val="single" w:sz="4" w:space="0" w:color="auto"/>
            </w:tcBorders>
            <w:vAlign w:val="center"/>
            <w:hideMark/>
          </w:tcPr>
          <w:p w14:paraId="29019ABD"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4 </w:t>
            </w:r>
            <w:r w:rsidRPr="00C036C5">
              <w:rPr>
                <w:rFonts w:ascii="Times New Roman" w:eastAsia="Times New Roman" w:hAnsi="Times New Roman" w:cs="Times New Roman"/>
                <w:color w:val="000000"/>
                <w:sz w:val="24"/>
                <w:szCs w:val="24"/>
                <w:lang w:eastAsia="ru-RU" w:bidi="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C036C5" w:rsidRPr="00C036C5" w14:paraId="2891DB5A" w14:textId="77777777" w:rsidTr="0029626B">
        <w:trPr>
          <w:trHeight w:val="539"/>
        </w:trPr>
        <w:tc>
          <w:tcPr>
            <w:tcW w:w="10173" w:type="dxa"/>
            <w:tcBorders>
              <w:top w:val="single" w:sz="4" w:space="0" w:color="auto"/>
              <w:left w:val="single" w:sz="4" w:space="0" w:color="auto"/>
              <w:bottom w:val="single" w:sz="4" w:space="0" w:color="auto"/>
              <w:right w:val="single" w:sz="4" w:space="0" w:color="auto"/>
            </w:tcBorders>
            <w:vAlign w:val="center"/>
            <w:hideMark/>
          </w:tcPr>
          <w:p w14:paraId="5A4F202A"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5 </w:t>
            </w:r>
            <w:r w:rsidRPr="00C036C5">
              <w:rPr>
                <w:rFonts w:ascii="Times New Roman" w:eastAsia="Times New Roman" w:hAnsi="Times New Roman" w:cs="Times New Roman"/>
                <w:color w:val="000000"/>
                <w:sz w:val="24"/>
                <w:szCs w:val="24"/>
                <w:lang w:eastAsia="ru-RU" w:bidi="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C036C5" w:rsidRPr="00C036C5" w14:paraId="7625A975" w14:textId="77777777" w:rsidTr="0029626B">
        <w:trPr>
          <w:trHeight w:val="520"/>
        </w:trPr>
        <w:tc>
          <w:tcPr>
            <w:tcW w:w="10173" w:type="dxa"/>
            <w:tcBorders>
              <w:top w:val="single" w:sz="4" w:space="0" w:color="auto"/>
              <w:left w:val="single" w:sz="4" w:space="0" w:color="auto"/>
              <w:bottom w:val="single" w:sz="4" w:space="0" w:color="auto"/>
              <w:right w:val="single" w:sz="4" w:space="0" w:color="auto"/>
            </w:tcBorders>
            <w:vAlign w:val="center"/>
            <w:hideMark/>
          </w:tcPr>
          <w:p w14:paraId="7E98DB57"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p>
          <w:p w14:paraId="49239C08"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6 </w:t>
            </w:r>
            <w:r w:rsidRPr="00C036C5">
              <w:rPr>
                <w:rFonts w:ascii="Times New Roman" w:eastAsia="Times New Roman" w:hAnsi="Times New Roman" w:cs="Times New Roman"/>
                <w:color w:val="000000"/>
                <w:sz w:val="24"/>
                <w:szCs w:val="24"/>
                <w:lang w:eastAsia="ru-RU" w:bidi="ru-RU"/>
              </w:rPr>
              <w:t>Проявляющий уважение к людям старшего поколения и готовность к участию в социальной поддержке и волонтерских движениях.</w:t>
            </w:r>
          </w:p>
        </w:tc>
      </w:tr>
      <w:tr w:rsidR="00C036C5" w:rsidRPr="00C036C5" w14:paraId="243C3C4C" w14:textId="77777777" w:rsidTr="0029626B">
        <w:trPr>
          <w:trHeight w:val="275"/>
        </w:trPr>
        <w:tc>
          <w:tcPr>
            <w:tcW w:w="10173" w:type="dxa"/>
            <w:tcBorders>
              <w:top w:val="single" w:sz="4" w:space="0" w:color="auto"/>
              <w:left w:val="single" w:sz="4" w:space="0" w:color="auto"/>
              <w:bottom w:val="single" w:sz="4" w:space="0" w:color="auto"/>
              <w:right w:val="single" w:sz="4" w:space="0" w:color="auto"/>
            </w:tcBorders>
            <w:vAlign w:val="center"/>
            <w:hideMark/>
          </w:tcPr>
          <w:p w14:paraId="1DE2E372"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7 </w:t>
            </w:r>
            <w:r w:rsidRPr="00C036C5">
              <w:rPr>
                <w:rFonts w:ascii="Times New Roman" w:eastAsia="Times New Roman" w:hAnsi="Times New Roman" w:cs="Times New Roman"/>
                <w:color w:val="000000"/>
                <w:sz w:val="24"/>
                <w:szCs w:val="24"/>
                <w:lang w:eastAsia="ru-RU" w:bidi="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C036C5" w:rsidRPr="00C036C5" w14:paraId="36363023" w14:textId="77777777" w:rsidTr="0029626B">
        <w:trPr>
          <w:trHeight w:val="732"/>
        </w:trPr>
        <w:tc>
          <w:tcPr>
            <w:tcW w:w="10173" w:type="dxa"/>
            <w:tcBorders>
              <w:top w:val="single" w:sz="4" w:space="0" w:color="auto"/>
              <w:left w:val="single" w:sz="4" w:space="0" w:color="auto"/>
              <w:bottom w:val="single" w:sz="4" w:space="0" w:color="auto"/>
              <w:right w:val="single" w:sz="4" w:space="0" w:color="auto"/>
            </w:tcBorders>
            <w:vAlign w:val="center"/>
            <w:hideMark/>
          </w:tcPr>
          <w:p w14:paraId="35E1E5B5" w14:textId="77777777" w:rsidR="00C036C5" w:rsidRPr="00C036C5" w:rsidRDefault="00C036C5" w:rsidP="00C036C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8 </w:t>
            </w:r>
            <w:r w:rsidRPr="00C036C5">
              <w:rPr>
                <w:rFonts w:ascii="Times New Roman" w:eastAsia="Times New Roman" w:hAnsi="Times New Roman" w:cs="Times New Roman"/>
                <w:color w:val="000000"/>
                <w:sz w:val="24"/>
                <w:szCs w:val="24"/>
                <w:lang w:eastAsia="ru-RU" w:bidi="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C036C5" w:rsidRPr="00C036C5" w14:paraId="0390D221" w14:textId="77777777" w:rsidTr="0029626B">
        <w:trPr>
          <w:trHeight w:val="279"/>
        </w:trPr>
        <w:tc>
          <w:tcPr>
            <w:tcW w:w="10173" w:type="dxa"/>
            <w:tcBorders>
              <w:top w:val="single" w:sz="4" w:space="0" w:color="auto"/>
              <w:left w:val="single" w:sz="4" w:space="0" w:color="auto"/>
              <w:bottom w:val="single" w:sz="4" w:space="0" w:color="auto"/>
              <w:right w:val="single" w:sz="4" w:space="0" w:color="auto"/>
            </w:tcBorders>
            <w:vAlign w:val="center"/>
            <w:hideMark/>
          </w:tcPr>
          <w:p w14:paraId="57E19152"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11 </w:t>
            </w:r>
            <w:r w:rsidRPr="00C036C5">
              <w:rPr>
                <w:rFonts w:ascii="Times New Roman" w:eastAsia="Times New Roman" w:hAnsi="Times New Roman" w:cs="Times New Roman"/>
                <w:color w:val="000000"/>
                <w:sz w:val="24"/>
                <w:szCs w:val="24"/>
                <w:lang w:eastAsia="ru-RU" w:bidi="ru-RU"/>
              </w:rPr>
              <w:t xml:space="preserve">Проявляющий уважение к эстетическим ценностям, обладающий основами эстетической культуры. </w:t>
            </w:r>
          </w:p>
        </w:tc>
      </w:tr>
      <w:tr w:rsidR="00C036C5" w:rsidRPr="00C036C5" w14:paraId="4DA85ACD" w14:textId="77777777" w:rsidTr="0029626B">
        <w:trPr>
          <w:trHeight w:val="570"/>
        </w:trPr>
        <w:tc>
          <w:tcPr>
            <w:tcW w:w="10173" w:type="dxa"/>
            <w:tcBorders>
              <w:top w:val="single" w:sz="4" w:space="0" w:color="auto"/>
              <w:left w:val="single" w:sz="4" w:space="0" w:color="auto"/>
              <w:bottom w:val="single" w:sz="4" w:space="0" w:color="auto"/>
              <w:right w:val="single" w:sz="4" w:space="0" w:color="auto"/>
            </w:tcBorders>
            <w:vAlign w:val="center"/>
            <w:hideMark/>
          </w:tcPr>
          <w:p w14:paraId="65D9FF92"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p>
          <w:p w14:paraId="772E7E18" w14:textId="77777777" w:rsidR="00C036C5" w:rsidRPr="00C036C5" w:rsidRDefault="00C036C5" w:rsidP="00C036C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C036C5">
              <w:rPr>
                <w:rFonts w:ascii="Times New Roman" w:eastAsia="Times New Roman" w:hAnsi="Times New Roman" w:cs="Times New Roman"/>
                <w:b/>
                <w:bCs/>
                <w:color w:val="000000"/>
                <w:sz w:val="24"/>
                <w:szCs w:val="24"/>
                <w:lang w:eastAsia="ru-RU" w:bidi="ru-RU"/>
              </w:rPr>
              <w:t xml:space="preserve">ЛР 12 </w:t>
            </w:r>
            <w:r w:rsidRPr="00C036C5">
              <w:rPr>
                <w:rFonts w:ascii="Times New Roman" w:eastAsia="Times New Roman" w:hAnsi="Times New Roman" w:cs="Times New Roman"/>
                <w:color w:val="000000"/>
                <w:sz w:val="24"/>
                <w:szCs w:val="24"/>
                <w:lang w:eastAsia="ru-RU" w:bidi="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0BD384C9" w14:textId="77777777" w:rsidR="00C036C5" w:rsidRPr="00C036C5" w:rsidRDefault="00C036C5" w:rsidP="00C036C5">
      <w:pPr>
        <w:widowControl w:val="0"/>
        <w:spacing w:after="0" w:line="418" w:lineRule="exact"/>
        <w:rPr>
          <w:rFonts w:ascii="Times New Roman" w:eastAsia="Times New Roman" w:hAnsi="Times New Roman" w:cs="Times New Roman"/>
          <w:color w:val="000000"/>
          <w:sz w:val="24"/>
          <w:szCs w:val="24"/>
          <w:lang w:eastAsia="ru-RU" w:bidi="ru-RU"/>
        </w:rPr>
      </w:pPr>
    </w:p>
    <w:p w14:paraId="4C99D495" w14:textId="77777777" w:rsidR="00C036C5" w:rsidRPr="00C036C5" w:rsidRDefault="00C036C5" w:rsidP="00C036C5">
      <w:pPr>
        <w:widowControl w:val="0"/>
        <w:spacing w:after="0" w:line="240" w:lineRule="auto"/>
        <w:ind w:left="940"/>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 xml:space="preserve">В результате освоения дисциплины обучающийся должен </w:t>
      </w:r>
      <w:r w:rsidRPr="00C036C5">
        <w:rPr>
          <w:rFonts w:ascii="Times New Roman" w:eastAsia="Times New Roman" w:hAnsi="Times New Roman" w:cs="Times New Roman"/>
          <w:b/>
          <w:bCs/>
          <w:color w:val="000000"/>
          <w:sz w:val="24"/>
          <w:szCs w:val="24"/>
          <w:shd w:val="clear" w:color="auto" w:fill="FFFFFF"/>
          <w:lang w:eastAsia="ru-RU" w:bidi="ru-RU"/>
        </w:rPr>
        <w:t>уметь:</w:t>
      </w:r>
    </w:p>
    <w:p w14:paraId="447D2F7F" w14:textId="77777777" w:rsidR="00C036C5" w:rsidRPr="00C036C5" w:rsidRDefault="00C036C5" w:rsidP="00BC6A89">
      <w:pPr>
        <w:widowControl w:val="0"/>
        <w:numPr>
          <w:ilvl w:val="0"/>
          <w:numId w:val="57"/>
        </w:numPr>
        <w:tabs>
          <w:tab w:val="left" w:pos="767"/>
        </w:tabs>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color w:val="000000"/>
          <w:sz w:val="24"/>
          <w:szCs w:val="24"/>
          <w:lang w:eastAsia="ru-RU" w:bidi="ru-RU"/>
        </w:rPr>
        <w:t>приводить примеры экспериментов и (или) наблюдений, обосновывающих: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w:t>
      </w:r>
    </w:p>
    <w:p w14:paraId="1193ED09"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характер процессов в живой и неживой природе, взаимосвязь компонентов экосистемы, влияние деятельности человека на экосистемы;</w:t>
      </w:r>
    </w:p>
    <w:p w14:paraId="72F93A33"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lastRenderedPageBreak/>
        <w:t>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14:paraId="5E3A9EC0"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использовать приобретенные знания и умения в практической деятельности и повседневной жизни для:</w:t>
      </w:r>
    </w:p>
    <w:p w14:paraId="09E91F11"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оценки влияния на организм человека электромагнитных волн и радиоактивных</w:t>
      </w:r>
    </w:p>
    <w:p w14:paraId="4F59978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излучений;</w:t>
      </w:r>
    </w:p>
    <w:p w14:paraId="3B180E42"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энергосбережения;</w:t>
      </w:r>
    </w:p>
    <w:p w14:paraId="24E7D47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w:t>
      </w:r>
    </w:p>
    <w:p w14:paraId="6CCFA96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осознанных личных действий по охране окружающей среды.</w:t>
      </w:r>
    </w:p>
    <w:p w14:paraId="75A3E1FC" w14:textId="77777777" w:rsidR="00C036C5" w:rsidRPr="00C036C5" w:rsidRDefault="00C036C5" w:rsidP="00C036C5">
      <w:pPr>
        <w:widowControl w:val="0"/>
        <w:spacing w:after="0" w:line="240" w:lineRule="auto"/>
        <w:ind w:firstLine="400"/>
        <w:jc w:val="both"/>
        <w:rPr>
          <w:rFonts w:ascii="Times New Roman" w:eastAsia="Times New Roman" w:hAnsi="Times New Roman" w:cs="Times New Roman"/>
          <w:sz w:val="24"/>
          <w:szCs w:val="24"/>
          <w:lang w:eastAsia="ru-RU" w:bidi="ru-RU"/>
        </w:rPr>
      </w:pPr>
    </w:p>
    <w:p w14:paraId="2B2178A9" w14:textId="77777777" w:rsidR="00C036C5" w:rsidRPr="00C036C5" w:rsidRDefault="00C036C5" w:rsidP="00C036C5">
      <w:pPr>
        <w:widowControl w:val="0"/>
        <w:spacing w:after="0" w:line="240" w:lineRule="auto"/>
        <w:ind w:firstLine="400"/>
        <w:jc w:val="both"/>
        <w:rPr>
          <w:rFonts w:ascii="Times New Roman" w:eastAsia="Times New Roman" w:hAnsi="Times New Roman" w:cs="Times New Roman"/>
          <w:sz w:val="24"/>
          <w:szCs w:val="24"/>
          <w:lang w:eastAsia="ru-RU" w:bidi="ru-RU"/>
        </w:rPr>
      </w:pPr>
    </w:p>
    <w:p w14:paraId="3E1EA577" w14:textId="77777777" w:rsidR="00C036C5" w:rsidRPr="00C036C5" w:rsidRDefault="00C036C5" w:rsidP="00C036C5">
      <w:pPr>
        <w:widowControl w:val="0"/>
        <w:spacing w:after="0" w:line="240" w:lineRule="auto"/>
        <w:ind w:firstLine="400"/>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В результате освоения дисциплины обучающийся должен </w:t>
      </w:r>
      <w:r w:rsidRPr="00C036C5">
        <w:rPr>
          <w:rFonts w:ascii="Times New Roman" w:eastAsia="Times New Roman" w:hAnsi="Times New Roman" w:cs="Times New Roman"/>
          <w:b/>
          <w:bCs/>
          <w:color w:val="000000"/>
          <w:sz w:val="24"/>
          <w:szCs w:val="24"/>
          <w:shd w:val="clear" w:color="auto" w:fill="FFFFFF"/>
          <w:lang w:eastAsia="ru-RU" w:bidi="ru-RU"/>
        </w:rPr>
        <w:t>знать/понимать:</w:t>
      </w:r>
    </w:p>
    <w:p w14:paraId="38BE974E"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 xml:space="preserve">смысл понятий: естественнонаучный метод познания, электромагнитное поле, электромагнитные волны, квант, химическая реакция, макромолекула, белок, катализатор, фермент, клетка, дифференциация клеток, ДНК, вирус, биологическая эволюция, </w:t>
      </w:r>
    </w:p>
    <w:p w14:paraId="02BF5359" w14:textId="77777777" w:rsidR="00C036C5" w:rsidRPr="00C036C5" w:rsidRDefault="00C036C5" w:rsidP="00BC6A89">
      <w:pPr>
        <w:widowControl w:val="0"/>
        <w:numPr>
          <w:ilvl w:val="0"/>
          <w:numId w:val="57"/>
        </w:numPr>
        <w:spacing w:after="0" w:line="240" w:lineRule="auto"/>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биоразнообразие, организм, популяция, экосистема, биосфера, самоорганизация;</w:t>
      </w:r>
    </w:p>
    <w:p w14:paraId="6F26FEDF" w14:textId="1B75675A" w:rsidR="000D19FA" w:rsidRPr="00C036C5" w:rsidRDefault="00C036C5" w:rsidP="00BC6A89">
      <w:pPr>
        <w:widowControl w:val="0"/>
        <w:numPr>
          <w:ilvl w:val="0"/>
          <w:numId w:val="57"/>
        </w:numPr>
        <w:spacing w:after="897" w:line="240" w:lineRule="auto"/>
        <w:ind w:left="644"/>
        <w:jc w:val="both"/>
        <w:rPr>
          <w:rFonts w:ascii="Times New Roman" w:eastAsia="Times New Roman" w:hAnsi="Times New Roman" w:cs="Times New Roman"/>
          <w:sz w:val="24"/>
          <w:szCs w:val="24"/>
          <w:lang w:eastAsia="ru-RU" w:bidi="ru-RU"/>
        </w:rPr>
      </w:pPr>
      <w:r w:rsidRPr="00C036C5">
        <w:rPr>
          <w:rFonts w:ascii="Times New Roman" w:eastAsia="Times New Roman" w:hAnsi="Times New Roman" w:cs="Times New Roman"/>
          <w:sz w:val="24"/>
          <w:szCs w:val="24"/>
          <w:lang w:eastAsia="ru-RU" w:bidi="ru-RU"/>
        </w:rPr>
        <w:t>вклад великих ученых в формирование современной естественнонаучной картины мира</w:t>
      </w:r>
    </w:p>
    <w:p w14:paraId="33F86F81" w14:textId="3DC5FA7A" w:rsidR="000A0802" w:rsidRPr="003E75B6" w:rsidRDefault="000A0802" w:rsidP="000A0802">
      <w:pPr>
        <w:keepNext/>
        <w:widowControl w:val="0"/>
        <w:suppressAutoHyphens/>
        <w:autoSpaceDE w:val="0"/>
        <w:autoSpaceDN w:val="0"/>
        <w:spacing w:after="0" w:line="240" w:lineRule="auto"/>
        <w:ind w:left="644"/>
        <w:jc w:val="center"/>
        <w:outlineLvl w:val="0"/>
        <w:rPr>
          <w:rFonts w:ascii="Times New Roman" w:eastAsia="Calibri" w:hAnsi="Times New Roman"/>
          <w:kern w:val="1"/>
          <w:sz w:val="24"/>
          <w:szCs w:val="24"/>
          <w:lang w:eastAsia="ar-SA"/>
        </w:rPr>
      </w:pPr>
      <w:bookmarkStart w:id="8" w:name="_Hlk169466654"/>
      <w:bookmarkEnd w:id="4"/>
      <w:r w:rsidRPr="003E75B6">
        <w:rPr>
          <w:rFonts w:ascii="Times New Roman" w:eastAsia="Calibri" w:hAnsi="Times New Roman"/>
          <w:b/>
          <w:kern w:val="1"/>
          <w:sz w:val="24"/>
          <w:szCs w:val="24"/>
          <w:lang w:eastAsia="ar-SA"/>
        </w:rPr>
        <w:t>АСТРОНОМИЯ</w:t>
      </w:r>
    </w:p>
    <w:p w14:paraId="5CDA7E1B"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b/>
          <w:sz w:val="24"/>
          <w:szCs w:val="24"/>
          <w:lang w:eastAsia="ar-SA"/>
        </w:rPr>
      </w:pPr>
      <w:r w:rsidRPr="003E75B6">
        <w:rPr>
          <w:rFonts w:ascii="Times New Roman" w:hAnsi="Times New Roman"/>
          <w:b/>
          <w:sz w:val="24"/>
          <w:szCs w:val="24"/>
          <w:lang w:eastAsia="ar-SA"/>
        </w:rPr>
        <w:t>1.1. Область применения рабочей программы</w:t>
      </w:r>
    </w:p>
    <w:p w14:paraId="4524AE45"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p>
    <w:p w14:paraId="2B3E6C74"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xml:space="preserve">     </w:t>
      </w:r>
      <w:r>
        <w:rPr>
          <w:rFonts w:ascii="Times New Roman" w:hAnsi="Times New Roman"/>
          <w:color w:val="000000"/>
          <w:sz w:val="24"/>
          <w:szCs w:val="24"/>
        </w:rPr>
        <w:tab/>
      </w:r>
      <w:r w:rsidRPr="003E75B6">
        <w:rPr>
          <w:rFonts w:ascii="Times New Roman" w:hAnsi="Times New Roman"/>
          <w:color w:val="000000"/>
          <w:sz w:val="24"/>
          <w:szCs w:val="24"/>
        </w:rPr>
        <w:t>Программа общеобразовательной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образовательной программы СПО (ООП СПО) на базе основного общего образования при подготовке специалистов среднего звена.</w:t>
      </w:r>
    </w:p>
    <w:p w14:paraId="14D35A63"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xml:space="preserve">      </w:t>
      </w:r>
      <w:r>
        <w:rPr>
          <w:rFonts w:ascii="Times New Roman" w:hAnsi="Times New Roman"/>
          <w:color w:val="000000"/>
          <w:sz w:val="24"/>
          <w:szCs w:val="24"/>
        </w:rPr>
        <w:tab/>
      </w:r>
    </w:p>
    <w:p w14:paraId="0B3F3CF1"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специалистов среднего </w:t>
      </w:r>
      <w:r>
        <w:rPr>
          <w:rFonts w:ascii="Times New Roman" w:hAnsi="Times New Roman"/>
          <w:color w:val="000000"/>
          <w:sz w:val="24"/>
          <w:szCs w:val="24"/>
        </w:rPr>
        <w:t>звена (ППССЗ) для специальности</w:t>
      </w:r>
    </w:p>
    <w:p w14:paraId="1411AD24" w14:textId="77777777" w:rsidR="000A0802" w:rsidRPr="003E75B6" w:rsidRDefault="000A0802" w:rsidP="000A0802">
      <w:pPr>
        <w:widowControl w:val="0"/>
        <w:suppressAutoHyphens/>
        <w:spacing w:after="0" w:line="240" w:lineRule="auto"/>
        <w:jc w:val="both"/>
        <w:rPr>
          <w:rFonts w:ascii="Times New Roman" w:hAnsi="Times New Roman"/>
          <w:color w:val="000000"/>
          <w:sz w:val="24"/>
          <w:szCs w:val="24"/>
          <w:lang w:eastAsia="ar-SA"/>
        </w:rPr>
      </w:pPr>
      <w:r w:rsidRPr="003E75B6">
        <w:rPr>
          <w:rFonts w:ascii="Times New Roman" w:hAnsi="Times New Roman"/>
          <w:color w:val="000000"/>
          <w:sz w:val="24"/>
          <w:szCs w:val="24"/>
          <w:lang w:eastAsia="ar-SA"/>
        </w:rPr>
        <w:t xml:space="preserve"> </w:t>
      </w:r>
      <w:r w:rsidR="00504B6A">
        <w:rPr>
          <w:rFonts w:ascii="Times New Roman" w:hAnsi="Times New Roman"/>
          <w:color w:val="000000"/>
          <w:sz w:val="24"/>
          <w:szCs w:val="24"/>
          <w:lang w:eastAsia="ar-SA"/>
        </w:rPr>
        <w:t xml:space="preserve"> </w:t>
      </w:r>
    </w:p>
    <w:p w14:paraId="052BEB6A"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ООП СПО с получением среднего общего образования (ППССЗ).</w:t>
      </w:r>
    </w:p>
    <w:p w14:paraId="00F2F0DE" w14:textId="77777777" w:rsidR="000A0802" w:rsidRPr="003E75B6" w:rsidRDefault="000A0802" w:rsidP="000A0802">
      <w:pPr>
        <w:pStyle w:val="a4"/>
        <w:spacing w:before="0" w:beforeAutospacing="0" w:after="0" w:afterAutospacing="0"/>
        <w:ind w:firstLine="709"/>
        <w:jc w:val="both"/>
        <w:rPr>
          <w:color w:val="000000"/>
        </w:rPr>
      </w:pPr>
      <w:r w:rsidRPr="003E75B6">
        <w:rPr>
          <w:color w:val="000000"/>
        </w:rPr>
        <w:t xml:space="preserve">      </w:t>
      </w:r>
    </w:p>
    <w:p w14:paraId="030F2056" w14:textId="77777777" w:rsidR="000A0802" w:rsidRPr="003E75B6" w:rsidRDefault="000A0802" w:rsidP="000A0802">
      <w:pPr>
        <w:pStyle w:val="a4"/>
        <w:spacing w:before="0" w:beforeAutospacing="0" w:after="0" w:afterAutospacing="0"/>
        <w:ind w:firstLine="709"/>
        <w:jc w:val="both"/>
        <w:rPr>
          <w:b/>
        </w:rPr>
      </w:pPr>
      <w:r w:rsidRPr="003E75B6">
        <w:rPr>
          <w:color w:val="000000"/>
        </w:rPr>
        <w:t xml:space="preserve"> </w:t>
      </w:r>
      <w:r w:rsidRPr="003E75B6">
        <w:rPr>
          <w:b/>
          <w:color w:val="000000"/>
        </w:rPr>
        <w:t>1.2</w:t>
      </w:r>
      <w:r w:rsidRPr="003E75B6">
        <w:t xml:space="preserve"> </w:t>
      </w:r>
      <w:r w:rsidRPr="003E75B6">
        <w:rPr>
          <w:b/>
        </w:rPr>
        <w:t>Место учебной дисциплины в структуре основной профессиональной образовательной программы</w:t>
      </w:r>
    </w:p>
    <w:p w14:paraId="765832BF"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p>
    <w:p w14:paraId="309FB4DF"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Учебная дисциплина «Астрономия» является обязательным учебным предметом из предметной области «Естественные науки» ФГОС среднего общего образования. Учебная дисциплина «Астрономия» изучается в общеобразовательном цикле учебного плана ООП СПО на базе основного общего образования с получением среднего общего образования (ППССЗ</w:t>
      </w:r>
      <w:proofErr w:type="gramStart"/>
      <w:r w:rsidRPr="003E75B6">
        <w:rPr>
          <w:rFonts w:ascii="Times New Roman" w:hAnsi="Times New Roman"/>
          <w:color w:val="000000"/>
          <w:sz w:val="24"/>
          <w:szCs w:val="24"/>
        </w:rPr>
        <w:t>) .В</w:t>
      </w:r>
      <w:proofErr w:type="gramEnd"/>
      <w:r w:rsidRPr="003E75B6">
        <w:rPr>
          <w:rFonts w:ascii="Times New Roman" w:hAnsi="Times New Roman"/>
          <w:color w:val="000000"/>
          <w:sz w:val="24"/>
          <w:szCs w:val="24"/>
        </w:rPr>
        <w:t xml:space="preserve"> </w:t>
      </w:r>
      <w:r w:rsidRPr="003E75B6">
        <w:rPr>
          <w:rFonts w:ascii="Times New Roman" w:hAnsi="Times New Roman"/>
          <w:color w:val="000000"/>
          <w:sz w:val="24"/>
          <w:szCs w:val="24"/>
        </w:rPr>
        <w:lastRenderedPageBreak/>
        <w:t>учебных планах ППССЗ место учебной дисциплины «Астрономия»  в составе обязательных общеобразовательных учебных дисциплин.</w:t>
      </w:r>
    </w:p>
    <w:p w14:paraId="79EA9451" w14:textId="77777777" w:rsidR="000A0802" w:rsidRPr="003E75B6" w:rsidRDefault="000A0802" w:rsidP="000A0802">
      <w:pPr>
        <w:widowControl w:val="0"/>
        <w:suppressAutoHyphens/>
        <w:autoSpaceDE w:val="0"/>
        <w:spacing w:after="0" w:line="240" w:lineRule="auto"/>
        <w:ind w:firstLine="709"/>
        <w:jc w:val="both"/>
        <w:rPr>
          <w:rFonts w:ascii="Times New Roman" w:hAnsi="Times New Roman"/>
          <w:sz w:val="24"/>
          <w:szCs w:val="24"/>
          <w:lang w:eastAsia="ar-SA"/>
        </w:rPr>
      </w:pPr>
    </w:p>
    <w:p w14:paraId="3748E84E" w14:textId="77777777" w:rsidR="000A0802" w:rsidRPr="003E75B6" w:rsidRDefault="000A0802" w:rsidP="000A0802">
      <w:pPr>
        <w:widowControl w:val="0"/>
        <w:suppressAutoHyphens/>
        <w:spacing w:after="0" w:line="240" w:lineRule="auto"/>
        <w:ind w:firstLine="709"/>
        <w:jc w:val="both"/>
        <w:rPr>
          <w:rFonts w:ascii="Times New Roman" w:hAnsi="Times New Roman"/>
          <w:b/>
          <w:sz w:val="24"/>
          <w:szCs w:val="24"/>
          <w:lang w:eastAsia="ar-SA"/>
        </w:rPr>
      </w:pPr>
      <w:r w:rsidRPr="003E75B6">
        <w:rPr>
          <w:rFonts w:ascii="Times New Roman" w:hAnsi="Times New Roman"/>
          <w:b/>
          <w:sz w:val="24"/>
          <w:szCs w:val="24"/>
          <w:lang w:eastAsia="ar-SA"/>
        </w:rPr>
        <w:t>1.3 Результаты освоения учебной дисциплины</w:t>
      </w:r>
    </w:p>
    <w:p w14:paraId="0304BC00"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p>
    <w:p w14:paraId="67AD004C"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color w:val="000000"/>
          <w:sz w:val="24"/>
          <w:szCs w:val="24"/>
        </w:rPr>
        <w:t xml:space="preserve">         Освоение содержания учебной дисциплины «Астрономия» обеспечивает </w:t>
      </w:r>
      <w:r>
        <w:rPr>
          <w:rFonts w:ascii="Times New Roman" w:hAnsi="Times New Roman"/>
          <w:color w:val="000000"/>
          <w:sz w:val="24"/>
          <w:szCs w:val="24"/>
        </w:rPr>
        <w:t>д</w:t>
      </w:r>
      <w:r w:rsidRPr="003E75B6">
        <w:rPr>
          <w:rFonts w:ascii="Times New Roman" w:hAnsi="Times New Roman"/>
          <w:color w:val="000000"/>
          <w:sz w:val="24"/>
          <w:szCs w:val="24"/>
        </w:rPr>
        <w:t>остижение студентами следующих </w:t>
      </w:r>
      <w:r w:rsidRPr="003E75B6">
        <w:rPr>
          <w:rFonts w:ascii="Times New Roman" w:hAnsi="Times New Roman"/>
          <w:b/>
          <w:bCs/>
          <w:color w:val="000000"/>
          <w:sz w:val="24"/>
          <w:szCs w:val="24"/>
          <w:u w:val="single"/>
        </w:rPr>
        <w:t>результатов:</w:t>
      </w:r>
    </w:p>
    <w:p w14:paraId="72F15B92" w14:textId="77777777" w:rsidR="000A0802" w:rsidRPr="003E75B6" w:rsidRDefault="000A0802" w:rsidP="000A0802">
      <w:pPr>
        <w:shd w:val="clear" w:color="auto" w:fill="FFFFFF"/>
        <w:spacing w:after="0" w:line="240" w:lineRule="auto"/>
        <w:rPr>
          <w:rFonts w:ascii="Times New Roman" w:hAnsi="Times New Roman"/>
          <w:color w:val="000000"/>
          <w:sz w:val="24"/>
          <w:szCs w:val="24"/>
        </w:rPr>
      </w:pPr>
      <w:r w:rsidRPr="003E75B6">
        <w:rPr>
          <w:rFonts w:ascii="Times New Roman" w:hAnsi="Times New Roman"/>
          <w:b/>
          <w:bCs/>
          <w:i/>
          <w:iCs/>
          <w:color w:val="000000"/>
          <w:sz w:val="24"/>
          <w:szCs w:val="24"/>
        </w:rPr>
        <w:t>личностных:</w:t>
      </w:r>
    </w:p>
    <w:p w14:paraId="3052D97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чувство гордости и уважения к истории и достижениям отечественной науки</w:t>
      </w:r>
    </w:p>
    <w:p w14:paraId="756D7395"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использовать достижения современной науки и технологий для повышения собственного интеллектуа</w:t>
      </w:r>
      <w:r>
        <w:rPr>
          <w:rFonts w:ascii="Times New Roman" w:hAnsi="Times New Roman"/>
          <w:color w:val="000000"/>
          <w:sz w:val="24"/>
          <w:szCs w:val="24"/>
        </w:rPr>
        <w:t>льного развития в выбранной про</w:t>
      </w:r>
      <w:r w:rsidRPr="003E75B6">
        <w:rPr>
          <w:rFonts w:ascii="Times New Roman" w:hAnsi="Times New Roman"/>
          <w:color w:val="000000"/>
          <w:sz w:val="24"/>
          <w:szCs w:val="24"/>
        </w:rPr>
        <w:t>фессиональной деятельности;</w:t>
      </w:r>
    </w:p>
    <w:p w14:paraId="02F814AB"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самостоятельно добывать новые для себя знания, используя для этого доступные источники информации;</w:t>
      </w:r>
    </w:p>
    <w:p w14:paraId="023D893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выстраивать конструктивные взаимоотношения в команде по решению общих задач;</w:t>
      </w:r>
    </w:p>
    <w:p w14:paraId="0DC5B31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управлять своей познавательно</w:t>
      </w:r>
      <w:r>
        <w:rPr>
          <w:rFonts w:ascii="Times New Roman" w:hAnsi="Times New Roman"/>
          <w:color w:val="000000"/>
          <w:sz w:val="24"/>
          <w:szCs w:val="24"/>
        </w:rPr>
        <w:t>й деятельностью, проводить само</w:t>
      </w:r>
      <w:r w:rsidRPr="003E75B6">
        <w:rPr>
          <w:rFonts w:ascii="Times New Roman" w:hAnsi="Times New Roman"/>
          <w:color w:val="000000"/>
          <w:sz w:val="24"/>
          <w:szCs w:val="24"/>
        </w:rPr>
        <w:t>оценку уровня собственного интеллектуального развития;</w:t>
      </w:r>
    </w:p>
    <w:p w14:paraId="747434FE"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b/>
          <w:bCs/>
          <w:i/>
          <w:iCs/>
          <w:color w:val="000000"/>
          <w:sz w:val="24"/>
          <w:szCs w:val="24"/>
        </w:rPr>
        <w:t>метапредметных</w:t>
      </w:r>
      <w:r w:rsidRPr="003E75B6">
        <w:rPr>
          <w:rFonts w:ascii="Times New Roman" w:hAnsi="Times New Roman"/>
          <w:color w:val="000000"/>
          <w:sz w:val="24"/>
          <w:szCs w:val="24"/>
        </w:rPr>
        <w:t>:</w:t>
      </w:r>
    </w:p>
    <w:p w14:paraId="2921DCF8"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использование различных видов познавательной деятельности для решения астрономических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1326DEB4"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553A533D"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генерировать идеи и определять средства, необходимые для их реализации;</w:t>
      </w:r>
    </w:p>
    <w:p w14:paraId="39983FAD"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использовать различные источники для получения физической информации, оценивать ее достоверность;</w:t>
      </w:r>
    </w:p>
    <w:p w14:paraId="20CF94A2"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анализировать и представлять информацию в различных видах;</w:t>
      </w:r>
    </w:p>
    <w:p w14:paraId="5685DAF3"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682D7CC8"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b/>
          <w:bCs/>
          <w:i/>
          <w:iCs/>
          <w:color w:val="000000"/>
          <w:sz w:val="24"/>
          <w:szCs w:val="24"/>
        </w:rPr>
        <w:t>предметных:</w:t>
      </w:r>
    </w:p>
    <w:p w14:paraId="34190310"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представлений о роли и месте астрономии в современной научной картине мира; понимание физической сущности наблюдаемых во Вселенной явлений;</w:t>
      </w:r>
    </w:p>
    <w:p w14:paraId="3E9740B3"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владение основополагающими астрономическими понятиями, закономерностями, законами и теориями; уверенное использование терминологии и символики;</w:t>
      </w:r>
    </w:p>
    <w:p w14:paraId="4B99DC3B"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владение основными методами научного познания, используемыми в астрономии: наблюдением, описанием, измерением, экспериментом;</w:t>
      </w:r>
    </w:p>
    <w:p w14:paraId="68A2AF07"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умения обрабатывать результаты измерений, обнаруживать зависимость между астрономическими физическими величинами, объяснять полученные результаты и делать выводы;</w:t>
      </w:r>
    </w:p>
    <w:p w14:paraId="44219974"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умения решать задачи;</w:t>
      </w:r>
    </w:p>
    <w:p w14:paraId="5808BEEC"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62913E05" w14:textId="77777777" w:rsidR="000A0802" w:rsidRPr="003E75B6" w:rsidRDefault="000A0802" w:rsidP="000A0802">
      <w:pPr>
        <w:shd w:val="clear" w:color="auto" w:fill="FFFFFF"/>
        <w:spacing w:after="0" w:line="240" w:lineRule="auto"/>
        <w:jc w:val="both"/>
        <w:rPr>
          <w:rFonts w:ascii="Times New Roman" w:hAnsi="Times New Roman"/>
          <w:color w:val="000000"/>
          <w:sz w:val="24"/>
          <w:szCs w:val="24"/>
        </w:rPr>
      </w:pPr>
      <w:r w:rsidRPr="003E75B6">
        <w:rPr>
          <w:rFonts w:ascii="Times New Roman" w:hAnsi="Times New Roman"/>
          <w:color w:val="000000"/>
          <w:sz w:val="24"/>
          <w:szCs w:val="24"/>
        </w:rPr>
        <w:t>• формирование собственной позиции по отношению к информации, получаемой из разных источников.</w:t>
      </w:r>
    </w:p>
    <w:p w14:paraId="7905414C" w14:textId="77777777" w:rsidR="000A0802" w:rsidRPr="003E75B6" w:rsidRDefault="000A0802" w:rsidP="000A0802">
      <w:pPr>
        <w:autoSpaceDE w:val="0"/>
        <w:autoSpaceDN w:val="0"/>
        <w:adjustRightInd w:val="0"/>
        <w:spacing w:after="0" w:line="240" w:lineRule="auto"/>
        <w:jc w:val="both"/>
        <w:rPr>
          <w:rFonts w:ascii="Times New Roman" w:hAnsi="Times New Roman"/>
          <w:b/>
          <w:bCs/>
          <w:i/>
          <w:iCs/>
          <w:sz w:val="24"/>
          <w:szCs w:val="24"/>
        </w:rPr>
      </w:pPr>
      <w:r w:rsidRPr="003E75B6">
        <w:rPr>
          <w:rFonts w:ascii="Times New Roman" w:hAnsi="Times New Roman"/>
          <w:b/>
          <w:bCs/>
          <w:i/>
          <w:iCs/>
          <w:sz w:val="24"/>
          <w:szCs w:val="24"/>
        </w:rPr>
        <w:t xml:space="preserve">В результате изучения </w:t>
      </w:r>
      <w:r w:rsidR="00877787" w:rsidRPr="003E75B6">
        <w:rPr>
          <w:rFonts w:ascii="Times New Roman" w:hAnsi="Times New Roman"/>
          <w:b/>
          <w:bCs/>
          <w:i/>
          <w:iCs/>
          <w:sz w:val="24"/>
          <w:szCs w:val="24"/>
        </w:rPr>
        <w:t>астрономии обучающийся должен</w:t>
      </w:r>
      <w:r w:rsidRPr="003E75B6">
        <w:rPr>
          <w:rFonts w:ascii="Times New Roman" w:hAnsi="Times New Roman"/>
          <w:b/>
          <w:bCs/>
          <w:i/>
          <w:iCs/>
          <w:sz w:val="24"/>
          <w:szCs w:val="24"/>
        </w:rPr>
        <w:t xml:space="preserve"> знать/понимать:</w:t>
      </w:r>
    </w:p>
    <w:p w14:paraId="59A6E7A2"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  </w:t>
      </w:r>
      <w:r w:rsidRPr="003E75B6">
        <w:rPr>
          <w:rFonts w:ascii="Times New Roman" w:hAnsi="Times New Roman"/>
          <w:sz w:val="24"/>
          <w:szCs w:val="24"/>
        </w:rPr>
        <w:t xml:space="preserve">смысл понятий: геоцентрическая и гелиоцентрическая система, видимая звездная величина, созвездие, противостояние и соединение планет, </w:t>
      </w:r>
      <w:r w:rsidR="00877787" w:rsidRPr="003E75B6">
        <w:rPr>
          <w:rFonts w:ascii="Times New Roman" w:hAnsi="Times New Roman"/>
          <w:sz w:val="24"/>
          <w:szCs w:val="24"/>
        </w:rPr>
        <w:t>комета</w:t>
      </w:r>
      <w:r w:rsidRPr="003E75B6">
        <w:rPr>
          <w:rFonts w:ascii="Times New Roman" w:hAnsi="Times New Roman"/>
          <w:sz w:val="24"/>
          <w:szCs w:val="24"/>
        </w:rPr>
        <w:t xml:space="preserve">, астероид, метеор, метеорит, метеорит, </w:t>
      </w:r>
      <w:r w:rsidR="00877787" w:rsidRPr="003E75B6">
        <w:rPr>
          <w:rFonts w:ascii="Times New Roman" w:hAnsi="Times New Roman"/>
          <w:sz w:val="24"/>
          <w:szCs w:val="24"/>
        </w:rPr>
        <w:t>планета, спутник</w:t>
      </w:r>
      <w:r w:rsidRPr="003E75B6">
        <w:rPr>
          <w:rFonts w:ascii="Times New Roman" w:hAnsi="Times New Roman"/>
          <w:sz w:val="24"/>
          <w:szCs w:val="24"/>
        </w:rPr>
        <w:t>,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w:t>
      </w:r>
    </w:p>
    <w:p w14:paraId="731128C3"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hAnsi="Times New Roman"/>
          <w:sz w:val="24"/>
          <w:szCs w:val="24"/>
        </w:rPr>
        <w:lastRenderedPageBreak/>
        <w:t>излучение, Большой взрыв, черная дыра;</w:t>
      </w:r>
    </w:p>
    <w:p w14:paraId="7455A4C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смысл физических величин: парсек, световой год, астрономическая единица, звездная величина;</w:t>
      </w:r>
    </w:p>
    <w:p w14:paraId="149FE594"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смысл физического закона Хаббла;</w:t>
      </w:r>
    </w:p>
    <w:p w14:paraId="55370C8C"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основные этапы освоения космического пространства;</w:t>
      </w:r>
    </w:p>
    <w:p w14:paraId="3BE93006"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гипотезы происхождения Солнечной системы;</w:t>
      </w:r>
    </w:p>
    <w:p w14:paraId="7BE435DC"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основные характеристики и строение Солнца, солнечной атмосферы;</w:t>
      </w:r>
    </w:p>
    <w:p w14:paraId="7CF33766"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размеры Галактики, положение и период обращения Солнца относительно центра Галактики;</w:t>
      </w:r>
    </w:p>
    <w:p w14:paraId="19A13546" w14:textId="77777777" w:rsidR="000A0802" w:rsidRPr="003E75B6" w:rsidRDefault="000A0802" w:rsidP="000A0802">
      <w:pPr>
        <w:autoSpaceDE w:val="0"/>
        <w:autoSpaceDN w:val="0"/>
        <w:adjustRightInd w:val="0"/>
        <w:spacing w:after="0" w:line="240" w:lineRule="auto"/>
        <w:jc w:val="both"/>
        <w:rPr>
          <w:rFonts w:ascii="Times New Roman" w:hAnsi="Times New Roman"/>
          <w:b/>
          <w:i/>
          <w:sz w:val="24"/>
          <w:szCs w:val="24"/>
        </w:rPr>
      </w:pPr>
      <w:r w:rsidRPr="003E75B6">
        <w:rPr>
          <w:rFonts w:ascii="Times New Roman" w:hAnsi="Times New Roman"/>
          <w:b/>
          <w:i/>
          <w:sz w:val="24"/>
          <w:szCs w:val="24"/>
        </w:rPr>
        <w:t>Уметь:</w:t>
      </w:r>
    </w:p>
    <w:p w14:paraId="58858396"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1516046F"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w:t>
      </w:r>
    </w:p>
    <w:p w14:paraId="08B4E23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hAnsi="Times New Roman"/>
          <w:sz w:val="24"/>
          <w:szCs w:val="24"/>
        </w:rPr>
        <w:t>звезд, источник энергии звезд и происхождение химических элементов, красное смещение с помощью эффекта Доплера</w:t>
      </w:r>
    </w:p>
    <w:p w14:paraId="1E57A4FD"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23613030"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00877787" w:rsidRPr="003E75B6">
        <w:rPr>
          <w:rFonts w:ascii="Times New Roman" w:hAnsi="Times New Roman"/>
          <w:sz w:val="24"/>
          <w:szCs w:val="24"/>
        </w:rPr>
        <w:t>находить на</w:t>
      </w:r>
      <w:r w:rsidRPr="003E75B6">
        <w:rPr>
          <w:rFonts w:ascii="Times New Roman" w:hAnsi="Times New Roman"/>
          <w:sz w:val="24"/>
          <w:szCs w:val="24"/>
        </w:rPr>
        <w:t xml:space="preserve">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w:t>
      </w:r>
    </w:p>
    <w:p w14:paraId="628276B4"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использовать компьютерные приложения для определения положения Солнца, Луны и звезд на любую дату и время сток для данного населённого пункта;</w:t>
      </w:r>
    </w:p>
    <w:p w14:paraId="4210CC5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использовать приобретенные знания и умения в практической деятельности и повседневной жизни:</w:t>
      </w:r>
    </w:p>
    <w:p w14:paraId="197C874B"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для понимания взаимосвязи астрономии и с другими науками, в основе которых лежат знания по астрономии, отделение ее от лженаук;</w:t>
      </w:r>
    </w:p>
    <w:p w14:paraId="595EFF9E" w14:textId="77777777" w:rsidR="000A0802" w:rsidRPr="003E75B6" w:rsidRDefault="000A0802" w:rsidP="000A0802">
      <w:pPr>
        <w:autoSpaceDE w:val="0"/>
        <w:autoSpaceDN w:val="0"/>
        <w:adjustRightInd w:val="0"/>
        <w:spacing w:after="0" w:line="240" w:lineRule="auto"/>
        <w:jc w:val="both"/>
        <w:rPr>
          <w:rFonts w:ascii="Times New Roman" w:hAnsi="Times New Roman"/>
          <w:sz w:val="24"/>
          <w:szCs w:val="24"/>
        </w:rPr>
      </w:pPr>
      <w:r w:rsidRPr="003E75B6">
        <w:rPr>
          <w:rFonts w:ascii="Times New Roman" w:eastAsia="SymbolMT" w:hAnsi="Times New Roman"/>
          <w:sz w:val="24"/>
          <w:szCs w:val="24"/>
        </w:rPr>
        <w:t xml:space="preserve">    </w:t>
      </w:r>
      <w:r w:rsidRPr="003E75B6">
        <w:rPr>
          <w:rFonts w:ascii="Times New Roman" w:hAnsi="Times New Roman"/>
          <w:sz w:val="24"/>
          <w:szCs w:val="24"/>
        </w:rPr>
        <w:t>для оценивания информации, содержащейся в сообщения СМИ, Интернете, научно-популярных статьях</w:t>
      </w:r>
    </w:p>
    <w:p w14:paraId="2C813328"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b/>
          <w:sz w:val="24"/>
          <w:szCs w:val="24"/>
          <w:lang w:eastAsia="ar-SA"/>
        </w:rPr>
      </w:pPr>
    </w:p>
    <w:p w14:paraId="73944870"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sz w:val="24"/>
          <w:szCs w:val="24"/>
          <w:lang w:eastAsia="ar-SA"/>
        </w:rPr>
      </w:pPr>
      <w:r w:rsidRPr="003E75B6">
        <w:rPr>
          <w:rFonts w:ascii="Times New Roman" w:hAnsi="Times New Roman"/>
          <w:b/>
          <w:sz w:val="24"/>
          <w:szCs w:val="24"/>
          <w:lang w:eastAsia="ar-SA"/>
        </w:rPr>
        <w:t>1.4. Количество часов на освоение рабочей программы учебной дисциплины:</w:t>
      </w:r>
    </w:p>
    <w:p w14:paraId="1AABF8C3" w14:textId="47692092" w:rsidR="000A0802" w:rsidRPr="003E75B6" w:rsidRDefault="000A0802" w:rsidP="000D1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rPr>
          <w:rFonts w:ascii="Times New Roman" w:hAnsi="Times New Roman"/>
          <w:sz w:val="24"/>
          <w:szCs w:val="24"/>
          <w:lang w:eastAsia="ar-SA"/>
        </w:rPr>
      </w:pPr>
      <w:r w:rsidRPr="003E75B6">
        <w:rPr>
          <w:rFonts w:ascii="Times New Roman" w:hAnsi="Times New Roman"/>
          <w:sz w:val="24"/>
          <w:szCs w:val="24"/>
          <w:lang w:eastAsia="ar-SA"/>
        </w:rPr>
        <w:t xml:space="preserve">максимальной учебной нагрузки обучающегося </w:t>
      </w:r>
      <w:r w:rsidR="000D19FA">
        <w:rPr>
          <w:rFonts w:ascii="Times New Roman" w:hAnsi="Times New Roman"/>
          <w:sz w:val="24"/>
          <w:szCs w:val="24"/>
          <w:lang w:eastAsia="ar-SA"/>
        </w:rPr>
        <w:t>37</w:t>
      </w:r>
      <w:r w:rsidRPr="003E75B6">
        <w:rPr>
          <w:rFonts w:ascii="Times New Roman" w:hAnsi="Times New Roman"/>
          <w:sz w:val="24"/>
          <w:szCs w:val="24"/>
          <w:lang w:eastAsia="ar-SA"/>
        </w:rPr>
        <w:t xml:space="preserve"> часа, в том числе:</w:t>
      </w:r>
    </w:p>
    <w:p w14:paraId="5272FEEC"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rPr>
          <w:rFonts w:ascii="Times New Roman" w:hAnsi="Times New Roman"/>
          <w:sz w:val="24"/>
          <w:szCs w:val="24"/>
          <w:lang w:eastAsia="ar-SA"/>
        </w:rPr>
      </w:pPr>
      <w:r w:rsidRPr="003E75B6">
        <w:rPr>
          <w:rFonts w:ascii="Times New Roman" w:hAnsi="Times New Roman"/>
          <w:sz w:val="24"/>
          <w:szCs w:val="24"/>
          <w:lang w:eastAsia="ar-SA"/>
        </w:rPr>
        <w:t>обязательной аудиторной учебной нагрузки обучающегося 37 часов;</w:t>
      </w:r>
    </w:p>
    <w:bookmarkEnd w:id="8"/>
    <w:p w14:paraId="45F3F558" w14:textId="77777777" w:rsidR="000A0802" w:rsidRPr="003E75B6" w:rsidRDefault="000A0802" w:rsidP="000A0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hAnsi="Times New Roman"/>
          <w:sz w:val="24"/>
          <w:szCs w:val="24"/>
          <w:lang w:eastAsia="ar-SA"/>
        </w:rPr>
      </w:pPr>
    </w:p>
    <w:p w14:paraId="3B180A95" w14:textId="77777777" w:rsidR="00146796" w:rsidRPr="00E25419" w:rsidRDefault="00146796"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p>
    <w:p w14:paraId="245AD943" w14:textId="77777777" w:rsidR="009222BC" w:rsidRPr="00E25419" w:rsidRDefault="00E740AA" w:rsidP="00E740AA">
      <w:pPr>
        <w:spacing w:after="0" w:line="240" w:lineRule="atLeast"/>
        <w:jc w:val="center"/>
        <w:rPr>
          <w:rFonts w:ascii="Times New Roman" w:eastAsia="Times New Roman" w:hAnsi="Times New Roman" w:cs="Times New Roman"/>
          <w:color w:val="000000"/>
          <w:lang w:eastAsia="ru-RU"/>
        </w:rPr>
      </w:pPr>
      <w:r w:rsidRPr="00E25419">
        <w:rPr>
          <w:rFonts w:ascii="Times New Roman" w:eastAsia="Times New Roman" w:hAnsi="Times New Roman" w:cs="Times New Roman"/>
          <w:b/>
          <w:color w:val="000000"/>
          <w:lang w:eastAsia="ru-RU"/>
        </w:rPr>
        <w:t xml:space="preserve">АННАТАЦИИ РАБОЧИХ ПРОГРАММ </w:t>
      </w:r>
      <w:r w:rsidRPr="00E25419">
        <w:rPr>
          <w:rFonts w:ascii="Times New Roman" w:eastAsia="Times New Roman" w:hAnsi="Times New Roman" w:cs="Times New Roman"/>
          <w:b/>
          <w:color w:val="000000"/>
          <w:lang w:val="de-DE" w:eastAsia="ru-RU"/>
        </w:rPr>
        <w:t>ДИСЦИПЛИН ОБЩЕГО ГУМАНИТАРНОГО И СОЦИАЛЬНО-ЭКОНОМИЧЕСКОГО ЦИКЛА</w:t>
      </w:r>
    </w:p>
    <w:p w14:paraId="4C4D9EBB" w14:textId="77777777" w:rsidR="004827C6" w:rsidRPr="00E25419" w:rsidRDefault="004827C6"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p w14:paraId="58CF3909" w14:textId="77777777" w:rsidR="00A423F3" w:rsidRPr="00E25419" w:rsidRDefault="00E740AA"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E25419">
        <w:rPr>
          <w:rFonts w:ascii="Times New Roman" w:hAnsi="Times New Roman" w:cs="Times New Roman"/>
          <w:b/>
        </w:rPr>
        <w:t>ЕН.01 МАТЕМАТИКА</w:t>
      </w:r>
    </w:p>
    <w:p w14:paraId="20CBE497"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b/>
        </w:rPr>
      </w:pPr>
      <w:r w:rsidRPr="00E25419">
        <w:rPr>
          <w:rFonts w:ascii="Times New Roman" w:hAnsi="Times New Roman" w:cs="Times New Roman"/>
          <w:i/>
        </w:rPr>
        <w:t xml:space="preserve"> </w:t>
      </w:r>
      <w:r w:rsidRPr="00E25419">
        <w:rPr>
          <w:rFonts w:ascii="Times New Roman" w:hAnsi="Times New Roman" w:cs="Times New Roman"/>
          <w:b/>
        </w:rPr>
        <w:t>1.1. Область применения рабочей программы</w:t>
      </w:r>
    </w:p>
    <w:p w14:paraId="490D31EC"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rPr>
        <w:t xml:space="preserve">Рабочая программа учебной дисциплины является частью </w:t>
      </w:r>
      <w:r w:rsidR="00A83D54" w:rsidRPr="00E25419">
        <w:rPr>
          <w:rFonts w:ascii="Times New Roman" w:hAnsi="Times New Roman" w:cs="Times New Roman"/>
        </w:rPr>
        <w:t>программы подготовки специалистов среднего звена</w:t>
      </w:r>
      <w:r w:rsidRPr="00E25419">
        <w:rPr>
          <w:rFonts w:ascii="Times New Roman" w:hAnsi="Times New Roman" w:cs="Times New Roman"/>
        </w:rPr>
        <w:t xml:space="preserve"> в соответствии с ФГОС по специальности </w:t>
      </w:r>
      <w:r w:rsidRPr="00E25419">
        <w:rPr>
          <w:rFonts w:ascii="Times New Roman" w:hAnsi="Times New Roman" w:cs="Times New Roman"/>
          <w:b/>
        </w:rPr>
        <w:t xml:space="preserve">СПО </w:t>
      </w:r>
      <w:r w:rsidR="00E57883">
        <w:rPr>
          <w:rFonts w:ascii="Times New Roman" w:hAnsi="Times New Roman" w:cs="Times New Roman"/>
          <w:b/>
        </w:rPr>
        <w:t>08.02.05</w:t>
      </w:r>
      <w:r w:rsidR="00B846F2" w:rsidRPr="00E25419">
        <w:rPr>
          <w:rFonts w:ascii="Times New Roman" w:hAnsi="Times New Roman" w:cs="Times New Roman"/>
          <w:b/>
        </w:rPr>
        <w:t xml:space="preserve"> «</w:t>
      </w:r>
      <w:r w:rsidR="00E57883">
        <w:rPr>
          <w:rFonts w:ascii="Times New Roman" w:hAnsi="Times New Roman" w:cs="Times New Roman"/>
          <w:b/>
        </w:rPr>
        <w:t>Строительство и эксплуатация автомобильных дорог и аэродромов</w:t>
      </w:r>
      <w:r w:rsidR="00A83D54" w:rsidRPr="00E25419">
        <w:rPr>
          <w:rFonts w:ascii="Times New Roman" w:hAnsi="Times New Roman" w:cs="Times New Roman"/>
          <w:b/>
        </w:rPr>
        <w:t>»</w:t>
      </w:r>
      <w:r w:rsidRPr="00E25419">
        <w:rPr>
          <w:rFonts w:ascii="Times New Roman" w:hAnsi="Times New Roman" w:cs="Times New Roman"/>
          <w:b/>
        </w:rPr>
        <w:t xml:space="preserve"> </w:t>
      </w:r>
      <w:r w:rsidRPr="00E25419">
        <w:rPr>
          <w:rFonts w:ascii="Times New Roman" w:hAnsi="Times New Roman" w:cs="Times New Roman"/>
        </w:rPr>
        <w:t>(базовая подготовка</w:t>
      </w:r>
      <w:r w:rsidR="00B846F2" w:rsidRPr="00E25419">
        <w:rPr>
          <w:rFonts w:ascii="Times New Roman" w:hAnsi="Times New Roman" w:cs="Times New Roman"/>
        </w:rPr>
        <w:t>).</w:t>
      </w:r>
    </w:p>
    <w:p w14:paraId="1A410600"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b/>
        </w:rPr>
        <w:t xml:space="preserve">1.2. Место учебной дисциплины в структуре </w:t>
      </w:r>
      <w:r w:rsidR="00A83D54" w:rsidRPr="00E25419">
        <w:rPr>
          <w:rFonts w:ascii="Times New Roman" w:hAnsi="Times New Roman" w:cs="Times New Roman"/>
          <w:b/>
        </w:rPr>
        <w:t>программы подготовки специалистов среднего звена</w:t>
      </w:r>
      <w:r w:rsidRPr="00E25419">
        <w:rPr>
          <w:rFonts w:ascii="Times New Roman" w:hAnsi="Times New Roman" w:cs="Times New Roman"/>
          <w:b/>
        </w:rPr>
        <w:t>:</w:t>
      </w:r>
      <w:r w:rsidRPr="00E25419">
        <w:rPr>
          <w:rFonts w:ascii="Times New Roman" w:hAnsi="Times New Roman" w:cs="Times New Roman"/>
        </w:rPr>
        <w:t xml:space="preserve"> входит в математический и общий естественнонаучный цикл.</w:t>
      </w:r>
    </w:p>
    <w:p w14:paraId="4B8FEA9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
        </w:rPr>
      </w:pPr>
      <w:r w:rsidRPr="00E25419">
        <w:rPr>
          <w:rFonts w:ascii="Times New Roman" w:hAnsi="Times New Roman" w:cs="Times New Roman"/>
          <w:b/>
        </w:rPr>
        <w:t>1.3. Цели и задачи учебной дисциплины – требования к результатам освоения учебной дисциплины</w:t>
      </w:r>
    </w:p>
    <w:p w14:paraId="6B288736" w14:textId="77777777" w:rsidR="00A423F3" w:rsidRPr="00E25419" w:rsidRDefault="00A423F3" w:rsidP="00047480">
      <w:pPr>
        <w:spacing w:after="0"/>
        <w:ind w:firstLine="851"/>
        <w:jc w:val="both"/>
        <w:rPr>
          <w:rFonts w:ascii="Times New Roman" w:hAnsi="Times New Roman" w:cs="Times New Roman"/>
        </w:rPr>
      </w:pPr>
      <w:r w:rsidRPr="00E25419">
        <w:rPr>
          <w:rFonts w:ascii="Times New Roman" w:hAnsi="Times New Roman" w:cs="Times New Roman"/>
        </w:rPr>
        <w:lastRenderedPageBreak/>
        <w:t xml:space="preserve">В результате изучения обязательной части цикла обучающийся должен </w:t>
      </w:r>
      <w:r w:rsidRPr="00E25419">
        <w:rPr>
          <w:rFonts w:ascii="Times New Roman" w:hAnsi="Times New Roman" w:cs="Times New Roman"/>
          <w:b/>
        </w:rPr>
        <w:t>уметь</w:t>
      </w:r>
      <w:r w:rsidRPr="00E25419">
        <w:rPr>
          <w:rFonts w:ascii="Times New Roman" w:hAnsi="Times New Roman" w:cs="Times New Roman"/>
        </w:rPr>
        <w:t>:</w:t>
      </w:r>
    </w:p>
    <w:p w14:paraId="0CD81E54"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xml:space="preserve">- выполнять необходимые измерения и связанные с ними расчеты; </w:t>
      </w:r>
    </w:p>
    <w:p w14:paraId="5A102BCB"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вычислять площади и объемы деталей строительных конструкций, объемы земляных работ;</w:t>
      </w:r>
    </w:p>
    <w:p w14:paraId="396CFC30"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применять математические методы для решения профессиональных задач.</w:t>
      </w:r>
    </w:p>
    <w:p w14:paraId="2513976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 В результате освоения дисциплины обучающийся должен </w:t>
      </w:r>
      <w:r w:rsidRPr="00E25419">
        <w:rPr>
          <w:rFonts w:ascii="Times New Roman" w:hAnsi="Times New Roman" w:cs="Times New Roman"/>
          <w:b/>
        </w:rPr>
        <w:t>знать</w:t>
      </w:r>
      <w:r w:rsidRPr="00E25419">
        <w:rPr>
          <w:rFonts w:ascii="Times New Roman" w:hAnsi="Times New Roman" w:cs="Times New Roman"/>
        </w:rPr>
        <w:t>:</w:t>
      </w:r>
    </w:p>
    <w:p w14:paraId="7BA51034" w14:textId="77777777" w:rsidR="00A423F3" w:rsidRPr="00E25419" w:rsidRDefault="00A423F3" w:rsidP="00146796">
      <w:pPr>
        <w:spacing w:after="0"/>
        <w:jc w:val="both"/>
        <w:rPr>
          <w:rFonts w:ascii="Times New Roman" w:hAnsi="Times New Roman" w:cs="Times New Roman"/>
        </w:rPr>
      </w:pPr>
      <w:r w:rsidRPr="00E25419">
        <w:rPr>
          <w:rFonts w:ascii="Times New Roman" w:hAnsi="Times New Roman" w:cs="Times New Roman"/>
        </w:rPr>
        <w:t>- основные понятия о математическом синтезе и анализе, дискретной математики, теории вероятности и математической статистики;</w:t>
      </w:r>
    </w:p>
    <w:p w14:paraId="066B9268" w14:textId="77777777" w:rsidR="00A423F3" w:rsidRPr="00E25419" w:rsidRDefault="00A423F3" w:rsidP="00146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основные формулы для вычисления площадей фигур и объёмов тел, используемых в строительстве.</w:t>
      </w:r>
    </w:p>
    <w:p w14:paraId="67DC4877"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b/>
        </w:rPr>
        <w:t>1.4. Количество часов на освоение программы учебной дисциплины:</w:t>
      </w:r>
    </w:p>
    <w:p w14:paraId="08D4EF46" w14:textId="6C45F4C6"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максимальной</w:t>
      </w:r>
      <w:r w:rsidR="00F31B92">
        <w:rPr>
          <w:rFonts w:ascii="Times New Roman" w:hAnsi="Times New Roman" w:cs="Times New Roman"/>
        </w:rPr>
        <w:t xml:space="preserve"> учебной нагрузки обучающегося </w:t>
      </w:r>
      <w:r w:rsidR="00C036C5">
        <w:rPr>
          <w:rFonts w:ascii="Times New Roman" w:hAnsi="Times New Roman" w:cs="Times New Roman"/>
        </w:rPr>
        <w:t>4</w:t>
      </w:r>
      <w:r w:rsidR="00F31B92">
        <w:rPr>
          <w:rFonts w:ascii="Times New Roman" w:hAnsi="Times New Roman" w:cs="Times New Roman"/>
        </w:rPr>
        <w:t>6 часов</w:t>
      </w:r>
      <w:r w:rsidRPr="00E25419">
        <w:rPr>
          <w:rFonts w:ascii="Times New Roman" w:hAnsi="Times New Roman" w:cs="Times New Roman"/>
        </w:rPr>
        <w:t>, в том числе:</w:t>
      </w:r>
    </w:p>
    <w:p w14:paraId="6BEC1570"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обязательной аудиторной </w:t>
      </w:r>
      <w:r w:rsidR="00F31B92">
        <w:rPr>
          <w:rFonts w:ascii="Times New Roman" w:hAnsi="Times New Roman" w:cs="Times New Roman"/>
        </w:rPr>
        <w:t>учебной нагрузки обучающегося 44</w:t>
      </w:r>
      <w:r w:rsidRPr="00E25419">
        <w:rPr>
          <w:rFonts w:ascii="Times New Roman" w:hAnsi="Times New Roman" w:cs="Times New Roman"/>
        </w:rPr>
        <w:t xml:space="preserve"> час</w:t>
      </w:r>
      <w:r w:rsidR="00F31B92">
        <w:rPr>
          <w:rFonts w:ascii="Times New Roman" w:hAnsi="Times New Roman" w:cs="Times New Roman"/>
        </w:rPr>
        <w:t>а</w:t>
      </w:r>
      <w:r w:rsidRPr="00E25419">
        <w:rPr>
          <w:rFonts w:ascii="Times New Roman" w:hAnsi="Times New Roman" w:cs="Times New Roman"/>
        </w:rPr>
        <w:t>;</w:t>
      </w:r>
    </w:p>
    <w:p w14:paraId="5AFF4EB1" w14:textId="52CC4724"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самост</w:t>
      </w:r>
      <w:r w:rsidR="00F31B92">
        <w:rPr>
          <w:rFonts w:ascii="Times New Roman" w:hAnsi="Times New Roman" w:cs="Times New Roman"/>
        </w:rPr>
        <w:t>оятельной работы обучающегося 2</w:t>
      </w:r>
      <w:r w:rsidRPr="00E25419">
        <w:rPr>
          <w:rFonts w:ascii="Times New Roman" w:hAnsi="Times New Roman" w:cs="Times New Roman"/>
        </w:rPr>
        <w:t xml:space="preserve"> час</w:t>
      </w:r>
      <w:r w:rsidR="00F31B92">
        <w:rPr>
          <w:rFonts w:ascii="Times New Roman" w:hAnsi="Times New Roman" w:cs="Times New Roman"/>
        </w:rPr>
        <w:t>а</w:t>
      </w:r>
      <w:r w:rsidRPr="00E25419">
        <w:rPr>
          <w:rFonts w:ascii="Times New Roman" w:hAnsi="Times New Roman" w:cs="Times New Roman"/>
        </w:rPr>
        <w:t>.</w:t>
      </w:r>
    </w:p>
    <w:p w14:paraId="0F7AB073" w14:textId="77777777" w:rsidR="00B846F2" w:rsidRPr="00E25419" w:rsidRDefault="00B846F2"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center"/>
        <w:rPr>
          <w:rFonts w:ascii="Times New Roman" w:hAnsi="Times New Roman" w:cs="Times New Roman"/>
          <w:b/>
        </w:rPr>
      </w:pPr>
    </w:p>
    <w:p w14:paraId="70CFDE93" w14:textId="77777777" w:rsidR="00A423F3" w:rsidRPr="00E25419" w:rsidRDefault="00E740AA"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center"/>
        <w:rPr>
          <w:rFonts w:ascii="Times New Roman" w:hAnsi="Times New Roman" w:cs="Times New Roman"/>
          <w:i/>
        </w:rPr>
      </w:pPr>
      <w:r w:rsidRPr="00E25419">
        <w:rPr>
          <w:rFonts w:ascii="Times New Roman" w:hAnsi="Times New Roman" w:cs="Times New Roman"/>
          <w:b/>
        </w:rPr>
        <w:t>ЕН.02 ИНФОРМАТИКА</w:t>
      </w:r>
    </w:p>
    <w:p w14:paraId="719AB372"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b/>
        </w:rPr>
      </w:pPr>
    </w:p>
    <w:p w14:paraId="56E31AF8"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b/>
        </w:rPr>
      </w:pPr>
      <w:r w:rsidRPr="00E25419">
        <w:rPr>
          <w:rFonts w:ascii="Times New Roman" w:hAnsi="Times New Roman" w:cs="Times New Roman"/>
          <w:b/>
        </w:rPr>
        <w:t>1.1. Область применения рабочей программы</w:t>
      </w:r>
    </w:p>
    <w:p w14:paraId="618E6DFD"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rPr>
        <w:t xml:space="preserve">Рабочая программа учебной дисциплины является частью </w:t>
      </w:r>
      <w:r w:rsidR="00A83D54" w:rsidRPr="00E25419">
        <w:rPr>
          <w:rFonts w:ascii="Times New Roman" w:hAnsi="Times New Roman" w:cs="Times New Roman"/>
        </w:rPr>
        <w:t>программы подготовки специалистов среднего звена</w:t>
      </w:r>
      <w:r w:rsidRPr="00E25419">
        <w:rPr>
          <w:rFonts w:ascii="Times New Roman" w:hAnsi="Times New Roman" w:cs="Times New Roman"/>
        </w:rPr>
        <w:t xml:space="preserve"> в со</w:t>
      </w:r>
      <w:r w:rsidR="00BA7268" w:rsidRPr="00E25419">
        <w:rPr>
          <w:rFonts w:ascii="Times New Roman" w:hAnsi="Times New Roman" w:cs="Times New Roman"/>
        </w:rPr>
        <w:t>ответствии с ФГОС специальности</w:t>
      </w:r>
      <w:r w:rsidRPr="00E25419">
        <w:rPr>
          <w:rFonts w:ascii="Times New Roman" w:hAnsi="Times New Roman" w:cs="Times New Roman"/>
        </w:rPr>
        <w:t xml:space="preserve"> СПО </w:t>
      </w:r>
      <w:r w:rsidR="00E57883">
        <w:rPr>
          <w:rFonts w:ascii="Times New Roman" w:hAnsi="Times New Roman" w:cs="Times New Roman"/>
          <w:b/>
        </w:rPr>
        <w:t>08.02.05</w:t>
      </w:r>
      <w:r w:rsidR="009F0944">
        <w:rPr>
          <w:rFonts w:ascii="Times New Roman" w:hAnsi="Times New Roman" w:cs="Times New Roman"/>
          <w:b/>
        </w:rPr>
        <w:t xml:space="preserve"> </w:t>
      </w:r>
      <w:r w:rsidR="00E57883">
        <w:rPr>
          <w:rFonts w:ascii="Times New Roman" w:hAnsi="Times New Roman" w:cs="Times New Roman"/>
          <w:b/>
        </w:rPr>
        <w:t>Строительство и эксплуатация автомобильных дорог и аэродромов</w:t>
      </w:r>
      <w:r w:rsidRPr="00E25419">
        <w:rPr>
          <w:rFonts w:ascii="Times New Roman" w:hAnsi="Times New Roman" w:cs="Times New Roman"/>
        </w:rPr>
        <w:t xml:space="preserve">. </w:t>
      </w:r>
    </w:p>
    <w:p w14:paraId="301E7135" w14:textId="77777777" w:rsidR="00A423F3" w:rsidRPr="00E25419" w:rsidRDefault="00A423F3" w:rsidP="00047480">
      <w:pPr>
        <w:widowControl w:val="0"/>
        <w:tabs>
          <w:tab w:val="left" w:pos="10076"/>
        </w:tabs>
        <w:spacing w:after="0"/>
        <w:ind w:firstLine="851"/>
        <w:jc w:val="both"/>
        <w:rPr>
          <w:rFonts w:ascii="Times New Roman" w:hAnsi="Times New Roman" w:cs="Times New Roman"/>
        </w:rPr>
      </w:pPr>
      <w:r w:rsidRPr="00E25419">
        <w:rPr>
          <w:rFonts w:ascii="Times New Roman" w:hAnsi="Times New Roman" w:cs="Times New Roman"/>
        </w:rPr>
        <w:t>Программа учебной дисциплины может быть использована</w:t>
      </w:r>
      <w:r w:rsidRPr="00E25419">
        <w:rPr>
          <w:rFonts w:ascii="Times New Roman" w:hAnsi="Times New Roman" w:cs="Times New Roman"/>
          <w:b/>
        </w:rPr>
        <w:t xml:space="preserve"> </w:t>
      </w:r>
      <w:r w:rsidRPr="00E25419">
        <w:rPr>
          <w:rFonts w:ascii="Times New Roman" w:hAnsi="Times New Roman" w:cs="Times New Roman"/>
        </w:rPr>
        <w:t xml:space="preserve">в и профессиональной подготовке работников в области строительства при наличии среднего (полного) общего образования. </w:t>
      </w:r>
    </w:p>
    <w:p w14:paraId="1AE9C01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851"/>
        <w:jc w:val="both"/>
        <w:rPr>
          <w:rFonts w:ascii="Times New Roman" w:hAnsi="Times New Roman" w:cs="Times New Roman"/>
        </w:rPr>
      </w:pPr>
      <w:r w:rsidRPr="00E25419">
        <w:rPr>
          <w:rFonts w:ascii="Times New Roman" w:hAnsi="Times New Roman" w:cs="Times New Roman"/>
          <w:b/>
        </w:rPr>
        <w:t xml:space="preserve">1.2. Место учебной дисциплины в структуре </w:t>
      </w:r>
      <w:r w:rsidR="00A83D54" w:rsidRPr="00E25419">
        <w:rPr>
          <w:rFonts w:ascii="Times New Roman" w:hAnsi="Times New Roman" w:cs="Times New Roman"/>
          <w:b/>
        </w:rPr>
        <w:t>программы подготовки специалистов среднего звена</w:t>
      </w:r>
      <w:r w:rsidRPr="00E25419">
        <w:rPr>
          <w:rFonts w:ascii="Times New Roman" w:hAnsi="Times New Roman" w:cs="Times New Roman"/>
          <w:b/>
        </w:rPr>
        <w:t>:</w:t>
      </w:r>
      <w:r w:rsidRPr="00E25419">
        <w:rPr>
          <w:rFonts w:ascii="Times New Roman" w:hAnsi="Times New Roman" w:cs="Times New Roman"/>
        </w:rPr>
        <w:t xml:space="preserve"> входит в математический и общий естественнонаучный цикл.</w:t>
      </w:r>
    </w:p>
    <w:p w14:paraId="147C0BC7" w14:textId="77777777" w:rsidR="00A423F3" w:rsidRPr="00E25419" w:rsidRDefault="00A423F3" w:rsidP="00047480">
      <w:pPr>
        <w:tabs>
          <w:tab w:val="left" w:pos="10076"/>
        </w:tabs>
        <w:spacing w:after="0"/>
        <w:ind w:firstLine="851"/>
        <w:rPr>
          <w:rFonts w:ascii="Times New Roman" w:hAnsi="Times New Roman" w:cs="Times New Roman"/>
          <w:b/>
        </w:rPr>
      </w:pPr>
      <w:r w:rsidRPr="00E25419">
        <w:rPr>
          <w:rFonts w:ascii="Times New Roman" w:hAnsi="Times New Roman" w:cs="Times New Roman"/>
          <w:b/>
        </w:rPr>
        <w:t xml:space="preserve">1.3. Цели и задачи дисциплины – требования к результатам освоения учебной дисциплины: </w:t>
      </w:r>
    </w:p>
    <w:p w14:paraId="75DC92B4"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В результате освоения дисциплины обучающийся должен </w:t>
      </w:r>
      <w:r w:rsidRPr="00E25419">
        <w:rPr>
          <w:rFonts w:ascii="Times New Roman" w:hAnsi="Times New Roman" w:cs="Times New Roman"/>
          <w:b/>
        </w:rPr>
        <w:t>уметь</w:t>
      </w:r>
      <w:r w:rsidRPr="00E25419">
        <w:rPr>
          <w:rFonts w:ascii="Times New Roman" w:hAnsi="Times New Roman" w:cs="Times New Roman"/>
        </w:rPr>
        <w:t>:</w:t>
      </w:r>
    </w:p>
    <w:p w14:paraId="29F4F32F" w14:textId="77777777" w:rsidR="00A423F3" w:rsidRPr="00E25419" w:rsidRDefault="00146796" w:rsidP="00146796">
      <w:pPr>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 xml:space="preserve">работать с разными видами информации с помощью компьютера и </w:t>
      </w:r>
      <w:r w:rsidR="00682070" w:rsidRPr="00E25419">
        <w:rPr>
          <w:rFonts w:ascii="Times New Roman" w:hAnsi="Times New Roman" w:cs="Times New Roman"/>
        </w:rPr>
        <w:t>других информационных средств,</w:t>
      </w:r>
      <w:r w:rsidR="00A423F3" w:rsidRPr="00E25419">
        <w:rPr>
          <w:rFonts w:ascii="Times New Roman" w:hAnsi="Times New Roman" w:cs="Times New Roman"/>
        </w:rPr>
        <w:t xml:space="preserve"> и коммуникационных технологий;</w:t>
      </w:r>
    </w:p>
    <w:p w14:paraId="35222C37" w14:textId="77777777" w:rsidR="00A423F3" w:rsidRPr="00E25419" w:rsidRDefault="00146796" w:rsidP="00146796">
      <w:pPr>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организовывать собственную информационную деятельность и планировать её результаты;</w:t>
      </w:r>
    </w:p>
    <w:p w14:paraId="7B070129" w14:textId="77777777" w:rsidR="00A423F3" w:rsidRPr="00E25419" w:rsidRDefault="00146796" w:rsidP="0014679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использовать программы графических редакторов электронно-вычислительных машин в профессиональной деятельности;</w:t>
      </w:r>
    </w:p>
    <w:p w14:paraId="56C47129" w14:textId="77777777" w:rsidR="00A423F3" w:rsidRPr="00E25419" w:rsidRDefault="00146796" w:rsidP="00146796">
      <w:pPr>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работать с пакетами прикладных программ профессиональной направленности на электронно-вычислительных машинах;</w:t>
      </w:r>
    </w:p>
    <w:p w14:paraId="4936280E"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В результате освоения дисциплины обучающийся должен </w:t>
      </w:r>
      <w:r w:rsidRPr="00E25419">
        <w:rPr>
          <w:rFonts w:ascii="Times New Roman" w:hAnsi="Times New Roman" w:cs="Times New Roman"/>
          <w:b/>
        </w:rPr>
        <w:t>знать</w:t>
      </w:r>
      <w:r w:rsidRPr="00E25419">
        <w:rPr>
          <w:rFonts w:ascii="Times New Roman" w:hAnsi="Times New Roman" w:cs="Times New Roman"/>
        </w:rPr>
        <w:t>:</w:t>
      </w:r>
    </w:p>
    <w:p w14:paraId="3DAB8C16" w14:textId="77777777" w:rsidR="00A423F3" w:rsidRPr="00E25419" w:rsidRDefault="00146796" w:rsidP="0014679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методику работы с графическим редактором электронно-вычислительных машин при решении профессиональных задач;</w:t>
      </w:r>
    </w:p>
    <w:p w14:paraId="7929EA27" w14:textId="77777777" w:rsidR="00A423F3" w:rsidRPr="00E25419" w:rsidRDefault="00146796" w:rsidP="0014679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w:t>
      </w:r>
      <w:r w:rsidR="00A423F3" w:rsidRPr="00E25419">
        <w:rPr>
          <w:rFonts w:ascii="Times New Roman" w:hAnsi="Times New Roman" w:cs="Times New Roman"/>
        </w:rPr>
        <w:t>основы применения системных программных продуктов для решения профессиональных задач на электронно-вычислительных машинах.</w:t>
      </w:r>
    </w:p>
    <w:p w14:paraId="5808C2EB"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b/>
        </w:rPr>
        <w:t>1.4. Рекомендуемое количество часов на освоение программы учебной дисциплины:</w:t>
      </w:r>
    </w:p>
    <w:p w14:paraId="632A88D0" w14:textId="691AC7BD"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максимальной учебной нагрузки обучающегося - </w:t>
      </w:r>
      <w:r w:rsidR="00C036C5">
        <w:rPr>
          <w:rFonts w:ascii="Times New Roman" w:hAnsi="Times New Roman" w:cs="Times New Roman"/>
          <w:b/>
        </w:rPr>
        <w:t>70</w:t>
      </w:r>
      <w:r w:rsidRPr="00E25419">
        <w:rPr>
          <w:rFonts w:ascii="Times New Roman" w:hAnsi="Times New Roman" w:cs="Times New Roman"/>
        </w:rPr>
        <w:t xml:space="preserve"> час</w:t>
      </w:r>
      <w:r w:rsidR="00C036C5">
        <w:rPr>
          <w:rFonts w:ascii="Times New Roman" w:hAnsi="Times New Roman" w:cs="Times New Roman"/>
        </w:rPr>
        <w:t>ов</w:t>
      </w:r>
      <w:r w:rsidRPr="00E25419">
        <w:rPr>
          <w:rFonts w:ascii="Times New Roman" w:hAnsi="Times New Roman" w:cs="Times New Roman"/>
        </w:rPr>
        <w:t>, в том числе:</w:t>
      </w:r>
    </w:p>
    <w:p w14:paraId="71CF6C6D" w14:textId="77777777" w:rsidR="00A423F3" w:rsidRPr="00E25419"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обязательной аудиторной учебной нагрузки обучающегося - </w:t>
      </w:r>
      <w:r w:rsidR="00F31B92">
        <w:rPr>
          <w:rFonts w:ascii="Times New Roman" w:hAnsi="Times New Roman" w:cs="Times New Roman"/>
          <w:b/>
        </w:rPr>
        <w:t>68</w:t>
      </w:r>
      <w:r w:rsidRPr="00E25419">
        <w:rPr>
          <w:rFonts w:ascii="Times New Roman" w:hAnsi="Times New Roman" w:cs="Times New Roman"/>
        </w:rPr>
        <w:t xml:space="preserve"> часов;</w:t>
      </w:r>
    </w:p>
    <w:p w14:paraId="3D7F7BC6" w14:textId="53646F61" w:rsidR="00A423F3" w:rsidRDefault="00A423F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r w:rsidRPr="00E25419">
        <w:rPr>
          <w:rFonts w:ascii="Times New Roman" w:hAnsi="Times New Roman" w:cs="Times New Roman"/>
        </w:rPr>
        <w:t xml:space="preserve">самостоятельной работы обучающегося - </w:t>
      </w:r>
      <w:r w:rsidR="00C036C5">
        <w:rPr>
          <w:rFonts w:ascii="Times New Roman" w:hAnsi="Times New Roman" w:cs="Times New Roman"/>
          <w:b/>
        </w:rPr>
        <w:t>2</w:t>
      </w:r>
      <w:r w:rsidRPr="00E25419">
        <w:rPr>
          <w:rFonts w:ascii="Times New Roman" w:hAnsi="Times New Roman" w:cs="Times New Roman"/>
        </w:rPr>
        <w:t xml:space="preserve"> час</w:t>
      </w:r>
      <w:r w:rsidR="00C036C5">
        <w:rPr>
          <w:rFonts w:ascii="Times New Roman" w:hAnsi="Times New Roman" w:cs="Times New Roman"/>
        </w:rPr>
        <w:t>а</w:t>
      </w:r>
      <w:r w:rsidRPr="00E25419">
        <w:rPr>
          <w:rFonts w:ascii="Times New Roman" w:hAnsi="Times New Roman" w:cs="Times New Roman"/>
        </w:rPr>
        <w:t>.</w:t>
      </w:r>
    </w:p>
    <w:p w14:paraId="5EBC1D3D" w14:textId="77777777" w:rsidR="009F0944" w:rsidRPr="00E25419" w:rsidRDefault="009F0944"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rPr>
      </w:pPr>
    </w:p>
    <w:p w14:paraId="71BAA3D8" w14:textId="77777777" w:rsidR="005E1F53" w:rsidRPr="00E25419" w:rsidRDefault="00E740AA" w:rsidP="00047480">
      <w:pPr>
        <w:spacing w:after="0" w:line="240" w:lineRule="auto"/>
        <w:ind w:firstLine="900"/>
        <w:jc w:val="center"/>
        <w:rPr>
          <w:rFonts w:ascii="Times New Roman" w:hAnsi="Times New Roman"/>
          <w:b/>
        </w:rPr>
      </w:pPr>
      <w:r w:rsidRPr="00E25419">
        <w:rPr>
          <w:rFonts w:ascii="Times New Roman" w:hAnsi="Times New Roman"/>
          <w:b/>
        </w:rPr>
        <w:t>ЕН.03 ЭКОЛОГИЧЕСКИЕ ОСНОВЫ ПРИРОДОПОЛЬЗОВАНИЯ</w:t>
      </w:r>
    </w:p>
    <w:p w14:paraId="202C8AE2" w14:textId="77777777" w:rsidR="005E1F53" w:rsidRPr="00E25419" w:rsidRDefault="005E1F53" w:rsidP="00047480">
      <w:pPr>
        <w:spacing w:after="0" w:line="240" w:lineRule="auto"/>
        <w:ind w:firstLine="708"/>
        <w:jc w:val="both"/>
        <w:rPr>
          <w:rFonts w:ascii="Times New Roman" w:hAnsi="Times New Roman"/>
          <w:b/>
        </w:rPr>
      </w:pPr>
      <w:r w:rsidRPr="00E25419">
        <w:rPr>
          <w:rFonts w:ascii="Times New Roman" w:hAnsi="Times New Roman"/>
          <w:b/>
        </w:rPr>
        <w:t>Область применения программы</w:t>
      </w:r>
    </w:p>
    <w:p w14:paraId="67D8CBDA" w14:textId="77777777" w:rsidR="005E1F53" w:rsidRPr="00E25419" w:rsidRDefault="009F0944" w:rsidP="009F0944">
      <w:pPr>
        <w:spacing w:after="0" w:line="240" w:lineRule="auto"/>
        <w:ind w:firstLine="708"/>
        <w:jc w:val="both"/>
        <w:rPr>
          <w:rFonts w:ascii="Times New Roman" w:hAnsi="Times New Roman"/>
        </w:rPr>
      </w:pPr>
      <w:r w:rsidRPr="00E25419">
        <w:rPr>
          <w:rFonts w:ascii="Times New Roman" w:hAnsi="Times New Roman"/>
        </w:rPr>
        <w:t>Рабочая программа</w:t>
      </w:r>
      <w:r w:rsidR="005E1F53" w:rsidRPr="00E25419">
        <w:rPr>
          <w:rFonts w:ascii="Times New Roman" w:hAnsi="Times New Roman"/>
        </w:rPr>
        <w:t xml:space="preserve"> учебной дисциплины является частью примерной </w:t>
      </w:r>
      <w:r w:rsidR="00A83D54" w:rsidRPr="00E25419">
        <w:rPr>
          <w:rFonts w:ascii="Times New Roman" w:hAnsi="Times New Roman"/>
        </w:rPr>
        <w:t>программы подготовки специалистов среднего звена</w:t>
      </w:r>
      <w:r w:rsidR="005E1F53" w:rsidRPr="00E25419">
        <w:rPr>
          <w:rFonts w:ascii="Times New Roman" w:hAnsi="Times New Roman"/>
        </w:rPr>
        <w:t xml:space="preserve"> в соотв</w:t>
      </w:r>
      <w:r w:rsidR="00047480" w:rsidRPr="00E25419">
        <w:rPr>
          <w:rFonts w:ascii="Times New Roman" w:hAnsi="Times New Roman"/>
        </w:rPr>
        <w:t xml:space="preserve">етствии с ФГОС по </w:t>
      </w:r>
      <w:r w:rsidRPr="00E25419">
        <w:rPr>
          <w:rFonts w:ascii="Times New Roman" w:hAnsi="Times New Roman"/>
        </w:rPr>
        <w:t>специальности</w:t>
      </w:r>
      <w:r>
        <w:rPr>
          <w:rFonts w:ascii="Times New Roman" w:hAnsi="Times New Roman"/>
        </w:rPr>
        <w:t xml:space="preserve"> </w:t>
      </w:r>
      <w:r w:rsidRPr="00E25419">
        <w:rPr>
          <w:rFonts w:ascii="Times New Roman" w:hAnsi="Times New Roman"/>
        </w:rPr>
        <w:t>08.02.05</w:t>
      </w:r>
      <w:r>
        <w:rPr>
          <w:rStyle w:val="FontStyle38"/>
          <w:sz w:val="22"/>
          <w:szCs w:val="22"/>
        </w:rPr>
        <w:t xml:space="preserve"> </w:t>
      </w:r>
      <w:r w:rsidR="00E57883">
        <w:rPr>
          <w:rStyle w:val="FontStyle38"/>
          <w:sz w:val="22"/>
          <w:szCs w:val="22"/>
        </w:rPr>
        <w:t>Строительство и эксплуатация автомобильных дорог и аэродромов</w:t>
      </w:r>
      <w:r w:rsidR="00530028" w:rsidRPr="00E25419">
        <w:rPr>
          <w:rFonts w:ascii="Times New Roman" w:hAnsi="Times New Roman"/>
        </w:rPr>
        <w:t xml:space="preserve"> </w:t>
      </w:r>
    </w:p>
    <w:p w14:paraId="03115C8A"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 xml:space="preserve">Рабочая программа учебной дисциплины может </w:t>
      </w:r>
      <w:r w:rsidR="009F0944" w:rsidRPr="00E25419">
        <w:rPr>
          <w:rFonts w:ascii="Times New Roman" w:hAnsi="Times New Roman"/>
        </w:rPr>
        <w:t>быть использована</w:t>
      </w:r>
      <w:r w:rsidRPr="00E25419">
        <w:rPr>
          <w:rFonts w:ascii="Times New Roman" w:hAnsi="Times New Roman"/>
        </w:rPr>
        <w:t xml:space="preserve"> в дополнительном профессиональном образовании (в программах </w:t>
      </w:r>
      <w:r w:rsidR="009F0944" w:rsidRPr="00E25419">
        <w:rPr>
          <w:rFonts w:ascii="Times New Roman" w:hAnsi="Times New Roman"/>
        </w:rPr>
        <w:t>повышения квалификации</w:t>
      </w:r>
      <w:r w:rsidRPr="00E25419">
        <w:rPr>
          <w:rFonts w:ascii="Times New Roman" w:hAnsi="Times New Roman"/>
        </w:rPr>
        <w:t xml:space="preserve"> и переподготовки).</w:t>
      </w:r>
    </w:p>
    <w:p w14:paraId="4C17D4A7" w14:textId="77777777" w:rsidR="005E1F53" w:rsidRPr="00E25419" w:rsidRDefault="005E1F53" w:rsidP="00047480">
      <w:pPr>
        <w:spacing w:after="0" w:line="240" w:lineRule="auto"/>
        <w:jc w:val="both"/>
        <w:rPr>
          <w:rFonts w:ascii="Times New Roman" w:hAnsi="Times New Roman"/>
        </w:rPr>
      </w:pPr>
      <w:r w:rsidRPr="00E25419">
        <w:rPr>
          <w:rFonts w:ascii="Times New Roman" w:hAnsi="Times New Roman"/>
          <w:b/>
        </w:rPr>
        <w:t xml:space="preserve">Место дисциплины в структуре основной профессиональной общеобразовательной программы: </w:t>
      </w:r>
      <w:r w:rsidRPr="00E25419">
        <w:rPr>
          <w:rFonts w:ascii="Times New Roman" w:hAnsi="Times New Roman"/>
        </w:rPr>
        <w:t xml:space="preserve">дисциплина входит в математический и </w:t>
      </w:r>
      <w:r w:rsidR="009F0944" w:rsidRPr="00E25419">
        <w:rPr>
          <w:rFonts w:ascii="Times New Roman" w:hAnsi="Times New Roman"/>
        </w:rPr>
        <w:t>общий естественнонаучный</w:t>
      </w:r>
      <w:r w:rsidRPr="00E25419">
        <w:rPr>
          <w:rFonts w:ascii="Times New Roman" w:hAnsi="Times New Roman"/>
        </w:rPr>
        <w:t xml:space="preserve"> цикл.</w:t>
      </w:r>
    </w:p>
    <w:p w14:paraId="4945DF30" w14:textId="77777777" w:rsidR="005E1F53" w:rsidRPr="00E25419" w:rsidRDefault="005E1F53" w:rsidP="00047480">
      <w:pPr>
        <w:spacing w:after="0" w:line="240" w:lineRule="auto"/>
        <w:jc w:val="both"/>
        <w:rPr>
          <w:rFonts w:ascii="Times New Roman" w:hAnsi="Times New Roman"/>
          <w:b/>
        </w:rPr>
      </w:pPr>
      <w:r w:rsidRPr="00E25419">
        <w:rPr>
          <w:rFonts w:ascii="Times New Roman" w:hAnsi="Times New Roman"/>
          <w:b/>
        </w:rPr>
        <w:t xml:space="preserve">Цели и задачи дисциплины -  </w:t>
      </w:r>
      <w:r w:rsidR="009F0944" w:rsidRPr="00E25419">
        <w:rPr>
          <w:rFonts w:ascii="Times New Roman" w:hAnsi="Times New Roman"/>
          <w:b/>
        </w:rPr>
        <w:t>требования к</w:t>
      </w:r>
      <w:r w:rsidRPr="00E25419">
        <w:rPr>
          <w:rFonts w:ascii="Times New Roman" w:hAnsi="Times New Roman"/>
          <w:b/>
        </w:rPr>
        <w:t xml:space="preserve"> результатам освоения дисциплины:</w:t>
      </w:r>
    </w:p>
    <w:p w14:paraId="18902116"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lastRenderedPageBreak/>
        <w:t xml:space="preserve">В результате </w:t>
      </w:r>
      <w:r w:rsidR="009F0944" w:rsidRPr="00E25419">
        <w:rPr>
          <w:rFonts w:ascii="Times New Roman" w:hAnsi="Times New Roman"/>
        </w:rPr>
        <w:t>освоения дисциплины</w:t>
      </w:r>
      <w:r w:rsidRPr="00E25419">
        <w:rPr>
          <w:rFonts w:ascii="Times New Roman" w:hAnsi="Times New Roman"/>
        </w:rPr>
        <w:t xml:space="preserve"> обучающийся должен уметь:</w:t>
      </w:r>
    </w:p>
    <w:p w14:paraId="6C520B00"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анализировать и прогнозировать экологические последствия различных видов деятельности:</w:t>
      </w:r>
    </w:p>
    <w:p w14:paraId="227D002E"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соблюдать регламенты по экологической безопасности в профессиональной деятельности.</w:t>
      </w:r>
    </w:p>
    <w:p w14:paraId="307C9DE2" w14:textId="77777777" w:rsidR="005E1F53" w:rsidRPr="00E25419" w:rsidRDefault="005E1F53" w:rsidP="00047480">
      <w:pPr>
        <w:spacing w:after="0" w:line="240" w:lineRule="auto"/>
        <w:ind w:firstLine="900"/>
        <w:jc w:val="both"/>
        <w:rPr>
          <w:rFonts w:ascii="Times New Roman" w:hAnsi="Times New Roman"/>
        </w:rPr>
      </w:pPr>
    </w:p>
    <w:p w14:paraId="37C1B148"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 xml:space="preserve">В результате освоения дисциплины обучающийся </w:t>
      </w:r>
      <w:r w:rsidRPr="00E25419">
        <w:rPr>
          <w:rFonts w:ascii="Times New Roman" w:hAnsi="Times New Roman"/>
          <w:b/>
        </w:rPr>
        <w:t>должен знать</w:t>
      </w:r>
      <w:r w:rsidRPr="00E25419">
        <w:rPr>
          <w:rFonts w:ascii="Times New Roman" w:hAnsi="Times New Roman"/>
        </w:rPr>
        <w:t>:</w:t>
      </w:r>
    </w:p>
    <w:p w14:paraId="1CBAEA41"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 xml:space="preserve">особенности взаимодействия общества и </w:t>
      </w:r>
      <w:r w:rsidR="009F0944" w:rsidRPr="00E25419">
        <w:rPr>
          <w:rFonts w:ascii="Times New Roman" w:hAnsi="Times New Roman"/>
        </w:rPr>
        <w:t xml:space="preserve">природы; </w:t>
      </w:r>
    </w:p>
    <w:p w14:paraId="49B983F3"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об условиях устойчивого развития экосистем и возможных причинах возникновения экологического кризиса;</w:t>
      </w:r>
    </w:p>
    <w:p w14:paraId="6D07CDED"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принципы и методы рационального природопользования;</w:t>
      </w:r>
    </w:p>
    <w:p w14:paraId="5F73F654"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основные источники техногенного воздействия на окружающую среду;</w:t>
      </w:r>
    </w:p>
    <w:p w14:paraId="7EBDF0D1"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принципы размещения производств различного типа;</w:t>
      </w:r>
    </w:p>
    <w:p w14:paraId="57CC8F3D"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основные группы отходов, их источники и масштабы образования;</w:t>
      </w:r>
    </w:p>
    <w:p w14:paraId="5DA0072D"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 xml:space="preserve">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w:t>
      </w:r>
      <w:r w:rsidR="009F0944" w:rsidRPr="00E25419">
        <w:rPr>
          <w:rFonts w:ascii="Times New Roman" w:hAnsi="Times New Roman"/>
        </w:rPr>
        <w:t xml:space="preserve">отходов; </w:t>
      </w:r>
    </w:p>
    <w:p w14:paraId="5F403864"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методы экологического регулирования;</w:t>
      </w:r>
    </w:p>
    <w:p w14:paraId="3DC03583"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понятие и принципы мониторинга окружающей среды;</w:t>
      </w:r>
    </w:p>
    <w:p w14:paraId="11D1AC9F"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правовые и социальные вопросы природопользования и экологической безопасности;</w:t>
      </w:r>
    </w:p>
    <w:p w14:paraId="33D814EC"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w:t>
      </w:r>
      <w:r w:rsidR="005E1F53" w:rsidRPr="00E25419">
        <w:rPr>
          <w:rFonts w:ascii="Times New Roman" w:hAnsi="Times New Roman"/>
        </w:rPr>
        <w:t>принципы и правила международного сотрудничества в области природопользования и охраны окружающей среды;</w:t>
      </w:r>
    </w:p>
    <w:p w14:paraId="03A76E51"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proofErr w:type="spellStart"/>
      <w:r w:rsidR="005E1F53" w:rsidRPr="00E25419">
        <w:rPr>
          <w:rFonts w:ascii="Times New Roman" w:hAnsi="Times New Roman"/>
        </w:rPr>
        <w:t>природоресурсный</w:t>
      </w:r>
      <w:proofErr w:type="spellEnd"/>
      <w:r w:rsidR="005E1F53" w:rsidRPr="00E25419">
        <w:rPr>
          <w:rFonts w:ascii="Times New Roman" w:hAnsi="Times New Roman"/>
        </w:rPr>
        <w:t xml:space="preserve"> потенциал Российской   Федерации;</w:t>
      </w:r>
    </w:p>
    <w:p w14:paraId="493FBEF7"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охраняемые природные территории;</w:t>
      </w:r>
    </w:p>
    <w:p w14:paraId="2D8DE3A5"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принципы производственного экологического контроля;</w:t>
      </w:r>
    </w:p>
    <w:p w14:paraId="37630995" w14:textId="77777777" w:rsidR="005E1F53" w:rsidRPr="00E25419" w:rsidRDefault="004827C6" w:rsidP="00047480">
      <w:pPr>
        <w:spacing w:after="0" w:line="240" w:lineRule="auto"/>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условия устойчивого состояния экосистем.</w:t>
      </w:r>
    </w:p>
    <w:p w14:paraId="6D736E65" w14:textId="77777777" w:rsidR="005E1F53" w:rsidRPr="00E25419" w:rsidRDefault="005E1F53" w:rsidP="00047480">
      <w:pPr>
        <w:pStyle w:val="a6"/>
        <w:spacing w:after="0" w:line="240" w:lineRule="auto"/>
        <w:ind w:left="0" w:firstLine="900"/>
        <w:jc w:val="both"/>
        <w:rPr>
          <w:rFonts w:ascii="Times New Roman" w:hAnsi="Times New Roman"/>
        </w:rPr>
      </w:pPr>
    </w:p>
    <w:p w14:paraId="005F0DA9" w14:textId="77777777" w:rsidR="005E1F53" w:rsidRPr="00E25419" w:rsidRDefault="005E1F53" w:rsidP="00047480">
      <w:pPr>
        <w:spacing w:after="0" w:line="240" w:lineRule="auto"/>
        <w:jc w:val="both"/>
        <w:rPr>
          <w:rFonts w:ascii="Times New Roman" w:hAnsi="Times New Roman"/>
          <w:b/>
        </w:rPr>
      </w:pPr>
      <w:r w:rsidRPr="00E25419">
        <w:rPr>
          <w:rFonts w:ascii="Times New Roman" w:hAnsi="Times New Roman"/>
          <w:b/>
        </w:rPr>
        <w:t>Рекомендуемое количество часов на освоение программы дисциплины:</w:t>
      </w:r>
    </w:p>
    <w:p w14:paraId="599BAE56" w14:textId="6A4E748D" w:rsidR="004827C6"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 xml:space="preserve">Максимальной учебной нагрузки обучающегося </w:t>
      </w:r>
      <w:r w:rsidR="00C036C5">
        <w:rPr>
          <w:rFonts w:ascii="Times New Roman" w:hAnsi="Times New Roman"/>
        </w:rPr>
        <w:t>34</w:t>
      </w:r>
      <w:r w:rsidRPr="00E25419">
        <w:rPr>
          <w:rFonts w:ascii="Times New Roman" w:hAnsi="Times New Roman"/>
        </w:rPr>
        <w:t xml:space="preserve"> часов, в том числе </w:t>
      </w:r>
    </w:p>
    <w:p w14:paraId="447BFDF3" w14:textId="77777777" w:rsidR="005E1F53" w:rsidRPr="00E25419" w:rsidRDefault="005E1F53" w:rsidP="00047480">
      <w:pPr>
        <w:spacing w:after="0" w:line="240" w:lineRule="auto"/>
        <w:ind w:firstLine="900"/>
        <w:jc w:val="both"/>
        <w:rPr>
          <w:rFonts w:ascii="Times New Roman" w:hAnsi="Times New Roman"/>
        </w:rPr>
      </w:pPr>
      <w:r w:rsidRPr="00E25419">
        <w:rPr>
          <w:rFonts w:ascii="Times New Roman" w:hAnsi="Times New Roman"/>
        </w:rPr>
        <w:t>обязательной аудиторной учебной нагрузки обучающегося 32 часа;</w:t>
      </w:r>
    </w:p>
    <w:p w14:paraId="63CA19EF" w14:textId="7D35BEDE" w:rsidR="006F7045" w:rsidRPr="00E25419" w:rsidRDefault="004827C6" w:rsidP="00047480">
      <w:pPr>
        <w:spacing w:after="0"/>
        <w:jc w:val="both"/>
        <w:rPr>
          <w:rFonts w:ascii="Times New Roman" w:hAnsi="Times New Roman"/>
        </w:rPr>
      </w:pPr>
      <w:r w:rsidRPr="00E25419">
        <w:rPr>
          <w:rFonts w:ascii="Times New Roman" w:hAnsi="Times New Roman"/>
        </w:rPr>
        <w:t xml:space="preserve">              </w:t>
      </w:r>
      <w:r w:rsidR="005E1F53" w:rsidRPr="00E25419">
        <w:rPr>
          <w:rFonts w:ascii="Times New Roman" w:hAnsi="Times New Roman"/>
        </w:rPr>
        <w:t xml:space="preserve">Самостоятельной работы обучающегося </w:t>
      </w:r>
      <w:r w:rsidR="00C036C5">
        <w:rPr>
          <w:rFonts w:ascii="Times New Roman" w:hAnsi="Times New Roman"/>
        </w:rPr>
        <w:t>2</w:t>
      </w:r>
      <w:r w:rsidR="005E1F53" w:rsidRPr="00E25419">
        <w:rPr>
          <w:rFonts w:ascii="Times New Roman" w:hAnsi="Times New Roman"/>
        </w:rPr>
        <w:t xml:space="preserve"> час</w:t>
      </w:r>
      <w:r w:rsidR="00C036C5">
        <w:rPr>
          <w:rFonts w:ascii="Times New Roman" w:hAnsi="Times New Roman"/>
        </w:rPr>
        <w:t>а</w:t>
      </w:r>
      <w:r w:rsidR="005E1F53" w:rsidRPr="00E25419">
        <w:rPr>
          <w:rFonts w:ascii="Times New Roman" w:hAnsi="Times New Roman"/>
        </w:rPr>
        <w:t>.</w:t>
      </w:r>
    </w:p>
    <w:p w14:paraId="5B51CAAD" w14:textId="77777777" w:rsidR="00047480" w:rsidRPr="00E25419" w:rsidRDefault="00047480" w:rsidP="00047480">
      <w:pPr>
        <w:spacing w:after="0"/>
        <w:jc w:val="both"/>
        <w:rPr>
          <w:rFonts w:ascii="Times New Roman" w:hAnsi="Times New Roman"/>
        </w:rPr>
      </w:pPr>
    </w:p>
    <w:p w14:paraId="6BD93B6B" w14:textId="77777777" w:rsidR="005E1F53" w:rsidRPr="00E25419" w:rsidRDefault="00E740AA" w:rsidP="00047480">
      <w:pPr>
        <w:autoSpaceDE w:val="0"/>
        <w:autoSpaceDN w:val="0"/>
        <w:adjustRightInd w:val="0"/>
        <w:spacing w:after="0" w:line="240" w:lineRule="auto"/>
        <w:ind w:firstLine="900"/>
        <w:jc w:val="center"/>
        <w:rPr>
          <w:rFonts w:ascii="Times New Roman" w:eastAsia="Times New Roman" w:hAnsi="Times New Roman" w:cs="Times New Roman"/>
          <w:b/>
          <w:bCs/>
          <w:color w:val="000000"/>
        </w:rPr>
      </w:pPr>
      <w:r w:rsidRPr="00E25419">
        <w:rPr>
          <w:rFonts w:ascii="Times New Roman" w:eastAsia="Times New Roman" w:hAnsi="Times New Roman" w:cs="Times New Roman"/>
          <w:b/>
          <w:bCs/>
          <w:color w:val="000000"/>
        </w:rPr>
        <w:t xml:space="preserve">ОГСЭ.01 ОСНОВЫ ФИЛОСОФИИ </w:t>
      </w:r>
    </w:p>
    <w:p w14:paraId="07C95948" w14:textId="77777777" w:rsidR="005E1F53" w:rsidRPr="00E25419" w:rsidRDefault="005E1F53" w:rsidP="00047480">
      <w:pPr>
        <w:autoSpaceDE w:val="0"/>
        <w:autoSpaceDN w:val="0"/>
        <w:adjustRightInd w:val="0"/>
        <w:spacing w:after="0" w:line="240" w:lineRule="auto"/>
        <w:ind w:firstLine="900"/>
        <w:rPr>
          <w:rFonts w:ascii="Times New Roman" w:eastAsia="Times New Roman" w:hAnsi="Times New Roman" w:cs="Times New Roman"/>
          <w:color w:val="000000"/>
          <w:lang w:eastAsia="ru-RU"/>
        </w:rPr>
      </w:pPr>
    </w:p>
    <w:p w14:paraId="5272D7BA" w14:textId="77777777" w:rsidR="005E1F53" w:rsidRPr="00E25419" w:rsidRDefault="005E1F53" w:rsidP="00047480">
      <w:pPr>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E25419">
        <w:rPr>
          <w:rFonts w:ascii="Times New Roman" w:eastAsia="Times New Roman" w:hAnsi="Times New Roman" w:cs="Times New Roman"/>
          <w:b/>
          <w:bCs/>
          <w:color w:val="000000"/>
          <w:lang w:eastAsia="ru-RU"/>
        </w:rPr>
        <w:t xml:space="preserve">Область применения программы </w:t>
      </w:r>
    </w:p>
    <w:p w14:paraId="1ACAD9BB" w14:textId="77777777" w:rsidR="005E1F53" w:rsidRPr="00E25419" w:rsidRDefault="005E1F53" w:rsidP="00047480">
      <w:pPr>
        <w:spacing w:after="0" w:line="240" w:lineRule="auto"/>
        <w:ind w:firstLine="900"/>
        <w:jc w:val="both"/>
        <w:rPr>
          <w:rFonts w:ascii="Times New Roman" w:eastAsia="Times New Roman" w:hAnsi="Times New Roman" w:cs="Times New Roman"/>
        </w:rPr>
      </w:pPr>
      <w:r w:rsidRPr="00E25419">
        <w:rPr>
          <w:rFonts w:ascii="Times New Roman" w:eastAsia="Times New Roman" w:hAnsi="Times New Roman" w:cs="Times New Roman"/>
        </w:rPr>
        <w:t xml:space="preserve">Рабочая программа учебной дисциплины является частью </w:t>
      </w:r>
      <w:r w:rsidR="00A83D54" w:rsidRPr="00E25419">
        <w:rPr>
          <w:rFonts w:ascii="Times New Roman" w:eastAsia="Times New Roman" w:hAnsi="Times New Roman" w:cs="Times New Roman"/>
        </w:rPr>
        <w:t>программы подготовки специалистов среднего звена</w:t>
      </w:r>
      <w:r w:rsidRPr="00E25419">
        <w:rPr>
          <w:rFonts w:ascii="Times New Roman" w:eastAsia="Times New Roman" w:hAnsi="Times New Roman" w:cs="Times New Roman"/>
        </w:rPr>
        <w:t xml:space="preserve"> специальностей СПО технического профиля </w:t>
      </w:r>
      <w:r w:rsidR="009F0944">
        <w:rPr>
          <w:rStyle w:val="FontStyle38"/>
          <w:sz w:val="22"/>
          <w:szCs w:val="22"/>
        </w:rPr>
        <w:t>08.02.05 Строительство</w:t>
      </w:r>
      <w:r w:rsidR="00E57883">
        <w:rPr>
          <w:rStyle w:val="FontStyle38"/>
          <w:sz w:val="22"/>
          <w:szCs w:val="22"/>
        </w:rPr>
        <w:t xml:space="preserve"> и эксплуатация автомобильных дорог и аэродромов</w:t>
      </w:r>
      <w:r w:rsidR="00A83D54" w:rsidRPr="00E25419">
        <w:rPr>
          <w:rStyle w:val="FontStyle38"/>
          <w:sz w:val="22"/>
          <w:szCs w:val="22"/>
        </w:rPr>
        <w:t>»</w:t>
      </w:r>
      <w:r w:rsidRPr="00E25419">
        <w:rPr>
          <w:rFonts w:ascii="Times New Roman" w:eastAsia="Times New Roman" w:hAnsi="Times New Roman" w:cs="Times New Roman"/>
        </w:rPr>
        <w:t xml:space="preserve"> и обучающиеся в </w:t>
      </w:r>
      <w:r w:rsidR="005C3E6E" w:rsidRPr="00E25419">
        <w:rPr>
          <w:rFonts w:ascii="Times New Roman" w:eastAsia="Times New Roman" w:hAnsi="Times New Roman" w:cs="Times New Roman"/>
        </w:rPr>
        <w:t xml:space="preserve">учреждении </w:t>
      </w:r>
      <w:r w:rsidR="00877787" w:rsidRPr="00E25419">
        <w:rPr>
          <w:rFonts w:ascii="Times New Roman" w:eastAsia="Times New Roman" w:hAnsi="Times New Roman" w:cs="Times New Roman"/>
        </w:rPr>
        <w:t>СПО по</w:t>
      </w:r>
      <w:r w:rsidRPr="00E25419">
        <w:rPr>
          <w:rFonts w:ascii="Times New Roman" w:eastAsia="Times New Roman" w:hAnsi="Times New Roman" w:cs="Times New Roman"/>
        </w:rPr>
        <w:t xml:space="preserve"> данному профилю изучают основы философии в объёме 48 часов. </w:t>
      </w:r>
    </w:p>
    <w:p w14:paraId="730FA8A2" w14:textId="77777777" w:rsidR="005E1F53" w:rsidRPr="00E25419"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Весь курс изучается в одном семестре, итог изучения - дифференцированный зачёт.</w:t>
      </w:r>
    </w:p>
    <w:p w14:paraId="3AC5368E" w14:textId="77777777" w:rsidR="005E1F53" w:rsidRPr="00E25419" w:rsidRDefault="005E1F53" w:rsidP="00047480">
      <w:pPr>
        <w:autoSpaceDE w:val="0"/>
        <w:autoSpaceDN w:val="0"/>
        <w:adjustRightInd w:val="0"/>
        <w:spacing w:after="0" w:line="240" w:lineRule="auto"/>
        <w:ind w:firstLine="708"/>
        <w:jc w:val="both"/>
        <w:rPr>
          <w:rFonts w:ascii="Times New Roman" w:eastAsia="Times New Roman" w:hAnsi="Times New Roman" w:cs="Times New Roman"/>
          <w:color w:val="000000"/>
        </w:rPr>
      </w:pPr>
      <w:r w:rsidRPr="00E25419">
        <w:rPr>
          <w:rFonts w:ascii="Times New Roman" w:eastAsia="Times New Roman" w:hAnsi="Times New Roman" w:cs="Times New Roman"/>
          <w:b/>
          <w:bCs/>
          <w:color w:val="000000"/>
        </w:rPr>
        <w:t xml:space="preserve">Место дисциплины в структуре </w:t>
      </w:r>
      <w:r w:rsidR="00A83D54" w:rsidRPr="00E25419">
        <w:rPr>
          <w:rFonts w:ascii="Times New Roman" w:eastAsia="Times New Roman" w:hAnsi="Times New Roman" w:cs="Times New Roman"/>
          <w:b/>
          <w:bCs/>
          <w:color w:val="000000"/>
        </w:rPr>
        <w:t>программы подготовки специалистов среднего звена</w:t>
      </w:r>
      <w:r w:rsidRPr="00E25419">
        <w:rPr>
          <w:rFonts w:ascii="Times New Roman" w:eastAsia="Times New Roman" w:hAnsi="Times New Roman" w:cs="Times New Roman"/>
          <w:b/>
          <w:bCs/>
          <w:color w:val="000000"/>
        </w:rPr>
        <w:t xml:space="preserve">: </w:t>
      </w:r>
      <w:r w:rsidRPr="00E25419">
        <w:rPr>
          <w:rFonts w:ascii="Times New Roman" w:eastAsia="Times New Roman" w:hAnsi="Times New Roman" w:cs="Times New Roman"/>
          <w:color w:val="000000"/>
        </w:rPr>
        <w:t xml:space="preserve">дисциплина входит в общеобразовательный цикл и относится к базовым общепрофессиональным дисциплинам. </w:t>
      </w:r>
    </w:p>
    <w:p w14:paraId="3ACAA80C" w14:textId="77777777" w:rsidR="005E1F53" w:rsidRPr="00E25419" w:rsidRDefault="005E1F53" w:rsidP="00047480">
      <w:pPr>
        <w:spacing w:after="0" w:line="240" w:lineRule="auto"/>
        <w:ind w:firstLine="708"/>
        <w:jc w:val="both"/>
        <w:rPr>
          <w:rFonts w:ascii="Times New Roman" w:eastAsia="Times New Roman" w:hAnsi="Times New Roman" w:cs="Times New Roman"/>
          <w:b/>
          <w:bCs/>
          <w:color w:val="000000"/>
        </w:rPr>
      </w:pPr>
      <w:r w:rsidRPr="00E25419">
        <w:rPr>
          <w:rFonts w:ascii="Times New Roman" w:eastAsia="Times New Roman" w:hAnsi="Times New Roman" w:cs="Times New Roman"/>
          <w:b/>
          <w:bCs/>
          <w:color w:val="000000"/>
        </w:rPr>
        <w:t>Цели и задачи учебной дисциплины – требования к результатам освоения учебной дисциплины:</w:t>
      </w:r>
    </w:p>
    <w:p w14:paraId="0B9DB29F" w14:textId="77777777" w:rsidR="00DC4A3A" w:rsidRPr="00E25419" w:rsidRDefault="00DC4A3A" w:rsidP="00047480">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rPr>
      </w:pPr>
      <w:r w:rsidRPr="00E25419">
        <w:rPr>
          <w:rFonts w:ascii="Times New Roman" w:hAnsi="Times New Roman" w:cs="Times New Roman"/>
        </w:rPr>
        <w:t>Программа ориентирована на выполнение следующих задач:</w:t>
      </w:r>
    </w:p>
    <w:p w14:paraId="3BDA4492"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ознакомить студентов с основными законами развития и функционирования природных и общественных систем;</w:t>
      </w:r>
    </w:p>
    <w:p w14:paraId="3F856177"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дать студенту знания, которые будут способствовать формированию у них логического мышления, основ философского анализа общественных явлений, системы ценностных ориентацией и идеалов;</w:t>
      </w:r>
    </w:p>
    <w:p w14:paraId="7AF8F68E"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помочь студенту преобразовать, систематизировать стихийно сложившиеся взгляды в</w:t>
      </w:r>
      <w:r w:rsidR="00146796">
        <w:rPr>
          <w:rFonts w:ascii="Times New Roman" w:hAnsi="Times New Roman" w:cs="Times New Roman"/>
        </w:rPr>
        <w:t xml:space="preserve"> </w:t>
      </w:r>
      <w:r w:rsidRPr="00E25419">
        <w:rPr>
          <w:rFonts w:ascii="Times New Roman" w:hAnsi="Times New Roman" w:cs="Times New Roman"/>
        </w:rPr>
        <w:t>обоснованное миропонимание;</w:t>
      </w:r>
    </w:p>
    <w:p w14:paraId="3C17AE1B"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сформировать мировоззрение и способность ориентироваться в общественно-политических процессах.</w:t>
      </w:r>
    </w:p>
    <w:p w14:paraId="737F19D9"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ab/>
        <w:t xml:space="preserve">Цель программы: повлиять на становление и формирование духовной культуры и мировоззренческой ориентации студентов, осознание ими своего места и роли в </w:t>
      </w:r>
      <w:r w:rsidR="00146796" w:rsidRPr="00E25419">
        <w:rPr>
          <w:rFonts w:ascii="Times New Roman" w:hAnsi="Times New Roman" w:cs="Times New Roman"/>
        </w:rPr>
        <w:t>обществе, цели</w:t>
      </w:r>
      <w:r w:rsidRPr="00E25419">
        <w:rPr>
          <w:rFonts w:ascii="Times New Roman" w:hAnsi="Times New Roman" w:cs="Times New Roman"/>
        </w:rPr>
        <w:t xml:space="preserve"> и смысла социальной и личной активности, ответственности за свои поступки, выбор форм и направлений своей деятельности.</w:t>
      </w:r>
    </w:p>
    <w:p w14:paraId="6E0F8414" w14:textId="77777777" w:rsidR="00DC4A3A" w:rsidRPr="00E25419" w:rsidRDefault="00DC4A3A" w:rsidP="00047480">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rPr>
      </w:pPr>
      <w:r w:rsidRPr="00E25419">
        <w:rPr>
          <w:rFonts w:ascii="Times New Roman" w:hAnsi="Times New Roman" w:cs="Times New Roman"/>
        </w:rPr>
        <w:t xml:space="preserve">В результате освоения учебной дисциплины обучающийся </w:t>
      </w:r>
      <w:r w:rsidRPr="00E25419">
        <w:rPr>
          <w:rFonts w:ascii="Times New Roman" w:hAnsi="Times New Roman" w:cs="Times New Roman"/>
          <w:b/>
        </w:rPr>
        <w:t>должен уметь</w:t>
      </w:r>
      <w:r w:rsidRPr="00E25419">
        <w:rPr>
          <w:rFonts w:ascii="Times New Roman" w:hAnsi="Times New Roman" w:cs="Times New Roman"/>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14:paraId="644AE2FB" w14:textId="77777777" w:rsidR="00DC4A3A" w:rsidRPr="00E25419" w:rsidRDefault="00DC4A3A" w:rsidP="00047480">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rPr>
      </w:pPr>
      <w:r w:rsidRPr="00E25419">
        <w:rPr>
          <w:rFonts w:ascii="Times New Roman" w:hAnsi="Times New Roman" w:cs="Times New Roman"/>
        </w:rPr>
        <w:t xml:space="preserve">В результате освоения учебной дисциплины обучающийся </w:t>
      </w:r>
      <w:r w:rsidRPr="00E25419">
        <w:rPr>
          <w:rFonts w:ascii="Times New Roman" w:hAnsi="Times New Roman" w:cs="Times New Roman"/>
          <w:b/>
        </w:rPr>
        <w:t>должен знать</w:t>
      </w:r>
      <w:r w:rsidRPr="00E25419">
        <w:rPr>
          <w:rFonts w:ascii="Times New Roman" w:hAnsi="Times New Roman" w:cs="Times New Roman"/>
        </w:rPr>
        <w:t>:</w:t>
      </w:r>
    </w:p>
    <w:p w14:paraId="27F2B0CB"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основные категории и понятия философии; роль философии в жизни человека и общества; </w:t>
      </w:r>
    </w:p>
    <w:p w14:paraId="24752E05"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lastRenderedPageBreak/>
        <w:t>- основы философского учения о бытии;</w:t>
      </w:r>
    </w:p>
    <w:p w14:paraId="3E733A3A"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сущность процесса познания, </w:t>
      </w:r>
    </w:p>
    <w:p w14:paraId="658D96B0"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основы научной, философской и религиозной картин мира; </w:t>
      </w:r>
    </w:p>
    <w:p w14:paraId="03DAD30E" w14:textId="77777777" w:rsidR="00DC4A3A"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hAnsi="Times New Roman" w:cs="Times New Roman"/>
        </w:rPr>
      </w:pPr>
      <w:r w:rsidRPr="00E25419">
        <w:rPr>
          <w:rFonts w:ascii="Times New Roman" w:hAnsi="Times New Roman" w:cs="Times New Roman"/>
        </w:rPr>
        <w:t xml:space="preserve">- об условиях формирования личности, свободе и ответственности за сохранение жизни, культуры, окружающей среды; </w:t>
      </w:r>
    </w:p>
    <w:p w14:paraId="7CDF6FE3" w14:textId="77777777" w:rsidR="005E1F53" w:rsidRPr="00E25419" w:rsidRDefault="00DC4A3A" w:rsidP="00047480">
      <w:pPr>
        <w:tabs>
          <w:tab w:val="num" w:pos="180"/>
          <w:tab w:val="left" w:pos="720"/>
          <w:tab w:val="left" w:pos="1080"/>
        </w:tabs>
        <w:autoSpaceDE w:val="0"/>
        <w:autoSpaceDN w:val="0"/>
        <w:adjustRightInd w:val="0"/>
        <w:spacing w:after="0" w:line="240" w:lineRule="auto"/>
        <w:jc w:val="both"/>
        <w:rPr>
          <w:rFonts w:ascii="Times New Roman" w:eastAsia="Times New Roman" w:hAnsi="Times New Roman" w:cs="Times New Roman"/>
          <w:color w:val="000000"/>
        </w:rPr>
      </w:pPr>
      <w:r w:rsidRPr="00E25419">
        <w:rPr>
          <w:rFonts w:ascii="Times New Roman" w:hAnsi="Times New Roman" w:cs="Times New Roman"/>
        </w:rPr>
        <w:t>- о социальных и этических проблемах, связанных с развитием и использованием достижений науки, техники и технологий.</w:t>
      </w:r>
    </w:p>
    <w:p w14:paraId="22D45353" w14:textId="77777777" w:rsidR="005E1F53" w:rsidRPr="00E25419" w:rsidRDefault="005E1F53" w:rsidP="00047480">
      <w:pPr>
        <w:autoSpaceDE w:val="0"/>
        <w:autoSpaceDN w:val="0"/>
        <w:adjustRightInd w:val="0"/>
        <w:spacing w:after="0" w:line="240" w:lineRule="auto"/>
        <w:jc w:val="both"/>
        <w:rPr>
          <w:rFonts w:ascii="Times New Roman" w:eastAsia="Times New Roman" w:hAnsi="Times New Roman" w:cs="Times New Roman"/>
          <w:b/>
          <w:bCs/>
          <w:color w:val="000000"/>
        </w:rPr>
      </w:pPr>
      <w:r w:rsidRPr="00E25419">
        <w:rPr>
          <w:rFonts w:ascii="Times New Roman" w:eastAsia="Times New Roman" w:hAnsi="Times New Roman" w:cs="Times New Roman"/>
          <w:b/>
          <w:bCs/>
          <w:color w:val="000000"/>
        </w:rPr>
        <w:t xml:space="preserve">Рекомендуемое количество часов на освоение программы дисциплины: </w:t>
      </w:r>
    </w:p>
    <w:p w14:paraId="468D545E" w14:textId="77777777" w:rsidR="005E1F53" w:rsidRPr="00E25419"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 xml:space="preserve">максимальной учебной нагрузки обучающегося 72 часа, в том числе: </w:t>
      </w:r>
    </w:p>
    <w:p w14:paraId="36EA8359" w14:textId="77777777" w:rsidR="005E1F53" w:rsidRPr="00E25419"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 xml:space="preserve">обязательной аудиторной учебной нагрузки обучающегося 48 часов; </w:t>
      </w:r>
    </w:p>
    <w:p w14:paraId="5DBDC812" w14:textId="77777777" w:rsidR="005E1F53" w:rsidRDefault="005E1F53"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r w:rsidRPr="00E25419">
        <w:rPr>
          <w:rFonts w:ascii="Times New Roman" w:eastAsia="Times New Roman" w:hAnsi="Times New Roman" w:cs="Times New Roman"/>
          <w:color w:val="000000"/>
        </w:rPr>
        <w:t xml:space="preserve">самостоятельной работы обучающегося 24 часа. </w:t>
      </w:r>
    </w:p>
    <w:p w14:paraId="54B1331A" w14:textId="77777777" w:rsidR="00146796" w:rsidRPr="00E25419" w:rsidRDefault="00146796" w:rsidP="00047480">
      <w:pPr>
        <w:autoSpaceDE w:val="0"/>
        <w:autoSpaceDN w:val="0"/>
        <w:adjustRightInd w:val="0"/>
        <w:spacing w:after="0" w:line="240" w:lineRule="auto"/>
        <w:ind w:firstLine="900"/>
        <w:jc w:val="both"/>
        <w:rPr>
          <w:rFonts w:ascii="Times New Roman" w:eastAsia="Times New Roman" w:hAnsi="Times New Roman" w:cs="Times New Roman"/>
          <w:color w:val="000000"/>
        </w:rPr>
      </w:pPr>
    </w:p>
    <w:p w14:paraId="2D02611C" w14:textId="77777777" w:rsidR="005E1F53" w:rsidRPr="00E25419" w:rsidRDefault="00E740AA"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E25419">
        <w:rPr>
          <w:rFonts w:ascii="Times New Roman" w:hAnsi="Times New Roman" w:cs="Times New Roman"/>
          <w:b/>
        </w:rPr>
        <w:t>ОГСЭ.02</w:t>
      </w:r>
      <w:r>
        <w:rPr>
          <w:rFonts w:ascii="Times New Roman" w:hAnsi="Times New Roman" w:cs="Times New Roman"/>
          <w:b/>
        </w:rPr>
        <w:t xml:space="preserve"> </w:t>
      </w:r>
      <w:r w:rsidRPr="00E25419">
        <w:rPr>
          <w:rFonts w:ascii="Times New Roman" w:hAnsi="Times New Roman" w:cs="Times New Roman"/>
          <w:b/>
        </w:rPr>
        <w:t xml:space="preserve">ИСТОРИЯ </w:t>
      </w:r>
    </w:p>
    <w:p w14:paraId="4F5441E4" w14:textId="77777777" w:rsidR="005E1F53" w:rsidRPr="00E25419" w:rsidRDefault="00B72608"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r w:rsidRPr="00E25419">
        <w:rPr>
          <w:rFonts w:ascii="Times New Roman" w:hAnsi="Times New Roman" w:cs="Times New Roman"/>
          <w:b/>
        </w:rPr>
        <w:tab/>
      </w:r>
      <w:r w:rsidR="005E1F53" w:rsidRPr="00E25419">
        <w:rPr>
          <w:rFonts w:ascii="Times New Roman" w:hAnsi="Times New Roman" w:cs="Times New Roman"/>
          <w:b/>
        </w:rPr>
        <w:t> Область применения программы</w:t>
      </w:r>
    </w:p>
    <w:p w14:paraId="6E70B60C" w14:textId="77777777" w:rsidR="00530028"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cs="Times New Roman"/>
          <w:b/>
        </w:rPr>
      </w:pPr>
      <w:r w:rsidRPr="00E25419">
        <w:rPr>
          <w:rFonts w:ascii="Times New Roman" w:hAnsi="Times New Roman" w:cs="Times New Roman"/>
        </w:rPr>
        <w:t xml:space="preserve">Рабочая программа учебной дисциплины является частью рабочей </w:t>
      </w:r>
      <w:r w:rsidR="00A83D54" w:rsidRPr="00E25419">
        <w:rPr>
          <w:rFonts w:ascii="Times New Roman" w:hAnsi="Times New Roman" w:cs="Times New Roman"/>
        </w:rPr>
        <w:t>программы подготовки специалистов среднего звена</w:t>
      </w:r>
      <w:r w:rsidRPr="00E25419">
        <w:rPr>
          <w:rFonts w:ascii="Times New Roman" w:hAnsi="Times New Roman" w:cs="Times New Roman"/>
        </w:rPr>
        <w:t xml:space="preserve"> в соотве</w:t>
      </w:r>
      <w:r w:rsidR="00047480" w:rsidRPr="00E25419">
        <w:rPr>
          <w:rFonts w:ascii="Times New Roman" w:hAnsi="Times New Roman" w:cs="Times New Roman"/>
        </w:rPr>
        <w:t xml:space="preserve">тствии с ФГОС </w:t>
      </w:r>
      <w:r w:rsidR="009F0944" w:rsidRPr="00E25419">
        <w:rPr>
          <w:rFonts w:ascii="Times New Roman" w:hAnsi="Times New Roman" w:cs="Times New Roman"/>
        </w:rPr>
        <w:t>по специальности</w:t>
      </w:r>
      <w:r w:rsidRPr="00E25419">
        <w:rPr>
          <w:rFonts w:ascii="Times New Roman" w:hAnsi="Times New Roman" w:cs="Times New Roman"/>
        </w:rPr>
        <w:t xml:space="preserve"> СПО</w:t>
      </w:r>
      <w:r w:rsidR="008B6526" w:rsidRPr="00E25419">
        <w:rPr>
          <w:rFonts w:ascii="Times New Roman" w:hAnsi="Times New Roman" w:cs="Times New Roman"/>
        </w:rPr>
        <w:t xml:space="preserve"> </w:t>
      </w:r>
      <w:r w:rsidR="00E57883">
        <w:rPr>
          <w:rStyle w:val="FontStyle38"/>
          <w:sz w:val="22"/>
          <w:szCs w:val="22"/>
        </w:rPr>
        <w:t>08.02.05</w:t>
      </w:r>
      <w:r w:rsidR="00B846F2" w:rsidRPr="00E25419">
        <w:rPr>
          <w:rStyle w:val="FontStyle38"/>
          <w:sz w:val="22"/>
          <w:szCs w:val="22"/>
        </w:rPr>
        <w:t xml:space="preserve"> «</w:t>
      </w:r>
      <w:r w:rsidR="00E57883">
        <w:rPr>
          <w:rStyle w:val="FontStyle38"/>
          <w:sz w:val="22"/>
          <w:szCs w:val="22"/>
        </w:rPr>
        <w:t>Строительство и эксплуатация автомобильных дорог и аэродромов</w:t>
      </w:r>
      <w:r w:rsidR="00A83D54" w:rsidRPr="00E25419">
        <w:rPr>
          <w:rStyle w:val="FontStyle38"/>
          <w:sz w:val="22"/>
          <w:szCs w:val="22"/>
        </w:rPr>
        <w:t>»</w:t>
      </w:r>
      <w:r w:rsidR="00530028" w:rsidRPr="00E25419">
        <w:rPr>
          <w:rFonts w:ascii="Times New Roman" w:hAnsi="Times New Roman" w:cs="Times New Roman"/>
          <w:b/>
        </w:rPr>
        <w:t xml:space="preserve"> </w:t>
      </w:r>
    </w:p>
    <w:p w14:paraId="7504CB9D"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cs="Times New Roman"/>
        </w:rPr>
      </w:pPr>
      <w:r w:rsidRPr="00E25419">
        <w:rPr>
          <w:rFonts w:ascii="Times New Roman" w:hAnsi="Times New Roman" w:cs="Times New Roman"/>
          <w:b/>
        </w:rPr>
        <w:t xml:space="preserve">Место дисциплины в структуре </w:t>
      </w:r>
      <w:r w:rsidR="00A83D54" w:rsidRPr="00E25419">
        <w:rPr>
          <w:rFonts w:ascii="Times New Roman" w:hAnsi="Times New Roman" w:cs="Times New Roman"/>
          <w:b/>
        </w:rPr>
        <w:t>программы подготовки специалистов среднего звена</w:t>
      </w:r>
      <w:r w:rsidRPr="00E25419">
        <w:rPr>
          <w:rFonts w:ascii="Times New Roman" w:hAnsi="Times New Roman" w:cs="Times New Roman"/>
          <w:b/>
        </w:rPr>
        <w:t xml:space="preserve">: </w:t>
      </w:r>
      <w:r w:rsidRPr="00E25419">
        <w:rPr>
          <w:rFonts w:ascii="Times New Roman" w:hAnsi="Times New Roman" w:cs="Times New Roman"/>
        </w:rPr>
        <w:t xml:space="preserve">дисциплина входит в </w:t>
      </w:r>
      <w:r w:rsidR="009F0944" w:rsidRPr="00E25419">
        <w:rPr>
          <w:rFonts w:ascii="Times New Roman" w:hAnsi="Times New Roman" w:cs="Times New Roman"/>
        </w:rPr>
        <w:t>общий гуманитарный</w:t>
      </w:r>
      <w:r w:rsidRPr="00E25419">
        <w:rPr>
          <w:rFonts w:ascii="Times New Roman" w:hAnsi="Times New Roman" w:cs="Times New Roman"/>
        </w:rPr>
        <w:t xml:space="preserve"> и социально-экономический цикл</w:t>
      </w:r>
    </w:p>
    <w:p w14:paraId="54043D8B"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cs="Times New Roman"/>
        </w:rPr>
      </w:pPr>
      <w:r w:rsidRPr="00E25419">
        <w:rPr>
          <w:rFonts w:ascii="Times New Roman" w:hAnsi="Times New Roman" w:cs="Times New Roman"/>
          <w:b/>
        </w:rPr>
        <w:t>Цели и задачи дисциплины – требования к результатам освоения дисциплины:</w:t>
      </w:r>
    </w:p>
    <w:p w14:paraId="41B9F2E9"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b/>
        </w:rPr>
        <w:t>Цель</w:t>
      </w:r>
      <w:r w:rsidRPr="00E25419">
        <w:rPr>
          <w:rFonts w:ascii="Times New Roman" w:hAnsi="Times New Roman" w:cs="Times New Roman"/>
        </w:rPr>
        <w:t xml:space="preserve"> изучения дисциплины «История»:</w:t>
      </w:r>
    </w:p>
    <w:p w14:paraId="15A8A053"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дать студенту достоверное представление о роли исторической науки в познании современного мира;</w:t>
      </w:r>
    </w:p>
    <w:p w14:paraId="011B552A"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раскрыть основные направления развития основных регионов мира на рубеже XX – XXI вв.;</w:t>
      </w:r>
    </w:p>
    <w:p w14:paraId="109EEAE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рассмотреть ключевые этапы современного развития России в мировом сообществе;</w:t>
      </w:r>
    </w:p>
    <w:p w14:paraId="3BA64DB3"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показать органическую взаимосвязь российской и мировой истории;</w:t>
      </w:r>
    </w:p>
    <w:p w14:paraId="75FFB0B1"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дать понимание логики и закономерностей процесса становления и развития глобальной системы международных отношений;</w:t>
      </w:r>
    </w:p>
    <w:p w14:paraId="6D2A6498"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научить использовать опыт, накопленный человечеством.</w:t>
      </w:r>
    </w:p>
    <w:p w14:paraId="0E620373"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b/>
        </w:rPr>
        <w:t xml:space="preserve"> Задачи</w:t>
      </w:r>
      <w:r w:rsidRPr="00E25419">
        <w:rPr>
          <w:rFonts w:ascii="Times New Roman" w:hAnsi="Times New Roman" w:cs="Times New Roman"/>
        </w:rPr>
        <w:t xml:space="preserve"> изучения дисциплины «История»: </w:t>
      </w:r>
    </w:p>
    <w:p w14:paraId="612AF95D" w14:textId="77777777" w:rsidR="00DC4A3A"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способствовать формированию понятийного аппарата при рассмотрении социально-экономических, политических и культурных процессов в контексте истории XX-XXI вв.;</w:t>
      </w:r>
    </w:p>
    <w:p w14:paraId="48AD538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стимулировать усвоение учебного материала на основе наглядного сравнительного</w:t>
      </w:r>
      <w:r w:rsidR="00DC4A3A" w:rsidRPr="00E25419">
        <w:rPr>
          <w:rFonts w:ascii="Times New Roman" w:hAnsi="Times New Roman" w:cs="Times New Roman"/>
        </w:rPr>
        <w:t xml:space="preserve"> </w:t>
      </w:r>
      <w:r w:rsidRPr="00E25419">
        <w:rPr>
          <w:rFonts w:ascii="Times New Roman" w:hAnsi="Times New Roman" w:cs="Times New Roman"/>
        </w:rPr>
        <w:t>анализа явлений и процессов новейшей истории;</w:t>
      </w:r>
    </w:p>
    <w:p w14:paraId="3C6A4DB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w:t>
      </w:r>
    </w:p>
    <w:p w14:paraId="55343FFE"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обеспечить понимание неразрывного единства прошлого и настоящего, взаимосвязи и взаимообусловленности процессов, протекающих в различных, нередко отдаленных друг от друга районах мира. </w:t>
      </w:r>
    </w:p>
    <w:p w14:paraId="5087DD4C"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2"/>
        <w:jc w:val="both"/>
        <w:rPr>
          <w:rFonts w:ascii="Times New Roman" w:hAnsi="Times New Roman" w:cs="Times New Roman"/>
        </w:rPr>
      </w:pPr>
      <w:r w:rsidRPr="00E25419">
        <w:rPr>
          <w:rFonts w:ascii="Times New Roman" w:hAnsi="Times New Roman" w:cs="Times New Roman"/>
        </w:rPr>
        <w:t xml:space="preserve"> В результате освоения учебной дисциплины обучающийся </w:t>
      </w:r>
      <w:r w:rsidRPr="00E25419">
        <w:rPr>
          <w:rFonts w:ascii="Times New Roman" w:hAnsi="Times New Roman" w:cs="Times New Roman"/>
          <w:b/>
        </w:rPr>
        <w:t>должен уметь</w:t>
      </w:r>
      <w:r w:rsidRPr="00E25419">
        <w:rPr>
          <w:rFonts w:ascii="Times New Roman" w:hAnsi="Times New Roman" w:cs="Times New Roman"/>
        </w:rPr>
        <w:t>:</w:t>
      </w:r>
    </w:p>
    <w:p w14:paraId="0741874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ориентироваться в современной экономической, политической и культурной ситуации в России и мире;</w:t>
      </w:r>
    </w:p>
    <w:p w14:paraId="77EF5A06"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выявлять взаимосвязь отечественных, региональных, мировых социально-экономических, политических и культурных проблем.</w:t>
      </w:r>
    </w:p>
    <w:p w14:paraId="345D90F7"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2"/>
        <w:jc w:val="both"/>
        <w:rPr>
          <w:rFonts w:ascii="Times New Roman" w:hAnsi="Times New Roman" w:cs="Times New Roman"/>
        </w:rPr>
      </w:pPr>
      <w:r w:rsidRPr="00E25419">
        <w:rPr>
          <w:rFonts w:ascii="Times New Roman" w:hAnsi="Times New Roman" w:cs="Times New Roman"/>
        </w:rPr>
        <w:t xml:space="preserve"> В результате освоения учебной дисциплины обучающийся </w:t>
      </w:r>
      <w:r w:rsidRPr="00E25419">
        <w:rPr>
          <w:rFonts w:ascii="Times New Roman" w:hAnsi="Times New Roman" w:cs="Times New Roman"/>
          <w:b/>
        </w:rPr>
        <w:t>должен знать</w:t>
      </w:r>
      <w:r w:rsidRPr="00E25419">
        <w:rPr>
          <w:rFonts w:ascii="Times New Roman" w:hAnsi="Times New Roman" w:cs="Times New Roman"/>
        </w:rPr>
        <w:t>:</w:t>
      </w:r>
    </w:p>
    <w:p w14:paraId="048F2615"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основные направления развития ключевых регионов мира на рубеже веков (XX и XXI вв.);</w:t>
      </w:r>
    </w:p>
    <w:p w14:paraId="02B498A6"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сущность и причины локальных, региональных, межгосударственных конфликтов в конце XX-начале XXI в.;</w:t>
      </w:r>
    </w:p>
    <w:p w14:paraId="6550C170"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основные процессы (интеграционные, поликультурные, миграционные и иные)</w:t>
      </w:r>
      <w:r w:rsidR="00DC4A3A" w:rsidRPr="00E25419">
        <w:rPr>
          <w:rFonts w:ascii="Times New Roman" w:hAnsi="Times New Roman" w:cs="Times New Roman"/>
        </w:rPr>
        <w:t xml:space="preserve"> </w:t>
      </w:r>
      <w:r w:rsidRPr="00E25419">
        <w:rPr>
          <w:rFonts w:ascii="Times New Roman" w:hAnsi="Times New Roman" w:cs="Times New Roman"/>
        </w:rPr>
        <w:t>политического и экономического развития ведущих государств и регионов мира;</w:t>
      </w:r>
    </w:p>
    <w:p w14:paraId="6619DB2D"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назначение ООН, НАТО, ЕС и других организаций и основные направления их</w:t>
      </w:r>
      <w:r w:rsidR="00DC4A3A" w:rsidRPr="00E25419">
        <w:rPr>
          <w:rFonts w:ascii="Times New Roman" w:hAnsi="Times New Roman" w:cs="Times New Roman"/>
        </w:rPr>
        <w:t xml:space="preserve"> </w:t>
      </w:r>
      <w:r w:rsidRPr="00E25419">
        <w:rPr>
          <w:rFonts w:ascii="Times New Roman" w:hAnsi="Times New Roman" w:cs="Times New Roman"/>
        </w:rPr>
        <w:t>деятельности;</w:t>
      </w:r>
    </w:p>
    <w:p w14:paraId="08FA3700" w14:textId="77777777" w:rsidR="006532DD"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lastRenderedPageBreak/>
        <w:t xml:space="preserve"> - о роли науки, культуры и религии в сохранении и укреплении национальных и государственных традиций;</w:t>
      </w:r>
    </w:p>
    <w:p w14:paraId="021CB2D3" w14:textId="77777777" w:rsidR="005E1F53" w:rsidRPr="00E25419" w:rsidRDefault="006532DD"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rPr>
        <w:t xml:space="preserve"> - содержание и назначение важнейших правовых и законодательных актов мирового и регионального значения.</w:t>
      </w:r>
      <w:r w:rsidRPr="00E25419">
        <w:rPr>
          <w:rFonts w:ascii="Times New Roman" w:hAnsi="Times New Roman" w:cs="Times New Roman"/>
        </w:rPr>
        <w:cr/>
      </w:r>
      <w:r w:rsidR="005E1F53" w:rsidRPr="00E25419">
        <w:rPr>
          <w:rFonts w:ascii="Times New Roman" w:hAnsi="Times New Roman" w:cs="Times New Roman"/>
        </w:rPr>
        <w:t>.</w:t>
      </w:r>
    </w:p>
    <w:p w14:paraId="2205087E"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25419">
        <w:rPr>
          <w:rFonts w:ascii="Times New Roman" w:hAnsi="Times New Roman" w:cs="Times New Roman"/>
          <w:b/>
        </w:rPr>
        <w:t xml:space="preserve"> Рекомендуемое количество часов на освоение программы дисциплины:</w:t>
      </w:r>
    </w:p>
    <w:p w14:paraId="36239A53" w14:textId="43B8A384"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r w:rsidRPr="00E25419">
        <w:rPr>
          <w:rFonts w:ascii="Times New Roman" w:hAnsi="Times New Roman" w:cs="Times New Roman"/>
        </w:rPr>
        <w:t xml:space="preserve">максимальной учебной нагрузки </w:t>
      </w:r>
      <w:r w:rsidR="009F0944" w:rsidRPr="00E25419">
        <w:rPr>
          <w:rFonts w:ascii="Times New Roman" w:hAnsi="Times New Roman" w:cs="Times New Roman"/>
        </w:rPr>
        <w:t>обучающегося</w:t>
      </w:r>
      <w:r w:rsidR="00C036C5">
        <w:rPr>
          <w:rFonts w:ascii="Times New Roman" w:hAnsi="Times New Roman" w:cs="Times New Roman"/>
        </w:rPr>
        <w:t xml:space="preserve"> 50 </w:t>
      </w:r>
      <w:r w:rsidRPr="00E25419">
        <w:rPr>
          <w:rFonts w:ascii="Times New Roman" w:hAnsi="Times New Roman" w:cs="Times New Roman"/>
        </w:rPr>
        <w:t>час</w:t>
      </w:r>
      <w:r w:rsidR="00C036C5">
        <w:rPr>
          <w:rFonts w:ascii="Times New Roman" w:hAnsi="Times New Roman" w:cs="Times New Roman"/>
        </w:rPr>
        <w:t>ов</w:t>
      </w:r>
      <w:r w:rsidRPr="00E25419">
        <w:rPr>
          <w:rFonts w:ascii="Times New Roman" w:hAnsi="Times New Roman" w:cs="Times New Roman"/>
        </w:rPr>
        <w:t>, в том числе:</w:t>
      </w:r>
    </w:p>
    <w:p w14:paraId="0EE436C0" w14:textId="77777777"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r w:rsidRPr="00E25419">
        <w:rPr>
          <w:rFonts w:ascii="Times New Roman" w:hAnsi="Times New Roman" w:cs="Times New Roman"/>
        </w:rPr>
        <w:t xml:space="preserve">обязательной аудиторной учебной нагрузки </w:t>
      </w:r>
      <w:r w:rsidR="009F0944" w:rsidRPr="00E25419">
        <w:rPr>
          <w:rFonts w:ascii="Times New Roman" w:hAnsi="Times New Roman" w:cs="Times New Roman"/>
        </w:rPr>
        <w:t>обучающегося 48 часов</w:t>
      </w:r>
      <w:r w:rsidRPr="00E25419">
        <w:rPr>
          <w:rFonts w:ascii="Times New Roman" w:hAnsi="Times New Roman" w:cs="Times New Roman"/>
        </w:rPr>
        <w:t>;</w:t>
      </w:r>
    </w:p>
    <w:p w14:paraId="641519FF" w14:textId="6A3959FD" w:rsidR="005E1F53" w:rsidRPr="00E25419" w:rsidRDefault="005E1F53"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r w:rsidRPr="00E25419">
        <w:rPr>
          <w:rFonts w:ascii="Times New Roman" w:hAnsi="Times New Roman" w:cs="Times New Roman"/>
        </w:rPr>
        <w:t xml:space="preserve">самостоятельной работы </w:t>
      </w:r>
      <w:r w:rsidR="009F0944" w:rsidRPr="00E25419">
        <w:rPr>
          <w:rFonts w:ascii="Times New Roman" w:hAnsi="Times New Roman" w:cs="Times New Roman"/>
        </w:rPr>
        <w:t>обучающегося 2</w:t>
      </w:r>
      <w:r w:rsidR="00C036C5">
        <w:rPr>
          <w:rFonts w:ascii="Times New Roman" w:hAnsi="Times New Roman" w:cs="Times New Roman"/>
        </w:rPr>
        <w:t xml:space="preserve"> </w:t>
      </w:r>
      <w:r w:rsidR="009F0944" w:rsidRPr="00E25419">
        <w:rPr>
          <w:rFonts w:ascii="Times New Roman" w:hAnsi="Times New Roman" w:cs="Times New Roman"/>
        </w:rPr>
        <w:t>часа</w:t>
      </w:r>
      <w:r w:rsidRPr="00E25419">
        <w:rPr>
          <w:rFonts w:ascii="Times New Roman" w:hAnsi="Times New Roman" w:cs="Times New Roman"/>
        </w:rPr>
        <w:t>.</w:t>
      </w:r>
    </w:p>
    <w:p w14:paraId="189338F6" w14:textId="77777777" w:rsidR="00047480" w:rsidRPr="00E25419" w:rsidRDefault="00047480" w:rsidP="000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cs="Times New Roman"/>
        </w:rPr>
      </w:pPr>
    </w:p>
    <w:p w14:paraId="62FCE95E" w14:textId="77777777" w:rsidR="00B571BE" w:rsidRPr="00E25419" w:rsidRDefault="00877787" w:rsidP="00047480">
      <w:pPr>
        <w:pStyle w:val="Style2"/>
        <w:widowControl/>
        <w:ind w:firstLine="851"/>
        <w:jc w:val="center"/>
        <w:rPr>
          <w:rStyle w:val="FontStyle39"/>
          <w:sz w:val="22"/>
          <w:szCs w:val="22"/>
        </w:rPr>
      </w:pPr>
      <w:r w:rsidRPr="00E25419">
        <w:rPr>
          <w:rStyle w:val="FontStyle39"/>
          <w:sz w:val="22"/>
          <w:szCs w:val="22"/>
        </w:rPr>
        <w:t>ОГСЭ.03 ИНОСТРАННЫЙ ЯЗЫК</w:t>
      </w:r>
      <w:r>
        <w:rPr>
          <w:rStyle w:val="FontStyle39"/>
          <w:sz w:val="22"/>
          <w:szCs w:val="22"/>
        </w:rPr>
        <w:t xml:space="preserve"> В ПРОФЕССИОНАЛЬНОЙ ДЕЯТЕЛЬНОСТИ</w:t>
      </w:r>
    </w:p>
    <w:p w14:paraId="1B91973D" w14:textId="77777777" w:rsidR="009E18C1" w:rsidRPr="00E740AA" w:rsidRDefault="009E18C1" w:rsidP="00E5220B">
      <w:pPr>
        <w:numPr>
          <w:ilvl w:val="0"/>
          <w:numId w:val="6"/>
        </w:num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Область применения программы</w:t>
      </w:r>
    </w:p>
    <w:p w14:paraId="3B63BBB4"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w:t>
      </w:r>
    </w:p>
    <w:p w14:paraId="7C24B93C"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может быть использована:</w:t>
      </w:r>
    </w:p>
    <w:p w14:paraId="27E332A0" w14:textId="77777777" w:rsidR="009E18C1" w:rsidRPr="00E740AA" w:rsidRDefault="009E18C1" w:rsidP="00BC6A89">
      <w:pPr>
        <w:numPr>
          <w:ilvl w:val="0"/>
          <w:numId w:val="11"/>
        </w:num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в дополнительном профессиональном образовании (в программах повышения квалификации и переподготовки) по программе повышения квалификации при наличии начального профессионального образования по профессии;</w:t>
      </w:r>
    </w:p>
    <w:p w14:paraId="5219F978"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49844629"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w:t>
      </w:r>
      <w:r w:rsidRPr="00E740AA">
        <w:rPr>
          <w:rFonts w:ascii="Times New Roman" w:hAnsi="Times New Roman" w:cs="Times New Roman"/>
          <w:sz w:val="24"/>
          <w:szCs w:val="24"/>
        </w:rPr>
        <w:tab/>
        <w:t xml:space="preserve">в дополнительном обучении рабочим профессиям по </w:t>
      </w:r>
      <w:r w:rsidR="008B44CA" w:rsidRPr="00E740AA">
        <w:rPr>
          <w:rFonts w:ascii="Times New Roman" w:hAnsi="Times New Roman" w:cs="Times New Roman"/>
          <w:sz w:val="24"/>
          <w:szCs w:val="24"/>
        </w:rPr>
        <w:t>данной специальности</w:t>
      </w:r>
    </w:p>
    <w:p w14:paraId="72847D5D" w14:textId="77777777" w:rsidR="009E18C1" w:rsidRPr="00E740AA" w:rsidRDefault="009E18C1" w:rsidP="00E740AA">
      <w:pPr>
        <w:spacing w:after="0" w:line="240" w:lineRule="auto"/>
        <w:ind w:firstLine="851"/>
        <w:jc w:val="both"/>
        <w:rPr>
          <w:rFonts w:ascii="Times New Roman" w:hAnsi="Times New Roman" w:cs="Times New Roman"/>
          <w:sz w:val="24"/>
          <w:szCs w:val="24"/>
        </w:rPr>
      </w:pPr>
    </w:p>
    <w:p w14:paraId="5FCA5D42" w14:textId="77777777" w:rsidR="009E18C1" w:rsidRPr="00E740AA" w:rsidRDefault="009E18C1" w:rsidP="00E5220B">
      <w:pPr>
        <w:numPr>
          <w:ilvl w:val="0"/>
          <w:numId w:val="7"/>
        </w:num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 xml:space="preserve">Место учебной дисциплины в структуре основной профессиональной образовательной программы: </w:t>
      </w:r>
      <w:r w:rsidRPr="00E740AA">
        <w:rPr>
          <w:rFonts w:ascii="Times New Roman" w:hAnsi="Times New Roman" w:cs="Times New Roman"/>
          <w:sz w:val="24"/>
          <w:szCs w:val="24"/>
        </w:rPr>
        <w:t>дисциплина относится к общему гуманитарному и социально-экономическому циклу.</w:t>
      </w:r>
    </w:p>
    <w:p w14:paraId="71688C35" w14:textId="77777777" w:rsidR="009E18C1" w:rsidRPr="00E740AA" w:rsidRDefault="009E18C1" w:rsidP="00E740AA">
      <w:pPr>
        <w:spacing w:after="0" w:line="240" w:lineRule="auto"/>
        <w:ind w:firstLine="851"/>
        <w:jc w:val="both"/>
        <w:rPr>
          <w:rFonts w:ascii="Times New Roman" w:hAnsi="Times New Roman" w:cs="Times New Roman"/>
          <w:b/>
          <w:bCs/>
          <w:sz w:val="24"/>
          <w:szCs w:val="24"/>
        </w:rPr>
      </w:pPr>
    </w:p>
    <w:p w14:paraId="52D7C849" w14:textId="77777777" w:rsidR="009E18C1" w:rsidRPr="00E740AA" w:rsidRDefault="009E18C1" w:rsidP="00E5220B">
      <w:pPr>
        <w:numPr>
          <w:ilvl w:val="0"/>
          <w:numId w:val="7"/>
        </w:num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Цели и задачи дисциплины - требования к результатам освоения дисциплины:</w:t>
      </w:r>
    </w:p>
    <w:p w14:paraId="3B2B7C40"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учебной дисциплины обучающийся должен уметь:</w:t>
      </w:r>
    </w:p>
    <w:p w14:paraId="0E4A7407"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w:t>
      </w:r>
      <w:r w:rsidRPr="00E740AA">
        <w:rPr>
          <w:rFonts w:ascii="Times New Roman" w:hAnsi="Times New Roman" w:cs="Times New Roman"/>
          <w:sz w:val="24"/>
          <w:szCs w:val="24"/>
        </w:rPr>
        <w:tab/>
        <w:t>общаться (устно и письменно) на иностранном языке на профессиональные и повседневные темы;</w:t>
      </w:r>
    </w:p>
    <w:p w14:paraId="5951DCAD" w14:textId="77777777" w:rsidR="009E18C1" w:rsidRPr="00E740AA" w:rsidRDefault="009E18C1" w:rsidP="00BC6A89">
      <w:pPr>
        <w:numPr>
          <w:ilvl w:val="0"/>
          <w:numId w:val="10"/>
        </w:num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переводить (со словарем) иностранные тексты профессиональной направленности;</w:t>
      </w:r>
    </w:p>
    <w:p w14:paraId="348BB22A"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w:t>
      </w:r>
      <w:r w:rsidRPr="00E740AA">
        <w:rPr>
          <w:rFonts w:ascii="Times New Roman" w:hAnsi="Times New Roman" w:cs="Times New Roman"/>
          <w:sz w:val="24"/>
          <w:szCs w:val="24"/>
        </w:rPr>
        <w:tab/>
        <w:t>самостоятельно совершенствовать устную и письменную речь, пополнять словарный запас.</w:t>
      </w:r>
    </w:p>
    <w:p w14:paraId="6E3EBC83" w14:textId="77777777" w:rsidR="009E18C1" w:rsidRPr="00E740AA" w:rsidRDefault="009E18C1" w:rsidP="00E740AA">
      <w:pPr>
        <w:spacing w:after="0" w:line="240" w:lineRule="auto"/>
        <w:ind w:firstLine="851"/>
        <w:jc w:val="both"/>
        <w:rPr>
          <w:rFonts w:ascii="Times New Roman" w:hAnsi="Times New Roman" w:cs="Times New Roman"/>
          <w:sz w:val="24"/>
          <w:szCs w:val="24"/>
        </w:rPr>
      </w:pPr>
    </w:p>
    <w:p w14:paraId="77D2E3D3"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учебной дисциплины обучающийся должен знать:</w:t>
      </w:r>
    </w:p>
    <w:p w14:paraId="707B07C4" w14:textId="77777777" w:rsidR="009E18C1" w:rsidRPr="00E740AA"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3AE5DC9F" w14:textId="77777777" w:rsidR="009E18C1" w:rsidRPr="00E740AA" w:rsidRDefault="009E18C1" w:rsidP="00E740AA">
      <w:pPr>
        <w:spacing w:after="0" w:line="240" w:lineRule="auto"/>
        <w:ind w:firstLine="851"/>
        <w:jc w:val="both"/>
        <w:rPr>
          <w:rFonts w:ascii="Times New Roman" w:hAnsi="Times New Roman" w:cs="Times New Roman"/>
          <w:sz w:val="24"/>
          <w:szCs w:val="24"/>
        </w:rPr>
      </w:pPr>
    </w:p>
    <w:p w14:paraId="1F4D8154" w14:textId="77777777" w:rsidR="009E18C1" w:rsidRPr="00E740AA" w:rsidRDefault="009E18C1" w:rsidP="00E740AA">
      <w:pPr>
        <w:spacing w:after="0" w:line="240" w:lineRule="auto"/>
        <w:ind w:firstLine="851"/>
        <w:jc w:val="both"/>
        <w:rPr>
          <w:rFonts w:ascii="Times New Roman" w:hAnsi="Times New Roman" w:cs="Times New Roman"/>
          <w:b/>
          <w:bCs/>
          <w:sz w:val="24"/>
          <w:szCs w:val="24"/>
        </w:rPr>
      </w:pPr>
      <w:r w:rsidRPr="00E740AA">
        <w:rPr>
          <w:rFonts w:ascii="Times New Roman" w:hAnsi="Times New Roman" w:cs="Times New Roman"/>
          <w:b/>
          <w:bCs/>
          <w:sz w:val="24"/>
          <w:szCs w:val="24"/>
        </w:rPr>
        <w:t>1.</w:t>
      </w:r>
      <w:r w:rsidR="008B44CA" w:rsidRPr="00E740AA">
        <w:rPr>
          <w:rFonts w:ascii="Times New Roman" w:hAnsi="Times New Roman" w:cs="Times New Roman"/>
          <w:b/>
          <w:bCs/>
          <w:sz w:val="24"/>
          <w:szCs w:val="24"/>
        </w:rPr>
        <w:t>4. Рекомендуемое</w:t>
      </w:r>
      <w:r w:rsidRPr="00E740AA">
        <w:rPr>
          <w:rFonts w:ascii="Times New Roman" w:hAnsi="Times New Roman" w:cs="Times New Roman"/>
          <w:b/>
          <w:bCs/>
          <w:sz w:val="24"/>
          <w:szCs w:val="24"/>
        </w:rPr>
        <w:t xml:space="preserve"> количество часов на освоение программы учебной дисциплины:</w:t>
      </w:r>
    </w:p>
    <w:p w14:paraId="7B672484" w14:textId="5D4D90A8" w:rsidR="00F31B92"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максимальной</w:t>
      </w:r>
      <w:r w:rsidR="00F31B92">
        <w:rPr>
          <w:rFonts w:ascii="Times New Roman" w:hAnsi="Times New Roman" w:cs="Times New Roman"/>
          <w:sz w:val="24"/>
          <w:szCs w:val="24"/>
        </w:rPr>
        <w:t xml:space="preserve"> учебной нагрузки обучающегося </w:t>
      </w:r>
      <w:r w:rsidR="00C036C5">
        <w:rPr>
          <w:rFonts w:ascii="Times New Roman" w:hAnsi="Times New Roman" w:cs="Times New Roman"/>
          <w:sz w:val="24"/>
          <w:szCs w:val="24"/>
        </w:rPr>
        <w:t>172</w:t>
      </w:r>
      <w:r w:rsidRPr="00E740AA">
        <w:rPr>
          <w:rFonts w:ascii="Times New Roman" w:hAnsi="Times New Roman" w:cs="Times New Roman"/>
          <w:sz w:val="24"/>
          <w:szCs w:val="24"/>
        </w:rPr>
        <w:t xml:space="preserve"> час</w:t>
      </w:r>
      <w:r w:rsidR="00C036C5">
        <w:rPr>
          <w:rFonts w:ascii="Times New Roman" w:hAnsi="Times New Roman" w:cs="Times New Roman"/>
          <w:sz w:val="24"/>
          <w:szCs w:val="24"/>
        </w:rPr>
        <w:t>а</w:t>
      </w:r>
      <w:r w:rsidRPr="00E740AA">
        <w:rPr>
          <w:rFonts w:ascii="Times New Roman" w:hAnsi="Times New Roman" w:cs="Times New Roman"/>
          <w:sz w:val="24"/>
          <w:szCs w:val="24"/>
        </w:rPr>
        <w:t xml:space="preserve">, в том числе: </w:t>
      </w:r>
    </w:p>
    <w:p w14:paraId="3EF0D437" w14:textId="7FB6C040" w:rsidR="009E18C1" w:rsidRDefault="009E18C1"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w:t>
      </w:r>
      <w:r w:rsidR="00F31B92">
        <w:rPr>
          <w:rFonts w:ascii="Times New Roman" w:hAnsi="Times New Roman" w:cs="Times New Roman"/>
          <w:sz w:val="24"/>
          <w:szCs w:val="24"/>
        </w:rPr>
        <w:t>учебной нагрузки обучающегося 16</w:t>
      </w:r>
      <w:r w:rsidR="00877787">
        <w:rPr>
          <w:rFonts w:ascii="Times New Roman" w:hAnsi="Times New Roman" w:cs="Times New Roman"/>
          <w:sz w:val="24"/>
          <w:szCs w:val="24"/>
        </w:rPr>
        <w:t>6</w:t>
      </w:r>
      <w:r w:rsidRPr="00E740AA">
        <w:rPr>
          <w:rFonts w:ascii="Times New Roman" w:hAnsi="Times New Roman" w:cs="Times New Roman"/>
          <w:sz w:val="24"/>
          <w:szCs w:val="24"/>
        </w:rPr>
        <w:t xml:space="preserve"> часов; самос</w:t>
      </w:r>
      <w:r w:rsidR="00F31B92">
        <w:rPr>
          <w:rFonts w:ascii="Times New Roman" w:hAnsi="Times New Roman" w:cs="Times New Roman"/>
          <w:sz w:val="24"/>
          <w:szCs w:val="24"/>
        </w:rPr>
        <w:t xml:space="preserve">тоятельной работы обучающегося </w:t>
      </w:r>
      <w:r w:rsidR="00C036C5">
        <w:rPr>
          <w:rFonts w:ascii="Times New Roman" w:hAnsi="Times New Roman" w:cs="Times New Roman"/>
          <w:sz w:val="24"/>
          <w:szCs w:val="24"/>
        </w:rPr>
        <w:t>6</w:t>
      </w:r>
      <w:r w:rsidRPr="00E740AA">
        <w:rPr>
          <w:rFonts w:ascii="Times New Roman" w:hAnsi="Times New Roman" w:cs="Times New Roman"/>
          <w:sz w:val="24"/>
          <w:szCs w:val="24"/>
        </w:rPr>
        <w:t xml:space="preserve"> часов.</w:t>
      </w:r>
    </w:p>
    <w:p w14:paraId="380A09FD" w14:textId="77777777" w:rsidR="000E7356" w:rsidRPr="00E740AA" w:rsidRDefault="000E7356" w:rsidP="00E740AA">
      <w:pPr>
        <w:spacing w:after="0" w:line="240" w:lineRule="auto"/>
        <w:ind w:firstLine="851"/>
        <w:jc w:val="both"/>
        <w:rPr>
          <w:rFonts w:ascii="Times New Roman" w:hAnsi="Times New Roman" w:cs="Times New Roman"/>
          <w:sz w:val="24"/>
          <w:szCs w:val="24"/>
        </w:rPr>
      </w:pPr>
    </w:p>
    <w:p w14:paraId="742DF7BD" w14:textId="26E7575A" w:rsidR="000E7356" w:rsidRDefault="000E7356" w:rsidP="000E7356">
      <w:pPr>
        <w:pStyle w:val="10"/>
        <w:spacing w:before="0" w:beforeAutospacing="0" w:after="0" w:afterAutospacing="0"/>
        <w:ind w:left="567"/>
        <w:jc w:val="center"/>
        <w:rPr>
          <w:iCs/>
          <w:sz w:val="24"/>
          <w:szCs w:val="24"/>
        </w:rPr>
      </w:pPr>
      <w:r>
        <w:rPr>
          <w:iCs/>
          <w:sz w:val="24"/>
          <w:szCs w:val="24"/>
        </w:rPr>
        <w:t xml:space="preserve">ОГСЭ.04 </w:t>
      </w:r>
      <w:r w:rsidR="00C036C5">
        <w:rPr>
          <w:iCs/>
          <w:sz w:val="24"/>
          <w:szCs w:val="24"/>
        </w:rPr>
        <w:t>ОСНОВЫ ФИНАНСОВОЙ ГРАМОТНОСТИ</w:t>
      </w:r>
    </w:p>
    <w:p w14:paraId="2285FCC8" w14:textId="77777777" w:rsidR="000E7356" w:rsidRPr="00440644" w:rsidRDefault="000E7356" w:rsidP="000E7356">
      <w:pPr>
        <w:pStyle w:val="10"/>
        <w:spacing w:before="0" w:beforeAutospacing="0" w:after="0" w:afterAutospacing="0"/>
        <w:ind w:left="567"/>
        <w:jc w:val="center"/>
        <w:rPr>
          <w:b w:val="0"/>
          <w:bCs w:val="0"/>
          <w:iCs/>
          <w:sz w:val="24"/>
          <w:szCs w:val="24"/>
        </w:rPr>
      </w:pPr>
    </w:p>
    <w:p w14:paraId="41C39DD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w:t>
      </w:r>
      <w:r w:rsidRPr="00885204">
        <w:rPr>
          <w:rFonts w:ascii="Times New Roman" w:hAnsi="Times New Roman" w:cs="Times New Roman"/>
          <w:sz w:val="24"/>
          <w:szCs w:val="24"/>
        </w:rPr>
        <w:tab/>
        <w:t>ПАСПОРТ ПРОГРАММЫ УЧЕБНОЙ ДИСЦИПЛИНЫ «ОСНОВЫ ФИНАНСОВОЙ ГРАМОТНОСТИ».</w:t>
      </w:r>
    </w:p>
    <w:p w14:paraId="088AAD1A"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1.1.</w:t>
      </w:r>
      <w:r w:rsidRPr="00885204">
        <w:rPr>
          <w:rFonts w:ascii="Times New Roman" w:hAnsi="Times New Roman" w:cs="Times New Roman"/>
          <w:sz w:val="24"/>
          <w:szCs w:val="24"/>
        </w:rPr>
        <w:tab/>
        <w:t>Область применения рабочей программы.</w:t>
      </w:r>
    </w:p>
    <w:p w14:paraId="4B1F852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lastRenderedPageBreak/>
        <w:t>Рабочая программа учебной дисциплины «Основы финансовой грамотности» разработана на основе следующих нормативных документов:</w:t>
      </w:r>
    </w:p>
    <w:p w14:paraId="1344FB2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примерной рабочей программы учебного курса «Основы финансовой грамотности. Финансовая культура» (для 10 – 11 классов образовательных организаций); одобрена решением федерального учебно-методического объединения по общему образованию, протокол от 23 июня 2022 г. № 3/22 (номер в реестре: 2-3-0:0-0-0-1.0);</w:t>
      </w:r>
    </w:p>
    <w:p w14:paraId="5864891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  методических рекомендаций по включению основ финансовой грамотности в образовательные программы среднего профессионального образования, утверждённых Министерством образования и науки РФ совместно с Банком России от 04.11.2017 г.  </w:t>
      </w:r>
    </w:p>
    <w:p w14:paraId="23EB595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08.02.05 Строительство и эксплуатация автомобильных дорог и аэродромов, утвержденного приказом Министерства образования и науки Российской Федерации от 11.01.2018 г. № 25. </w:t>
      </w:r>
    </w:p>
    <w:p w14:paraId="16CE7A3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Рабочая программа учебной дисциплины  «Основы финансовой грамотности» является частью основной профессиональной образовательной программы в соответствии с ФГОС СПО по специальности технологического профиля 08.02.05 Строительство и эксплуатация автомобильных дорог и аэродромов.</w:t>
      </w:r>
    </w:p>
    <w:p w14:paraId="0A32E77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1.2.</w:t>
      </w:r>
      <w:r w:rsidRPr="00885204">
        <w:rPr>
          <w:rFonts w:ascii="Times New Roman" w:hAnsi="Times New Roman" w:cs="Times New Roman"/>
          <w:sz w:val="24"/>
          <w:szCs w:val="24"/>
        </w:rPr>
        <w:tab/>
        <w:t>Место дисциплины в структуре основной профессиональной образовательной программы: учебная дисциплина входит в общепрофессиональный блок.</w:t>
      </w:r>
    </w:p>
    <w:p w14:paraId="5DE5CFF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Учебная дисциплина «Основы финансовой грамотности» является учебной дисциплиной по выбору студентов, предлагаемая образовательным учреждением. В профессиональных образовательных организациях, реализующих образовательную программу среднего общего образования, учебная дисциплина «Основы финансовой грамотности» изучается в общеобразовательном цикле учебного плана ППССЗ СПО на базе основного общего образования с получением среднего общего образования.</w:t>
      </w:r>
    </w:p>
    <w:p w14:paraId="5468F30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1.3. Цели и задачи дисциплины – требования к результатам освоения дисциплины:</w:t>
      </w:r>
    </w:p>
    <w:p w14:paraId="593F3BE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Основы финансовой грамотности направлены на достижение следующих целей:</w:t>
      </w:r>
    </w:p>
    <w:p w14:paraId="69E95B1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актуализация дополнительного экономического образования студентов с приоритетом практической, прикладной направленности образовательного процесса;</w:t>
      </w:r>
    </w:p>
    <w:p w14:paraId="3858633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повышение социальной адаптации и профессиональной ориентации студентов;</w:t>
      </w:r>
    </w:p>
    <w:p w14:paraId="31E2F10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развитие финансово-экономического образа мышления;</w:t>
      </w:r>
    </w:p>
    <w:p w14:paraId="6A44536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способности к личному самоопределению и самореализации;</w:t>
      </w:r>
    </w:p>
    <w:p w14:paraId="5A419945"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воспитание ответственности за экономические и финансовые решения;</w:t>
      </w:r>
    </w:p>
    <w:p w14:paraId="21A1E50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уважения к труду и предпринимательской деятельности;</w:t>
      </w:r>
    </w:p>
    <w:p w14:paraId="5ADB114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формирование опыта рационального экономического поведения;</w:t>
      </w:r>
    </w:p>
    <w:p w14:paraId="2132E0A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освоение знаний по финансовой грамотности для будущей работы в качестве специалиста и эффективной самореализации в экономической сфере.</w:t>
      </w:r>
    </w:p>
    <w:p w14:paraId="37E15D4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Учебная дисциплина способствует формированию общих (ОК) и профессиональных (ПК) компетенций</w:t>
      </w:r>
    </w:p>
    <w:p w14:paraId="5BC45B3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Код ОК, ПК</w:t>
      </w:r>
      <w:r w:rsidRPr="00885204">
        <w:rPr>
          <w:rFonts w:ascii="Times New Roman" w:hAnsi="Times New Roman" w:cs="Times New Roman"/>
          <w:sz w:val="24"/>
          <w:szCs w:val="24"/>
        </w:rPr>
        <w:tab/>
        <w:t>Умения</w:t>
      </w:r>
      <w:r w:rsidRPr="00885204">
        <w:rPr>
          <w:rFonts w:ascii="Times New Roman" w:hAnsi="Times New Roman" w:cs="Times New Roman"/>
          <w:sz w:val="24"/>
          <w:szCs w:val="24"/>
        </w:rPr>
        <w:tab/>
        <w:t>Знания</w:t>
      </w:r>
    </w:p>
    <w:p w14:paraId="16ED02F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ОК 01-07, </w:t>
      </w:r>
    </w:p>
    <w:p w14:paraId="1D975C0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ОК 09-11 </w:t>
      </w:r>
    </w:p>
    <w:p w14:paraId="52B1548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ПК 1.2 </w:t>
      </w:r>
    </w:p>
    <w:p w14:paraId="7804816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 xml:space="preserve">ПК 1.3 </w:t>
      </w:r>
    </w:p>
    <w:p w14:paraId="5FE6304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3.3</w:t>
      </w:r>
      <w:r w:rsidRPr="00885204">
        <w:rPr>
          <w:rFonts w:ascii="Times New Roman" w:hAnsi="Times New Roman" w:cs="Times New Roman"/>
          <w:sz w:val="24"/>
          <w:szCs w:val="24"/>
        </w:rPr>
        <w:tab/>
        <w:t>-анализировать состояние финансовых рынков, используя различные источники информации;</w:t>
      </w:r>
    </w:p>
    <w:p w14:paraId="1CD5F89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теоретические знания по финансовой грамотности для практической деятельности и повседневной жизни;</w:t>
      </w:r>
    </w:p>
    <w:p w14:paraId="57AF986B"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14:paraId="0677249B"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lastRenderedPageBreak/>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23C3F8B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пр.);</w:t>
      </w:r>
    </w:p>
    <w:p w14:paraId="30297D5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-оценивать влияние инфляции на доходность финансовых активов;</w:t>
      </w:r>
    </w:p>
    <w:p w14:paraId="42BA4BE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-использовать приобретённые знания для выполнения практических заданий, основанных на ситуациях, связанных с покупкой и продажей валюты;</w:t>
      </w:r>
    </w:p>
    <w:p w14:paraId="7FFF63F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-определять влияние факторов, воздействующих на валютный курс;</w:t>
      </w:r>
    </w:p>
    <w:p w14:paraId="03ABD72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полученные теоретические и практические знания для определения экономически рационального поведения;</w:t>
      </w:r>
    </w:p>
    <w:p w14:paraId="7269988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полученные знания о хранении, обмене и переводе денег; использовать банковские карты, электронные деньги; пользоваться банкоматом, мобильным банкингом, онлайн-банкингом;</w:t>
      </w:r>
    </w:p>
    <w:p w14:paraId="580E71E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полученные знания страхования в повседневной жизни; осуществлять выбор страховой компании, сравнивать и выбирать наиболее выгодные условия личного страхования, страхования имущества и ответственности;</w:t>
      </w:r>
    </w:p>
    <w:p w14:paraId="3D35722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знания о депозите, управления рисками при депозите;</w:t>
      </w:r>
    </w:p>
    <w:p w14:paraId="46683E7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-применять знания о кредите, уменьшении стоимости кредита; сравнивать кредитные предложения, вести учёт кредита в личном финансовом плане;</w:t>
      </w:r>
    </w:p>
    <w:p w14:paraId="283068D1" w14:textId="3E9CCB55"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-определять назначение видов налогов, характеризовать права и обязанности налогоплательщика,</w:t>
      </w:r>
      <w:r>
        <w:rPr>
          <w:rFonts w:ascii="Times New Roman" w:hAnsi="Times New Roman" w:cs="Times New Roman"/>
          <w:sz w:val="24"/>
          <w:szCs w:val="24"/>
        </w:rPr>
        <w:t xml:space="preserve"> </w:t>
      </w:r>
      <w:r w:rsidRPr="00885204">
        <w:rPr>
          <w:rFonts w:ascii="Times New Roman" w:hAnsi="Times New Roman" w:cs="Times New Roman"/>
          <w:sz w:val="24"/>
          <w:szCs w:val="24"/>
        </w:rPr>
        <w:t>рассчитывать НДФЛ, применять налоговые вычеты, заполнять налоговую декларацию;</w:t>
      </w:r>
    </w:p>
    <w:p w14:paraId="6431E5C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оценивать и принимать ответственность за рациональные решения, их возможные последствия для себя, своего окружения и общества в целом.</w:t>
      </w:r>
      <w:r w:rsidRPr="00885204">
        <w:rPr>
          <w:rFonts w:ascii="Times New Roman" w:hAnsi="Times New Roman" w:cs="Times New Roman"/>
          <w:sz w:val="24"/>
          <w:szCs w:val="24"/>
        </w:rPr>
        <w:tab/>
        <w:t>-экономические явления и процессы общественной жизни;</w:t>
      </w:r>
    </w:p>
    <w:p w14:paraId="6947F00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-структуру семейного бюджета и экономику семьи;</w:t>
      </w:r>
    </w:p>
    <w:p w14:paraId="07D14C37"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-депозит и кредит; накопления, инфляция, роль депозита в личном финансовом плане, понятие о кредите и его видах, основные характеристики кредита, роль кредита в личном финансовом плане;</w:t>
      </w:r>
    </w:p>
    <w:p w14:paraId="0365888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-расчётно-кассовые операции. Хранение, обмен и перевод денег, различные виды платёжных средств, формы дистанционного банковского обслуживания;</w:t>
      </w:r>
    </w:p>
    <w:p w14:paraId="6932DBB6"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-пенсионное обеспечение: государственная пенсионная система, формирование личных пенсионных накоплений;</w:t>
      </w:r>
    </w:p>
    <w:p w14:paraId="5F23B1F4"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-виды ценных бумаг;</w:t>
      </w:r>
    </w:p>
    <w:p w14:paraId="776EB98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-сферы применения различных форм денег;</w:t>
      </w:r>
    </w:p>
    <w:p w14:paraId="6DCF57D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-основные элементы банковской системы;</w:t>
      </w:r>
    </w:p>
    <w:p w14:paraId="466A969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-виды платёжных средств;</w:t>
      </w:r>
    </w:p>
    <w:p w14:paraId="021F3E6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-страхование и его виды;</w:t>
      </w:r>
    </w:p>
    <w:p w14:paraId="03AA97D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-налоги (понятие, виды налогов, налоговые вычеты, налоговая декларация);</w:t>
      </w:r>
    </w:p>
    <w:p w14:paraId="428FEE72"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-правовые нормы для защиты прав потребителей финансовых услуг;</w:t>
      </w:r>
    </w:p>
    <w:p w14:paraId="26BB65F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-признаки мошенничества на финансовом рынке в отношении физических лиц.</w:t>
      </w:r>
    </w:p>
    <w:p w14:paraId="7E44A2FA"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p>
    <w:p w14:paraId="2A2D4BA1"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Формируемые общие компетенции (ОК)</w:t>
      </w:r>
    </w:p>
    <w:p w14:paraId="26BB2E3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01</w:t>
      </w:r>
      <w:r w:rsidRPr="00885204">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14:paraId="75E9B05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02</w:t>
      </w:r>
      <w:r w:rsidRPr="00885204">
        <w:rPr>
          <w:rFonts w:ascii="Times New Roman" w:hAnsi="Times New Roman" w:cs="Times New Roman"/>
          <w:sz w:val="24"/>
          <w:szCs w:val="24"/>
        </w:rPr>
        <w:tab/>
        <w:t>Осуществлять поиск, анализ и интерпретацию информации, необходимой для выполнения задач профессиональной деятельности.</w:t>
      </w:r>
    </w:p>
    <w:p w14:paraId="211E5C0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03</w:t>
      </w:r>
      <w:r w:rsidRPr="00885204">
        <w:rPr>
          <w:rFonts w:ascii="Times New Roman" w:hAnsi="Times New Roman" w:cs="Times New Roman"/>
          <w:sz w:val="24"/>
          <w:szCs w:val="24"/>
        </w:rPr>
        <w:tab/>
        <w:t>Планировать и реализовывать собственное профессиональное и личностное развитие.</w:t>
      </w:r>
    </w:p>
    <w:p w14:paraId="24BC9C4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04</w:t>
      </w:r>
      <w:r w:rsidRPr="00885204">
        <w:rPr>
          <w:rFonts w:ascii="Times New Roman" w:hAnsi="Times New Roman" w:cs="Times New Roman"/>
          <w:sz w:val="24"/>
          <w:szCs w:val="24"/>
        </w:rPr>
        <w:tab/>
        <w:t>Работать в коллективе и команде, эффективно взаимодействовать с коллегами, руководством, клиентами.</w:t>
      </w:r>
    </w:p>
    <w:p w14:paraId="72C5458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lastRenderedPageBreak/>
        <w:t>ОК 05</w:t>
      </w:r>
      <w:r w:rsidRPr="00885204">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5097383"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06</w:t>
      </w:r>
      <w:r w:rsidRPr="00885204">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w:t>
      </w:r>
    </w:p>
    <w:p w14:paraId="26A11ADE"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07</w:t>
      </w:r>
      <w:r w:rsidRPr="00885204">
        <w:rPr>
          <w:rFonts w:ascii="Times New Roman" w:hAnsi="Times New Roman" w:cs="Times New Roman"/>
          <w:sz w:val="24"/>
          <w:szCs w:val="24"/>
        </w:rPr>
        <w:tab/>
        <w:t>Содействовать сохранению окружающей среды, ресурсосбережению, эффективно действовать в чрезвычайных ситуациях.</w:t>
      </w:r>
    </w:p>
    <w:p w14:paraId="0D908BE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09</w:t>
      </w:r>
      <w:r w:rsidRPr="00885204">
        <w:rPr>
          <w:rFonts w:ascii="Times New Roman" w:hAnsi="Times New Roman" w:cs="Times New Roman"/>
          <w:sz w:val="24"/>
          <w:szCs w:val="24"/>
        </w:rPr>
        <w:tab/>
        <w:t>Использовать информационные технологии в профессиональной деятельности.</w:t>
      </w:r>
    </w:p>
    <w:p w14:paraId="7D5484F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10</w:t>
      </w:r>
      <w:r w:rsidRPr="00885204">
        <w:rPr>
          <w:rFonts w:ascii="Times New Roman" w:hAnsi="Times New Roman" w:cs="Times New Roman"/>
          <w:sz w:val="24"/>
          <w:szCs w:val="24"/>
        </w:rPr>
        <w:tab/>
        <w:t>Пользоваться профессиональной документацией на государственном и иностранных языках.</w:t>
      </w:r>
    </w:p>
    <w:p w14:paraId="2E7E0CB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ОК 11</w:t>
      </w:r>
      <w:r w:rsidRPr="00885204">
        <w:rPr>
          <w:rFonts w:ascii="Times New Roman" w:hAnsi="Times New Roman" w:cs="Times New Roman"/>
          <w:sz w:val="24"/>
          <w:szCs w:val="24"/>
        </w:rPr>
        <w:tab/>
        <w:t>Использовать знания по финансовой грамотности, планировать предпринимательскую деятельность в профессиональной сфере.</w:t>
      </w:r>
    </w:p>
    <w:p w14:paraId="34B999AC"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Формируемые профессиональные компетенции</w:t>
      </w:r>
    </w:p>
    <w:p w14:paraId="4F493E3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1.2</w:t>
      </w:r>
      <w:r w:rsidRPr="00885204">
        <w:rPr>
          <w:rFonts w:ascii="Times New Roman" w:hAnsi="Times New Roman" w:cs="Times New Roman"/>
          <w:sz w:val="24"/>
          <w:szCs w:val="24"/>
        </w:rPr>
        <w:tab/>
        <w:t>Проводить геологические работы в процессе изыскания автомобильных дорог и аэродромов.</w:t>
      </w:r>
    </w:p>
    <w:p w14:paraId="47E5936F"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1.3</w:t>
      </w:r>
      <w:r w:rsidRPr="00885204">
        <w:rPr>
          <w:rFonts w:ascii="Times New Roman" w:hAnsi="Times New Roman" w:cs="Times New Roman"/>
          <w:sz w:val="24"/>
          <w:szCs w:val="24"/>
        </w:rPr>
        <w:tab/>
        <w:t>Проектировать конструктивные элементы автомобильных дорог и аэродромов.</w:t>
      </w:r>
    </w:p>
    <w:p w14:paraId="4D55EB08"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ПК 3.3</w:t>
      </w:r>
      <w:r w:rsidRPr="00885204">
        <w:rPr>
          <w:rFonts w:ascii="Times New Roman" w:hAnsi="Times New Roman" w:cs="Times New Roman"/>
          <w:sz w:val="24"/>
          <w:szCs w:val="24"/>
        </w:rPr>
        <w:tab/>
        <w:t>Выполнение расчетов технико-экономических показателей строительства автомобильных дорог и аэродромов.</w:t>
      </w:r>
    </w:p>
    <w:p w14:paraId="74266659"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p>
    <w:p w14:paraId="0031596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1.4. Количество часов на освоение программы учебной дисциплины:</w:t>
      </w:r>
    </w:p>
    <w:p w14:paraId="003E60DD"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Максимальной учебной нагрузки обучающегося – 84 часа, в том числе:</w:t>
      </w:r>
    </w:p>
    <w:p w14:paraId="7416BF79"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аудиторной учебной нагрузки – 56 часов, включая 18 часов практических занятий;</w:t>
      </w:r>
    </w:p>
    <w:p w14:paraId="4EF2759A" w14:textId="7AAB53C0"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r w:rsidRPr="00885204">
        <w:rPr>
          <w:rFonts w:ascii="Times New Roman" w:hAnsi="Times New Roman" w:cs="Times New Roman"/>
          <w:sz w:val="24"/>
          <w:szCs w:val="24"/>
        </w:rPr>
        <w:t>самостоятельной работы обучающегося – 2 ча</w:t>
      </w:r>
      <w:r>
        <w:rPr>
          <w:rFonts w:ascii="Times New Roman" w:hAnsi="Times New Roman" w:cs="Times New Roman"/>
          <w:sz w:val="24"/>
          <w:szCs w:val="24"/>
        </w:rPr>
        <w:t>с</w:t>
      </w:r>
    </w:p>
    <w:p w14:paraId="46968770"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rPr>
      </w:pPr>
    </w:p>
    <w:p w14:paraId="17D69C25" w14:textId="77777777" w:rsidR="00885204" w:rsidRPr="00885204" w:rsidRDefault="00885204" w:rsidP="0088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0E083928" w14:textId="77777777" w:rsidR="000E7356" w:rsidRPr="00E25419" w:rsidRDefault="000E7356" w:rsidP="000E7356">
      <w:pPr>
        <w:pStyle w:val="Style20"/>
        <w:widowControl/>
        <w:tabs>
          <w:tab w:val="left" w:pos="499"/>
        </w:tabs>
        <w:spacing w:line="240" w:lineRule="auto"/>
        <w:ind w:firstLine="0"/>
        <w:jc w:val="center"/>
        <w:rPr>
          <w:b/>
          <w:bCs/>
          <w:color w:val="000000"/>
          <w:sz w:val="22"/>
          <w:szCs w:val="22"/>
        </w:rPr>
      </w:pPr>
      <w:r w:rsidRPr="00E25419">
        <w:rPr>
          <w:b/>
          <w:sz w:val="22"/>
          <w:szCs w:val="22"/>
        </w:rPr>
        <w:t xml:space="preserve">ОГСЭ.05  </w:t>
      </w:r>
      <w:r>
        <w:rPr>
          <w:b/>
          <w:bCs/>
          <w:color w:val="000000"/>
          <w:sz w:val="22"/>
          <w:szCs w:val="22"/>
        </w:rPr>
        <w:t>Психология общения</w:t>
      </w:r>
    </w:p>
    <w:p w14:paraId="6C855A1E" w14:textId="77777777" w:rsidR="000E7356" w:rsidRPr="00E25419" w:rsidRDefault="000E7356" w:rsidP="000E7356">
      <w:pPr>
        <w:autoSpaceDE w:val="0"/>
        <w:autoSpaceDN w:val="0"/>
        <w:adjustRightInd w:val="0"/>
        <w:spacing w:after="0" w:line="240" w:lineRule="auto"/>
        <w:ind w:firstLine="900"/>
        <w:rPr>
          <w:rFonts w:ascii="Times New Roman" w:hAnsi="Times New Roman"/>
          <w:color w:val="000000"/>
          <w:lang w:eastAsia="ru-RU"/>
        </w:rPr>
      </w:pPr>
    </w:p>
    <w:p w14:paraId="52DF1FA4"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lang w:eastAsia="ru-RU"/>
        </w:rPr>
      </w:pPr>
      <w:r w:rsidRPr="00E25419">
        <w:rPr>
          <w:rFonts w:ascii="Times New Roman" w:hAnsi="Times New Roman"/>
          <w:b/>
          <w:bCs/>
          <w:color w:val="000000"/>
          <w:lang w:eastAsia="ru-RU"/>
        </w:rPr>
        <w:t xml:space="preserve"> Область применения программы </w:t>
      </w:r>
    </w:p>
    <w:p w14:paraId="54CDC266" w14:textId="77777777" w:rsidR="000E7356" w:rsidRPr="00E25419" w:rsidRDefault="000E7356" w:rsidP="000E7356">
      <w:pPr>
        <w:spacing w:after="0" w:line="240" w:lineRule="auto"/>
        <w:ind w:firstLine="900"/>
        <w:jc w:val="both"/>
        <w:rPr>
          <w:rFonts w:ascii="Times New Roman" w:hAnsi="Times New Roman"/>
        </w:rPr>
      </w:pPr>
      <w:r w:rsidRPr="00E25419">
        <w:rPr>
          <w:rFonts w:ascii="Times New Roman" w:hAnsi="Times New Roman"/>
        </w:rPr>
        <w:t>Рабочая программа учебной дисциплины является частью программы подготовки специалистов среднего звена специальностей СПО.</w:t>
      </w:r>
    </w:p>
    <w:p w14:paraId="74A7AB80"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Весь курс изучается в одном семестре, итог изучения - дифференцированный зачёт.</w:t>
      </w:r>
    </w:p>
    <w:p w14:paraId="5F6B55A5"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p>
    <w:p w14:paraId="33C1766E"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b/>
          <w:bCs/>
          <w:color w:val="000000"/>
        </w:rPr>
      </w:pPr>
      <w:r w:rsidRPr="00E25419">
        <w:rPr>
          <w:rFonts w:ascii="Times New Roman" w:hAnsi="Times New Roman"/>
          <w:b/>
          <w:bCs/>
          <w:color w:val="000000"/>
        </w:rPr>
        <w:t xml:space="preserve"> Место дисциплины в структуре программы подготовки специалистов среднего звена: </w:t>
      </w:r>
      <w:r w:rsidRPr="00E25419">
        <w:rPr>
          <w:rFonts w:ascii="Times New Roman" w:hAnsi="Times New Roman"/>
          <w:bCs/>
          <w:color w:val="000000"/>
        </w:rPr>
        <w:t xml:space="preserve">относится к вариативной части гуманитарного и социально-экономического цикла по специальности </w:t>
      </w:r>
    </w:p>
    <w:p w14:paraId="1FE92B7C" w14:textId="77777777" w:rsidR="000E7356" w:rsidRPr="00E25419" w:rsidRDefault="000E7356" w:rsidP="000E7356">
      <w:pPr>
        <w:spacing w:after="0" w:line="240" w:lineRule="auto"/>
        <w:ind w:firstLine="900"/>
        <w:jc w:val="both"/>
        <w:rPr>
          <w:rFonts w:ascii="Times New Roman" w:hAnsi="Times New Roman"/>
          <w:b/>
          <w:bCs/>
          <w:color w:val="000000"/>
        </w:rPr>
      </w:pPr>
      <w:r w:rsidRPr="00E25419">
        <w:rPr>
          <w:rFonts w:ascii="Times New Roman" w:hAnsi="Times New Roman"/>
          <w:b/>
          <w:bCs/>
          <w:color w:val="000000"/>
        </w:rPr>
        <w:t xml:space="preserve"> Цели и задачи учебной дисциплины – требования к результатам освоения учебной дисциплины:</w:t>
      </w:r>
    </w:p>
    <w:p w14:paraId="4F35FF80" w14:textId="77777777" w:rsidR="000E7356" w:rsidRPr="00E25419" w:rsidRDefault="000E7356" w:rsidP="000E7356">
      <w:pPr>
        <w:spacing w:after="0" w:line="240" w:lineRule="auto"/>
        <w:ind w:firstLine="900"/>
        <w:jc w:val="both"/>
        <w:rPr>
          <w:rFonts w:ascii="Times New Roman" w:hAnsi="Times New Roman"/>
        </w:rPr>
      </w:pPr>
    </w:p>
    <w:p w14:paraId="6597A7F7" w14:textId="77777777" w:rsidR="000E7356" w:rsidRPr="00E25419" w:rsidRDefault="000E7356" w:rsidP="000E7356">
      <w:pPr>
        <w:spacing w:after="0" w:line="240" w:lineRule="auto"/>
        <w:ind w:firstLine="900"/>
        <w:jc w:val="both"/>
        <w:rPr>
          <w:rFonts w:ascii="Times New Roman" w:hAnsi="Times New Roman"/>
        </w:rPr>
      </w:pPr>
      <w:r>
        <w:rPr>
          <w:rFonts w:ascii="Times New Roman" w:hAnsi="Times New Roman"/>
        </w:rPr>
        <w:t>Дисциплина «Психология общения</w:t>
      </w:r>
      <w:r w:rsidRPr="00E25419">
        <w:rPr>
          <w:rFonts w:ascii="Times New Roman" w:hAnsi="Times New Roman"/>
        </w:rPr>
        <w:t>», развивающая искусство делового общения, основанного на знании психологических особенностей и применении психологических методов, необходима специалистам, работа которых предполагает постоянные контакты типа «Человек-Человек», в особенности менеджерам. Умение стоить отношения с людьми, находить подход к ним, располагать к себе лежит в основе жизненного и профессионального успеха.</w:t>
      </w:r>
    </w:p>
    <w:p w14:paraId="0613A01A" w14:textId="77777777" w:rsidR="000E7356" w:rsidRPr="00E25419" w:rsidRDefault="000E7356" w:rsidP="000E7356">
      <w:pPr>
        <w:spacing w:after="0" w:line="240" w:lineRule="auto"/>
        <w:ind w:firstLine="900"/>
        <w:jc w:val="both"/>
        <w:rPr>
          <w:rFonts w:ascii="Times New Roman" w:hAnsi="Times New Roman"/>
          <w:color w:val="262626"/>
          <w:lang w:eastAsia="ar-SA"/>
        </w:rPr>
      </w:pPr>
      <w:r w:rsidRPr="00E25419">
        <w:rPr>
          <w:rFonts w:ascii="Times New Roman" w:hAnsi="Times New Roman"/>
          <w:color w:val="262626"/>
          <w:lang w:eastAsia="ar-SA"/>
        </w:rPr>
        <w:t>Рабочая программа ориентирована на достижение следующих целей и задач:</w:t>
      </w:r>
    </w:p>
    <w:p w14:paraId="39F1B21A" w14:textId="77777777" w:rsidR="000E7356" w:rsidRPr="00E25419" w:rsidRDefault="000E7356" w:rsidP="000E7356">
      <w:pPr>
        <w:spacing w:after="0" w:line="240" w:lineRule="auto"/>
        <w:ind w:firstLine="851"/>
        <w:jc w:val="both"/>
        <w:rPr>
          <w:rFonts w:ascii="Times New Roman" w:hAnsi="Times New Roman"/>
        </w:rPr>
      </w:pPr>
      <w:r w:rsidRPr="00E25419">
        <w:rPr>
          <w:rFonts w:ascii="Times New Roman" w:hAnsi="Times New Roman"/>
          <w:b/>
          <w:i/>
          <w:iCs/>
        </w:rPr>
        <w:t>Цель</w:t>
      </w:r>
      <w:r w:rsidRPr="00E25419">
        <w:rPr>
          <w:rFonts w:ascii="Times New Roman" w:hAnsi="Times New Roman"/>
        </w:rPr>
        <w:t xml:space="preserve"> – сформировать у студентов представления о деловом общении, его основных характеристиках, о роли личности в деловом общении, о вербальных и невербальных аспектах общения, об основных формах делового общения, о психологических приемах и принципах общения, о культуре ведения споров, об управлении конфликтными ситуациями, об основных правилах делового этикета, об общих правилах оформления документов.</w:t>
      </w:r>
    </w:p>
    <w:p w14:paraId="084A732E" w14:textId="77777777" w:rsidR="000E7356" w:rsidRPr="00E25419" w:rsidRDefault="000E7356" w:rsidP="000E7356">
      <w:pPr>
        <w:spacing w:after="0" w:line="240" w:lineRule="auto"/>
        <w:ind w:firstLine="851"/>
        <w:jc w:val="both"/>
        <w:rPr>
          <w:rFonts w:ascii="Times New Roman" w:hAnsi="Times New Roman"/>
        </w:rPr>
      </w:pPr>
      <w:r w:rsidRPr="00E25419">
        <w:rPr>
          <w:rFonts w:ascii="Times New Roman" w:hAnsi="Times New Roman"/>
          <w:b/>
          <w:i/>
          <w:iCs/>
        </w:rPr>
        <w:t xml:space="preserve">Задачи </w:t>
      </w:r>
      <w:r w:rsidRPr="00E25419">
        <w:rPr>
          <w:rFonts w:ascii="Times New Roman" w:hAnsi="Times New Roman"/>
          <w:i/>
          <w:iCs/>
        </w:rPr>
        <w:t xml:space="preserve"> </w:t>
      </w:r>
      <w:r w:rsidRPr="00E25419">
        <w:rPr>
          <w:rFonts w:ascii="Times New Roman" w:hAnsi="Times New Roman"/>
        </w:rPr>
        <w:t>– студент должен знать определение и функции общения, структуру общения и его виды, стили и виды общения,  определение понятия «личность», принципы делового общения, методы ведения деловых переговоров, особенности критики в споре, понятие и причины конфликтов, модель конфликтного поведения, основные понятия об этикете.</w:t>
      </w:r>
    </w:p>
    <w:p w14:paraId="2B31561F" w14:textId="77777777" w:rsidR="000E7356" w:rsidRPr="00E25419" w:rsidRDefault="000E7356" w:rsidP="000E7356">
      <w:pPr>
        <w:autoSpaceDE w:val="0"/>
        <w:autoSpaceDN w:val="0"/>
        <w:adjustRightInd w:val="0"/>
        <w:spacing w:after="0" w:line="240" w:lineRule="auto"/>
        <w:ind w:firstLine="902"/>
        <w:jc w:val="both"/>
        <w:rPr>
          <w:rFonts w:ascii="Times New Roman" w:hAnsi="Times New Roman"/>
          <w:b/>
          <w:color w:val="000000"/>
        </w:rPr>
      </w:pPr>
    </w:p>
    <w:p w14:paraId="1EC1B5C3" w14:textId="77777777" w:rsidR="000E7356" w:rsidRPr="00E25419" w:rsidRDefault="000E7356" w:rsidP="000E7356">
      <w:pPr>
        <w:autoSpaceDE w:val="0"/>
        <w:autoSpaceDN w:val="0"/>
        <w:adjustRightInd w:val="0"/>
        <w:spacing w:after="0" w:line="240" w:lineRule="auto"/>
        <w:ind w:firstLine="902"/>
        <w:jc w:val="both"/>
        <w:rPr>
          <w:rFonts w:ascii="Times New Roman" w:hAnsi="Times New Roman"/>
          <w:b/>
          <w:color w:val="000000"/>
        </w:rPr>
      </w:pPr>
      <w:r w:rsidRPr="00E25419">
        <w:rPr>
          <w:rFonts w:ascii="Times New Roman" w:hAnsi="Times New Roman"/>
          <w:b/>
          <w:color w:val="000000"/>
        </w:rPr>
        <w:t xml:space="preserve"> Перечень формируемых компетенций:</w:t>
      </w:r>
    </w:p>
    <w:p w14:paraId="0866ACCB" w14:textId="77777777" w:rsidR="000E7356" w:rsidRPr="00E25419" w:rsidRDefault="000E7356" w:rsidP="000E7356">
      <w:pPr>
        <w:autoSpaceDE w:val="0"/>
        <w:autoSpaceDN w:val="0"/>
        <w:adjustRightInd w:val="0"/>
        <w:spacing w:after="0" w:line="240" w:lineRule="auto"/>
        <w:ind w:firstLine="902"/>
        <w:jc w:val="both"/>
        <w:rPr>
          <w:rFonts w:ascii="Times New Roman" w:hAnsi="Times New Roman"/>
          <w:color w:val="000000"/>
        </w:rPr>
      </w:pPr>
      <w:r w:rsidRPr="00E25419">
        <w:rPr>
          <w:rFonts w:ascii="Times New Roman" w:hAnsi="Times New Roman"/>
          <w:b/>
          <w:lang w:eastAsia="ru-RU"/>
        </w:rPr>
        <w:lastRenderedPageBreak/>
        <w:t xml:space="preserve">Общие компетенции: </w:t>
      </w:r>
      <w:r w:rsidRPr="00E25419">
        <w:rPr>
          <w:rFonts w:ascii="Times New Roman" w:hAnsi="Times New Roman"/>
          <w:color w:val="000000"/>
        </w:rPr>
        <w:t xml:space="preserve">в процессе изучения делового общения важно формировать информационную компетентность обучающихся. Поэтому при организации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65FFAF00" w14:textId="77777777" w:rsidR="000E7356" w:rsidRPr="00E25419" w:rsidRDefault="000E7356" w:rsidP="000E7356">
      <w:pPr>
        <w:spacing w:after="0" w:line="240" w:lineRule="auto"/>
        <w:ind w:firstLine="900"/>
        <w:jc w:val="both"/>
        <w:rPr>
          <w:rFonts w:ascii="Times New Roman" w:hAnsi="Times New Roman"/>
          <w:lang w:eastAsia="ru-RU"/>
        </w:rPr>
      </w:pPr>
      <w:r w:rsidRPr="00E25419">
        <w:rPr>
          <w:rFonts w:ascii="Times New Roman" w:hAnsi="Times New Roman"/>
          <w:b/>
          <w:lang w:eastAsia="ru-RU"/>
        </w:rPr>
        <w:t xml:space="preserve"> Профессиональные компетенции:</w:t>
      </w:r>
      <w:r w:rsidRPr="00E25419">
        <w:rPr>
          <w:rFonts w:ascii="Times New Roman" w:hAnsi="Times New Roman"/>
          <w:lang w:eastAsia="ru-RU"/>
        </w:rPr>
        <w:t xml:space="preserve"> </w:t>
      </w:r>
    </w:p>
    <w:p w14:paraId="1CE9893D"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 xml:space="preserve">Обладать способностью приобретать новые научные и профессиональные знания, используя </w:t>
      </w:r>
      <w:proofErr w:type="gramStart"/>
      <w:r w:rsidRPr="00E25419">
        <w:rPr>
          <w:rFonts w:ascii="Times New Roman" w:hAnsi="Times New Roman"/>
          <w:lang w:eastAsia="ru-RU"/>
        </w:rPr>
        <w:t>современные  образовательные</w:t>
      </w:r>
      <w:proofErr w:type="gramEnd"/>
      <w:r w:rsidRPr="00E25419">
        <w:rPr>
          <w:rFonts w:ascii="Times New Roman" w:hAnsi="Times New Roman"/>
          <w:lang w:eastAsia="ru-RU"/>
        </w:rPr>
        <w:t xml:space="preserve"> и информационные технологии;</w:t>
      </w:r>
    </w:p>
    <w:p w14:paraId="4642B4C3"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081D813F"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Обладать способностью владеть основными приемами анализа данных;</w:t>
      </w:r>
    </w:p>
    <w:p w14:paraId="6EF410A5" w14:textId="77777777" w:rsidR="000E7356" w:rsidRPr="00E25419" w:rsidRDefault="000E7356" w:rsidP="000E7356">
      <w:pPr>
        <w:tabs>
          <w:tab w:val="left" w:pos="720"/>
          <w:tab w:val="left" w:pos="1080"/>
        </w:tabs>
        <w:spacing w:after="0" w:line="240" w:lineRule="auto"/>
        <w:jc w:val="both"/>
        <w:rPr>
          <w:rFonts w:ascii="Times New Roman" w:hAnsi="Times New Roman"/>
          <w:lang w:eastAsia="ru-RU"/>
        </w:rPr>
      </w:pPr>
      <w:r>
        <w:rPr>
          <w:rFonts w:ascii="Times New Roman" w:hAnsi="Times New Roman"/>
          <w:lang w:eastAsia="ru-RU"/>
        </w:rPr>
        <w:t xml:space="preserve">- </w:t>
      </w:r>
      <w:r w:rsidRPr="00E25419">
        <w:rPr>
          <w:rFonts w:ascii="Times New Roman" w:hAnsi="Times New Roman"/>
          <w:lang w:eastAsia="ru-RU"/>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242F8414" w14:textId="77777777" w:rsidR="000E7356" w:rsidRPr="00E25419" w:rsidRDefault="000E7356" w:rsidP="000E7356">
      <w:pPr>
        <w:tabs>
          <w:tab w:val="num" w:pos="180"/>
          <w:tab w:val="left" w:pos="720"/>
          <w:tab w:val="left" w:pos="1080"/>
        </w:tabs>
        <w:autoSpaceDE w:val="0"/>
        <w:autoSpaceDN w:val="0"/>
        <w:adjustRightInd w:val="0"/>
        <w:spacing w:after="0" w:line="240" w:lineRule="auto"/>
        <w:ind w:firstLine="900"/>
        <w:jc w:val="both"/>
        <w:rPr>
          <w:rFonts w:ascii="Times New Roman" w:hAnsi="Times New Roman"/>
          <w:color w:val="000000"/>
        </w:rPr>
      </w:pPr>
    </w:p>
    <w:p w14:paraId="4DEAA9BD"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b/>
          <w:bCs/>
          <w:color w:val="000000"/>
        </w:rPr>
      </w:pPr>
      <w:r w:rsidRPr="00E25419">
        <w:rPr>
          <w:rFonts w:ascii="Times New Roman" w:hAnsi="Times New Roman"/>
          <w:b/>
          <w:bCs/>
          <w:color w:val="000000"/>
        </w:rPr>
        <w:t xml:space="preserve">1.5. Рекомендуемое количество часов на освоение программы дисциплины: </w:t>
      </w:r>
    </w:p>
    <w:p w14:paraId="3E7E9386" w14:textId="76187972"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 xml:space="preserve">максимальной учебной нагрузки обучающегося </w:t>
      </w:r>
      <w:r w:rsidR="00885204">
        <w:rPr>
          <w:rFonts w:ascii="Times New Roman" w:hAnsi="Times New Roman"/>
          <w:color w:val="000000"/>
        </w:rPr>
        <w:t>42</w:t>
      </w:r>
      <w:r w:rsidRPr="00E25419">
        <w:rPr>
          <w:rFonts w:ascii="Times New Roman" w:hAnsi="Times New Roman"/>
          <w:color w:val="000000"/>
        </w:rPr>
        <w:t xml:space="preserve"> часа, в том числе: </w:t>
      </w:r>
    </w:p>
    <w:p w14:paraId="18EE49AF"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 xml:space="preserve">обязательной аудиторной учебной нагрузки обучающегося </w:t>
      </w:r>
      <w:r>
        <w:rPr>
          <w:rFonts w:ascii="Times New Roman" w:hAnsi="Times New Roman"/>
          <w:color w:val="000000"/>
        </w:rPr>
        <w:t>40</w:t>
      </w:r>
      <w:r w:rsidRPr="00E25419">
        <w:rPr>
          <w:rFonts w:ascii="Times New Roman" w:hAnsi="Times New Roman"/>
          <w:color w:val="000000"/>
        </w:rPr>
        <w:t xml:space="preserve"> часов; </w:t>
      </w:r>
    </w:p>
    <w:p w14:paraId="088D756D" w14:textId="19B8E131" w:rsidR="000E7356" w:rsidRDefault="000E7356" w:rsidP="000E7356">
      <w:pPr>
        <w:autoSpaceDE w:val="0"/>
        <w:autoSpaceDN w:val="0"/>
        <w:adjustRightInd w:val="0"/>
        <w:spacing w:after="0" w:line="240" w:lineRule="auto"/>
        <w:ind w:firstLine="900"/>
        <w:jc w:val="both"/>
        <w:rPr>
          <w:rFonts w:ascii="Times New Roman" w:hAnsi="Times New Roman"/>
          <w:color w:val="000000"/>
        </w:rPr>
      </w:pPr>
      <w:r w:rsidRPr="00E25419">
        <w:rPr>
          <w:rFonts w:ascii="Times New Roman" w:hAnsi="Times New Roman"/>
          <w:color w:val="000000"/>
        </w:rPr>
        <w:t xml:space="preserve">самостоятельной работы обучающегося </w:t>
      </w:r>
      <w:r>
        <w:rPr>
          <w:rFonts w:ascii="Times New Roman" w:hAnsi="Times New Roman"/>
          <w:color w:val="000000"/>
        </w:rPr>
        <w:t>2</w:t>
      </w:r>
      <w:r w:rsidRPr="00E25419">
        <w:rPr>
          <w:rFonts w:ascii="Times New Roman" w:hAnsi="Times New Roman"/>
          <w:color w:val="000000"/>
        </w:rPr>
        <w:t xml:space="preserve"> часа. </w:t>
      </w:r>
    </w:p>
    <w:p w14:paraId="35DE8893" w14:textId="77777777" w:rsidR="000E7356" w:rsidRPr="00E25419" w:rsidRDefault="000E7356" w:rsidP="000E7356">
      <w:pPr>
        <w:autoSpaceDE w:val="0"/>
        <w:autoSpaceDN w:val="0"/>
        <w:adjustRightInd w:val="0"/>
        <w:spacing w:after="0" w:line="240" w:lineRule="auto"/>
        <w:ind w:firstLine="900"/>
        <w:jc w:val="both"/>
        <w:rPr>
          <w:rFonts w:ascii="Times New Roman" w:hAnsi="Times New Roman"/>
          <w:color w:val="000000"/>
        </w:rPr>
      </w:pPr>
    </w:p>
    <w:p w14:paraId="352A4F29" w14:textId="77777777" w:rsidR="009E18C1" w:rsidRPr="00E740AA" w:rsidRDefault="00877787" w:rsidP="00E740AA">
      <w:pPr>
        <w:autoSpaceDE w:val="0"/>
        <w:autoSpaceDN w:val="0"/>
        <w:adjustRightInd w:val="0"/>
        <w:spacing w:after="0" w:line="240" w:lineRule="auto"/>
        <w:ind w:firstLine="9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ОГСЭ.06</w:t>
      </w:r>
      <w:r w:rsidR="008B44CA" w:rsidRPr="00E740AA">
        <w:rPr>
          <w:rFonts w:ascii="Times New Roman" w:hAnsi="Times New Roman" w:cs="Times New Roman"/>
          <w:b/>
          <w:bCs/>
          <w:color w:val="000000"/>
          <w:sz w:val="24"/>
          <w:szCs w:val="24"/>
        </w:rPr>
        <w:t xml:space="preserve"> СОЦИАЛЬНАЯ ПСИХОЛОГИЯ</w:t>
      </w:r>
    </w:p>
    <w:p w14:paraId="332BB6FB" w14:textId="77777777" w:rsidR="009E18C1" w:rsidRPr="00E740AA" w:rsidRDefault="009E18C1" w:rsidP="00E740AA">
      <w:pPr>
        <w:autoSpaceDE w:val="0"/>
        <w:autoSpaceDN w:val="0"/>
        <w:adjustRightInd w:val="0"/>
        <w:spacing w:after="0" w:line="240" w:lineRule="auto"/>
        <w:ind w:firstLine="900"/>
        <w:rPr>
          <w:rFonts w:ascii="Times New Roman" w:hAnsi="Times New Roman" w:cs="Times New Roman"/>
          <w:color w:val="000000"/>
          <w:sz w:val="24"/>
          <w:szCs w:val="24"/>
          <w:lang w:eastAsia="ru-RU"/>
        </w:rPr>
      </w:pPr>
    </w:p>
    <w:p w14:paraId="2F1781EB"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lang w:eastAsia="ru-RU"/>
        </w:rPr>
      </w:pPr>
      <w:r w:rsidRPr="00E740AA">
        <w:rPr>
          <w:rFonts w:ascii="Times New Roman" w:hAnsi="Times New Roman" w:cs="Times New Roman"/>
          <w:b/>
          <w:bCs/>
          <w:color w:val="000000"/>
          <w:sz w:val="24"/>
          <w:szCs w:val="24"/>
          <w:lang w:eastAsia="ru-RU"/>
        </w:rPr>
        <w:t xml:space="preserve">1.1. Область применения программы </w:t>
      </w:r>
    </w:p>
    <w:p w14:paraId="33DFD9D5" w14:textId="77777777" w:rsidR="009E18C1" w:rsidRPr="00E740AA" w:rsidRDefault="009E18C1" w:rsidP="00E740AA">
      <w:pPr>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специальностей СПО технического </w:t>
      </w:r>
      <w:r w:rsidR="008B44CA" w:rsidRPr="00E740AA">
        <w:rPr>
          <w:rFonts w:ascii="Times New Roman" w:hAnsi="Times New Roman" w:cs="Times New Roman"/>
          <w:sz w:val="24"/>
          <w:szCs w:val="24"/>
        </w:rPr>
        <w:t>профиля и</w:t>
      </w:r>
      <w:r w:rsidRPr="00E740AA">
        <w:rPr>
          <w:rFonts w:ascii="Times New Roman" w:hAnsi="Times New Roman" w:cs="Times New Roman"/>
          <w:sz w:val="24"/>
          <w:szCs w:val="24"/>
        </w:rPr>
        <w:t xml:space="preserve"> обучающиеся в </w:t>
      </w:r>
      <w:r w:rsidR="008B44CA" w:rsidRPr="00E740AA">
        <w:rPr>
          <w:rFonts w:ascii="Times New Roman" w:hAnsi="Times New Roman" w:cs="Times New Roman"/>
          <w:sz w:val="24"/>
          <w:szCs w:val="24"/>
        </w:rPr>
        <w:t>учреждении СПО по</w:t>
      </w:r>
      <w:r w:rsidRPr="00E740AA">
        <w:rPr>
          <w:rFonts w:ascii="Times New Roman" w:hAnsi="Times New Roman" w:cs="Times New Roman"/>
          <w:sz w:val="24"/>
          <w:szCs w:val="24"/>
        </w:rPr>
        <w:t xml:space="preserve"> данному профилю изучают социальную </w:t>
      </w:r>
      <w:r w:rsidR="008B44CA" w:rsidRPr="00E740AA">
        <w:rPr>
          <w:rFonts w:ascii="Times New Roman" w:hAnsi="Times New Roman" w:cs="Times New Roman"/>
          <w:sz w:val="24"/>
          <w:szCs w:val="24"/>
        </w:rPr>
        <w:t>психологию в</w:t>
      </w:r>
      <w:r w:rsidRPr="00E740AA">
        <w:rPr>
          <w:rFonts w:ascii="Times New Roman" w:hAnsi="Times New Roman" w:cs="Times New Roman"/>
          <w:sz w:val="24"/>
          <w:szCs w:val="24"/>
        </w:rPr>
        <w:t xml:space="preserve"> объёме 48 часов. </w:t>
      </w:r>
    </w:p>
    <w:p w14:paraId="2DB48278"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Весь курс изучается в одном семестре, итог изучения - дифференцированный зачёт.</w:t>
      </w:r>
    </w:p>
    <w:p w14:paraId="00FDF104"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p>
    <w:p w14:paraId="2913DB81"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b/>
          <w:bCs/>
          <w:color w:val="000000"/>
          <w:sz w:val="24"/>
          <w:szCs w:val="24"/>
        </w:rPr>
        <w:t xml:space="preserve">1.2. Место дисциплины в структуре программы подготовки специалистов среднего звена: </w:t>
      </w:r>
      <w:r w:rsidRPr="00E740AA">
        <w:rPr>
          <w:rFonts w:ascii="Times New Roman" w:hAnsi="Times New Roman" w:cs="Times New Roman"/>
          <w:color w:val="000000"/>
          <w:sz w:val="24"/>
          <w:szCs w:val="24"/>
        </w:rPr>
        <w:t>дисциплина входит в общий гуманитарный и социально-экономический цикл профессиональной подготовки.</w:t>
      </w:r>
    </w:p>
    <w:p w14:paraId="79D8AE6A" w14:textId="77777777" w:rsidR="009E18C1" w:rsidRPr="00E740AA" w:rsidRDefault="009E18C1" w:rsidP="00E740AA">
      <w:pPr>
        <w:spacing w:after="0" w:line="240" w:lineRule="auto"/>
        <w:ind w:firstLine="900"/>
        <w:jc w:val="both"/>
        <w:rPr>
          <w:rFonts w:ascii="Times New Roman" w:hAnsi="Times New Roman" w:cs="Times New Roman"/>
          <w:b/>
          <w:bCs/>
          <w:color w:val="000000"/>
          <w:sz w:val="24"/>
          <w:szCs w:val="24"/>
        </w:rPr>
      </w:pPr>
    </w:p>
    <w:p w14:paraId="08A819F3" w14:textId="77777777" w:rsidR="009E18C1" w:rsidRPr="00E740AA" w:rsidRDefault="009E18C1" w:rsidP="00E740AA">
      <w:pPr>
        <w:spacing w:after="0" w:line="240" w:lineRule="auto"/>
        <w:ind w:firstLine="900"/>
        <w:jc w:val="both"/>
        <w:rPr>
          <w:rFonts w:ascii="Times New Roman" w:hAnsi="Times New Roman" w:cs="Times New Roman"/>
          <w:b/>
          <w:bCs/>
          <w:color w:val="000000"/>
          <w:sz w:val="24"/>
          <w:szCs w:val="24"/>
        </w:rPr>
      </w:pPr>
      <w:r w:rsidRPr="00E740AA">
        <w:rPr>
          <w:rFonts w:ascii="Times New Roman" w:hAnsi="Times New Roman" w:cs="Times New Roman"/>
          <w:b/>
          <w:bCs/>
          <w:color w:val="000000"/>
          <w:sz w:val="24"/>
          <w:szCs w:val="24"/>
        </w:rPr>
        <w:t>1.3. Цели и задачи учебной дисциплины – требования к результатам освоения учебной дисциплины:</w:t>
      </w:r>
    </w:p>
    <w:p w14:paraId="33F83DB2" w14:textId="77777777" w:rsidR="009E18C1" w:rsidRPr="00E740AA" w:rsidRDefault="009E18C1" w:rsidP="00E740AA">
      <w:pPr>
        <w:spacing w:after="0" w:line="240" w:lineRule="auto"/>
        <w:ind w:firstLine="900"/>
        <w:jc w:val="both"/>
        <w:rPr>
          <w:rFonts w:ascii="Times New Roman" w:hAnsi="Times New Roman" w:cs="Times New Roman"/>
          <w:b/>
          <w:bCs/>
          <w:color w:val="000000"/>
          <w:sz w:val="24"/>
          <w:szCs w:val="24"/>
        </w:rPr>
      </w:pPr>
    </w:p>
    <w:p w14:paraId="556394E7" w14:textId="77777777" w:rsidR="009E18C1" w:rsidRPr="00E740AA" w:rsidRDefault="009E18C1" w:rsidP="00E740AA">
      <w:pPr>
        <w:spacing w:after="0" w:line="240" w:lineRule="auto"/>
        <w:ind w:firstLine="660"/>
        <w:jc w:val="both"/>
        <w:rPr>
          <w:rFonts w:ascii="Times New Roman" w:hAnsi="Times New Roman" w:cs="Times New Roman"/>
          <w:sz w:val="24"/>
          <w:szCs w:val="24"/>
        </w:rPr>
      </w:pPr>
      <w:r w:rsidRPr="00E740AA">
        <w:rPr>
          <w:rFonts w:ascii="Times New Roman" w:hAnsi="Times New Roman" w:cs="Times New Roman"/>
          <w:sz w:val="24"/>
          <w:szCs w:val="24"/>
        </w:rPr>
        <w:t>Социальная психология в структуре дисциплин общего гуманитарного и социально-экономического циклов нацелена на воспроизводство и анализ основных условий развития и образования человека, его профессионального и личностного становления в социальных общностях посредством включения в систему межличностных связей и отношений.</w:t>
      </w:r>
    </w:p>
    <w:p w14:paraId="68544772" w14:textId="77777777" w:rsidR="009E18C1" w:rsidRPr="00E740AA" w:rsidRDefault="009E18C1" w:rsidP="00E740AA">
      <w:pPr>
        <w:spacing w:after="0" w:line="240" w:lineRule="auto"/>
        <w:ind w:firstLine="900"/>
        <w:jc w:val="both"/>
        <w:rPr>
          <w:rFonts w:ascii="Times New Roman" w:hAnsi="Times New Roman" w:cs="Times New Roman"/>
          <w:color w:val="262626"/>
          <w:sz w:val="24"/>
          <w:szCs w:val="24"/>
          <w:lang w:eastAsia="ar-SA"/>
        </w:rPr>
      </w:pPr>
      <w:r w:rsidRPr="00E740AA">
        <w:rPr>
          <w:rFonts w:ascii="Times New Roman" w:hAnsi="Times New Roman" w:cs="Times New Roman"/>
          <w:color w:val="262626"/>
          <w:sz w:val="24"/>
          <w:szCs w:val="24"/>
          <w:lang w:eastAsia="ar-SA"/>
        </w:rPr>
        <w:t>Рабочая программа ориентирована на достижение следующих целей и задач:</w:t>
      </w:r>
    </w:p>
    <w:p w14:paraId="0445BEFA" w14:textId="77777777" w:rsidR="009E18C1" w:rsidRPr="00E740AA" w:rsidRDefault="009E18C1" w:rsidP="00E740AA">
      <w:pPr>
        <w:spacing w:after="0" w:line="240" w:lineRule="auto"/>
        <w:ind w:firstLine="851"/>
        <w:jc w:val="both"/>
        <w:rPr>
          <w:rFonts w:ascii="Times New Roman" w:hAnsi="Times New Roman" w:cs="Times New Roman"/>
          <w:b/>
          <w:i/>
          <w:iCs/>
          <w:sz w:val="24"/>
          <w:szCs w:val="24"/>
        </w:rPr>
      </w:pPr>
      <w:r w:rsidRPr="00E740AA">
        <w:rPr>
          <w:rFonts w:ascii="Times New Roman" w:hAnsi="Times New Roman" w:cs="Times New Roman"/>
          <w:b/>
          <w:i/>
          <w:iCs/>
          <w:sz w:val="24"/>
          <w:szCs w:val="24"/>
        </w:rPr>
        <w:t>Цель</w:t>
      </w:r>
      <w:r w:rsidRPr="00E740AA">
        <w:rPr>
          <w:rFonts w:ascii="Times New Roman" w:hAnsi="Times New Roman" w:cs="Times New Roman"/>
          <w:sz w:val="24"/>
          <w:szCs w:val="24"/>
        </w:rPr>
        <w:t xml:space="preserve"> – освоение общих социально-психологических закономерностей общения, взаимодействия людей, приобретение знаний о психологических процессах, протекающих в малых и больших группах</w:t>
      </w:r>
      <w:r w:rsidRPr="00E740AA">
        <w:rPr>
          <w:rFonts w:ascii="Times New Roman" w:hAnsi="Times New Roman" w:cs="Times New Roman"/>
          <w:b/>
          <w:i/>
          <w:iCs/>
          <w:sz w:val="24"/>
          <w:szCs w:val="24"/>
        </w:rPr>
        <w:t xml:space="preserve">. </w:t>
      </w:r>
      <w:r w:rsidRPr="00E740AA">
        <w:rPr>
          <w:rFonts w:ascii="Times New Roman" w:hAnsi="Times New Roman" w:cs="Times New Roman"/>
          <w:sz w:val="24"/>
          <w:szCs w:val="24"/>
        </w:rPr>
        <w:t>Реализация программы обеспечит социально-психологическую компетентность будущих специалистов как неотъемлемую часть их профессионализма.</w:t>
      </w:r>
    </w:p>
    <w:p w14:paraId="02BC3924" w14:textId="77777777" w:rsidR="009E18C1" w:rsidRPr="00E740AA" w:rsidRDefault="009E18C1" w:rsidP="00E740AA">
      <w:pPr>
        <w:spacing w:after="0" w:line="240" w:lineRule="auto"/>
        <w:ind w:firstLine="851"/>
        <w:jc w:val="both"/>
        <w:rPr>
          <w:rFonts w:ascii="Times New Roman" w:hAnsi="Times New Roman" w:cs="Times New Roman"/>
          <w:b/>
          <w:color w:val="000000"/>
          <w:sz w:val="24"/>
          <w:szCs w:val="24"/>
        </w:rPr>
      </w:pPr>
      <w:r w:rsidRPr="00E740AA">
        <w:rPr>
          <w:rFonts w:ascii="Times New Roman" w:hAnsi="Times New Roman" w:cs="Times New Roman"/>
          <w:b/>
          <w:i/>
          <w:iCs/>
          <w:sz w:val="24"/>
          <w:szCs w:val="24"/>
        </w:rPr>
        <w:t xml:space="preserve">Задачи </w:t>
      </w:r>
      <w:r w:rsidRPr="00E740AA">
        <w:rPr>
          <w:rFonts w:ascii="Times New Roman" w:hAnsi="Times New Roman" w:cs="Times New Roman"/>
          <w:i/>
          <w:iCs/>
          <w:sz w:val="24"/>
          <w:szCs w:val="24"/>
        </w:rPr>
        <w:t xml:space="preserve"> </w:t>
      </w:r>
      <w:r w:rsidRPr="00E740AA">
        <w:rPr>
          <w:rFonts w:ascii="Times New Roman" w:hAnsi="Times New Roman" w:cs="Times New Roman"/>
          <w:sz w:val="24"/>
          <w:szCs w:val="24"/>
        </w:rPr>
        <w:t>– приобретение умений анализировать профессиональные ситуации с позиций участвующих в нем индивидов, выявлять и оценивать специфику социально-психологических связей и отношений в социальных сообществах, проектировать социально-психологические условия совместной деятельности, квалифицировать различные эффекты межличностного взаимодействия и проводить коррекцию нежелательных явлений в отношениях между людьми, руководить совместной их деятельностью</w:t>
      </w:r>
    </w:p>
    <w:p w14:paraId="09E8D606"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color w:val="000000"/>
          <w:sz w:val="24"/>
          <w:szCs w:val="24"/>
        </w:rPr>
      </w:pPr>
    </w:p>
    <w:p w14:paraId="446763A5"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color w:val="000000"/>
          <w:sz w:val="24"/>
          <w:szCs w:val="24"/>
        </w:rPr>
      </w:pPr>
      <w:r w:rsidRPr="00E740AA">
        <w:rPr>
          <w:rFonts w:ascii="Times New Roman" w:hAnsi="Times New Roman" w:cs="Times New Roman"/>
          <w:b/>
          <w:color w:val="000000"/>
          <w:sz w:val="24"/>
          <w:szCs w:val="24"/>
        </w:rPr>
        <w:t>1.4. Перечень формируемых компетенций:</w:t>
      </w:r>
    </w:p>
    <w:p w14:paraId="4D669C01"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color w:val="000000"/>
          <w:sz w:val="24"/>
          <w:szCs w:val="24"/>
        </w:rPr>
      </w:pPr>
    </w:p>
    <w:p w14:paraId="747BB291"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b/>
          <w:sz w:val="24"/>
          <w:szCs w:val="24"/>
          <w:lang w:eastAsia="ru-RU"/>
        </w:rPr>
        <w:t xml:space="preserve">Общие компетенции: </w:t>
      </w:r>
      <w:r w:rsidRPr="00E740AA">
        <w:rPr>
          <w:rFonts w:ascii="Times New Roman" w:hAnsi="Times New Roman" w:cs="Times New Roman"/>
          <w:color w:val="000000"/>
          <w:sz w:val="24"/>
          <w:szCs w:val="24"/>
        </w:rPr>
        <w:t xml:space="preserve">в процессе изучения социальной психологии важно формировать информационную компетентность обучающихся. Поэтому при организации </w:t>
      </w:r>
      <w:r w:rsidRPr="00E740AA">
        <w:rPr>
          <w:rFonts w:ascii="Times New Roman" w:hAnsi="Times New Roman" w:cs="Times New Roman"/>
          <w:color w:val="000000"/>
          <w:sz w:val="24"/>
          <w:szCs w:val="24"/>
        </w:rPr>
        <w:lastRenderedPageBreak/>
        <w:t xml:space="preserve">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487E6D92" w14:textId="77777777" w:rsidR="009E18C1" w:rsidRPr="00E740AA" w:rsidRDefault="009E18C1" w:rsidP="00E740AA">
      <w:pPr>
        <w:spacing w:after="0" w:line="240" w:lineRule="auto"/>
        <w:ind w:firstLine="900"/>
        <w:jc w:val="both"/>
        <w:rPr>
          <w:rFonts w:ascii="Times New Roman" w:hAnsi="Times New Roman" w:cs="Times New Roman"/>
          <w:b/>
          <w:sz w:val="24"/>
          <w:szCs w:val="24"/>
          <w:lang w:eastAsia="ru-RU"/>
        </w:rPr>
      </w:pPr>
    </w:p>
    <w:p w14:paraId="353E4E7C" w14:textId="77777777" w:rsidR="009E18C1" w:rsidRPr="00E740AA" w:rsidRDefault="009E18C1" w:rsidP="00E740AA">
      <w:pPr>
        <w:spacing w:after="0" w:line="240" w:lineRule="auto"/>
        <w:ind w:firstLine="900"/>
        <w:jc w:val="both"/>
        <w:rPr>
          <w:rFonts w:ascii="Times New Roman" w:hAnsi="Times New Roman" w:cs="Times New Roman"/>
          <w:sz w:val="24"/>
          <w:szCs w:val="24"/>
          <w:lang w:eastAsia="ru-RU"/>
        </w:rPr>
      </w:pPr>
      <w:r w:rsidRPr="00E740AA">
        <w:rPr>
          <w:rFonts w:ascii="Times New Roman" w:hAnsi="Times New Roman" w:cs="Times New Roman"/>
          <w:b/>
          <w:sz w:val="24"/>
          <w:szCs w:val="24"/>
          <w:lang w:eastAsia="ru-RU"/>
        </w:rPr>
        <w:t xml:space="preserve"> Профессиональные компетенции:</w:t>
      </w:r>
      <w:r w:rsidRPr="00E740AA">
        <w:rPr>
          <w:rFonts w:ascii="Times New Roman" w:hAnsi="Times New Roman" w:cs="Times New Roman"/>
          <w:sz w:val="24"/>
          <w:szCs w:val="24"/>
          <w:lang w:eastAsia="ru-RU"/>
        </w:rPr>
        <w:t xml:space="preserve"> </w:t>
      </w:r>
    </w:p>
    <w:p w14:paraId="3255B9B9"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Обладать способностью приобретать новые научные и профессиональные знания, используя </w:t>
      </w:r>
      <w:r w:rsidR="008B44CA" w:rsidRPr="00E740AA">
        <w:rPr>
          <w:rFonts w:ascii="Times New Roman" w:hAnsi="Times New Roman" w:cs="Times New Roman"/>
          <w:sz w:val="24"/>
          <w:szCs w:val="24"/>
          <w:lang w:eastAsia="ru-RU"/>
        </w:rPr>
        <w:t>современные образовательные</w:t>
      </w:r>
      <w:r w:rsidRPr="00E740AA">
        <w:rPr>
          <w:rFonts w:ascii="Times New Roman" w:hAnsi="Times New Roman" w:cs="Times New Roman"/>
          <w:sz w:val="24"/>
          <w:szCs w:val="24"/>
          <w:lang w:eastAsia="ru-RU"/>
        </w:rPr>
        <w:t xml:space="preserve"> и информационные технологии;</w:t>
      </w:r>
    </w:p>
    <w:p w14:paraId="1DC2BD69"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52E91865"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Обладать способностью владеть основными приемами анализа данных;</w:t>
      </w:r>
    </w:p>
    <w:p w14:paraId="5359BDD2" w14:textId="77777777" w:rsidR="009E18C1" w:rsidRPr="00E740AA" w:rsidRDefault="009E18C1" w:rsidP="00E5220B">
      <w:pPr>
        <w:numPr>
          <w:ilvl w:val="0"/>
          <w:numId w:val="2"/>
        </w:numPr>
        <w:tabs>
          <w:tab w:val="num" w:pos="180"/>
          <w:tab w:val="left" w:pos="720"/>
          <w:tab w:val="left" w:pos="1080"/>
        </w:tabs>
        <w:spacing w:after="0" w:line="240" w:lineRule="auto"/>
        <w:ind w:left="0" w:firstLine="90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34D4070B" w14:textId="77777777" w:rsidR="009E18C1" w:rsidRPr="00E740AA" w:rsidRDefault="009E18C1" w:rsidP="00E740AA">
      <w:pPr>
        <w:tabs>
          <w:tab w:val="num" w:pos="180"/>
          <w:tab w:val="left" w:pos="720"/>
          <w:tab w:val="left" w:pos="1080"/>
        </w:tabs>
        <w:autoSpaceDE w:val="0"/>
        <w:autoSpaceDN w:val="0"/>
        <w:adjustRightInd w:val="0"/>
        <w:spacing w:after="0" w:line="240" w:lineRule="auto"/>
        <w:ind w:firstLine="900"/>
        <w:jc w:val="both"/>
        <w:rPr>
          <w:rFonts w:ascii="Times New Roman" w:hAnsi="Times New Roman" w:cs="Times New Roman"/>
          <w:color w:val="000000"/>
          <w:sz w:val="24"/>
          <w:szCs w:val="24"/>
        </w:rPr>
      </w:pPr>
    </w:p>
    <w:p w14:paraId="451EFE19"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b/>
          <w:bCs/>
          <w:color w:val="000000"/>
          <w:sz w:val="24"/>
          <w:szCs w:val="24"/>
        </w:rPr>
      </w:pPr>
      <w:r w:rsidRPr="00E740AA">
        <w:rPr>
          <w:rFonts w:ascii="Times New Roman" w:hAnsi="Times New Roman" w:cs="Times New Roman"/>
          <w:b/>
          <w:bCs/>
          <w:color w:val="000000"/>
          <w:sz w:val="24"/>
          <w:szCs w:val="24"/>
        </w:rPr>
        <w:t xml:space="preserve">1.5. Рекомендуемое количество часов на освоение программы дисциплины: </w:t>
      </w:r>
    </w:p>
    <w:p w14:paraId="5106DB66" w14:textId="70A7A790"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xml:space="preserve">максимальной учебной нагрузки обучающегося </w:t>
      </w:r>
      <w:r w:rsidR="00885204">
        <w:rPr>
          <w:rFonts w:ascii="Times New Roman" w:hAnsi="Times New Roman" w:cs="Times New Roman"/>
          <w:color w:val="000000"/>
          <w:sz w:val="24"/>
          <w:szCs w:val="24"/>
        </w:rPr>
        <w:t>36</w:t>
      </w:r>
      <w:r w:rsidRPr="00E740AA">
        <w:rPr>
          <w:rFonts w:ascii="Times New Roman" w:hAnsi="Times New Roman" w:cs="Times New Roman"/>
          <w:color w:val="000000"/>
          <w:sz w:val="24"/>
          <w:szCs w:val="24"/>
        </w:rPr>
        <w:t xml:space="preserve"> часа, в том числе: </w:t>
      </w:r>
    </w:p>
    <w:p w14:paraId="0F1BBB7D" w14:textId="77777777"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xml:space="preserve">обязательной аудиторной </w:t>
      </w:r>
      <w:r w:rsidR="00F31B92">
        <w:rPr>
          <w:rFonts w:ascii="Times New Roman" w:hAnsi="Times New Roman" w:cs="Times New Roman"/>
          <w:color w:val="000000"/>
          <w:sz w:val="24"/>
          <w:szCs w:val="24"/>
        </w:rPr>
        <w:t>учебной нагрузки обучающегося 34</w:t>
      </w:r>
      <w:r w:rsidRPr="00E740AA">
        <w:rPr>
          <w:rFonts w:ascii="Times New Roman" w:hAnsi="Times New Roman" w:cs="Times New Roman"/>
          <w:color w:val="000000"/>
          <w:sz w:val="24"/>
          <w:szCs w:val="24"/>
        </w:rPr>
        <w:t xml:space="preserve"> часов; </w:t>
      </w:r>
    </w:p>
    <w:p w14:paraId="35F45F4F" w14:textId="7C991E2F" w:rsidR="009E18C1" w:rsidRPr="00E740AA" w:rsidRDefault="009E18C1"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самос</w:t>
      </w:r>
      <w:r w:rsidR="00F31B92">
        <w:rPr>
          <w:rFonts w:ascii="Times New Roman" w:hAnsi="Times New Roman" w:cs="Times New Roman"/>
          <w:color w:val="000000"/>
          <w:sz w:val="24"/>
          <w:szCs w:val="24"/>
        </w:rPr>
        <w:t xml:space="preserve">тоятельной работы обучающегося </w:t>
      </w:r>
      <w:r w:rsidR="00885204">
        <w:rPr>
          <w:rFonts w:ascii="Times New Roman" w:hAnsi="Times New Roman" w:cs="Times New Roman"/>
          <w:color w:val="000000"/>
          <w:sz w:val="24"/>
          <w:szCs w:val="24"/>
        </w:rPr>
        <w:t xml:space="preserve">2 </w:t>
      </w:r>
      <w:r w:rsidRPr="00E740AA">
        <w:rPr>
          <w:rFonts w:ascii="Times New Roman" w:hAnsi="Times New Roman" w:cs="Times New Roman"/>
          <w:color w:val="000000"/>
          <w:sz w:val="24"/>
          <w:szCs w:val="24"/>
        </w:rPr>
        <w:t xml:space="preserve">часа. </w:t>
      </w:r>
    </w:p>
    <w:p w14:paraId="7AF93CAD" w14:textId="77777777" w:rsidR="009E18C1" w:rsidRPr="00E740AA" w:rsidRDefault="009E18C1" w:rsidP="00E740AA">
      <w:pPr>
        <w:pStyle w:val="Style3"/>
        <w:widowControl/>
        <w:tabs>
          <w:tab w:val="left" w:pos="3420"/>
        </w:tabs>
        <w:jc w:val="left"/>
        <w:rPr>
          <w:rStyle w:val="FontStyle36"/>
          <w:sz w:val="24"/>
          <w:szCs w:val="24"/>
        </w:rPr>
      </w:pPr>
    </w:p>
    <w:p w14:paraId="4699B707" w14:textId="77777777" w:rsidR="009E18C1" w:rsidRPr="00E740AA" w:rsidRDefault="000E7356"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ОГСЭ.07</w:t>
      </w:r>
      <w:r w:rsidR="009E18C1" w:rsidRPr="00E740AA">
        <w:rPr>
          <w:rFonts w:ascii="Times New Roman" w:hAnsi="Times New Roman" w:cs="Times New Roman"/>
          <w:b/>
          <w:sz w:val="24"/>
          <w:szCs w:val="24"/>
        </w:rPr>
        <w:t xml:space="preserve"> ЭФФЕКТИВНОЕ ПОВЕДЕНИЕ НА РЫНКЕ ТРУДА</w:t>
      </w:r>
    </w:p>
    <w:p w14:paraId="120F5CE4"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примерной программы</w:t>
      </w:r>
    </w:p>
    <w:p w14:paraId="726B4608" w14:textId="77777777" w:rsidR="009E18C1" w:rsidRPr="00E740AA" w:rsidRDefault="009E18C1"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i/>
          <w:sz w:val="24"/>
          <w:szCs w:val="24"/>
          <w:vertAlign w:val="superscript"/>
        </w:rPr>
      </w:pPr>
      <w:r w:rsidRPr="00E740AA">
        <w:rPr>
          <w:rFonts w:ascii="Times New Roman" w:hAnsi="Times New Roman" w:cs="Times New Roman"/>
          <w:sz w:val="24"/>
          <w:szCs w:val="24"/>
        </w:rPr>
        <w:t>Примерная программа учебной дисциплины «Эффективное поведение на рынке труда» является вариативной частью Программы среднего профессионального образования по подготовке специалистов, квалифицированных рабочих и служащих.</w:t>
      </w:r>
    </w:p>
    <w:p w14:paraId="186A8B62"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 xml:space="preserve">1.2. Место учебной дисциплины в структуре образовательной программы среднего профессионального образования: </w:t>
      </w:r>
    </w:p>
    <w:p w14:paraId="4A71E66C" w14:textId="77777777" w:rsidR="009E18C1" w:rsidRPr="00E740AA" w:rsidRDefault="009E18C1"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bCs/>
          <w:iCs/>
          <w:sz w:val="24"/>
          <w:szCs w:val="24"/>
        </w:rPr>
      </w:pPr>
      <w:r w:rsidRPr="00E740AA">
        <w:rPr>
          <w:rFonts w:ascii="Times New Roman" w:hAnsi="Times New Roman" w:cs="Times New Roman"/>
          <w:sz w:val="24"/>
          <w:szCs w:val="24"/>
        </w:rPr>
        <w:tab/>
        <w:t xml:space="preserve">Данная дисциплина входит в общепрофессиональный цикл Программы среднего профессионального образования по подготовке специалистов, квалифицированных рабочих и служащих; разработана в рамках реализации </w:t>
      </w:r>
      <w:r w:rsidRPr="00E740AA">
        <w:rPr>
          <w:rFonts w:ascii="Times New Roman" w:hAnsi="Times New Roman" w:cs="Times New Roman"/>
          <w:bCs/>
          <w:iCs/>
          <w:sz w:val="24"/>
          <w:szCs w:val="24"/>
        </w:rPr>
        <w:t>областной целевой программы «Обеспечение приоритетных направлений развития экономики Ярославской области квалифицированными кадрами рабочих и специалистов на 2013-2015 годы».</w:t>
      </w:r>
    </w:p>
    <w:p w14:paraId="0EA1A371"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Cs/>
          <w:iCs/>
          <w:sz w:val="24"/>
          <w:szCs w:val="24"/>
        </w:rPr>
        <w:tab/>
      </w:r>
      <w:r w:rsidRPr="00E740AA">
        <w:rPr>
          <w:rFonts w:ascii="Times New Roman" w:hAnsi="Times New Roman" w:cs="Times New Roman"/>
          <w:sz w:val="24"/>
          <w:szCs w:val="24"/>
        </w:rPr>
        <w:t>Она также может быть использована в рамках программ профессиональной подготовки и программ дополнительного профессионального образования.</w:t>
      </w:r>
    </w:p>
    <w:p w14:paraId="6A07D03C"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48CC71C0"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40AA">
        <w:rPr>
          <w:rFonts w:ascii="Times New Roman" w:hAnsi="Times New Roman" w:cs="Times New Roman"/>
          <w:b/>
          <w:sz w:val="24"/>
          <w:szCs w:val="24"/>
        </w:rPr>
        <w:tab/>
        <w:t xml:space="preserve">Целью дисциплины </w:t>
      </w:r>
      <w:r w:rsidRPr="00E740AA">
        <w:rPr>
          <w:rFonts w:ascii="Times New Roman" w:hAnsi="Times New Roman" w:cs="Times New Roman"/>
          <w:sz w:val="24"/>
          <w:szCs w:val="24"/>
        </w:rPr>
        <w:t>является формирование готовности выпускников к эффективному поведению на рынке труда, которая рассматривается как социально-профессиональная компетентность, обеспечивающая возможности оперативно решать актуальные социально – профессиональные и трудовые задачи на рынке труда, содействуя тем самым занятости и социальной адаптации обучающихся на рынке труда</w:t>
      </w:r>
    </w:p>
    <w:p w14:paraId="6634B86D" w14:textId="77777777" w:rsidR="009E18C1" w:rsidRPr="00E740AA" w:rsidRDefault="009E18C1" w:rsidP="00E740AA">
      <w:pPr>
        <w:overflowPunct w:val="0"/>
        <w:autoSpaceDE w:val="0"/>
        <w:autoSpaceDN w:val="0"/>
        <w:adjustRightInd w:val="0"/>
        <w:spacing w:after="0" w:line="240" w:lineRule="auto"/>
        <w:ind w:firstLine="708"/>
        <w:jc w:val="both"/>
        <w:rPr>
          <w:rFonts w:ascii="Times New Roman" w:hAnsi="Times New Roman" w:cs="Times New Roman"/>
          <w:b/>
          <w:sz w:val="24"/>
          <w:szCs w:val="24"/>
        </w:rPr>
      </w:pPr>
      <w:r w:rsidRPr="00E740AA">
        <w:rPr>
          <w:rFonts w:ascii="Times New Roman" w:hAnsi="Times New Roman" w:cs="Times New Roman"/>
          <w:b/>
          <w:sz w:val="24"/>
          <w:szCs w:val="24"/>
        </w:rPr>
        <w:t>Задачи дисциплины:</w:t>
      </w:r>
    </w:p>
    <w:p w14:paraId="0F941A19"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bCs/>
          <w:iCs/>
          <w:sz w:val="24"/>
          <w:szCs w:val="24"/>
        </w:rPr>
      </w:pPr>
      <w:r w:rsidRPr="00E740AA">
        <w:rPr>
          <w:rFonts w:ascii="Times New Roman" w:hAnsi="Times New Roman" w:cs="Times New Roman"/>
          <w:bCs/>
          <w:iCs/>
          <w:sz w:val="24"/>
          <w:szCs w:val="24"/>
        </w:rPr>
        <w:t>- формирование у обучающихся общего представления о рынке труда и профессий и умение ориентироваться в нем;</w:t>
      </w:r>
    </w:p>
    <w:p w14:paraId="3FB9E528"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E740AA">
        <w:rPr>
          <w:rFonts w:ascii="Times New Roman" w:hAnsi="Times New Roman" w:cs="Times New Roman"/>
          <w:sz w:val="24"/>
          <w:szCs w:val="24"/>
        </w:rPr>
        <w:t xml:space="preserve">- формирование представления о себе как специалисте и модели </w:t>
      </w:r>
      <w:r w:rsidR="008B44CA" w:rsidRPr="00E740AA">
        <w:rPr>
          <w:rFonts w:ascii="Times New Roman" w:hAnsi="Times New Roman" w:cs="Times New Roman"/>
          <w:sz w:val="24"/>
          <w:szCs w:val="24"/>
        </w:rPr>
        <w:t>будущей профессиональной</w:t>
      </w:r>
      <w:r w:rsidRPr="00E740AA">
        <w:rPr>
          <w:rFonts w:ascii="Times New Roman" w:hAnsi="Times New Roman" w:cs="Times New Roman"/>
          <w:sz w:val="24"/>
          <w:szCs w:val="24"/>
        </w:rPr>
        <w:t xml:space="preserve"> деятельности; </w:t>
      </w:r>
    </w:p>
    <w:p w14:paraId="59991296"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E740AA">
        <w:rPr>
          <w:rFonts w:ascii="Times New Roman" w:hAnsi="Times New Roman" w:cs="Times New Roman"/>
          <w:sz w:val="24"/>
          <w:szCs w:val="24"/>
        </w:rPr>
        <w:t>- формирование представления о п</w:t>
      </w:r>
      <w:r w:rsidRPr="00E740AA">
        <w:rPr>
          <w:rFonts w:ascii="Times New Roman" w:hAnsi="Times New Roman" w:cs="Times New Roman"/>
          <w:bCs/>
          <w:sz w:val="24"/>
          <w:szCs w:val="24"/>
        </w:rPr>
        <w:t>равовых основах трудоустройства;</w:t>
      </w:r>
    </w:p>
    <w:p w14:paraId="606AE346" w14:textId="77777777" w:rsidR="009E18C1" w:rsidRPr="00E740AA" w:rsidRDefault="009E18C1" w:rsidP="00E740AA">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E740AA">
        <w:rPr>
          <w:rFonts w:ascii="Times New Roman" w:hAnsi="Times New Roman" w:cs="Times New Roman"/>
          <w:sz w:val="24"/>
          <w:szCs w:val="24"/>
        </w:rPr>
        <w:t>- освоение некоторых навыков и способов поведения, необходимых для успешного решения различных задач на рынке труда: самопрезентации и подготовки презентационных документов; стратегии и тактики поиска работы; делового общения; прохождения собеседования и различного рода испытаний при трудоустройстве; успешной адаптации на рабочем месте и планирования дальнейшего профессионального развития.</w:t>
      </w:r>
    </w:p>
    <w:p w14:paraId="7F9DEC03"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68742B65"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r w:rsidRPr="00E740AA">
        <w:rPr>
          <w:rFonts w:ascii="Times New Roman" w:hAnsi="Times New Roman" w:cs="Times New Roman"/>
          <w:b/>
          <w:sz w:val="24"/>
          <w:szCs w:val="24"/>
        </w:rPr>
        <w:lastRenderedPageBreak/>
        <w:tab/>
        <w:t>В результате освоения учебной дисциплины обучающийся должен у</w:t>
      </w:r>
      <w:r w:rsidRPr="00E740AA">
        <w:rPr>
          <w:rFonts w:ascii="Times New Roman" w:hAnsi="Times New Roman" w:cs="Times New Roman"/>
          <w:b/>
          <w:i/>
          <w:sz w:val="24"/>
          <w:szCs w:val="24"/>
        </w:rPr>
        <w:t>меть/владеть:</w:t>
      </w:r>
    </w:p>
    <w:p w14:paraId="4BB1A8B8" w14:textId="77777777" w:rsidR="009E18C1" w:rsidRPr="00E740AA" w:rsidRDefault="009E18C1" w:rsidP="00BC6A8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владеть способами анализа информации о современном состоянии и тенденциях развития рынка </w:t>
      </w:r>
      <w:r w:rsidR="008B44CA" w:rsidRPr="00E740AA">
        <w:rPr>
          <w:rFonts w:ascii="Times New Roman" w:hAnsi="Times New Roman" w:cs="Times New Roman"/>
          <w:sz w:val="24"/>
          <w:szCs w:val="24"/>
        </w:rPr>
        <w:t>труда, уметь</w:t>
      </w:r>
      <w:r w:rsidRPr="00E740AA">
        <w:rPr>
          <w:rFonts w:ascii="Times New Roman" w:hAnsi="Times New Roman" w:cs="Times New Roman"/>
          <w:sz w:val="24"/>
          <w:szCs w:val="24"/>
        </w:rPr>
        <w:t xml:space="preserve"> использовать различные источники информации в целях рассмотрения вариантов трудоустройства;</w:t>
      </w:r>
    </w:p>
    <w:p w14:paraId="79A26B50"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владеть</w:t>
      </w:r>
      <w:r w:rsidRPr="00E740AA">
        <w:rPr>
          <w:color w:val="FF0000"/>
          <w:sz w:val="24"/>
          <w:szCs w:val="24"/>
        </w:rPr>
        <w:t xml:space="preserve"> </w:t>
      </w:r>
      <w:r w:rsidRPr="00E740AA">
        <w:rPr>
          <w:sz w:val="24"/>
          <w:szCs w:val="24"/>
        </w:rPr>
        <w:t xml:space="preserve">способами анализа своей конкурентоспособности; оценки активности своей позиции на рынке труда; </w:t>
      </w:r>
    </w:p>
    <w:p w14:paraId="66FBDF69"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 xml:space="preserve">владеть способами анализа собственных </w:t>
      </w:r>
      <w:r w:rsidR="008B44CA" w:rsidRPr="00E740AA">
        <w:rPr>
          <w:sz w:val="24"/>
          <w:szCs w:val="24"/>
        </w:rPr>
        <w:t>профессиональных целей</w:t>
      </w:r>
      <w:r w:rsidRPr="00E740AA">
        <w:rPr>
          <w:sz w:val="24"/>
          <w:szCs w:val="24"/>
        </w:rPr>
        <w:t xml:space="preserve"> и ценностей;</w:t>
      </w:r>
    </w:p>
    <w:p w14:paraId="67B6A904"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 xml:space="preserve">владеть способами составления собственного профессионально-психологического портрета и портфолио; проведения </w:t>
      </w:r>
      <w:r w:rsidR="008B44CA" w:rsidRPr="00E740AA">
        <w:rPr>
          <w:sz w:val="24"/>
          <w:szCs w:val="24"/>
        </w:rPr>
        <w:t>самопрезентации в</w:t>
      </w:r>
      <w:r w:rsidRPr="00E740AA">
        <w:rPr>
          <w:sz w:val="24"/>
          <w:szCs w:val="24"/>
        </w:rPr>
        <w:t xml:space="preserve"> ситуации поиска работы и трудоустройства;</w:t>
      </w:r>
    </w:p>
    <w:p w14:paraId="657EF18B" w14:textId="77777777" w:rsidR="009E18C1" w:rsidRPr="00E740AA" w:rsidRDefault="009E18C1" w:rsidP="00BC6A89">
      <w:pPr>
        <w:numPr>
          <w:ilvl w:val="0"/>
          <w:numId w:val="13"/>
        </w:num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владеть способами подготовки презентационных документов: профессиональное резюме, мини-</w:t>
      </w:r>
      <w:r w:rsidR="008B44CA" w:rsidRPr="00E740AA">
        <w:rPr>
          <w:rFonts w:ascii="Times New Roman" w:hAnsi="Times New Roman" w:cs="Times New Roman"/>
          <w:sz w:val="24"/>
          <w:szCs w:val="24"/>
        </w:rPr>
        <w:t>резюме, автобиография, сопроводительное</w:t>
      </w:r>
      <w:r w:rsidRPr="00E740AA">
        <w:rPr>
          <w:rFonts w:ascii="Times New Roman" w:hAnsi="Times New Roman" w:cs="Times New Roman"/>
          <w:sz w:val="24"/>
          <w:szCs w:val="24"/>
        </w:rPr>
        <w:t xml:space="preserve"> письмо,</w:t>
      </w:r>
      <w:r w:rsidRPr="00E740AA">
        <w:rPr>
          <w:rFonts w:ascii="Times New Roman" w:hAnsi="Times New Roman" w:cs="Times New Roman"/>
          <w:bCs/>
          <w:sz w:val="24"/>
          <w:szCs w:val="24"/>
        </w:rPr>
        <w:t xml:space="preserve"> </w:t>
      </w:r>
      <w:r w:rsidRPr="00E740AA">
        <w:rPr>
          <w:rFonts w:ascii="Times New Roman" w:hAnsi="Times New Roman" w:cs="Times New Roman"/>
          <w:sz w:val="24"/>
          <w:szCs w:val="24"/>
        </w:rPr>
        <w:t xml:space="preserve">поисковое письмо, </w:t>
      </w:r>
      <w:r w:rsidRPr="00E740AA">
        <w:rPr>
          <w:rFonts w:ascii="Times New Roman" w:hAnsi="Times New Roman" w:cs="Times New Roman"/>
          <w:bCs/>
          <w:sz w:val="24"/>
          <w:szCs w:val="24"/>
        </w:rPr>
        <w:t>рекомендательное письмо</w:t>
      </w:r>
      <w:r w:rsidRPr="00E740AA">
        <w:rPr>
          <w:rFonts w:ascii="Times New Roman" w:hAnsi="Times New Roman" w:cs="Times New Roman"/>
          <w:sz w:val="24"/>
          <w:szCs w:val="24"/>
        </w:rPr>
        <w:t>;</w:t>
      </w:r>
    </w:p>
    <w:p w14:paraId="52053B56" w14:textId="77777777" w:rsidR="009E18C1" w:rsidRPr="00E740AA" w:rsidRDefault="009E18C1" w:rsidP="00BC6A89">
      <w:pPr>
        <w:numPr>
          <w:ilvl w:val="0"/>
          <w:numId w:val="13"/>
        </w:numPr>
        <w:tabs>
          <w:tab w:val="left" w:pos="0"/>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владеть способами поиска работы, способами работы </w:t>
      </w:r>
      <w:r w:rsidR="008B44CA" w:rsidRPr="00E740AA">
        <w:rPr>
          <w:rFonts w:ascii="Times New Roman" w:hAnsi="Times New Roman" w:cs="Times New Roman"/>
          <w:sz w:val="24"/>
          <w:szCs w:val="24"/>
        </w:rPr>
        <w:t>с «</w:t>
      </w:r>
      <w:r w:rsidRPr="00E740AA">
        <w:rPr>
          <w:rFonts w:ascii="Times New Roman" w:hAnsi="Times New Roman" w:cs="Times New Roman"/>
          <w:sz w:val="24"/>
          <w:szCs w:val="24"/>
        </w:rPr>
        <w:t>Дневником поиска работы»;</w:t>
      </w:r>
    </w:p>
    <w:p w14:paraId="2DC223EA" w14:textId="77777777" w:rsidR="009E18C1" w:rsidRPr="00E740AA" w:rsidRDefault="009E18C1" w:rsidP="00BC6A89">
      <w:pPr>
        <w:pStyle w:val="afd"/>
        <w:numPr>
          <w:ilvl w:val="0"/>
          <w:numId w:val="13"/>
        </w:numPr>
        <w:tabs>
          <w:tab w:val="clear" w:pos="240"/>
          <w:tab w:val="left" w:pos="0"/>
          <w:tab w:val="left" w:pos="709"/>
        </w:tabs>
        <w:rPr>
          <w:sz w:val="24"/>
          <w:szCs w:val="24"/>
        </w:rPr>
      </w:pPr>
      <w:r w:rsidRPr="00E740AA">
        <w:rPr>
          <w:sz w:val="24"/>
          <w:szCs w:val="24"/>
        </w:rPr>
        <w:t xml:space="preserve">владеть способами структурного, процессуального и </w:t>
      </w:r>
      <w:r w:rsidR="005C3E6E" w:rsidRPr="00E740AA">
        <w:rPr>
          <w:sz w:val="24"/>
          <w:szCs w:val="24"/>
        </w:rPr>
        <w:t>ролевого анализа</w:t>
      </w:r>
      <w:r w:rsidRPr="00E740AA">
        <w:rPr>
          <w:sz w:val="24"/>
          <w:szCs w:val="24"/>
        </w:rPr>
        <w:t xml:space="preserve"> делового общения;</w:t>
      </w:r>
    </w:p>
    <w:p w14:paraId="0BE8A167" w14:textId="77777777" w:rsidR="009E18C1" w:rsidRPr="00E740AA" w:rsidRDefault="009E18C1" w:rsidP="00BC6A89">
      <w:pPr>
        <w:numPr>
          <w:ilvl w:val="0"/>
          <w:numId w:val="13"/>
        </w:num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владеть способами </w:t>
      </w:r>
      <w:r w:rsidR="005C3E6E" w:rsidRPr="00E740AA">
        <w:rPr>
          <w:rFonts w:ascii="Times New Roman" w:hAnsi="Times New Roman" w:cs="Times New Roman"/>
          <w:sz w:val="24"/>
          <w:szCs w:val="24"/>
        </w:rPr>
        <w:t>проведения собеседования</w:t>
      </w:r>
      <w:r w:rsidRPr="00E740AA">
        <w:rPr>
          <w:rFonts w:ascii="Times New Roman" w:hAnsi="Times New Roman" w:cs="Times New Roman"/>
          <w:sz w:val="24"/>
          <w:szCs w:val="24"/>
        </w:rPr>
        <w:t xml:space="preserve"> при приеме на работу;</w:t>
      </w:r>
    </w:p>
    <w:p w14:paraId="76849447" w14:textId="77777777" w:rsidR="009E18C1" w:rsidRPr="00E740AA" w:rsidRDefault="009E18C1" w:rsidP="00BC6A89">
      <w:pPr>
        <w:pStyle w:val="afd"/>
        <w:numPr>
          <w:ilvl w:val="0"/>
          <w:numId w:val="13"/>
        </w:numPr>
        <w:rPr>
          <w:sz w:val="24"/>
          <w:szCs w:val="24"/>
        </w:rPr>
      </w:pPr>
      <w:r w:rsidRPr="00E740AA">
        <w:rPr>
          <w:sz w:val="24"/>
          <w:szCs w:val="24"/>
        </w:rPr>
        <w:t>владеть</w:t>
      </w:r>
      <w:r w:rsidRPr="00E740AA">
        <w:rPr>
          <w:bCs/>
          <w:sz w:val="24"/>
          <w:szCs w:val="24"/>
        </w:rPr>
        <w:t xml:space="preserve"> способами подготовки к испытаниям при приеме на работу;</w:t>
      </w:r>
    </w:p>
    <w:p w14:paraId="573959E8" w14:textId="77777777" w:rsidR="009E18C1" w:rsidRPr="00E740AA" w:rsidRDefault="009E18C1" w:rsidP="00BC6A89">
      <w:pPr>
        <w:pStyle w:val="15"/>
        <w:numPr>
          <w:ilvl w:val="0"/>
          <w:numId w:val="13"/>
        </w:numPr>
        <w:suppressAutoHyphens/>
        <w:contextualSpacing w:val="0"/>
        <w:jc w:val="both"/>
        <w:rPr>
          <w:b/>
        </w:rPr>
      </w:pPr>
      <w:r w:rsidRPr="00E740AA">
        <w:t xml:space="preserve">уметь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w:t>
      </w:r>
      <w:r w:rsidR="005C3E6E" w:rsidRPr="00E740AA">
        <w:t xml:space="preserve">от </w:t>
      </w:r>
      <w:proofErr w:type="spellStart"/>
      <w:r w:rsidR="005C3E6E" w:rsidRPr="00E740AA">
        <w:t>гражданско</w:t>
      </w:r>
      <w:proofErr w:type="spellEnd"/>
      <w:r w:rsidRPr="00E740AA">
        <w:t xml:space="preserve"> – правового договора в сфере </w:t>
      </w:r>
      <w:r w:rsidR="005C3E6E" w:rsidRPr="00E740AA">
        <w:t>труда; срочного</w:t>
      </w:r>
      <w:r w:rsidRPr="00E740AA">
        <w:t xml:space="preserve"> трудового договора от трудового договора, заключенного на неопределенный срок;</w:t>
      </w:r>
    </w:p>
    <w:p w14:paraId="4E3B0BB2" w14:textId="77777777" w:rsidR="009E18C1" w:rsidRPr="00E740AA" w:rsidRDefault="009E18C1" w:rsidP="00BC6A89">
      <w:pPr>
        <w:pStyle w:val="15"/>
        <w:numPr>
          <w:ilvl w:val="0"/>
          <w:numId w:val="13"/>
        </w:numPr>
        <w:suppressAutoHyphens/>
        <w:contextualSpacing w:val="0"/>
        <w:jc w:val="both"/>
      </w:pPr>
      <w:r w:rsidRPr="00E740AA">
        <w:t xml:space="preserve">уметь осуществлять поиск необходимой информации в нормативно-правовых актах и других </w:t>
      </w:r>
      <w:r w:rsidR="005C3E6E" w:rsidRPr="00E740AA">
        <w:t>источниках и</w:t>
      </w:r>
      <w:r w:rsidRPr="00E740AA">
        <w:t xml:space="preserve"> применять её </w:t>
      </w:r>
      <w:r w:rsidR="005C3E6E" w:rsidRPr="00E740AA">
        <w:t>для решения</w:t>
      </w:r>
      <w:r w:rsidRPr="00E740AA">
        <w:t xml:space="preserve"> проблем трудоустройства </w:t>
      </w:r>
      <w:r w:rsidR="005C3E6E" w:rsidRPr="00E740AA">
        <w:t>и защиты</w:t>
      </w:r>
      <w:r w:rsidRPr="00E740AA">
        <w:t xml:space="preserve"> трудовых прав;</w:t>
      </w:r>
    </w:p>
    <w:p w14:paraId="4A3C9384" w14:textId="77777777" w:rsidR="009E18C1" w:rsidRPr="00E740AA" w:rsidRDefault="009E18C1" w:rsidP="00BC6A89">
      <w:pPr>
        <w:pStyle w:val="15"/>
        <w:numPr>
          <w:ilvl w:val="0"/>
          <w:numId w:val="13"/>
        </w:numPr>
        <w:suppressAutoHyphens/>
        <w:contextualSpacing w:val="0"/>
        <w:jc w:val="both"/>
      </w:pPr>
      <w:r w:rsidRPr="00E740AA">
        <w:t xml:space="preserve">владеть способами адаптации на рабочем месте: уметь анализировать свое </w:t>
      </w:r>
      <w:r w:rsidR="005C3E6E" w:rsidRPr="00E740AA">
        <w:t>поведение, уметь</w:t>
      </w:r>
      <w:r w:rsidRPr="00E740AA">
        <w:t xml:space="preserve"> подготовиться к первому рабочему </w:t>
      </w:r>
      <w:r w:rsidR="005C3E6E" w:rsidRPr="00E740AA">
        <w:t>дню, первым</w:t>
      </w:r>
      <w:r w:rsidRPr="00E740AA">
        <w:t xml:space="preserve"> дням и месяцам работы;</w:t>
      </w:r>
    </w:p>
    <w:p w14:paraId="10F3FF5B" w14:textId="77777777" w:rsidR="009E18C1" w:rsidRPr="00E740AA" w:rsidRDefault="009E18C1" w:rsidP="00BC6A89">
      <w:pPr>
        <w:pStyle w:val="afd"/>
        <w:numPr>
          <w:ilvl w:val="0"/>
          <w:numId w:val="13"/>
        </w:numPr>
        <w:tabs>
          <w:tab w:val="clear" w:pos="240"/>
          <w:tab w:val="left" w:pos="0"/>
        </w:tabs>
        <w:rPr>
          <w:sz w:val="24"/>
          <w:szCs w:val="24"/>
        </w:rPr>
      </w:pPr>
      <w:r w:rsidRPr="00E740AA">
        <w:rPr>
          <w:sz w:val="24"/>
          <w:szCs w:val="24"/>
        </w:rPr>
        <w:t xml:space="preserve">владеть приемами и способами саморегуляции для управления поведением в напряженных (стрессовых) ситуациях, направленными на улучшение адаптации выпускников; </w:t>
      </w:r>
    </w:p>
    <w:p w14:paraId="7B97F5B6" w14:textId="77777777" w:rsidR="009E18C1" w:rsidRDefault="009E18C1" w:rsidP="00BC6A89">
      <w:pPr>
        <w:pStyle w:val="afd"/>
        <w:numPr>
          <w:ilvl w:val="0"/>
          <w:numId w:val="13"/>
        </w:numPr>
        <w:tabs>
          <w:tab w:val="clear" w:pos="240"/>
          <w:tab w:val="left" w:pos="-180"/>
        </w:tabs>
        <w:rPr>
          <w:sz w:val="24"/>
          <w:szCs w:val="24"/>
        </w:rPr>
      </w:pPr>
      <w:r w:rsidRPr="00E740AA">
        <w:rPr>
          <w:sz w:val="24"/>
          <w:szCs w:val="24"/>
        </w:rPr>
        <w:t>владеть способами планирования п</w:t>
      </w:r>
      <w:r w:rsidRPr="00E740AA">
        <w:rPr>
          <w:bCs/>
          <w:sz w:val="24"/>
          <w:szCs w:val="24"/>
        </w:rPr>
        <w:t xml:space="preserve">рофессионального развития и создания своего </w:t>
      </w:r>
      <w:r w:rsidRPr="00E740AA">
        <w:rPr>
          <w:sz w:val="24"/>
          <w:szCs w:val="24"/>
        </w:rPr>
        <w:t xml:space="preserve">плана развития. </w:t>
      </w:r>
    </w:p>
    <w:p w14:paraId="0FBA350A" w14:textId="77777777" w:rsidR="008C6215" w:rsidRPr="00E740AA" w:rsidRDefault="008C6215" w:rsidP="008C6215">
      <w:pPr>
        <w:pStyle w:val="afd"/>
        <w:tabs>
          <w:tab w:val="clear" w:pos="240"/>
          <w:tab w:val="left" w:pos="-180"/>
        </w:tabs>
        <w:ind w:left="720" w:firstLine="0"/>
        <w:rPr>
          <w:sz w:val="24"/>
          <w:szCs w:val="24"/>
        </w:rPr>
      </w:pPr>
    </w:p>
    <w:p w14:paraId="75918617"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4"/>
          <w:szCs w:val="24"/>
        </w:rPr>
      </w:pPr>
      <w:r w:rsidRPr="00E740AA">
        <w:rPr>
          <w:rFonts w:ascii="Times New Roman" w:hAnsi="Times New Roman" w:cs="Times New Roman"/>
          <w:b/>
          <w:sz w:val="24"/>
          <w:szCs w:val="24"/>
        </w:rPr>
        <w:t xml:space="preserve">В результате освоения учебной дисциплины обучающийся должен </w:t>
      </w:r>
      <w:r w:rsidRPr="00E740AA">
        <w:rPr>
          <w:rFonts w:ascii="Times New Roman" w:hAnsi="Times New Roman" w:cs="Times New Roman"/>
          <w:b/>
          <w:i/>
          <w:sz w:val="24"/>
          <w:szCs w:val="24"/>
        </w:rPr>
        <w:t>знать:</w:t>
      </w:r>
      <w:r w:rsidRPr="00E740AA">
        <w:rPr>
          <w:rFonts w:ascii="Times New Roman" w:hAnsi="Times New Roman" w:cs="Times New Roman"/>
          <w:b/>
          <w:sz w:val="24"/>
          <w:szCs w:val="24"/>
        </w:rPr>
        <w:t xml:space="preserve"> </w:t>
      </w:r>
    </w:p>
    <w:p w14:paraId="6AD208CE" w14:textId="77777777" w:rsidR="009E18C1" w:rsidRPr="00E740AA" w:rsidRDefault="009E18C1" w:rsidP="00BC6A8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основные понятия, значимые для данной дисциплины, и их значение для эффективного поиска работы и трудоустройства; </w:t>
      </w:r>
    </w:p>
    <w:p w14:paraId="16A8A8C5" w14:textId="77777777" w:rsidR="009E18C1" w:rsidRPr="00E740AA" w:rsidRDefault="009E18C1" w:rsidP="00BC6A89">
      <w:pPr>
        <w:pStyle w:val="afd"/>
        <w:numPr>
          <w:ilvl w:val="0"/>
          <w:numId w:val="14"/>
        </w:numPr>
        <w:tabs>
          <w:tab w:val="clear" w:pos="240"/>
          <w:tab w:val="left" w:pos="0"/>
          <w:tab w:val="left" w:pos="70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740AA">
        <w:rPr>
          <w:sz w:val="24"/>
          <w:szCs w:val="24"/>
        </w:rPr>
        <w:t xml:space="preserve">структуру рынка </w:t>
      </w:r>
      <w:r w:rsidR="005C3E6E" w:rsidRPr="00E740AA">
        <w:rPr>
          <w:sz w:val="24"/>
          <w:szCs w:val="24"/>
        </w:rPr>
        <w:t>труда, современные</w:t>
      </w:r>
      <w:r w:rsidRPr="00E740AA">
        <w:rPr>
          <w:sz w:val="24"/>
          <w:szCs w:val="24"/>
        </w:rPr>
        <w:t xml:space="preserve"> тенденции российского и регионального рынка труда и рынка профессий;</w:t>
      </w:r>
    </w:p>
    <w:p w14:paraId="5F5F50A0" w14:textId="77777777" w:rsidR="009E18C1" w:rsidRPr="00E740AA" w:rsidRDefault="009E18C1" w:rsidP="00BC6A89">
      <w:pPr>
        <w:numPr>
          <w:ilvl w:val="0"/>
          <w:numId w:val="14"/>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Cs/>
          <w:sz w:val="24"/>
          <w:szCs w:val="24"/>
        </w:rPr>
        <w:t>составляющие конкурентоспособности работника на рынке труда; преимущества выпускников, осваивающих данную профессию,</w:t>
      </w:r>
      <w:r w:rsidRPr="00E740AA">
        <w:rPr>
          <w:rFonts w:ascii="Times New Roman" w:hAnsi="Times New Roman" w:cs="Times New Roman"/>
          <w:sz w:val="24"/>
          <w:szCs w:val="24"/>
        </w:rPr>
        <w:t xml:space="preserve"> способы повышения конкурентоспособности; </w:t>
      </w:r>
    </w:p>
    <w:p w14:paraId="66A4F9C4" w14:textId="77777777" w:rsidR="009E18C1" w:rsidRPr="00E740AA" w:rsidRDefault="005C3E6E" w:rsidP="00BC6A89">
      <w:pPr>
        <w:pStyle w:val="afd"/>
        <w:numPr>
          <w:ilvl w:val="0"/>
          <w:numId w:val="14"/>
        </w:numPr>
        <w:tabs>
          <w:tab w:val="clear" w:pos="240"/>
          <w:tab w:val="left" w:pos="0"/>
          <w:tab w:val="left" w:pos="709"/>
        </w:tabs>
        <w:rPr>
          <w:sz w:val="24"/>
          <w:szCs w:val="24"/>
        </w:rPr>
      </w:pPr>
      <w:r w:rsidRPr="00E740AA">
        <w:rPr>
          <w:sz w:val="24"/>
          <w:szCs w:val="24"/>
        </w:rPr>
        <w:t>преимущества целенаправленного</w:t>
      </w:r>
      <w:r w:rsidR="009E18C1" w:rsidRPr="00E740AA">
        <w:rPr>
          <w:sz w:val="24"/>
          <w:szCs w:val="24"/>
        </w:rPr>
        <w:t xml:space="preserve"> поведения в ситуации поиска работы, способы повышения эффективности постановки целей;</w:t>
      </w:r>
    </w:p>
    <w:p w14:paraId="620EC6C4" w14:textId="77777777" w:rsidR="009E18C1" w:rsidRPr="00E740AA" w:rsidRDefault="009E18C1" w:rsidP="00BC6A89">
      <w:pPr>
        <w:pStyle w:val="afd"/>
        <w:numPr>
          <w:ilvl w:val="0"/>
          <w:numId w:val="14"/>
        </w:numPr>
        <w:tabs>
          <w:tab w:val="left" w:pos="709"/>
        </w:tabs>
        <w:rPr>
          <w:sz w:val="24"/>
          <w:szCs w:val="24"/>
        </w:rPr>
      </w:pPr>
      <w:r w:rsidRPr="00E740AA">
        <w:rPr>
          <w:sz w:val="24"/>
          <w:szCs w:val="24"/>
        </w:rPr>
        <w:t xml:space="preserve">структуру и способы </w:t>
      </w:r>
      <w:r w:rsidR="005C3E6E" w:rsidRPr="00E740AA">
        <w:rPr>
          <w:sz w:val="24"/>
          <w:szCs w:val="24"/>
        </w:rPr>
        <w:t>составления профессионально</w:t>
      </w:r>
      <w:r w:rsidRPr="00E740AA">
        <w:rPr>
          <w:sz w:val="24"/>
          <w:szCs w:val="24"/>
        </w:rPr>
        <w:t xml:space="preserve">-психологического портрета и собственного портфолио; </w:t>
      </w:r>
    </w:p>
    <w:p w14:paraId="6BEC42FD"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 xml:space="preserve">целевое назначение, виды, структуру </w:t>
      </w:r>
      <w:r w:rsidR="005C3E6E" w:rsidRPr="00E740AA">
        <w:rPr>
          <w:sz w:val="24"/>
          <w:szCs w:val="24"/>
        </w:rPr>
        <w:t>и требования</w:t>
      </w:r>
      <w:r w:rsidRPr="00E740AA">
        <w:rPr>
          <w:sz w:val="24"/>
          <w:szCs w:val="24"/>
        </w:rPr>
        <w:t xml:space="preserve"> к подготовке   презентационных документов: профессиональное резюме, </w:t>
      </w:r>
      <w:r w:rsidRPr="00E740AA">
        <w:rPr>
          <w:sz w:val="24"/>
          <w:szCs w:val="24"/>
          <w:lang w:val="en-US"/>
        </w:rPr>
        <w:t>CV</w:t>
      </w:r>
      <w:r w:rsidRPr="00E740AA">
        <w:rPr>
          <w:sz w:val="24"/>
          <w:szCs w:val="24"/>
        </w:rPr>
        <w:t xml:space="preserve"> (</w:t>
      </w:r>
      <w:proofErr w:type="spellStart"/>
      <w:r w:rsidRPr="00E740AA">
        <w:rPr>
          <w:sz w:val="24"/>
          <w:szCs w:val="24"/>
        </w:rPr>
        <w:t>курикулум</w:t>
      </w:r>
      <w:proofErr w:type="spellEnd"/>
      <w:r w:rsidRPr="00E740AA">
        <w:rPr>
          <w:sz w:val="24"/>
          <w:szCs w:val="24"/>
        </w:rPr>
        <w:t xml:space="preserve"> </w:t>
      </w:r>
      <w:proofErr w:type="spellStart"/>
      <w:r w:rsidRPr="00E740AA">
        <w:rPr>
          <w:sz w:val="24"/>
          <w:szCs w:val="24"/>
        </w:rPr>
        <w:t>витэ</w:t>
      </w:r>
      <w:proofErr w:type="spellEnd"/>
      <w:r w:rsidRPr="00E740AA">
        <w:rPr>
          <w:sz w:val="24"/>
          <w:szCs w:val="24"/>
        </w:rPr>
        <w:t xml:space="preserve">), мини-резюме, </w:t>
      </w:r>
      <w:r w:rsidR="005C3E6E" w:rsidRPr="00E740AA">
        <w:rPr>
          <w:sz w:val="24"/>
          <w:szCs w:val="24"/>
        </w:rPr>
        <w:t>автобиография, сопроводительное</w:t>
      </w:r>
      <w:r w:rsidRPr="00E740AA">
        <w:rPr>
          <w:sz w:val="24"/>
          <w:szCs w:val="24"/>
        </w:rPr>
        <w:t xml:space="preserve"> письмо,</w:t>
      </w:r>
      <w:r w:rsidRPr="00E740AA">
        <w:rPr>
          <w:bCs/>
          <w:sz w:val="24"/>
          <w:szCs w:val="24"/>
        </w:rPr>
        <w:t xml:space="preserve"> </w:t>
      </w:r>
      <w:r w:rsidRPr="00E740AA">
        <w:rPr>
          <w:sz w:val="24"/>
          <w:szCs w:val="24"/>
        </w:rPr>
        <w:t xml:space="preserve">поисковое письмо, </w:t>
      </w:r>
      <w:r w:rsidRPr="00E740AA">
        <w:rPr>
          <w:bCs/>
          <w:sz w:val="24"/>
          <w:szCs w:val="24"/>
        </w:rPr>
        <w:t>рекомендация;</w:t>
      </w:r>
      <w:r w:rsidRPr="00E740AA">
        <w:rPr>
          <w:sz w:val="24"/>
          <w:szCs w:val="24"/>
        </w:rPr>
        <w:t xml:space="preserve"> </w:t>
      </w:r>
    </w:p>
    <w:p w14:paraId="61D2D26D"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lastRenderedPageBreak/>
        <w:t>пути и способы поиска работы, их возможности; возможные ошибки и затруднения при поиске работы, способы их преодоления;</w:t>
      </w:r>
    </w:p>
    <w:p w14:paraId="6FDF9CCD" w14:textId="77777777" w:rsidR="009E18C1" w:rsidRPr="00E740AA" w:rsidRDefault="005C3E6E" w:rsidP="00BC6A89">
      <w:pPr>
        <w:pStyle w:val="afd"/>
        <w:numPr>
          <w:ilvl w:val="0"/>
          <w:numId w:val="14"/>
        </w:numPr>
        <w:tabs>
          <w:tab w:val="clear" w:pos="240"/>
          <w:tab w:val="left" w:pos="709"/>
          <w:tab w:val="left" w:pos="993"/>
        </w:tabs>
        <w:rPr>
          <w:sz w:val="24"/>
          <w:szCs w:val="24"/>
        </w:rPr>
      </w:pPr>
      <w:r w:rsidRPr="00E740AA">
        <w:rPr>
          <w:sz w:val="24"/>
          <w:szCs w:val="24"/>
        </w:rPr>
        <w:t>структуру и</w:t>
      </w:r>
      <w:r w:rsidR="009E18C1" w:rsidRPr="00E740AA">
        <w:rPr>
          <w:sz w:val="24"/>
          <w:szCs w:val="24"/>
        </w:rPr>
        <w:t xml:space="preserve"> этапы делового общения, вербальные и невербальные компоненты и средства </w:t>
      </w:r>
      <w:r w:rsidRPr="00E740AA">
        <w:rPr>
          <w:sz w:val="24"/>
          <w:szCs w:val="24"/>
        </w:rPr>
        <w:t xml:space="preserve">общения; </w:t>
      </w:r>
      <w:r w:rsidRPr="00E740AA">
        <w:rPr>
          <w:sz w:val="24"/>
          <w:szCs w:val="24"/>
        </w:rPr>
        <w:tab/>
      </w:r>
      <w:r w:rsidR="009E18C1" w:rsidRPr="00E740AA">
        <w:rPr>
          <w:sz w:val="24"/>
          <w:szCs w:val="24"/>
        </w:rPr>
        <w:t>трудности делового общения (коммуникативные барьеры, конфликты, манипуляции в процессе взаимодействии) и основные способы их преодоления;</w:t>
      </w:r>
    </w:p>
    <w:p w14:paraId="708F5251"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 xml:space="preserve">требования </w:t>
      </w:r>
      <w:r w:rsidR="005C3E6E" w:rsidRPr="00E740AA">
        <w:rPr>
          <w:sz w:val="24"/>
          <w:szCs w:val="24"/>
        </w:rPr>
        <w:t>к подготовке</w:t>
      </w:r>
      <w:r w:rsidRPr="00E740AA">
        <w:rPr>
          <w:sz w:val="24"/>
          <w:szCs w:val="24"/>
        </w:rPr>
        <w:t xml:space="preserve"> и прохождению собеседования при приеме на работу;</w:t>
      </w:r>
    </w:p>
    <w:p w14:paraId="4555D25B"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bCs/>
          <w:sz w:val="24"/>
          <w:szCs w:val="24"/>
        </w:rPr>
        <w:t>основные формы испытаний, используемых при приеме на работу;</w:t>
      </w:r>
      <w:r w:rsidRPr="00E740AA">
        <w:rPr>
          <w:sz w:val="24"/>
          <w:szCs w:val="24"/>
        </w:rPr>
        <w:t xml:space="preserve"> </w:t>
      </w:r>
    </w:p>
    <w:p w14:paraId="0873BA50" w14:textId="77777777" w:rsidR="009E18C1" w:rsidRPr="00E740AA" w:rsidRDefault="009E18C1" w:rsidP="00BC6A89">
      <w:pPr>
        <w:pStyle w:val="15"/>
        <w:numPr>
          <w:ilvl w:val="0"/>
          <w:numId w:val="14"/>
        </w:numPr>
        <w:tabs>
          <w:tab w:val="left" w:pos="709"/>
        </w:tabs>
        <w:suppressAutoHyphens/>
        <w:contextualSpacing w:val="0"/>
        <w:jc w:val="both"/>
      </w:pPr>
      <w:r w:rsidRPr="00E740AA">
        <w:t>документы, необходимые работнику при приеме на работу</w:t>
      </w:r>
      <w:r w:rsidRPr="00E740AA">
        <w:rPr>
          <w:color w:val="FF0000"/>
        </w:rPr>
        <w:t xml:space="preserve"> </w:t>
      </w:r>
      <w:r w:rsidRPr="00E740AA">
        <w:t xml:space="preserve">и оформлении трудового правоотношения работника и работодателя; документы, необходимые работнику при приеме на работу; условия заключения трудового договора, его содержание, гарантии </w:t>
      </w:r>
      <w:r w:rsidR="005C3E6E" w:rsidRPr="00E740AA">
        <w:t>при его</w:t>
      </w:r>
      <w:r w:rsidRPr="00E740AA">
        <w:t xml:space="preserve"> заключении;</w:t>
      </w:r>
      <w:r w:rsidRPr="00E740AA">
        <w:tab/>
      </w:r>
    </w:p>
    <w:p w14:paraId="5ABF4CF4" w14:textId="77777777" w:rsidR="009E18C1" w:rsidRPr="00E740AA" w:rsidRDefault="009E18C1" w:rsidP="00BC6A89">
      <w:pPr>
        <w:pStyle w:val="15"/>
        <w:numPr>
          <w:ilvl w:val="0"/>
          <w:numId w:val="14"/>
        </w:numPr>
        <w:tabs>
          <w:tab w:val="left" w:pos="709"/>
        </w:tabs>
        <w:suppressAutoHyphens/>
        <w:contextualSpacing w:val="0"/>
        <w:jc w:val="both"/>
      </w:pPr>
      <w:r w:rsidRPr="00E740AA">
        <w:t xml:space="preserve">нормативно-правовые акты, </w:t>
      </w:r>
      <w:r w:rsidR="005C3E6E" w:rsidRPr="00E740AA">
        <w:t>помогающие понять условия</w:t>
      </w:r>
      <w:r w:rsidRPr="00E740AA">
        <w:t xml:space="preserve"> трудового договора, принципы защиты трудовых прав; преимущества организации своей профессиональной деятельности в соответствии с требованиями трудового права по трудовому договору;</w:t>
      </w:r>
    </w:p>
    <w:p w14:paraId="77F807D3"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виды и способы адаптации, критерии успешной адаптации; основные задачи работника в период адаптации; ошибки и затруднения выпускников в период адаптации, способы их преодоления;</w:t>
      </w:r>
    </w:p>
    <w:p w14:paraId="01512C08"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приемы и способы саморегуляции для управления поведением в напряженных (стрессовых) ситуациях;</w:t>
      </w:r>
    </w:p>
    <w:p w14:paraId="2212E47B" w14:textId="77777777" w:rsidR="009E18C1" w:rsidRPr="00E740AA" w:rsidRDefault="009E18C1" w:rsidP="00BC6A89">
      <w:pPr>
        <w:pStyle w:val="afd"/>
        <w:numPr>
          <w:ilvl w:val="0"/>
          <w:numId w:val="14"/>
        </w:numPr>
        <w:tabs>
          <w:tab w:val="clear" w:pos="240"/>
          <w:tab w:val="left" w:pos="0"/>
          <w:tab w:val="left" w:pos="709"/>
        </w:tabs>
        <w:rPr>
          <w:sz w:val="24"/>
          <w:szCs w:val="24"/>
        </w:rPr>
      </w:pPr>
      <w:r w:rsidRPr="00E740AA">
        <w:rPr>
          <w:sz w:val="24"/>
          <w:szCs w:val="24"/>
        </w:rPr>
        <w:t xml:space="preserve">стадии профессионального развития и факторы, обеспечивающие успешное профессиональное продвижение. </w:t>
      </w:r>
    </w:p>
    <w:p w14:paraId="49D417A7" w14:textId="77777777" w:rsidR="009E18C1" w:rsidRPr="00E740AA" w:rsidRDefault="009E18C1" w:rsidP="00E740AA">
      <w:pPr>
        <w:pStyle w:val="a4"/>
        <w:spacing w:before="0" w:beforeAutospacing="0" w:after="0" w:afterAutospacing="0"/>
        <w:ind w:right="43"/>
        <w:rPr>
          <w:b/>
        </w:rPr>
      </w:pPr>
      <w:r w:rsidRPr="00E740AA">
        <w:rPr>
          <w:b/>
        </w:rPr>
        <w:t xml:space="preserve">1.4. Рекомендуемое количество часов на освоение программы учебной дисциплины: </w:t>
      </w:r>
    </w:p>
    <w:p w14:paraId="689C4642" w14:textId="4025E097" w:rsidR="009E18C1" w:rsidRPr="00E740AA" w:rsidRDefault="009E18C1" w:rsidP="00E740AA">
      <w:pPr>
        <w:pStyle w:val="a4"/>
        <w:spacing w:before="0" w:beforeAutospacing="0" w:after="0" w:afterAutospacing="0"/>
        <w:ind w:right="43"/>
        <w:rPr>
          <w:i/>
        </w:rPr>
      </w:pPr>
      <w:r w:rsidRPr="00E740AA">
        <w:t xml:space="preserve">максимальной учебной нагрузки </w:t>
      </w:r>
      <w:r w:rsidR="005C3E6E" w:rsidRPr="00E740AA">
        <w:t xml:space="preserve">обучающегося </w:t>
      </w:r>
      <w:r w:rsidR="00885204">
        <w:t>50</w:t>
      </w:r>
      <w:r w:rsidRPr="00E740AA">
        <w:t xml:space="preserve"> часа, </w:t>
      </w:r>
      <w:r w:rsidRPr="00E740AA">
        <w:rPr>
          <w:i/>
        </w:rPr>
        <w:t>в том числе:</w:t>
      </w:r>
    </w:p>
    <w:p w14:paraId="4E403961" w14:textId="77777777" w:rsidR="009E18C1" w:rsidRPr="00E740AA" w:rsidRDefault="009E18C1" w:rsidP="00BC6A89">
      <w:pPr>
        <w:numPr>
          <w:ilvl w:val="0"/>
          <w:numId w:val="1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w:t>
      </w:r>
      <w:r w:rsidR="005C3E6E" w:rsidRPr="00E740AA">
        <w:rPr>
          <w:rFonts w:ascii="Times New Roman" w:hAnsi="Times New Roman" w:cs="Times New Roman"/>
          <w:sz w:val="24"/>
          <w:szCs w:val="24"/>
        </w:rPr>
        <w:t>обучающегося в</w:t>
      </w:r>
      <w:r w:rsidRPr="00E740AA">
        <w:rPr>
          <w:rFonts w:ascii="Times New Roman" w:hAnsi="Times New Roman" w:cs="Times New Roman"/>
          <w:sz w:val="24"/>
          <w:szCs w:val="24"/>
        </w:rPr>
        <w:t xml:space="preserve"> объеме не менее 48 час; </w:t>
      </w:r>
    </w:p>
    <w:p w14:paraId="10E60B31" w14:textId="0825CC2A" w:rsidR="009E18C1" w:rsidRPr="00E740AA" w:rsidRDefault="009E18C1" w:rsidP="00BC6A89">
      <w:pPr>
        <w:numPr>
          <w:ilvl w:val="0"/>
          <w:numId w:val="1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cs="Times New Roman"/>
          <w:sz w:val="24"/>
          <w:szCs w:val="24"/>
        </w:rPr>
      </w:pPr>
      <w:r w:rsidRPr="00E740AA">
        <w:rPr>
          <w:rFonts w:ascii="Times New Roman" w:hAnsi="Times New Roman" w:cs="Times New Roman"/>
          <w:sz w:val="24"/>
          <w:szCs w:val="24"/>
        </w:rPr>
        <w:t>самостоятельной работы обучающихся 2 час.;</w:t>
      </w:r>
    </w:p>
    <w:p w14:paraId="64481F2E" w14:textId="77777777" w:rsidR="009E18C1" w:rsidRPr="00E740AA" w:rsidRDefault="009E18C1" w:rsidP="00E740AA">
      <w:pPr>
        <w:pStyle w:val="a4"/>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43"/>
        <w:jc w:val="both"/>
      </w:pPr>
    </w:p>
    <w:p w14:paraId="3DE11362" w14:textId="77777777" w:rsidR="00146796" w:rsidRPr="00E740AA" w:rsidRDefault="00146796" w:rsidP="00E740AA">
      <w:pPr>
        <w:autoSpaceDE w:val="0"/>
        <w:autoSpaceDN w:val="0"/>
        <w:adjustRightInd w:val="0"/>
        <w:spacing w:after="0" w:line="240" w:lineRule="auto"/>
        <w:ind w:firstLine="900"/>
        <w:jc w:val="both"/>
        <w:rPr>
          <w:rFonts w:ascii="Times New Roman" w:hAnsi="Times New Roman" w:cs="Times New Roman"/>
          <w:color w:val="000000"/>
          <w:sz w:val="24"/>
          <w:szCs w:val="24"/>
        </w:rPr>
      </w:pPr>
    </w:p>
    <w:p w14:paraId="7EB1711D" w14:textId="77777777" w:rsidR="0014640D" w:rsidRPr="00E740AA" w:rsidRDefault="00DC4A3A" w:rsidP="00E740AA">
      <w:pPr>
        <w:pStyle w:val="Style3"/>
        <w:tabs>
          <w:tab w:val="left" w:pos="3420"/>
        </w:tabs>
        <w:rPr>
          <w:rStyle w:val="FontStyle36"/>
          <w:sz w:val="24"/>
          <w:szCs w:val="24"/>
        </w:rPr>
      </w:pPr>
      <w:r w:rsidRPr="00E740AA">
        <w:rPr>
          <w:rStyle w:val="FontStyle36"/>
          <w:sz w:val="24"/>
          <w:szCs w:val="24"/>
        </w:rPr>
        <w:tab/>
      </w:r>
    </w:p>
    <w:p w14:paraId="784D4F8E" w14:textId="77777777" w:rsidR="00DC4A3A" w:rsidRPr="00E740AA" w:rsidRDefault="000E7356" w:rsidP="00E740AA">
      <w:pPr>
        <w:pStyle w:val="Style3"/>
        <w:tabs>
          <w:tab w:val="left" w:pos="3420"/>
        </w:tabs>
        <w:jc w:val="center"/>
        <w:rPr>
          <w:rStyle w:val="FontStyle36"/>
          <w:b/>
          <w:i w:val="0"/>
          <w:sz w:val="24"/>
          <w:szCs w:val="24"/>
        </w:rPr>
      </w:pPr>
      <w:r>
        <w:rPr>
          <w:rStyle w:val="FontStyle36"/>
          <w:b/>
          <w:i w:val="0"/>
          <w:sz w:val="24"/>
          <w:szCs w:val="24"/>
        </w:rPr>
        <w:t>ОГСЭ.09</w:t>
      </w:r>
      <w:r w:rsidR="008B44CA" w:rsidRPr="00E740AA">
        <w:rPr>
          <w:rStyle w:val="FontStyle36"/>
          <w:b/>
          <w:i w:val="0"/>
          <w:sz w:val="24"/>
          <w:szCs w:val="24"/>
        </w:rPr>
        <w:t xml:space="preserve">   ФИЗИЧЕСКАЯ КУЛЬТУРА</w:t>
      </w:r>
    </w:p>
    <w:p w14:paraId="48F1FBB0" w14:textId="77777777" w:rsidR="00DC4A3A" w:rsidRPr="00E740AA" w:rsidRDefault="00146796" w:rsidP="00E740AA">
      <w:pPr>
        <w:pStyle w:val="Style3"/>
        <w:tabs>
          <w:tab w:val="left" w:pos="3420"/>
        </w:tabs>
        <w:jc w:val="left"/>
        <w:rPr>
          <w:rStyle w:val="FontStyle36"/>
          <w:b/>
          <w:i w:val="0"/>
          <w:sz w:val="24"/>
          <w:szCs w:val="24"/>
        </w:rPr>
      </w:pPr>
      <w:r w:rsidRPr="00E740AA">
        <w:rPr>
          <w:rStyle w:val="FontStyle36"/>
          <w:b/>
          <w:i w:val="0"/>
          <w:sz w:val="24"/>
          <w:szCs w:val="24"/>
        </w:rPr>
        <w:t xml:space="preserve">1.1 </w:t>
      </w:r>
      <w:r w:rsidR="00DC4A3A" w:rsidRPr="00E740AA">
        <w:rPr>
          <w:rStyle w:val="FontStyle36"/>
          <w:b/>
          <w:i w:val="0"/>
          <w:sz w:val="24"/>
          <w:szCs w:val="24"/>
        </w:rPr>
        <w:t>Область применения рабочей программы</w:t>
      </w:r>
    </w:p>
    <w:p w14:paraId="06516795" w14:textId="77777777" w:rsidR="00530028" w:rsidRPr="00E740AA" w:rsidRDefault="00DC4A3A" w:rsidP="00E740AA">
      <w:pPr>
        <w:pStyle w:val="Style3"/>
        <w:tabs>
          <w:tab w:val="left" w:pos="3420"/>
        </w:tabs>
        <w:rPr>
          <w:rStyle w:val="FontStyle38"/>
          <w:sz w:val="24"/>
          <w:szCs w:val="24"/>
        </w:rPr>
      </w:pPr>
      <w:r w:rsidRPr="00E740AA">
        <w:rPr>
          <w:rStyle w:val="FontStyle36"/>
          <w:i w:val="0"/>
          <w:sz w:val="24"/>
          <w:szCs w:val="24"/>
        </w:rPr>
        <w:t xml:space="preserve">Рабочая программа учебной дисциплины Физическая культура является частью </w:t>
      </w:r>
      <w:r w:rsidR="00A83D54" w:rsidRPr="00E740AA">
        <w:rPr>
          <w:rStyle w:val="FontStyle36"/>
          <w:i w:val="0"/>
          <w:sz w:val="24"/>
          <w:szCs w:val="24"/>
        </w:rPr>
        <w:t>программы подготовки специалистов среднего звена</w:t>
      </w:r>
      <w:r w:rsidRPr="00E740AA">
        <w:rPr>
          <w:rStyle w:val="FontStyle36"/>
          <w:i w:val="0"/>
          <w:sz w:val="24"/>
          <w:szCs w:val="24"/>
        </w:rPr>
        <w:t xml:space="preserve"> среднего профессионального образования базовой подготовки в соответствии с ФГОС по специальности: </w:t>
      </w:r>
      <w:r w:rsidR="00E57883" w:rsidRPr="00E740AA">
        <w:rPr>
          <w:rStyle w:val="FontStyle38"/>
          <w:sz w:val="24"/>
          <w:szCs w:val="24"/>
        </w:rPr>
        <w:t>08.02.05</w:t>
      </w:r>
      <w:r w:rsidR="00B846F2" w:rsidRPr="00E740AA">
        <w:rPr>
          <w:rStyle w:val="FontStyle38"/>
          <w:sz w:val="24"/>
          <w:szCs w:val="24"/>
        </w:rPr>
        <w:t xml:space="preserve"> «</w:t>
      </w:r>
      <w:r w:rsidR="00E57883" w:rsidRPr="00E740AA">
        <w:rPr>
          <w:rStyle w:val="FontStyle38"/>
          <w:sz w:val="24"/>
          <w:szCs w:val="24"/>
        </w:rPr>
        <w:t>Строительство и эксплуатация автомобильных дорог и аэродромов</w:t>
      </w:r>
      <w:r w:rsidR="00A83D54" w:rsidRPr="00E740AA">
        <w:rPr>
          <w:rStyle w:val="FontStyle38"/>
          <w:sz w:val="24"/>
          <w:szCs w:val="24"/>
        </w:rPr>
        <w:t>»</w:t>
      </w:r>
    </w:p>
    <w:p w14:paraId="7BFF6E08" w14:textId="77777777" w:rsidR="00DC4A3A" w:rsidRPr="00E740AA" w:rsidRDefault="00530028" w:rsidP="00E740AA">
      <w:pPr>
        <w:pStyle w:val="Style3"/>
        <w:tabs>
          <w:tab w:val="left" w:pos="3420"/>
        </w:tabs>
        <w:rPr>
          <w:rStyle w:val="FontStyle36"/>
          <w:b/>
          <w:i w:val="0"/>
          <w:sz w:val="24"/>
          <w:szCs w:val="24"/>
        </w:rPr>
      </w:pPr>
      <w:r w:rsidRPr="00E740AA">
        <w:rPr>
          <w:rStyle w:val="FontStyle36"/>
          <w:b/>
          <w:i w:val="0"/>
          <w:sz w:val="24"/>
          <w:szCs w:val="24"/>
        </w:rPr>
        <w:t xml:space="preserve"> </w:t>
      </w:r>
      <w:r w:rsidR="00146796" w:rsidRPr="00E740AA">
        <w:rPr>
          <w:rStyle w:val="FontStyle36"/>
          <w:b/>
          <w:i w:val="0"/>
          <w:sz w:val="24"/>
          <w:szCs w:val="24"/>
        </w:rPr>
        <w:t xml:space="preserve">1.2 </w:t>
      </w:r>
      <w:r w:rsidR="00DC4A3A" w:rsidRPr="00E740AA">
        <w:rPr>
          <w:rStyle w:val="FontStyle36"/>
          <w:b/>
          <w:i w:val="0"/>
          <w:sz w:val="24"/>
          <w:szCs w:val="24"/>
        </w:rPr>
        <w:t xml:space="preserve">Место учебной дисциплины в структуре </w:t>
      </w:r>
      <w:r w:rsidR="00A83D54" w:rsidRPr="00E740AA">
        <w:rPr>
          <w:rStyle w:val="FontStyle36"/>
          <w:b/>
          <w:i w:val="0"/>
          <w:sz w:val="24"/>
          <w:szCs w:val="24"/>
        </w:rPr>
        <w:t>программы подготовки специалистов среднего звена</w:t>
      </w:r>
      <w:r w:rsidR="00DC4A3A" w:rsidRPr="00E740AA">
        <w:rPr>
          <w:rStyle w:val="FontStyle36"/>
          <w:b/>
          <w:i w:val="0"/>
          <w:sz w:val="24"/>
          <w:szCs w:val="24"/>
        </w:rPr>
        <w:t xml:space="preserve"> </w:t>
      </w:r>
    </w:p>
    <w:p w14:paraId="112D1DDF"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 Являясь </w:t>
      </w:r>
      <w:r w:rsidR="008B44CA" w:rsidRPr="00E740AA">
        <w:rPr>
          <w:rStyle w:val="FontStyle36"/>
          <w:i w:val="0"/>
          <w:sz w:val="24"/>
          <w:szCs w:val="24"/>
        </w:rPr>
        <w:t>составной частью</w:t>
      </w:r>
      <w:r w:rsidRPr="00E740AA">
        <w:rPr>
          <w:rStyle w:val="FontStyle36"/>
          <w:i w:val="0"/>
          <w:sz w:val="24"/>
          <w:szCs w:val="24"/>
        </w:rPr>
        <w:t xml:space="preserve"> общей культуры и профессиональной подготовки </w:t>
      </w:r>
      <w:r w:rsidR="002852C9" w:rsidRPr="00E740AA">
        <w:rPr>
          <w:rStyle w:val="FontStyle36"/>
          <w:i w:val="0"/>
          <w:sz w:val="24"/>
          <w:szCs w:val="24"/>
        </w:rPr>
        <w:t>обучающегося</w:t>
      </w:r>
      <w:r w:rsidRPr="00E740AA">
        <w:rPr>
          <w:rStyle w:val="FontStyle36"/>
          <w:i w:val="0"/>
          <w:sz w:val="24"/>
          <w:szCs w:val="24"/>
        </w:rPr>
        <w:t xml:space="preserve">, физическая культура входит обязательным разделом в гуманитарный компонент образования, значимость </w:t>
      </w:r>
    </w:p>
    <w:p w14:paraId="0ADFBC52"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которого проявляется через гармонизацию духовных и физических сил, формирование таких общечеловеческих ценностей, как здоровье, физическое и психическое благополучие, физическое совершенство.</w:t>
      </w:r>
    </w:p>
    <w:p w14:paraId="44485421" w14:textId="77777777" w:rsidR="00146796" w:rsidRPr="00E740AA" w:rsidRDefault="00146796" w:rsidP="00E740AA">
      <w:pPr>
        <w:pStyle w:val="Style3"/>
        <w:tabs>
          <w:tab w:val="left" w:pos="3420"/>
        </w:tabs>
        <w:rPr>
          <w:rStyle w:val="FontStyle36"/>
          <w:i w:val="0"/>
          <w:sz w:val="24"/>
          <w:szCs w:val="24"/>
        </w:rPr>
      </w:pPr>
    </w:p>
    <w:p w14:paraId="25D054A0"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 </w:t>
      </w:r>
      <w:r w:rsidR="00146796" w:rsidRPr="00E740AA">
        <w:rPr>
          <w:rStyle w:val="FontStyle36"/>
          <w:i w:val="0"/>
          <w:sz w:val="24"/>
          <w:szCs w:val="24"/>
        </w:rPr>
        <w:t xml:space="preserve">1.3 </w:t>
      </w:r>
      <w:r w:rsidRPr="00E740AA">
        <w:rPr>
          <w:rStyle w:val="FontStyle36"/>
          <w:b/>
          <w:i w:val="0"/>
          <w:sz w:val="24"/>
          <w:szCs w:val="24"/>
        </w:rPr>
        <w:t>Цели и задачи учебной дисциплины</w:t>
      </w:r>
      <w:r w:rsidRPr="00E740AA">
        <w:rPr>
          <w:rStyle w:val="FontStyle36"/>
          <w:i w:val="0"/>
          <w:sz w:val="24"/>
          <w:szCs w:val="24"/>
        </w:rPr>
        <w:t xml:space="preserve"> – требования к результатам освоения учебной дисциплины</w:t>
      </w:r>
    </w:p>
    <w:p w14:paraId="444B4169"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В результате освоения учебной дисциплины Физическая культура обучающийся </w:t>
      </w:r>
      <w:r w:rsidRPr="00E740AA">
        <w:rPr>
          <w:rStyle w:val="FontStyle36"/>
          <w:b/>
          <w:i w:val="0"/>
          <w:sz w:val="24"/>
          <w:szCs w:val="24"/>
        </w:rPr>
        <w:t>должен</w:t>
      </w:r>
      <w:r w:rsidR="0014640D" w:rsidRPr="00E740AA">
        <w:rPr>
          <w:rStyle w:val="FontStyle36"/>
          <w:b/>
          <w:i w:val="0"/>
          <w:sz w:val="24"/>
          <w:szCs w:val="24"/>
        </w:rPr>
        <w:t xml:space="preserve"> </w:t>
      </w:r>
      <w:r w:rsidRPr="00E740AA">
        <w:rPr>
          <w:rStyle w:val="FontStyle36"/>
          <w:b/>
          <w:i w:val="0"/>
          <w:sz w:val="24"/>
          <w:szCs w:val="24"/>
        </w:rPr>
        <w:t>уметь</w:t>
      </w:r>
      <w:r w:rsidRPr="00E740AA">
        <w:rPr>
          <w:rStyle w:val="FontStyle36"/>
          <w:i w:val="0"/>
          <w:sz w:val="24"/>
          <w:szCs w:val="24"/>
        </w:rPr>
        <w:t xml:space="preserve"> использовать </w:t>
      </w:r>
      <w:proofErr w:type="spellStart"/>
      <w:r w:rsidRPr="00E740AA">
        <w:rPr>
          <w:rStyle w:val="FontStyle36"/>
          <w:i w:val="0"/>
          <w:sz w:val="24"/>
          <w:szCs w:val="24"/>
        </w:rPr>
        <w:t>физкультурно</w:t>
      </w:r>
      <w:proofErr w:type="spellEnd"/>
      <w:r w:rsidRPr="00E740AA">
        <w:rPr>
          <w:rStyle w:val="FontStyle36"/>
          <w:i w:val="0"/>
          <w:sz w:val="24"/>
          <w:szCs w:val="24"/>
        </w:rPr>
        <w:t>–оздоровительную деятельность для укрепления</w:t>
      </w:r>
      <w:r w:rsidR="0014640D" w:rsidRPr="00E740AA">
        <w:rPr>
          <w:rStyle w:val="FontStyle36"/>
          <w:i w:val="0"/>
          <w:sz w:val="24"/>
          <w:szCs w:val="24"/>
        </w:rPr>
        <w:t xml:space="preserve"> </w:t>
      </w:r>
      <w:r w:rsidRPr="00E740AA">
        <w:rPr>
          <w:rStyle w:val="FontStyle36"/>
          <w:i w:val="0"/>
          <w:sz w:val="24"/>
          <w:szCs w:val="24"/>
        </w:rPr>
        <w:t>здоровья, достижения жизненных и профессиональных целей.</w:t>
      </w:r>
    </w:p>
    <w:p w14:paraId="16193755" w14:textId="77777777" w:rsidR="00DC4A3A" w:rsidRPr="00E740AA" w:rsidRDefault="00DC4A3A" w:rsidP="00E740AA">
      <w:pPr>
        <w:pStyle w:val="Style3"/>
        <w:tabs>
          <w:tab w:val="left" w:pos="3420"/>
        </w:tabs>
        <w:rPr>
          <w:rStyle w:val="FontStyle36"/>
          <w:b/>
          <w:i w:val="0"/>
          <w:sz w:val="24"/>
          <w:szCs w:val="24"/>
        </w:rPr>
      </w:pPr>
      <w:r w:rsidRPr="00E740AA">
        <w:rPr>
          <w:rStyle w:val="FontStyle36"/>
          <w:i w:val="0"/>
          <w:sz w:val="24"/>
          <w:szCs w:val="24"/>
        </w:rPr>
        <w:t xml:space="preserve">В результате освоения учебной дисциплины Физическая культура обучающийся </w:t>
      </w:r>
      <w:r w:rsidRPr="00E740AA">
        <w:rPr>
          <w:rStyle w:val="FontStyle36"/>
          <w:b/>
          <w:i w:val="0"/>
          <w:sz w:val="24"/>
          <w:szCs w:val="24"/>
        </w:rPr>
        <w:t>должен знать:</w:t>
      </w:r>
    </w:p>
    <w:p w14:paraId="606C77B7"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 о роли физической культуры в общекультурном, профессиональном и социальном развитии </w:t>
      </w:r>
      <w:r w:rsidRPr="00E740AA">
        <w:rPr>
          <w:rStyle w:val="FontStyle36"/>
          <w:i w:val="0"/>
          <w:sz w:val="24"/>
          <w:szCs w:val="24"/>
        </w:rPr>
        <w:lastRenderedPageBreak/>
        <w:t xml:space="preserve">человека. </w:t>
      </w:r>
    </w:p>
    <w:p w14:paraId="3C399E64"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основы здорового образа жизни.</w:t>
      </w:r>
    </w:p>
    <w:p w14:paraId="097E4649" w14:textId="77777777" w:rsidR="00DC4A3A" w:rsidRPr="00E740AA" w:rsidRDefault="00DC4A3A" w:rsidP="00E740AA">
      <w:pPr>
        <w:pStyle w:val="Style3"/>
        <w:tabs>
          <w:tab w:val="left" w:pos="3420"/>
        </w:tabs>
        <w:rPr>
          <w:rStyle w:val="FontStyle36"/>
          <w:b/>
          <w:i w:val="0"/>
          <w:sz w:val="24"/>
          <w:szCs w:val="24"/>
        </w:rPr>
      </w:pPr>
      <w:r w:rsidRPr="00E740AA">
        <w:rPr>
          <w:rStyle w:val="FontStyle36"/>
          <w:b/>
          <w:i w:val="0"/>
          <w:sz w:val="24"/>
          <w:szCs w:val="24"/>
        </w:rPr>
        <w:t>Количество часов на освоение рабочей программы учебной дисциплины:</w:t>
      </w:r>
    </w:p>
    <w:p w14:paraId="4C5B1DD5" w14:textId="69F665A9"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 xml:space="preserve">Максимальной учебной нагрузки обучающегося </w:t>
      </w:r>
      <w:r w:rsidR="00885204">
        <w:rPr>
          <w:rStyle w:val="FontStyle36"/>
          <w:i w:val="0"/>
          <w:sz w:val="24"/>
          <w:szCs w:val="24"/>
        </w:rPr>
        <w:t>166</w:t>
      </w:r>
      <w:r w:rsidR="009E18C1" w:rsidRPr="00E740AA">
        <w:rPr>
          <w:rStyle w:val="FontStyle36"/>
          <w:i w:val="0"/>
          <w:sz w:val="24"/>
          <w:szCs w:val="24"/>
        </w:rPr>
        <w:t xml:space="preserve"> </w:t>
      </w:r>
      <w:r w:rsidRPr="00E740AA">
        <w:rPr>
          <w:rStyle w:val="FontStyle36"/>
          <w:i w:val="0"/>
          <w:sz w:val="24"/>
          <w:szCs w:val="24"/>
        </w:rPr>
        <w:t>часов, в том числе:</w:t>
      </w:r>
    </w:p>
    <w:p w14:paraId="5E9460E0" w14:textId="77777777" w:rsidR="00DC4A3A" w:rsidRPr="00E740AA" w:rsidRDefault="00DC4A3A" w:rsidP="00E740AA">
      <w:pPr>
        <w:pStyle w:val="Style3"/>
        <w:tabs>
          <w:tab w:val="left" w:pos="3420"/>
        </w:tabs>
        <w:rPr>
          <w:rStyle w:val="FontStyle36"/>
          <w:i w:val="0"/>
          <w:sz w:val="24"/>
          <w:szCs w:val="24"/>
        </w:rPr>
      </w:pPr>
      <w:r w:rsidRPr="00E740AA">
        <w:rPr>
          <w:rStyle w:val="FontStyle36"/>
          <w:i w:val="0"/>
          <w:sz w:val="24"/>
          <w:szCs w:val="24"/>
        </w:rPr>
        <w:t>обязательной аудиторной уче</w:t>
      </w:r>
      <w:r w:rsidR="009E18C1" w:rsidRPr="00E740AA">
        <w:rPr>
          <w:rStyle w:val="FontStyle36"/>
          <w:i w:val="0"/>
          <w:sz w:val="24"/>
          <w:szCs w:val="24"/>
        </w:rPr>
        <w:t>бной нагрузки обучающегося – 166</w:t>
      </w:r>
      <w:r w:rsidRPr="00E740AA">
        <w:rPr>
          <w:rStyle w:val="FontStyle36"/>
          <w:i w:val="0"/>
          <w:sz w:val="24"/>
          <w:szCs w:val="24"/>
        </w:rPr>
        <w:t xml:space="preserve"> часов;</w:t>
      </w:r>
    </w:p>
    <w:p w14:paraId="7D554BCF" w14:textId="2CA700ED" w:rsidR="00A423F3" w:rsidRPr="00E740AA" w:rsidRDefault="00DC4A3A" w:rsidP="00E740AA">
      <w:pPr>
        <w:autoSpaceDE w:val="0"/>
        <w:autoSpaceDN w:val="0"/>
        <w:adjustRightInd w:val="0"/>
        <w:spacing w:after="0" w:line="240" w:lineRule="auto"/>
        <w:ind w:firstLine="900"/>
        <w:rPr>
          <w:rStyle w:val="FontStyle36"/>
          <w:i w:val="0"/>
          <w:sz w:val="24"/>
          <w:szCs w:val="24"/>
        </w:rPr>
      </w:pPr>
      <w:r w:rsidRPr="00E740AA">
        <w:rPr>
          <w:rStyle w:val="FontStyle36"/>
          <w:i w:val="0"/>
          <w:sz w:val="24"/>
          <w:szCs w:val="24"/>
        </w:rPr>
        <w:cr/>
      </w:r>
    </w:p>
    <w:p w14:paraId="4C4A4D9E" w14:textId="77777777" w:rsidR="009026B4" w:rsidRPr="00E740AA" w:rsidRDefault="009026B4" w:rsidP="00E740AA">
      <w:pPr>
        <w:pStyle w:val="Style3"/>
        <w:widowControl/>
        <w:jc w:val="center"/>
        <w:rPr>
          <w:rStyle w:val="FontStyle36"/>
          <w:b/>
          <w:i w:val="0"/>
          <w:sz w:val="24"/>
          <w:szCs w:val="24"/>
        </w:rPr>
      </w:pPr>
    </w:p>
    <w:p w14:paraId="59908555" w14:textId="77777777" w:rsidR="00A423F3" w:rsidRPr="00E740AA" w:rsidRDefault="008B44CA" w:rsidP="00E740AA">
      <w:pPr>
        <w:pStyle w:val="Style3"/>
        <w:widowControl/>
        <w:jc w:val="center"/>
        <w:rPr>
          <w:rStyle w:val="FontStyle36"/>
          <w:b/>
          <w:i w:val="0"/>
          <w:sz w:val="24"/>
          <w:szCs w:val="24"/>
        </w:rPr>
      </w:pPr>
      <w:r w:rsidRPr="00E740AA">
        <w:rPr>
          <w:rStyle w:val="FontStyle36"/>
          <w:b/>
          <w:i w:val="0"/>
          <w:sz w:val="24"/>
          <w:szCs w:val="24"/>
        </w:rPr>
        <w:t>ОП.01 ИНЖЕНЕРНАЯ ГРАФИКА</w:t>
      </w:r>
    </w:p>
    <w:p w14:paraId="1857ED0A" w14:textId="77777777" w:rsidR="00A423F3" w:rsidRPr="00E740AA" w:rsidRDefault="00A423F3" w:rsidP="00E740AA">
      <w:pPr>
        <w:pStyle w:val="Style19"/>
        <w:widowControl/>
        <w:spacing w:line="240" w:lineRule="auto"/>
        <w:jc w:val="left"/>
      </w:pPr>
    </w:p>
    <w:p w14:paraId="002D6656"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68BBB294" w14:textId="77777777" w:rsidR="008B44CA" w:rsidRDefault="009E18C1" w:rsidP="008B44CA">
      <w:pPr>
        <w:pStyle w:val="Style6"/>
        <w:widowControl/>
        <w:spacing w:line="240" w:lineRule="auto"/>
        <w:ind w:right="5" w:firstLine="900"/>
        <w:rPr>
          <w:u w:val="single"/>
        </w:rPr>
      </w:pPr>
      <w:r w:rsidRPr="00E740AA">
        <w:t>Рабочая программа учебной дисциплины</w:t>
      </w:r>
      <w:r w:rsidRPr="00E740AA">
        <w:rPr>
          <w:caps/>
        </w:rPr>
        <w:t xml:space="preserve"> </w:t>
      </w:r>
      <w:r w:rsidRPr="00E740AA">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w:t>
      </w:r>
      <w:r w:rsidRPr="00E740AA">
        <w:rPr>
          <w:rStyle w:val="FontStyle35"/>
          <w:sz w:val="24"/>
          <w:szCs w:val="24"/>
        </w:rPr>
        <w:t xml:space="preserve"> входящим в состав укрупненной группы профессий 08.00.00</w:t>
      </w:r>
      <w:r w:rsidR="00F31B92">
        <w:rPr>
          <w:rStyle w:val="FontStyle35"/>
          <w:sz w:val="24"/>
          <w:szCs w:val="24"/>
        </w:rPr>
        <w:t xml:space="preserve"> </w:t>
      </w:r>
      <w:r w:rsidRPr="00E740AA">
        <w:rPr>
          <w:rStyle w:val="FontStyle35"/>
          <w:sz w:val="24"/>
          <w:szCs w:val="24"/>
        </w:rPr>
        <w:t xml:space="preserve">Техника и технологии </w:t>
      </w:r>
      <w:r w:rsidR="005C3E6E" w:rsidRPr="00E740AA">
        <w:rPr>
          <w:rStyle w:val="FontStyle35"/>
          <w:sz w:val="24"/>
          <w:szCs w:val="24"/>
        </w:rPr>
        <w:t>строительства,</w:t>
      </w:r>
      <w:r w:rsidRPr="00E740AA">
        <w:rPr>
          <w:rStyle w:val="FontStyle35"/>
          <w:sz w:val="24"/>
          <w:szCs w:val="24"/>
        </w:rPr>
        <w:t xml:space="preserve"> по направлению подготовки </w:t>
      </w:r>
      <w:r w:rsidRPr="00E740AA">
        <w:t>08.02.05 «Строительство и эксплуатация автомобильных дорог и аэродромов»</w:t>
      </w:r>
      <w:r w:rsidRPr="00E740AA">
        <w:rPr>
          <w:u w:val="single"/>
        </w:rPr>
        <w:t xml:space="preserve">. </w:t>
      </w:r>
    </w:p>
    <w:p w14:paraId="03BEC099" w14:textId="77777777" w:rsidR="009E18C1" w:rsidRPr="00E740AA" w:rsidRDefault="009E18C1" w:rsidP="008B44CA">
      <w:pPr>
        <w:pStyle w:val="Style6"/>
        <w:widowControl/>
        <w:spacing w:line="240" w:lineRule="auto"/>
        <w:ind w:right="5" w:firstLine="900"/>
      </w:pPr>
      <w:r w:rsidRPr="00E740AA">
        <w:t>Рабочая программа учебной дисциплины может быть использована</w:t>
      </w:r>
      <w:r w:rsidRPr="00E740AA">
        <w:rPr>
          <w:b/>
        </w:rPr>
        <w:t xml:space="preserve"> </w:t>
      </w:r>
      <w:r w:rsidRPr="00E740AA">
        <w:t>в дополнительном профессиональном образовании (в программах повышения квалификации и переподготовки</w:t>
      </w:r>
      <w:r w:rsidR="005C3E6E" w:rsidRPr="00E740AA">
        <w:t>).</w:t>
      </w:r>
    </w:p>
    <w:p w14:paraId="47EF4D80" w14:textId="77777777" w:rsidR="009E18C1" w:rsidRPr="00E740AA" w:rsidRDefault="009E18C1" w:rsidP="00E740AA">
      <w:pPr>
        <w:pStyle w:val="Style9"/>
        <w:widowControl/>
        <w:spacing w:line="240" w:lineRule="auto"/>
        <w:ind w:firstLine="851"/>
        <w:rPr>
          <w:rStyle w:val="FontStyle35"/>
          <w:sz w:val="24"/>
          <w:szCs w:val="24"/>
        </w:rPr>
      </w:pPr>
    </w:p>
    <w:p w14:paraId="427D0FE0" w14:textId="77777777" w:rsidR="009E18C1" w:rsidRPr="00E740AA" w:rsidRDefault="009E18C1" w:rsidP="00E740AA">
      <w:pPr>
        <w:pStyle w:val="Style19"/>
        <w:widowControl/>
        <w:tabs>
          <w:tab w:val="left" w:pos="706"/>
        </w:tabs>
        <w:spacing w:line="240" w:lineRule="auto"/>
        <w:ind w:firstLine="851"/>
        <w:rPr>
          <w:rStyle w:val="FontStyle36"/>
          <w:sz w:val="24"/>
          <w:szCs w:val="24"/>
        </w:rPr>
      </w:pPr>
      <w:r w:rsidRPr="00E740AA">
        <w:rPr>
          <w:rStyle w:val="FontStyle36"/>
          <w:sz w:val="24"/>
          <w:szCs w:val="24"/>
        </w:rPr>
        <w:t>1.2</w:t>
      </w:r>
      <w:r w:rsidRPr="00E740AA">
        <w:rPr>
          <w:rStyle w:val="FontStyle36"/>
          <w:sz w:val="24"/>
          <w:szCs w:val="24"/>
        </w:rPr>
        <w:tab/>
        <w:t>Место дисциплины в структуре основной профессиональной</w:t>
      </w:r>
      <w:r w:rsidRPr="00E740AA">
        <w:rPr>
          <w:rStyle w:val="FontStyle36"/>
          <w:sz w:val="24"/>
          <w:szCs w:val="24"/>
        </w:rPr>
        <w:br/>
        <w:t>образовательной программы:</w:t>
      </w:r>
    </w:p>
    <w:p w14:paraId="52D6DF30" w14:textId="77777777" w:rsidR="009E18C1" w:rsidRPr="00E740AA" w:rsidRDefault="009E18C1" w:rsidP="008B44CA">
      <w:pPr>
        <w:pStyle w:val="Style9"/>
        <w:widowControl/>
        <w:spacing w:line="240" w:lineRule="auto"/>
        <w:rPr>
          <w:rStyle w:val="FontStyle35"/>
          <w:sz w:val="24"/>
          <w:szCs w:val="24"/>
        </w:rPr>
      </w:pPr>
      <w:r w:rsidRPr="00E740AA">
        <w:rPr>
          <w:rStyle w:val="FontStyle35"/>
          <w:sz w:val="24"/>
          <w:szCs w:val="24"/>
        </w:rPr>
        <w:t>Дисциплина относится к группе общепрофессиональных дисциплин профессионального цикла</w:t>
      </w:r>
    </w:p>
    <w:p w14:paraId="183D13F9" w14:textId="77777777" w:rsidR="009E18C1" w:rsidRPr="00E740AA" w:rsidRDefault="009E18C1" w:rsidP="00E740AA">
      <w:pPr>
        <w:pStyle w:val="Style19"/>
        <w:widowControl/>
        <w:tabs>
          <w:tab w:val="left" w:pos="552"/>
        </w:tabs>
        <w:spacing w:line="240" w:lineRule="auto"/>
        <w:ind w:firstLine="851"/>
        <w:rPr>
          <w:rStyle w:val="FontStyle36"/>
          <w:sz w:val="24"/>
          <w:szCs w:val="24"/>
        </w:rPr>
      </w:pPr>
      <w:r w:rsidRPr="00E740AA">
        <w:rPr>
          <w:rStyle w:val="FontStyle36"/>
          <w:sz w:val="24"/>
          <w:szCs w:val="24"/>
        </w:rPr>
        <w:t>1.3</w:t>
      </w:r>
      <w:r w:rsidRPr="00E740AA">
        <w:rPr>
          <w:rStyle w:val="FontStyle36"/>
          <w:sz w:val="24"/>
          <w:szCs w:val="24"/>
        </w:rPr>
        <w:tab/>
        <w:t>Цели и задачи дисциплины - требования к результатам освоения дисциплины:</w:t>
      </w:r>
    </w:p>
    <w:p w14:paraId="7A3401A2" w14:textId="77777777" w:rsidR="009E18C1" w:rsidRPr="00E740AA" w:rsidRDefault="009E18C1" w:rsidP="00E740AA">
      <w:pPr>
        <w:pStyle w:val="Style9"/>
        <w:widowControl/>
        <w:spacing w:line="240" w:lineRule="auto"/>
        <w:ind w:firstLine="851"/>
      </w:pPr>
    </w:p>
    <w:p w14:paraId="382F9D50" w14:textId="77777777" w:rsidR="009E18C1" w:rsidRPr="00E740AA" w:rsidRDefault="009E18C1" w:rsidP="00E740AA">
      <w:pPr>
        <w:pStyle w:val="Style9"/>
        <w:widowControl/>
        <w:spacing w:line="240" w:lineRule="auto"/>
        <w:ind w:firstLine="851"/>
        <w:rPr>
          <w:rStyle w:val="FontStyle35"/>
          <w:sz w:val="24"/>
          <w:szCs w:val="24"/>
        </w:rPr>
      </w:pPr>
      <w:r w:rsidRPr="00E740AA">
        <w:rPr>
          <w:rStyle w:val="FontStyle35"/>
          <w:sz w:val="24"/>
          <w:szCs w:val="24"/>
        </w:rPr>
        <w:t xml:space="preserve">В результате освоения дисциплины обучающийся должен </w:t>
      </w:r>
      <w:r w:rsidRPr="00E740AA">
        <w:rPr>
          <w:rStyle w:val="FontStyle35"/>
          <w:b/>
          <w:sz w:val="24"/>
          <w:szCs w:val="24"/>
        </w:rPr>
        <w:t>уметь</w:t>
      </w:r>
      <w:r w:rsidRPr="00E740AA">
        <w:rPr>
          <w:rStyle w:val="FontStyle35"/>
          <w:sz w:val="24"/>
          <w:szCs w:val="24"/>
        </w:rPr>
        <w:t>:</w:t>
      </w:r>
    </w:p>
    <w:p w14:paraId="15B2CA7A" w14:textId="77777777" w:rsidR="009E18C1" w:rsidRPr="00E740AA" w:rsidRDefault="009E18C1" w:rsidP="00E5220B">
      <w:pPr>
        <w:pStyle w:val="Style20"/>
        <w:widowControl/>
        <w:numPr>
          <w:ilvl w:val="0"/>
          <w:numId w:val="3"/>
        </w:numPr>
        <w:tabs>
          <w:tab w:val="left" w:pos="168"/>
        </w:tabs>
        <w:spacing w:line="240" w:lineRule="auto"/>
        <w:ind w:firstLine="851"/>
        <w:rPr>
          <w:rStyle w:val="FontStyle36"/>
          <w:sz w:val="24"/>
          <w:szCs w:val="24"/>
        </w:rPr>
      </w:pPr>
      <w:r w:rsidRPr="00E740AA">
        <w:rPr>
          <w:rStyle w:val="FontStyle35"/>
          <w:sz w:val="24"/>
          <w:szCs w:val="24"/>
        </w:rPr>
        <w:t>читать конструкторскую и технологическую документацию по профилю специальности;</w:t>
      </w:r>
    </w:p>
    <w:p w14:paraId="070E5795" w14:textId="77777777" w:rsidR="009E18C1" w:rsidRPr="00E740AA" w:rsidRDefault="009E18C1" w:rsidP="00E5220B">
      <w:pPr>
        <w:pStyle w:val="Style20"/>
        <w:widowControl/>
        <w:numPr>
          <w:ilvl w:val="0"/>
          <w:numId w:val="3"/>
        </w:numPr>
        <w:tabs>
          <w:tab w:val="left" w:pos="168"/>
        </w:tabs>
        <w:spacing w:line="240" w:lineRule="auto"/>
        <w:ind w:firstLine="851"/>
        <w:rPr>
          <w:rStyle w:val="FontStyle36"/>
          <w:sz w:val="24"/>
          <w:szCs w:val="24"/>
        </w:rPr>
      </w:pPr>
      <w:r w:rsidRPr="00E740AA">
        <w:rPr>
          <w:rStyle w:val="FontStyle35"/>
          <w:sz w:val="24"/>
          <w:szCs w:val="24"/>
        </w:rPr>
        <w:t xml:space="preserve">выполнять комплексные чертежи геометрических тел и проекции </w:t>
      </w:r>
      <w:r w:rsidR="005C3E6E" w:rsidRPr="00E740AA">
        <w:rPr>
          <w:rStyle w:val="FontStyle35"/>
          <w:sz w:val="24"/>
          <w:szCs w:val="24"/>
        </w:rPr>
        <w:t>точек,</w:t>
      </w:r>
      <w:r w:rsidRPr="00E740AA">
        <w:rPr>
          <w:rStyle w:val="FontStyle35"/>
          <w:sz w:val="24"/>
          <w:szCs w:val="24"/>
        </w:rPr>
        <w:t xml:space="preserve"> лежащих на их поверхности;</w:t>
      </w:r>
    </w:p>
    <w:p w14:paraId="4C429784" w14:textId="77777777" w:rsidR="009E18C1" w:rsidRPr="00E740AA" w:rsidRDefault="009E18C1" w:rsidP="00E5220B">
      <w:pPr>
        <w:pStyle w:val="Style20"/>
        <w:widowControl/>
        <w:numPr>
          <w:ilvl w:val="0"/>
          <w:numId w:val="3"/>
        </w:numPr>
        <w:tabs>
          <w:tab w:val="left" w:pos="168"/>
        </w:tabs>
        <w:spacing w:line="240" w:lineRule="auto"/>
        <w:ind w:firstLine="851"/>
        <w:rPr>
          <w:rStyle w:val="FontStyle35"/>
          <w:sz w:val="24"/>
          <w:szCs w:val="24"/>
        </w:rPr>
      </w:pPr>
      <w:r w:rsidRPr="00E740AA">
        <w:rPr>
          <w:rStyle w:val="FontStyle35"/>
          <w:sz w:val="24"/>
          <w:szCs w:val="24"/>
        </w:rPr>
        <w:t>выполнять эскизы, технические рисунки и чертежи деталей, их элементов, узлов;</w:t>
      </w:r>
    </w:p>
    <w:p w14:paraId="31BB791F" w14:textId="77777777" w:rsidR="009E18C1" w:rsidRPr="00E740AA" w:rsidRDefault="009E18C1" w:rsidP="00E5220B">
      <w:pPr>
        <w:pStyle w:val="Style20"/>
        <w:widowControl/>
        <w:numPr>
          <w:ilvl w:val="0"/>
          <w:numId w:val="3"/>
        </w:numPr>
        <w:tabs>
          <w:tab w:val="left" w:pos="168"/>
        </w:tabs>
        <w:spacing w:line="240" w:lineRule="auto"/>
        <w:ind w:firstLine="851"/>
        <w:rPr>
          <w:rStyle w:val="FontStyle35"/>
          <w:sz w:val="24"/>
          <w:szCs w:val="24"/>
        </w:rPr>
      </w:pPr>
      <w:r w:rsidRPr="00E740AA">
        <w:rPr>
          <w:rStyle w:val="FontStyle35"/>
          <w:sz w:val="24"/>
          <w:szCs w:val="24"/>
        </w:rPr>
        <w:t>выполнять графические изображения технологического оборудования и технологических схем;</w:t>
      </w:r>
    </w:p>
    <w:p w14:paraId="00226FC2"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-оформлять проектно-конструкторскую, технологическую и другую техническую документацию в соответствии с действующей нормативной базой;</w:t>
      </w:r>
    </w:p>
    <w:p w14:paraId="4426229E"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В результате освоения дисциплины обучающийся должен </w:t>
      </w:r>
      <w:r w:rsidRPr="00E740AA">
        <w:rPr>
          <w:rStyle w:val="FontStyle35"/>
          <w:b/>
          <w:sz w:val="24"/>
          <w:szCs w:val="24"/>
        </w:rPr>
        <w:t>знать:</w:t>
      </w:r>
      <w:r w:rsidRPr="00E740AA">
        <w:rPr>
          <w:rStyle w:val="FontStyle35"/>
          <w:sz w:val="24"/>
          <w:szCs w:val="24"/>
        </w:rPr>
        <w:t xml:space="preserve"> </w:t>
      </w:r>
    </w:p>
    <w:p w14:paraId="060AE9A2"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-правила чтения конструкторской и технологической документации; </w:t>
      </w:r>
    </w:p>
    <w:p w14:paraId="6BB1B2BB"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-способы: графического представления объектов, пространственных образов, технологического оборудования и схем;</w:t>
      </w:r>
    </w:p>
    <w:p w14:paraId="1B22A9B2" w14:textId="77777777" w:rsidR="009E18C1" w:rsidRPr="00E740AA" w:rsidRDefault="009E18C1" w:rsidP="00E5220B">
      <w:pPr>
        <w:pStyle w:val="Style24"/>
        <w:widowControl/>
        <w:numPr>
          <w:ilvl w:val="0"/>
          <w:numId w:val="4"/>
        </w:numPr>
        <w:tabs>
          <w:tab w:val="left" w:pos="158"/>
        </w:tabs>
        <w:spacing w:line="240" w:lineRule="auto"/>
        <w:ind w:firstLine="851"/>
        <w:rPr>
          <w:rStyle w:val="FontStyle35"/>
          <w:sz w:val="24"/>
          <w:szCs w:val="24"/>
        </w:rPr>
      </w:pPr>
      <w:r w:rsidRPr="00E740AA">
        <w:rPr>
          <w:rStyle w:val="FontStyle35"/>
          <w:sz w:val="24"/>
          <w:szCs w:val="24"/>
        </w:rPr>
        <w:t>законы, методы и приемы проекционного черчения;</w:t>
      </w:r>
    </w:p>
    <w:p w14:paraId="1BD4CB96" w14:textId="77777777" w:rsidR="009E18C1" w:rsidRPr="00E740AA" w:rsidRDefault="009E18C1" w:rsidP="00E5220B">
      <w:pPr>
        <w:pStyle w:val="Style24"/>
        <w:widowControl/>
        <w:numPr>
          <w:ilvl w:val="0"/>
          <w:numId w:val="4"/>
        </w:numPr>
        <w:tabs>
          <w:tab w:val="left" w:pos="158"/>
        </w:tabs>
        <w:spacing w:line="240" w:lineRule="auto"/>
        <w:ind w:firstLine="851"/>
        <w:rPr>
          <w:rStyle w:val="FontStyle35"/>
          <w:sz w:val="24"/>
          <w:szCs w:val="24"/>
        </w:rPr>
      </w:pPr>
      <w:r w:rsidRPr="00E740AA">
        <w:rPr>
          <w:rStyle w:val="FontStyle35"/>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4D92FCA1"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-правила выполнения чертежей, технических рисунков, эскизов и схем; технику и принципы нанесения размеров; </w:t>
      </w:r>
    </w:p>
    <w:p w14:paraId="1AF27CBD" w14:textId="77777777"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-классы точности и их обозначение на чертежах;</w:t>
      </w:r>
    </w:p>
    <w:p w14:paraId="63A826BD" w14:textId="77777777" w:rsidR="009E18C1" w:rsidRPr="00E740AA" w:rsidRDefault="009E18C1" w:rsidP="00E5220B">
      <w:pPr>
        <w:pStyle w:val="Style24"/>
        <w:widowControl/>
        <w:numPr>
          <w:ilvl w:val="0"/>
          <w:numId w:val="4"/>
        </w:numPr>
        <w:tabs>
          <w:tab w:val="left" w:pos="158"/>
        </w:tabs>
        <w:spacing w:line="240" w:lineRule="auto"/>
        <w:ind w:firstLine="851"/>
        <w:rPr>
          <w:rStyle w:val="FontStyle35"/>
          <w:sz w:val="24"/>
          <w:szCs w:val="24"/>
        </w:rPr>
      </w:pPr>
      <w:r w:rsidRPr="00E740AA">
        <w:rPr>
          <w:rStyle w:val="FontStyle35"/>
          <w:sz w:val="24"/>
          <w:szCs w:val="24"/>
        </w:rPr>
        <w:t>типы и назначение спецификаций, правила их чтения и составления.</w:t>
      </w:r>
    </w:p>
    <w:p w14:paraId="44E316D2"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 xml:space="preserve"> </w:t>
      </w:r>
    </w:p>
    <w:p w14:paraId="56EF6149" w14:textId="77777777" w:rsidR="009E18C1" w:rsidRPr="00E740AA" w:rsidRDefault="005C3E6E" w:rsidP="00E740AA">
      <w:pPr>
        <w:pStyle w:val="Style3"/>
        <w:widowControl/>
        <w:ind w:firstLine="851"/>
        <w:rPr>
          <w:rStyle w:val="FontStyle36"/>
          <w:sz w:val="24"/>
          <w:szCs w:val="24"/>
        </w:rPr>
      </w:pPr>
      <w:r w:rsidRPr="00E740AA">
        <w:rPr>
          <w:rStyle w:val="FontStyle36"/>
          <w:sz w:val="24"/>
          <w:szCs w:val="24"/>
        </w:rPr>
        <w:t>1.5 Количество</w:t>
      </w:r>
      <w:r w:rsidR="009E18C1" w:rsidRPr="00E740AA">
        <w:rPr>
          <w:rStyle w:val="FontStyle36"/>
          <w:sz w:val="24"/>
          <w:szCs w:val="24"/>
        </w:rPr>
        <w:t xml:space="preserve"> часов на освоение программы дисциплины:</w:t>
      </w:r>
    </w:p>
    <w:p w14:paraId="3874160C" w14:textId="174B416E"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максимальной учебной нагрузки обучающегося 1</w:t>
      </w:r>
      <w:r w:rsidR="00885204">
        <w:rPr>
          <w:rStyle w:val="FontStyle35"/>
          <w:sz w:val="24"/>
          <w:szCs w:val="24"/>
        </w:rPr>
        <w:t>28</w:t>
      </w:r>
      <w:r w:rsidRPr="00E740AA">
        <w:rPr>
          <w:rStyle w:val="FontStyle35"/>
          <w:sz w:val="24"/>
          <w:szCs w:val="24"/>
        </w:rPr>
        <w:t xml:space="preserve"> часов, в том числе:</w:t>
      </w:r>
    </w:p>
    <w:p w14:paraId="587E8CBF" w14:textId="4E3798B4"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обязательной аудиторной учебной нагрузки обучающегося 120 часов;</w:t>
      </w:r>
    </w:p>
    <w:p w14:paraId="09EA52AF" w14:textId="0EC21F23" w:rsidR="009E18C1" w:rsidRPr="00E740AA" w:rsidRDefault="009E18C1" w:rsidP="00E740AA">
      <w:pPr>
        <w:pStyle w:val="Style7"/>
        <w:widowControl/>
        <w:spacing w:line="240" w:lineRule="auto"/>
        <w:ind w:firstLine="851"/>
        <w:jc w:val="both"/>
        <w:rPr>
          <w:rStyle w:val="FontStyle35"/>
          <w:sz w:val="24"/>
          <w:szCs w:val="24"/>
        </w:rPr>
      </w:pPr>
      <w:r w:rsidRPr="00E740AA">
        <w:rPr>
          <w:rStyle w:val="FontStyle35"/>
          <w:sz w:val="24"/>
          <w:szCs w:val="24"/>
        </w:rPr>
        <w:t xml:space="preserve">самостоятельной работы обучающегося </w:t>
      </w:r>
      <w:r w:rsidR="00885204">
        <w:rPr>
          <w:rStyle w:val="FontStyle35"/>
          <w:sz w:val="24"/>
          <w:szCs w:val="24"/>
        </w:rPr>
        <w:t>8</w:t>
      </w:r>
      <w:r w:rsidRPr="00E740AA">
        <w:rPr>
          <w:rStyle w:val="FontStyle35"/>
          <w:sz w:val="24"/>
          <w:szCs w:val="24"/>
        </w:rPr>
        <w:t xml:space="preserve"> </w:t>
      </w:r>
      <w:proofErr w:type="gramStart"/>
      <w:r w:rsidRPr="00E740AA">
        <w:rPr>
          <w:rStyle w:val="FontStyle35"/>
          <w:sz w:val="24"/>
          <w:szCs w:val="24"/>
        </w:rPr>
        <w:t>часов ;</w:t>
      </w:r>
      <w:proofErr w:type="gramEnd"/>
    </w:p>
    <w:p w14:paraId="7D72A823" w14:textId="77777777" w:rsidR="00047480" w:rsidRPr="00E740AA" w:rsidRDefault="00047480"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p>
    <w:p w14:paraId="32A93922" w14:textId="77777777" w:rsidR="004A56FC" w:rsidRPr="00E740AA" w:rsidRDefault="004A56FC"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r w:rsidRPr="00E740AA">
        <w:rPr>
          <w:rFonts w:ascii="Times New Roman" w:hAnsi="Times New Roman" w:cs="Times New Roman"/>
          <w:b/>
          <w:sz w:val="24"/>
          <w:szCs w:val="24"/>
        </w:rPr>
        <w:t>ОП.02 Техническая механика</w:t>
      </w:r>
    </w:p>
    <w:p w14:paraId="21018EEB" w14:textId="77777777" w:rsidR="00047480" w:rsidRPr="00E740AA" w:rsidRDefault="00047480"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p>
    <w:p w14:paraId="53D47E60" w14:textId="77777777" w:rsidR="009E18C1" w:rsidRPr="00E740AA" w:rsidRDefault="009E18C1" w:rsidP="00BC6A89">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00"/>
        <w:jc w:val="both"/>
        <w:rPr>
          <w:rFonts w:ascii="Times New Roman" w:hAnsi="Times New Roman" w:cs="Times New Roman"/>
          <w:b/>
          <w:sz w:val="24"/>
          <w:szCs w:val="24"/>
        </w:rPr>
      </w:pPr>
      <w:r w:rsidRPr="00E740AA">
        <w:rPr>
          <w:rFonts w:ascii="Times New Roman" w:hAnsi="Times New Roman" w:cs="Times New Roman"/>
          <w:b/>
          <w:sz w:val="24"/>
          <w:szCs w:val="24"/>
        </w:rPr>
        <w:lastRenderedPageBreak/>
        <w:t>Область применения рабочей программы</w:t>
      </w:r>
    </w:p>
    <w:p w14:paraId="1A00FAC6" w14:textId="77777777" w:rsidR="009E18C1" w:rsidRPr="00E740AA" w:rsidRDefault="009E18C1" w:rsidP="00E740AA">
      <w:pPr>
        <w:pStyle w:val="Style6"/>
        <w:widowControl/>
        <w:spacing w:line="240" w:lineRule="auto"/>
        <w:ind w:firstLine="851"/>
        <w:rPr>
          <w:rStyle w:val="FontStyle38"/>
          <w:sz w:val="24"/>
          <w:szCs w:val="24"/>
        </w:rPr>
      </w:pPr>
      <w:r w:rsidRPr="00E740AA">
        <w:rPr>
          <w:rStyle w:val="FontStyle38"/>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p>
    <w:p w14:paraId="32A145DD" w14:textId="77777777" w:rsidR="009E18C1" w:rsidRPr="00E740AA" w:rsidRDefault="009E18C1" w:rsidP="00E740AA">
      <w:pPr>
        <w:pStyle w:val="Style6"/>
        <w:widowControl/>
        <w:spacing w:line="240" w:lineRule="auto"/>
        <w:ind w:firstLine="708"/>
        <w:rPr>
          <w:rStyle w:val="FontStyle35"/>
          <w:sz w:val="24"/>
          <w:szCs w:val="24"/>
        </w:rPr>
      </w:pPr>
      <w:r w:rsidRPr="00E740AA">
        <w:rPr>
          <w:rStyle w:val="FontStyle35"/>
          <w:sz w:val="24"/>
          <w:szCs w:val="24"/>
        </w:rPr>
        <w:t>08.02.05 «Строительство и эксплуатация автомобильных дорог и аэродромов»;</w:t>
      </w:r>
    </w:p>
    <w:p w14:paraId="7001F125"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b/>
          <w:sz w:val="24"/>
          <w:szCs w:val="24"/>
        </w:rPr>
      </w:pPr>
      <w:r w:rsidRPr="00E740AA">
        <w:rPr>
          <w:rFonts w:ascii="Times New Roman" w:hAnsi="Times New Roman" w:cs="Times New Roman"/>
          <w:sz w:val="24"/>
          <w:szCs w:val="24"/>
        </w:rPr>
        <w:t>Рабочая программа учебной дисциплины может быть использована</w:t>
      </w:r>
      <w:r w:rsidRPr="00E740AA">
        <w:rPr>
          <w:rFonts w:ascii="Times New Roman" w:hAnsi="Times New Roman" w:cs="Times New Roman"/>
          <w:b/>
          <w:sz w:val="24"/>
          <w:szCs w:val="24"/>
        </w:rPr>
        <w:t xml:space="preserve">: </w:t>
      </w:r>
    </w:p>
    <w:p w14:paraId="158D0BAF"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электромонтер;</w:t>
      </w:r>
    </w:p>
    <w:p w14:paraId="5F05FA23"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 профессиональной подготовке и переподготовке работников в области электрификации и автоматизации сельского хозяйства при наличии среднего и высшего образования нетехнического профиля;</w:t>
      </w:r>
    </w:p>
    <w:p w14:paraId="0359E816"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p>
    <w:p w14:paraId="2B293F87" w14:textId="77777777" w:rsidR="009E18C1" w:rsidRPr="00E740AA" w:rsidRDefault="009E18C1" w:rsidP="00BC6A89">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00"/>
        <w:jc w:val="both"/>
        <w:rPr>
          <w:rFonts w:ascii="Times New Roman" w:hAnsi="Times New Roman" w:cs="Times New Roman"/>
          <w:b/>
          <w:sz w:val="24"/>
          <w:szCs w:val="24"/>
        </w:rPr>
      </w:pPr>
      <w:r w:rsidRPr="00E740AA">
        <w:rPr>
          <w:rFonts w:ascii="Times New Roman" w:hAnsi="Times New Roman" w:cs="Times New Roman"/>
          <w:b/>
          <w:sz w:val="24"/>
          <w:szCs w:val="24"/>
        </w:rPr>
        <w:t>Место дисциплины в структуре основной профессиональной образовательной программы:</w:t>
      </w:r>
    </w:p>
    <w:p w14:paraId="6876E5F9"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Дисциплина относится к группе общепрофессиональных дисциплин профессионального цикла.</w:t>
      </w:r>
    </w:p>
    <w:p w14:paraId="346169AF"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p>
    <w:p w14:paraId="18202B74"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252FC28E"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 уметь</w:t>
      </w:r>
      <w:r w:rsidRPr="00E740AA">
        <w:rPr>
          <w:rFonts w:ascii="Times New Roman" w:hAnsi="Times New Roman" w:cs="Times New Roman"/>
          <w:sz w:val="24"/>
          <w:szCs w:val="24"/>
        </w:rPr>
        <w:t>:</w:t>
      </w:r>
    </w:p>
    <w:p w14:paraId="34478B04"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читать кинематические схемы;</w:t>
      </w:r>
    </w:p>
    <w:p w14:paraId="37ACF298"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проводить расчёт и проектировать детали и сборочные единицы общего назначения;</w:t>
      </w:r>
    </w:p>
    <w:p w14:paraId="00E37868"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проводить сборочно-разборочные разборы в соответствии с характером соединений деталей и сборочных единиц;</w:t>
      </w:r>
    </w:p>
    <w:p w14:paraId="318ED053"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определять напряжения в конструкционных элементах;</w:t>
      </w:r>
    </w:p>
    <w:p w14:paraId="4EDACFE0"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производить расчеты элементов конструкций на прочность, жесткость и устойчивость;</w:t>
      </w:r>
    </w:p>
    <w:p w14:paraId="3B65B3E8" w14:textId="77777777" w:rsidR="009E18C1" w:rsidRPr="00E740AA" w:rsidRDefault="009E18C1" w:rsidP="00E740AA">
      <w:pPr>
        <w:tabs>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определять передаточное отношение.</w:t>
      </w:r>
    </w:p>
    <w:p w14:paraId="47B3A040"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 знать</w:t>
      </w:r>
      <w:r w:rsidRPr="00E740AA">
        <w:rPr>
          <w:rFonts w:ascii="Times New Roman" w:hAnsi="Times New Roman" w:cs="Times New Roman"/>
          <w:sz w:val="24"/>
          <w:szCs w:val="24"/>
        </w:rPr>
        <w:t>:</w:t>
      </w:r>
    </w:p>
    <w:p w14:paraId="51179057"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виды машин и механизмов, принцип действия, кинематические и динамические характеристики;</w:t>
      </w:r>
    </w:p>
    <w:p w14:paraId="10093253"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типы кинематических пар;</w:t>
      </w:r>
    </w:p>
    <w:p w14:paraId="4BDC5007"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типы соединений  деталей и машин;</w:t>
      </w:r>
    </w:p>
    <w:p w14:paraId="5DF6E705"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основные сборочные единицы и детали;</w:t>
      </w:r>
    </w:p>
    <w:p w14:paraId="640999C9" w14:textId="77777777" w:rsidR="009E18C1" w:rsidRPr="00E740AA" w:rsidRDefault="009E18C1" w:rsidP="00E740A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принцип взаимозаменяемости;</w:t>
      </w:r>
    </w:p>
    <w:p w14:paraId="5F5D8E3B"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виды движений и преобразующие движения механизмы;</w:t>
      </w:r>
    </w:p>
    <w:p w14:paraId="232661F3"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виды передач; их устройство, назначение, преимущества и недостатки, условные обозначения на схемах;</w:t>
      </w:r>
    </w:p>
    <w:p w14:paraId="12886C11"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передаточное отношение и число;</w:t>
      </w:r>
    </w:p>
    <w:p w14:paraId="16A671EA"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методику расчета элементов конструкций на прочность, жесткость и устойчивость при различных видах деформации;</w:t>
      </w:r>
    </w:p>
    <w:p w14:paraId="0A6CD828"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pacing w:val="-8"/>
          <w:sz w:val="24"/>
          <w:szCs w:val="24"/>
        </w:rPr>
        <w:t xml:space="preserve">- характер соединения </w:t>
      </w:r>
      <w:r w:rsidRPr="00E740AA">
        <w:rPr>
          <w:rFonts w:ascii="Times New Roman" w:hAnsi="Times New Roman" w:cs="Times New Roman"/>
          <w:sz w:val="24"/>
          <w:szCs w:val="24"/>
        </w:rPr>
        <w:t>основных сборочных единиц и деталей.</w:t>
      </w:r>
    </w:p>
    <w:p w14:paraId="0CAD2836" w14:textId="77777777" w:rsidR="009E18C1" w:rsidRPr="00E740AA" w:rsidRDefault="009E18C1" w:rsidP="00E740AA">
      <w:pPr>
        <w:tabs>
          <w:tab w:val="left" w:pos="540"/>
          <w:tab w:val="left" w:pos="10076"/>
        </w:tabs>
        <w:spacing w:after="0" w:line="240" w:lineRule="auto"/>
        <w:ind w:firstLine="900"/>
        <w:jc w:val="both"/>
        <w:rPr>
          <w:rFonts w:ascii="Times New Roman" w:hAnsi="Times New Roman" w:cs="Times New Roman"/>
          <w:sz w:val="24"/>
          <w:szCs w:val="24"/>
        </w:rPr>
      </w:pPr>
    </w:p>
    <w:p w14:paraId="69EC6380"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b/>
          <w:sz w:val="24"/>
          <w:szCs w:val="24"/>
        </w:rPr>
        <w:t>1.4 Количество часов на освоение программы дисциплины:</w:t>
      </w:r>
    </w:p>
    <w:p w14:paraId="2CB21512" w14:textId="0D53AD39"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w:t>
      </w:r>
      <w:r w:rsidR="00885204">
        <w:rPr>
          <w:rFonts w:ascii="Times New Roman" w:hAnsi="Times New Roman" w:cs="Times New Roman"/>
          <w:sz w:val="24"/>
          <w:szCs w:val="24"/>
        </w:rPr>
        <w:t>168</w:t>
      </w:r>
      <w:r w:rsidRPr="00E740AA">
        <w:rPr>
          <w:rFonts w:ascii="Times New Roman" w:hAnsi="Times New Roman" w:cs="Times New Roman"/>
          <w:sz w:val="24"/>
          <w:szCs w:val="24"/>
        </w:rPr>
        <w:t xml:space="preserve"> часов, в том числе:</w:t>
      </w:r>
    </w:p>
    <w:p w14:paraId="46DF18C6"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142 часов;</w:t>
      </w:r>
    </w:p>
    <w:p w14:paraId="77C63779" w14:textId="17284B05"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w:t>
      </w:r>
      <w:r w:rsidR="00885204">
        <w:rPr>
          <w:rFonts w:ascii="Times New Roman" w:hAnsi="Times New Roman" w:cs="Times New Roman"/>
          <w:sz w:val="24"/>
          <w:szCs w:val="24"/>
        </w:rPr>
        <w:t>16</w:t>
      </w:r>
      <w:r w:rsidRPr="00E740AA">
        <w:rPr>
          <w:rFonts w:ascii="Times New Roman" w:hAnsi="Times New Roman" w:cs="Times New Roman"/>
          <w:sz w:val="24"/>
          <w:szCs w:val="24"/>
        </w:rPr>
        <w:t xml:space="preserve"> часов.</w:t>
      </w:r>
    </w:p>
    <w:p w14:paraId="0A4B0B1B" w14:textId="77777777" w:rsidR="009E18C1" w:rsidRPr="00E740AA" w:rsidRDefault="009E18C1"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rPr>
          <w:rFonts w:ascii="Times New Roman" w:hAnsi="Times New Roman" w:cs="Times New Roman"/>
          <w:b/>
          <w:sz w:val="24"/>
          <w:szCs w:val="24"/>
        </w:rPr>
      </w:pPr>
    </w:p>
    <w:p w14:paraId="7BF5BEE1" w14:textId="77777777" w:rsidR="0032641F" w:rsidRPr="00E740AA" w:rsidRDefault="008B44CA" w:rsidP="00E740AA">
      <w:pPr>
        <w:pStyle w:val="Style2"/>
        <w:widowControl/>
        <w:ind w:right="24" w:firstLine="851"/>
        <w:rPr>
          <w:rStyle w:val="FontStyle37"/>
          <w:sz w:val="24"/>
          <w:szCs w:val="24"/>
        </w:rPr>
      </w:pPr>
      <w:r w:rsidRPr="00E740AA">
        <w:rPr>
          <w:b/>
        </w:rPr>
        <w:t>ОП.</w:t>
      </w:r>
      <w:r w:rsidR="007B243D">
        <w:rPr>
          <w:rStyle w:val="FontStyle37"/>
          <w:sz w:val="24"/>
          <w:szCs w:val="24"/>
        </w:rPr>
        <w:t xml:space="preserve"> 03</w:t>
      </w:r>
      <w:r w:rsidRPr="00E740AA">
        <w:rPr>
          <w:rStyle w:val="FontStyle37"/>
          <w:sz w:val="24"/>
          <w:szCs w:val="24"/>
        </w:rPr>
        <w:t xml:space="preserve"> ЭЛЕКТРОТЕХНИКА И ЭЛЕКТРОНИКА</w:t>
      </w:r>
    </w:p>
    <w:p w14:paraId="1DA8C729" w14:textId="77777777" w:rsidR="0032641F" w:rsidRPr="00E740AA" w:rsidRDefault="0032641F" w:rsidP="00E740AA">
      <w:pPr>
        <w:pStyle w:val="Style2"/>
        <w:widowControl/>
        <w:ind w:right="24" w:firstLine="851"/>
        <w:rPr>
          <w:rStyle w:val="FontStyle37"/>
          <w:sz w:val="24"/>
          <w:szCs w:val="24"/>
        </w:rPr>
      </w:pPr>
    </w:p>
    <w:p w14:paraId="6EED2876" w14:textId="77777777" w:rsidR="0032641F" w:rsidRPr="00E740AA" w:rsidRDefault="0032641F" w:rsidP="00E740AA">
      <w:pPr>
        <w:pStyle w:val="Style21"/>
        <w:widowControl/>
        <w:tabs>
          <w:tab w:val="left" w:pos="490"/>
        </w:tabs>
        <w:spacing w:line="240" w:lineRule="auto"/>
        <w:ind w:firstLine="851"/>
        <w:jc w:val="both"/>
        <w:rPr>
          <w:rStyle w:val="FontStyle37"/>
          <w:sz w:val="24"/>
          <w:szCs w:val="24"/>
        </w:rPr>
      </w:pPr>
      <w:r w:rsidRPr="00E740AA">
        <w:rPr>
          <w:rStyle w:val="FontStyle37"/>
          <w:sz w:val="24"/>
          <w:szCs w:val="24"/>
        </w:rPr>
        <w:t>1.1.</w:t>
      </w:r>
      <w:r w:rsidRPr="00E740AA">
        <w:rPr>
          <w:rStyle w:val="FontStyle37"/>
          <w:sz w:val="24"/>
          <w:szCs w:val="24"/>
        </w:rPr>
        <w:tab/>
        <w:t>Область применения программы</w:t>
      </w:r>
    </w:p>
    <w:p w14:paraId="1B363C64" w14:textId="77777777" w:rsidR="0032641F" w:rsidRPr="00E740AA" w:rsidRDefault="0032641F" w:rsidP="00E740AA">
      <w:pPr>
        <w:pStyle w:val="Style6"/>
        <w:widowControl/>
        <w:spacing w:line="240" w:lineRule="auto"/>
        <w:ind w:firstLine="851"/>
        <w:rPr>
          <w:rStyle w:val="FontStyle38"/>
          <w:sz w:val="24"/>
          <w:szCs w:val="24"/>
        </w:rPr>
      </w:pPr>
      <w:r w:rsidRPr="00E740AA">
        <w:rPr>
          <w:rStyle w:val="FontStyle38"/>
          <w:sz w:val="24"/>
          <w:szCs w:val="24"/>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w:t>
      </w:r>
      <w:r w:rsidRPr="00E740AA">
        <w:rPr>
          <w:rStyle w:val="FontStyle38"/>
          <w:sz w:val="24"/>
          <w:szCs w:val="24"/>
        </w:rPr>
        <w:lastRenderedPageBreak/>
        <w:t>СПО.  08.02.05.</w:t>
      </w:r>
      <w:r w:rsidRPr="00E740AA">
        <w:rPr>
          <w:rStyle w:val="FontStyle38"/>
          <w:sz w:val="24"/>
          <w:szCs w:val="24"/>
        </w:rPr>
        <w:tab/>
        <w:t>«Строительство и эксплуатация автомобильных дорог и аэродромов» Рабочая программа учебной дисциплины может быть использована:</w:t>
      </w:r>
    </w:p>
    <w:p w14:paraId="0AB7962F" w14:textId="77777777" w:rsidR="0032641F" w:rsidRPr="00E740AA" w:rsidRDefault="0032641F" w:rsidP="00E5220B">
      <w:pPr>
        <w:pStyle w:val="Style22"/>
        <w:widowControl/>
        <w:numPr>
          <w:ilvl w:val="0"/>
          <w:numId w:val="3"/>
        </w:numPr>
        <w:tabs>
          <w:tab w:val="left" w:pos="168"/>
        </w:tabs>
        <w:spacing w:line="240" w:lineRule="auto"/>
        <w:ind w:firstLine="851"/>
        <w:jc w:val="both"/>
        <w:rPr>
          <w:rStyle w:val="FontStyle38"/>
          <w:sz w:val="24"/>
          <w:szCs w:val="24"/>
        </w:rPr>
      </w:pPr>
      <w:r w:rsidRPr="00E740AA">
        <w:rPr>
          <w:rStyle w:val="FontStyle38"/>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400931FC" w14:textId="77777777" w:rsidR="0032641F" w:rsidRPr="00E740AA" w:rsidRDefault="0032641F" w:rsidP="00E5220B">
      <w:pPr>
        <w:pStyle w:val="Style22"/>
        <w:widowControl/>
        <w:numPr>
          <w:ilvl w:val="0"/>
          <w:numId w:val="3"/>
        </w:numPr>
        <w:tabs>
          <w:tab w:val="left" w:pos="168"/>
        </w:tabs>
        <w:spacing w:line="240" w:lineRule="auto"/>
        <w:ind w:firstLine="851"/>
        <w:jc w:val="both"/>
        <w:rPr>
          <w:rStyle w:val="FontStyle38"/>
          <w:sz w:val="24"/>
          <w:szCs w:val="24"/>
        </w:rPr>
      </w:pPr>
      <w:r w:rsidRPr="00E740AA">
        <w:rPr>
          <w:rStyle w:val="FontStyle38"/>
          <w:sz w:val="24"/>
          <w:szCs w:val="24"/>
        </w:rPr>
        <w:t>в дополнительном обучении рабочим профессиям по специальности.</w:t>
      </w:r>
    </w:p>
    <w:p w14:paraId="3BCF7121" w14:textId="77777777" w:rsidR="0032641F" w:rsidRPr="00E740AA" w:rsidRDefault="0032641F" w:rsidP="00E740AA">
      <w:pPr>
        <w:pStyle w:val="Style6"/>
        <w:widowControl/>
        <w:spacing w:line="240" w:lineRule="auto"/>
        <w:ind w:firstLine="851"/>
        <w:rPr>
          <w:rStyle w:val="FontStyle38"/>
          <w:sz w:val="24"/>
          <w:szCs w:val="24"/>
        </w:rPr>
      </w:pPr>
    </w:p>
    <w:p w14:paraId="2033DE00" w14:textId="77777777" w:rsidR="0032641F" w:rsidRPr="00E740AA" w:rsidRDefault="0032641F" w:rsidP="00E740AA">
      <w:pPr>
        <w:pStyle w:val="Style21"/>
        <w:widowControl/>
        <w:tabs>
          <w:tab w:val="left" w:pos="490"/>
        </w:tabs>
        <w:spacing w:line="240" w:lineRule="auto"/>
        <w:ind w:firstLine="851"/>
        <w:jc w:val="both"/>
        <w:rPr>
          <w:rStyle w:val="FontStyle37"/>
          <w:sz w:val="24"/>
          <w:szCs w:val="24"/>
        </w:rPr>
      </w:pPr>
      <w:r w:rsidRPr="00E740AA">
        <w:rPr>
          <w:rStyle w:val="FontStyle37"/>
          <w:sz w:val="24"/>
          <w:szCs w:val="24"/>
        </w:rPr>
        <w:t>1.2.</w:t>
      </w:r>
      <w:r w:rsidRPr="00E740AA">
        <w:rPr>
          <w:rStyle w:val="FontStyle37"/>
          <w:sz w:val="24"/>
          <w:szCs w:val="24"/>
        </w:rPr>
        <w:tab/>
        <w:t>Место дисциплины в структуре основной профессиональной образовательной программы:</w:t>
      </w:r>
    </w:p>
    <w:p w14:paraId="00D865C5" w14:textId="77777777" w:rsidR="0032641F" w:rsidRPr="00E740AA" w:rsidRDefault="0032641F" w:rsidP="00E740AA">
      <w:pPr>
        <w:pStyle w:val="Style6"/>
        <w:widowControl/>
        <w:spacing w:line="240" w:lineRule="auto"/>
        <w:ind w:firstLine="851"/>
        <w:rPr>
          <w:rStyle w:val="FontStyle38"/>
          <w:sz w:val="24"/>
          <w:szCs w:val="24"/>
        </w:rPr>
      </w:pPr>
      <w:r w:rsidRPr="00E740AA">
        <w:rPr>
          <w:rStyle w:val="FontStyle38"/>
          <w:sz w:val="24"/>
          <w:szCs w:val="24"/>
        </w:rPr>
        <w:t>Дисциплина относится к группе общепрофессиональных дисциплин профессионального цикла</w:t>
      </w:r>
    </w:p>
    <w:p w14:paraId="08C4D9C9" w14:textId="77777777" w:rsidR="0032641F" w:rsidRPr="00E740AA" w:rsidRDefault="0032641F" w:rsidP="00E740AA">
      <w:pPr>
        <w:shd w:val="clear" w:color="auto" w:fill="FFFFFF"/>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b/>
          <w:bCs/>
          <w:spacing w:val="-7"/>
          <w:sz w:val="24"/>
          <w:szCs w:val="24"/>
        </w:rPr>
        <w:t>1.3.</w:t>
      </w:r>
      <w:r w:rsidRPr="00E740AA">
        <w:rPr>
          <w:rFonts w:ascii="Times New Roman" w:hAnsi="Times New Roman" w:cs="Times New Roman"/>
          <w:b/>
          <w:bCs/>
          <w:sz w:val="24"/>
          <w:szCs w:val="24"/>
        </w:rPr>
        <w:tab/>
        <w:t>Цели и задачи дисциплины - требования к результатам освоения дисциплины:</w:t>
      </w:r>
    </w:p>
    <w:p w14:paraId="02E3B5BD" w14:textId="77777777" w:rsidR="0032641F" w:rsidRPr="00E740AA" w:rsidRDefault="0032641F" w:rsidP="00E740AA">
      <w:pPr>
        <w:shd w:val="clear" w:color="auto" w:fill="FFFFFF"/>
        <w:tabs>
          <w:tab w:val="left" w:pos="900"/>
        </w:tabs>
        <w:spacing w:after="0" w:line="240" w:lineRule="auto"/>
        <w:ind w:firstLine="851"/>
        <w:jc w:val="both"/>
        <w:rPr>
          <w:rFonts w:ascii="Times New Roman" w:hAnsi="Times New Roman" w:cs="Times New Roman"/>
          <w:b/>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w:t>
      </w:r>
      <w:r w:rsidRPr="00E740AA">
        <w:rPr>
          <w:rFonts w:ascii="Times New Roman" w:hAnsi="Times New Roman" w:cs="Times New Roman"/>
          <w:sz w:val="24"/>
          <w:szCs w:val="24"/>
        </w:rPr>
        <w:t xml:space="preserve"> </w:t>
      </w:r>
      <w:r w:rsidRPr="00E740AA">
        <w:rPr>
          <w:rFonts w:ascii="Times New Roman" w:hAnsi="Times New Roman" w:cs="Times New Roman"/>
          <w:b/>
          <w:sz w:val="24"/>
          <w:szCs w:val="24"/>
        </w:rPr>
        <w:t>уметь:</w:t>
      </w:r>
    </w:p>
    <w:p w14:paraId="74BFB7BC" w14:textId="77777777" w:rsidR="0032641F" w:rsidRPr="00E740AA" w:rsidRDefault="0032641F" w:rsidP="00E740AA">
      <w:pPr>
        <w:shd w:val="clear" w:color="auto" w:fill="FFFFFF"/>
        <w:tabs>
          <w:tab w:val="left" w:pos="900"/>
        </w:tabs>
        <w:spacing w:after="0" w:line="240" w:lineRule="auto"/>
        <w:ind w:firstLine="851"/>
        <w:jc w:val="both"/>
        <w:rPr>
          <w:rFonts w:ascii="Times New Roman" w:hAnsi="Times New Roman" w:cs="Times New Roman"/>
          <w:b/>
          <w:sz w:val="24"/>
          <w:szCs w:val="24"/>
        </w:rPr>
      </w:pPr>
    </w:p>
    <w:p w14:paraId="79F8A5F6"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читать принципиальные, электрические и монтажные схемы;</w:t>
      </w:r>
    </w:p>
    <w:p w14:paraId="5303D4DD"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использовать основные законы и принципы теоретической электротехники и электронной техники в профессиональной деятельности; </w:t>
      </w:r>
    </w:p>
    <w:p w14:paraId="5509FDEC"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рассчитывать параметры электрических, магнитных цепей; </w:t>
      </w:r>
    </w:p>
    <w:p w14:paraId="7B5F2631"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пользоваться электроизмерительными приборами </w:t>
      </w:r>
      <w:r w:rsidR="00F31B92" w:rsidRPr="00E740AA">
        <w:rPr>
          <w:rFonts w:ascii="Times New Roman" w:hAnsi="Times New Roman" w:cs="Times New Roman"/>
          <w:sz w:val="24"/>
          <w:szCs w:val="24"/>
        </w:rPr>
        <w:t>и приспособлениями</w:t>
      </w:r>
      <w:r w:rsidRPr="00E740AA">
        <w:rPr>
          <w:rFonts w:ascii="Times New Roman" w:hAnsi="Times New Roman" w:cs="Times New Roman"/>
          <w:sz w:val="24"/>
          <w:szCs w:val="24"/>
        </w:rPr>
        <w:t>;</w:t>
      </w:r>
    </w:p>
    <w:p w14:paraId="0C490F61"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69DFAD2A"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851"/>
        <w:jc w:val="both"/>
        <w:rPr>
          <w:rFonts w:ascii="Times New Roman" w:hAnsi="Times New Roman" w:cs="Times New Roman"/>
          <w:sz w:val="24"/>
          <w:szCs w:val="24"/>
        </w:rPr>
      </w:pPr>
      <w:r w:rsidRPr="00E740AA">
        <w:rPr>
          <w:rFonts w:ascii="Times New Roman" w:hAnsi="Times New Roman" w:cs="Times New Roman"/>
          <w:sz w:val="24"/>
          <w:szCs w:val="24"/>
        </w:rPr>
        <w:t>собирать электрические схемы;</w:t>
      </w:r>
    </w:p>
    <w:p w14:paraId="4503158D" w14:textId="77777777" w:rsidR="0032641F" w:rsidRPr="00E740AA" w:rsidRDefault="0032641F" w:rsidP="00E740AA">
      <w:pPr>
        <w:shd w:val="clear" w:color="auto" w:fill="FFFFFF"/>
        <w:tabs>
          <w:tab w:val="left" w:pos="400"/>
        </w:tabs>
        <w:spacing w:after="0" w:line="240" w:lineRule="auto"/>
        <w:ind w:firstLine="851"/>
        <w:jc w:val="both"/>
        <w:rPr>
          <w:rFonts w:ascii="Times New Roman" w:hAnsi="Times New Roman" w:cs="Times New Roman"/>
          <w:sz w:val="24"/>
          <w:szCs w:val="24"/>
        </w:rPr>
      </w:pPr>
    </w:p>
    <w:p w14:paraId="225E8E47" w14:textId="77777777" w:rsidR="0032641F" w:rsidRPr="00E740AA" w:rsidRDefault="0032641F" w:rsidP="00E740AA">
      <w:pPr>
        <w:shd w:val="clear" w:color="auto" w:fill="FFFFFF"/>
        <w:tabs>
          <w:tab w:val="left" w:pos="400"/>
        </w:tabs>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w:t>
      </w:r>
      <w:r w:rsidRPr="00E740AA">
        <w:rPr>
          <w:rFonts w:ascii="Times New Roman" w:hAnsi="Times New Roman" w:cs="Times New Roman"/>
          <w:b/>
          <w:sz w:val="24"/>
          <w:szCs w:val="24"/>
        </w:rPr>
        <w:t>должен</w:t>
      </w:r>
      <w:r w:rsidRPr="00E740AA">
        <w:rPr>
          <w:rFonts w:ascii="Times New Roman" w:hAnsi="Times New Roman" w:cs="Times New Roman"/>
          <w:sz w:val="24"/>
          <w:szCs w:val="24"/>
        </w:rPr>
        <w:t xml:space="preserve"> </w:t>
      </w:r>
      <w:r w:rsidRPr="00E740AA">
        <w:rPr>
          <w:rFonts w:ascii="Times New Roman" w:hAnsi="Times New Roman" w:cs="Times New Roman"/>
          <w:b/>
          <w:sz w:val="24"/>
          <w:szCs w:val="24"/>
        </w:rPr>
        <w:t>знать:</w:t>
      </w:r>
    </w:p>
    <w:p w14:paraId="2084FB48"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способы получения, передачи и использования электрической энергии;</w:t>
      </w:r>
    </w:p>
    <w:p w14:paraId="28A8C98E"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электротехническую терминологию;</w:t>
      </w:r>
    </w:p>
    <w:p w14:paraId="6E49229A"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основные законы электротехники;</w:t>
      </w:r>
    </w:p>
    <w:p w14:paraId="06C15BDE"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характеристики и параметры электрических и магнитных полей;</w:t>
      </w:r>
    </w:p>
    <w:p w14:paraId="42EE191B"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свойства проводников, полупроводников, электроизоляционных, магнитных материалов;</w:t>
      </w:r>
    </w:p>
    <w:p w14:paraId="43460942"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основы теории электрических машин, принцип работы типовых электрических устройств;</w:t>
      </w:r>
    </w:p>
    <w:p w14:paraId="70DE0AC1"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методы расчета и измерения основных параметров электрических, магнитных цепей;</w:t>
      </w:r>
    </w:p>
    <w:p w14:paraId="114F8FE4" w14:textId="77777777" w:rsidR="0032641F" w:rsidRPr="00E740AA" w:rsidRDefault="0032641F" w:rsidP="00BC6A89">
      <w:pPr>
        <w:widowControl w:val="0"/>
        <w:numPr>
          <w:ilvl w:val="0"/>
          <w:numId w:val="16"/>
        </w:numPr>
        <w:shd w:val="clear" w:color="auto" w:fill="FFFFFF"/>
        <w:tabs>
          <w:tab w:val="clear" w:pos="644"/>
          <w:tab w:val="left" w:pos="400"/>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z w:val="24"/>
          <w:szCs w:val="24"/>
        </w:rPr>
        <w:t>принципы действия, устройство, основные характеристики электротехнических и электронных устройств и приборов;</w:t>
      </w:r>
    </w:p>
    <w:p w14:paraId="344FE862" w14:textId="77777777" w:rsidR="0032641F" w:rsidRPr="00E740AA" w:rsidRDefault="0032641F" w:rsidP="00BC6A89">
      <w:pPr>
        <w:widowControl w:val="0"/>
        <w:numPr>
          <w:ilvl w:val="0"/>
          <w:numId w:val="16"/>
        </w:numPr>
        <w:shd w:val="clear" w:color="auto" w:fill="FFFFFF"/>
        <w:tabs>
          <w:tab w:val="clear" w:pos="644"/>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pacing w:val="-1"/>
          <w:sz w:val="24"/>
          <w:szCs w:val="24"/>
        </w:rPr>
        <w:t xml:space="preserve">принципы выбора электрических и электронных устройств и </w:t>
      </w:r>
      <w:r w:rsidRPr="00E740AA">
        <w:rPr>
          <w:rFonts w:ascii="Times New Roman" w:hAnsi="Times New Roman" w:cs="Times New Roman"/>
          <w:sz w:val="24"/>
          <w:szCs w:val="24"/>
        </w:rPr>
        <w:t>приборов, составления электрических и электронных цепей;</w:t>
      </w:r>
    </w:p>
    <w:p w14:paraId="7892C72C" w14:textId="77777777" w:rsidR="0032641F" w:rsidRPr="00E740AA" w:rsidRDefault="0032641F" w:rsidP="00BC6A89">
      <w:pPr>
        <w:widowControl w:val="0"/>
        <w:numPr>
          <w:ilvl w:val="0"/>
          <w:numId w:val="16"/>
        </w:numPr>
        <w:shd w:val="clear" w:color="auto" w:fill="FFFFFF"/>
        <w:tabs>
          <w:tab w:val="clear" w:pos="644"/>
        </w:tabs>
        <w:autoSpaceDE w:val="0"/>
        <w:autoSpaceDN w:val="0"/>
        <w:adjustRightInd w:val="0"/>
        <w:spacing w:after="0" w:line="240" w:lineRule="auto"/>
        <w:ind w:left="0" w:firstLine="0"/>
        <w:jc w:val="both"/>
        <w:rPr>
          <w:rFonts w:ascii="Times New Roman" w:hAnsi="Times New Roman" w:cs="Times New Roman"/>
          <w:sz w:val="24"/>
          <w:szCs w:val="24"/>
        </w:rPr>
      </w:pPr>
      <w:r w:rsidRPr="00E740AA">
        <w:rPr>
          <w:rFonts w:ascii="Times New Roman" w:hAnsi="Times New Roman" w:cs="Times New Roman"/>
          <w:spacing w:val="-1"/>
          <w:sz w:val="24"/>
          <w:szCs w:val="24"/>
        </w:rPr>
        <w:t>правила эксплуатации электрооборудования.</w:t>
      </w:r>
    </w:p>
    <w:p w14:paraId="31EFDF71" w14:textId="77777777" w:rsidR="0032641F" w:rsidRPr="00E740AA" w:rsidRDefault="0032641F" w:rsidP="00E740AA">
      <w:pPr>
        <w:shd w:val="clear" w:color="auto" w:fill="FFFFFF"/>
        <w:spacing w:after="0" w:line="240" w:lineRule="auto"/>
        <w:ind w:firstLine="851"/>
        <w:jc w:val="both"/>
        <w:rPr>
          <w:rFonts w:ascii="Times New Roman" w:hAnsi="Times New Roman" w:cs="Times New Roman"/>
          <w:b/>
          <w:bCs/>
          <w:sz w:val="24"/>
          <w:szCs w:val="24"/>
        </w:rPr>
      </w:pPr>
    </w:p>
    <w:p w14:paraId="5A5BC0A6" w14:textId="77777777" w:rsidR="0032641F" w:rsidRPr="00E740AA" w:rsidRDefault="0032641F" w:rsidP="00E740AA">
      <w:pPr>
        <w:shd w:val="clear" w:color="auto" w:fill="FFFFFF"/>
        <w:tabs>
          <w:tab w:val="left" w:pos="600"/>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1.4.</w:t>
      </w:r>
      <w:r w:rsidRPr="00E740AA">
        <w:rPr>
          <w:rFonts w:ascii="Times New Roman" w:hAnsi="Times New Roman" w:cs="Times New Roman"/>
          <w:b/>
          <w:bCs/>
          <w:sz w:val="24"/>
          <w:szCs w:val="24"/>
        </w:rPr>
        <w:tab/>
        <w:t>Рекомендуемое количество часов на освоение программы дисциплины:</w:t>
      </w:r>
    </w:p>
    <w:p w14:paraId="0CFA8EE7" w14:textId="4D05133E" w:rsidR="0032641F" w:rsidRPr="00E740AA" w:rsidRDefault="0032641F" w:rsidP="00E740AA">
      <w:pPr>
        <w:shd w:val="clear" w:color="auto" w:fill="FFFFFF"/>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w:t>
      </w:r>
      <w:r w:rsidR="00885204">
        <w:rPr>
          <w:rFonts w:ascii="Times New Roman" w:hAnsi="Times New Roman" w:cs="Times New Roman"/>
          <w:sz w:val="24"/>
          <w:szCs w:val="24"/>
        </w:rPr>
        <w:t>78</w:t>
      </w:r>
      <w:r w:rsidRPr="00E740AA">
        <w:rPr>
          <w:rFonts w:ascii="Times New Roman" w:hAnsi="Times New Roman" w:cs="Times New Roman"/>
          <w:sz w:val="24"/>
          <w:szCs w:val="24"/>
        </w:rPr>
        <w:t xml:space="preserve"> часов, в том числе:</w:t>
      </w:r>
    </w:p>
    <w:p w14:paraId="0348EB4B" w14:textId="77777777" w:rsidR="0032641F" w:rsidRPr="00E740AA" w:rsidRDefault="0032641F" w:rsidP="00E740AA">
      <w:pPr>
        <w:shd w:val="clear" w:color="auto" w:fill="FFFFFF"/>
        <w:spacing w:after="0" w:line="240" w:lineRule="auto"/>
        <w:ind w:firstLine="851"/>
        <w:jc w:val="both"/>
        <w:rPr>
          <w:rFonts w:ascii="Times New Roman" w:hAnsi="Times New Roman" w:cs="Times New Roman"/>
          <w:spacing w:val="-1"/>
          <w:sz w:val="24"/>
          <w:szCs w:val="24"/>
        </w:rPr>
      </w:pPr>
      <w:r w:rsidRPr="00E740AA">
        <w:rPr>
          <w:rFonts w:ascii="Times New Roman" w:hAnsi="Times New Roman" w:cs="Times New Roman"/>
          <w:spacing w:val="-1"/>
          <w:sz w:val="24"/>
          <w:szCs w:val="24"/>
        </w:rPr>
        <w:t xml:space="preserve">обязательной аудиторной </w:t>
      </w:r>
      <w:r w:rsidR="00D74740">
        <w:rPr>
          <w:rFonts w:ascii="Times New Roman" w:hAnsi="Times New Roman" w:cs="Times New Roman"/>
          <w:spacing w:val="-1"/>
          <w:sz w:val="24"/>
          <w:szCs w:val="24"/>
        </w:rPr>
        <w:t>у</w:t>
      </w:r>
      <w:r w:rsidR="00877787">
        <w:rPr>
          <w:rFonts w:ascii="Times New Roman" w:hAnsi="Times New Roman" w:cs="Times New Roman"/>
          <w:spacing w:val="-1"/>
          <w:sz w:val="24"/>
          <w:szCs w:val="24"/>
        </w:rPr>
        <w:t>чебной нагрузки обучающегося 62</w:t>
      </w:r>
      <w:r w:rsidRPr="00E740AA">
        <w:rPr>
          <w:rFonts w:ascii="Times New Roman" w:hAnsi="Times New Roman" w:cs="Times New Roman"/>
          <w:spacing w:val="-1"/>
          <w:sz w:val="24"/>
          <w:szCs w:val="24"/>
        </w:rPr>
        <w:t xml:space="preserve"> часов; </w:t>
      </w:r>
    </w:p>
    <w:p w14:paraId="1F7758A4" w14:textId="0958A581" w:rsidR="0032641F" w:rsidRPr="00E740AA" w:rsidRDefault="0032641F" w:rsidP="00E740AA">
      <w:pPr>
        <w:shd w:val="clear" w:color="auto" w:fill="FFFFFF"/>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самостоятел</w:t>
      </w:r>
      <w:r w:rsidR="00877787">
        <w:rPr>
          <w:rFonts w:ascii="Times New Roman" w:hAnsi="Times New Roman" w:cs="Times New Roman"/>
          <w:sz w:val="24"/>
          <w:szCs w:val="24"/>
        </w:rPr>
        <w:t xml:space="preserve">ьной работы обучающегося </w:t>
      </w:r>
      <w:r w:rsidR="00885204">
        <w:rPr>
          <w:rFonts w:ascii="Times New Roman" w:hAnsi="Times New Roman" w:cs="Times New Roman"/>
          <w:sz w:val="24"/>
          <w:szCs w:val="24"/>
        </w:rPr>
        <w:t>16</w:t>
      </w:r>
      <w:r w:rsidRPr="00E740AA">
        <w:rPr>
          <w:rFonts w:ascii="Times New Roman" w:hAnsi="Times New Roman" w:cs="Times New Roman"/>
          <w:sz w:val="24"/>
          <w:szCs w:val="24"/>
        </w:rPr>
        <w:t xml:space="preserve"> час</w:t>
      </w:r>
      <w:r w:rsidR="00885204">
        <w:rPr>
          <w:rFonts w:ascii="Times New Roman" w:hAnsi="Times New Roman" w:cs="Times New Roman"/>
          <w:sz w:val="24"/>
          <w:szCs w:val="24"/>
        </w:rPr>
        <w:t>ов</w:t>
      </w:r>
      <w:r w:rsidRPr="00E740AA">
        <w:rPr>
          <w:rFonts w:ascii="Times New Roman" w:hAnsi="Times New Roman" w:cs="Times New Roman"/>
          <w:sz w:val="24"/>
          <w:szCs w:val="24"/>
        </w:rPr>
        <w:t>.</w:t>
      </w:r>
    </w:p>
    <w:p w14:paraId="40904E7E" w14:textId="77777777" w:rsidR="008C6215" w:rsidRDefault="008C6215"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bCs/>
          <w:sz w:val="24"/>
          <w:szCs w:val="24"/>
        </w:rPr>
      </w:pPr>
    </w:p>
    <w:p w14:paraId="7B200A1E" w14:textId="77777777" w:rsidR="0032641F" w:rsidRPr="00E740AA" w:rsidRDefault="008C6215" w:rsidP="008C6215">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4740">
        <w:rPr>
          <w:rFonts w:ascii="Times New Roman" w:hAnsi="Times New Roman" w:cs="Times New Roman"/>
          <w:b/>
          <w:sz w:val="24"/>
          <w:szCs w:val="24"/>
        </w:rPr>
        <w:t>ОП.04</w:t>
      </w:r>
      <w:r w:rsidR="008B44CA" w:rsidRPr="00E740AA">
        <w:rPr>
          <w:rFonts w:ascii="Times New Roman" w:hAnsi="Times New Roman" w:cs="Times New Roman"/>
          <w:b/>
          <w:sz w:val="24"/>
          <w:szCs w:val="24"/>
        </w:rPr>
        <w:t xml:space="preserve"> ГЕОЛОГИЯ И ГРУНТОВЕДЕНИЕ</w:t>
      </w:r>
    </w:p>
    <w:p w14:paraId="173112A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p>
    <w:p w14:paraId="50A4ED3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622DA72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учебной дисциплины является частью программы подготовки специалистов среднего звена в соответствии с ФГОС специальности СПО</w:t>
      </w:r>
      <w:r w:rsidRPr="00E740AA">
        <w:rPr>
          <w:rFonts w:ascii="Times New Roman" w:hAnsi="Times New Roman" w:cs="Times New Roman"/>
          <w:b/>
          <w:sz w:val="24"/>
          <w:szCs w:val="24"/>
        </w:rPr>
        <w:t xml:space="preserve"> </w:t>
      </w:r>
      <w:r w:rsidRPr="00E740AA">
        <w:rPr>
          <w:rFonts w:ascii="Times New Roman" w:hAnsi="Times New Roman" w:cs="Times New Roman"/>
          <w:b/>
          <w:bCs/>
          <w:sz w:val="24"/>
          <w:szCs w:val="24"/>
        </w:rPr>
        <w:t>08.02.05.</w:t>
      </w:r>
      <w:r w:rsidRPr="00E740AA">
        <w:rPr>
          <w:rFonts w:ascii="Times New Roman" w:hAnsi="Times New Roman" w:cs="Times New Roman"/>
          <w:b/>
          <w:sz w:val="24"/>
          <w:szCs w:val="24"/>
        </w:rPr>
        <w:t xml:space="preserve"> «Строительство и эксплуатация автомобильных дорог и аэродромов»</w:t>
      </w:r>
    </w:p>
    <w:p w14:paraId="0C718DC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учебной дисциплины может быть </w:t>
      </w:r>
      <w:r w:rsidR="00D74740" w:rsidRPr="00E740AA">
        <w:rPr>
          <w:rFonts w:ascii="Times New Roman" w:hAnsi="Times New Roman" w:cs="Times New Roman"/>
          <w:sz w:val="24"/>
          <w:szCs w:val="24"/>
        </w:rPr>
        <w:t>использована в</w:t>
      </w:r>
      <w:r w:rsidRPr="00E740AA">
        <w:rPr>
          <w:rFonts w:ascii="Times New Roman" w:hAnsi="Times New Roman" w:cs="Times New Roman"/>
          <w:sz w:val="24"/>
          <w:szCs w:val="24"/>
        </w:rPr>
        <w:t xml:space="preserve"> рамках курсов повышения квалификации по рабочим профессиям.</w:t>
      </w:r>
    </w:p>
    <w:p w14:paraId="7B580D1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4"/>
          <w:szCs w:val="24"/>
        </w:rPr>
      </w:pPr>
    </w:p>
    <w:p w14:paraId="7BFBEFD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740AA">
        <w:rPr>
          <w:rFonts w:ascii="Times New Roman" w:hAnsi="Times New Roman" w:cs="Times New Roman"/>
          <w:b/>
          <w:sz w:val="24"/>
          <w:szCs w:val="24"/>
        </w:rPr>
        <w:lastRenderedPageBreak/>
        <w:t xml:space="preserve">1.2. Место дисциплины в структуре основной профессиональной образовательной программы: </w:t>
      </w:r>
      <w:r w:rsidRPr="00E740AA">
        <w:rPr>
          <w:rFonts w:ascii="Times New Roman" w:hAnsi="Times New Roman" w:cs="Times New Roman"/>
          <w:sz w:val="24"/>
          <w:szCs w:val="24"/>
        </w:rPr>
        <w:t xml:space="preserve">Дисциплина, в структуре основной профессиональной образовательной программы, входит в                                  общепрофессиональный цикл. </w:t>
      </w:r>
    </w:p>
    <w:p w14:paraId="0B2E0BD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0089ECA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4647EA6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В результате освоения дисциплины обучающийся должен </w:t>
      </w:r>
    </w:p>
    <w:p w14:paraId="4FF84C4E" w14:textId="77777777" w:rsidR="0032641F" w:rsidRPr="00E740AA" w:rsidRDefault="0032641F" w:rsidP="00E740AA">
      <w:pPr>
        <w:spacing w:after="0" w:line="240" w:lineRule="auto"/>
        <w:jc w:val="both"/>
        <w:rPr>
          <w:rFonts w:ascii="Times New Roman" w:hAnsi="Times New Roman" w:cs="Times New Roman"/>
          <w:b/>
          <w:color w:val="000000"/>
          <w:sz w:val="24"/>
          <w:szCs w:val="24"/>
        </w:rPr>
      </w:pPr>
      <w:r w:rsidRPr="00E740AA">
        <w:rPr>
          <w:rFonts w:ascii="Times New Roman" w:hAnsi="Times New Roman" w:cs="Times New Roman"/>
          <w:b/>
          <w:color w:val="000000"/>
          <w:sz w:val="24"/>
          <w:szCs w:val="24"/>
        </w:rPr>
        <w:t>уметь:</w:t>
      </w:r>
    </w:p>
    <w:p w14:paraId="03943E4E" w14:textId="77777777" w:rsidR="0032641F" w:rsidRPr="00E740AA" w:rsidRDefault="0032641F" w:rsidP="00E740AA">
      <w:pPr>
        <w:spacing w:after="0" w:line="240" w:lineRule="auto"/>
        <w:jc w:val="both"/>
        <w:rPr>
          <w:rFonts w:ascii="Times New Roman" w:hAnsi="Times New Roman" w:cs="Times New Roman"/>
          <w:b/>
          <w:color w:val="000000"/>
          <w:sz w:val="24"/>
          <w:szCs w:val="24"/>
        </w:rPr>
      </w:pPr>
      <w:r w:rsidRPr="00E740AA">
        <w:rPr>
          <w:rFonts w:ascii="Times New Roman" w:hAnsi="Times New Roman" w:cs="Times New Roman"/>
          <w:b/>
          <w:color w:val="000000"/>
          <w:sz w:val="24"/>
          <w:szCs w:val="24"/>
        </w:rPr>
        <w:t xml:space="preserve"> - </w:t>
      </w:r>
      <w:r w:rsidRPr="00E740AA">
        <w:rPr>
          <w:rFonts w:ascii="Times New Roman" w:hAnsi="Times New Roman" w:cs="Times New Roman"/>
          <w:color w:val="000000"/>
          <w:sz w:val="24"/>
          <w:szCs w:val="24"/>
        </w:rPr>
        <w:t>проводить инженерно-геологические обследования при изыскании, строительстве и ремонте автомобильных дорог и аэродромов;</w:t>
      </w:r>
    </w:p>
    <w:p w14:paraId="6926F460" w14:textId="6C7DE5D1"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определять основные виды и разновидности грунтов и их важнейшие физико-механические свойства;</w:t>
      </w:r>
    </w:p>
    <w:p w14:paraId="1679F00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обоснованно выбирать грунта для возведения земляного полотна автомобильной дороги;</w:t>
      </w:r>
    </w:p>
    <w:p w14:paraId="5EF903C5"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разбираться геологических процессах и инженерно-геологических явлениях, оценивать их и выдавать рекомендации по защитным инженерным мероприятиям;</w:t>
      </w:r>
    </w:p>
    <w:p w14:paraId="1212794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беречь и защищать окружающую среду.</w:t>
      </w:r>
    </w:p>
    <w:p w14:paraId="69C28089" w14:textId="77777777" w:rsidR="0032641F" w:rsidRPr="00E740AA" w:rsidRDefault="0032641F" w:rsidP="00E740AA">
      <w:pPr>
        <w:spacing w:after="0" w:line="240" w:lineRule="auto"/>
        <w:jc w:val="both"/>
        <w:rPr>
          <w:rFonts w:ascii="Times New Roman" w:hAnsi="Times New Roman" w:cs="Times New Roman"/>
          <w:color w:val="000000"/>
          <w:sz w:val="24"/>
          <w:szCs w:val="24"/>
        </w:rPr>
      </w:pPr>
    </w:p>
    <w:p w14:paraId="65CA0460" w14:textId="77777777" w:rsidR="0032641F" w:rsidRPr="00E740AA" w:rsidRDefault="0032641F" w:rsidP="00E740AA">
      <w:pPr>
        <w:spacing w:after="0" w:line="240" w:lineRule="auto"/>
        <w:jc w:val="both"/>
        <w:rPr>
          <w:rFonts w:ascii="Times New Roman" w:hAnsi="Times New Roman" w:cs="Times New Roman"/>
          <w:b/>
          <w:color w:val="000000"/>
          <w:sz w:val="24"/>
          <w:szCs w:val="24"/>
        </w:rPr>
      </w:pPr>
      <w:r w:rsidRPr="00E740AA">
        <w:rPr>
          <w:rFonts w:ascii="Times New Roman" w:hAnsi="Times New Roman" w:cs="Times New Roman"/>
          <w:color w:val="000000"/>
          <w:sz w:val="24"/>
          <w:szCs w:val="24"/>
        </w:rPr>
        <w:t xml:space="preserve">должен </w:t>
      </w:r>
      <w:r w:rsidRPr="00E740AA">
        <w:rPr>
          <w:rFonts w:ascii="Times New Roman" w:hAnsi="Times New Roman" w:cs="Times New Roman"/>
          <w:b/>
          <w:color w:val="000000"/>
          <w:sz w:val="24"/>
          <w:szCs w:val="24"/>
        </w:rPr>
        <w:t>знать:</w:t>
      </w:r>
    </w:p>
    <w:p w14:paraId="1216B357" w14:textId="77777777" w:rsidR="0032641F" w:rsidRPr="00E740AA" w:rsidRDefault="0032641F" w:rsidP="00E740AA">
      <w:pPr>
        <w:spacing w:after="0" w:line="240" w:lineRule="auto"/>
        <w:jc w:val="both"/>
        <w:rPr>
          <w:rFonts w:ascii="Times New Roman" w:hAnsi="Times New Roman" w:cs="Times New Roman"/>
          <w:b/>
          <w:color w:val="000000"/>
          <w:sz w:val="24"/>
          <w:szCs w:val="24"/>
        </w:rPr>
      </w:pPr>
    </w:p>
    <w:p w14:paraId="0BEAC9A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-элементы общей геологии;</w:t>
      </w:r>
    </w:p>
    <w:p w14:paraId="4945E1BB"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основные сведения о грунтах, их прочностных, деформационных,</w:t>
      </w:r>
    </w:p>
    <w:p w14:paraId="18F19E46"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xml:space="preserve"> - физических, вводно-физических и механических свойствах;</w:t>
      </w:r>
    </w:p>
    <w:p w14:paraId="0851A705"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механику грунтов;</w:t>
      </w:r>
    </w:p>
    <w:p w14:paraId="3F811826"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инженерно-геологические характеристики различных грунтов, почв, слабых и вечномерзлых грунтов;</w:t>
      </w:r>
    </w:p>
    <w:p w14:paraId="56883F86"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инженерно-геологические особенности дорожной полосы, поиски и разведку дорожно-строительных материалов;</w:t>
      </w:r>
    </w:p>
    <w:p w14:paraId="43F9C9BA"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основные задачи экологии геологической среды;</w:t>
      </w:r>
    </w:p>
    <w:p w14:paraId="60BCBA70"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-мероприятия при проведении изыскательных работ.</w:t>
      </w:r>
    </w:p>
    <w:p w14:paraId="43493AA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6B5CA61C" w14:textId="477C3AF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w:t>
      </w:r>
      <w:r w:rsidR="00885204">
        <w:rPr>
          <w:rFonts w:ascii="Times New Roman" w:hAnsi="Times New Roman" w:cs="Times New Roman"/>
          <w:sz w:val="24"/>
          <w:szCs w:val="24"/>
        </w:rPr>
        <w:t>100</w:t>
      </w:r>
      <w:r w:rsidRPr="00E740AA">
        <w:rPr>
          <w:rFonts w:ascii="Times New Roman" w:hAnsi="Times New Roman" w:cs="Times New Roman"/>
          <w:sz w:val="24"/>
          <w:szCs w:val="24"/>
        </w:rPr>
        <w:t xml:space="preserve"> часов, в том числе:</w:t>
      </w:r>
    </w:p>
    <w:p w14:paraId="5C5D60E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84 часа;</w:t>
      </w:r>
    </w:p>
    <w:p w14:paraId="055B6AF1" w14:textId="262B004F"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w:t>
      </w:r>
      <w:r w:rsidR="00885204">
        <w:rPr>
          <w:rFonts w:ascii="Times New Roman" w:hAnsi="Times New Roman" w:cs="Times New Roman"/>
          <w:sz w:val="24"/>
          <w:szCs w:val="24"/>
        </w:rPr>
        <w:t>16</w:t>
      </w:r>
      <w:r w:rsidR="00D74740" w:rsidRPr="00E740AA">
        <w:rPr>
          <w:rFonts w:ascii="Times New Roman" w:hAnsi="Times New Roman" w:cs="Times New Roman"/>
          <w:sz w:val="24"/>
          <w:szCs w:val="24"/>
        </w:rPr>
        <w:t xml:space="preserve"> часов</w:t>
      </w:r>
      <w:r w:rsidRPr="00E740AA">
        <w:rPr>
          <w:rFonts w:ascii="Times New Roman" w:hAnsi="Times New Roman" w:cs="Times New Roman"/>
          <w:sz w:val="24"/>
          <w:szCs w:val="24"/>
        </w:rPr>
        <w:t>.</w:t>
      </w:r>
    </w:p>
    <w:p w14:paraId="1F225E0B" w14:textId="77777777" w:rsidR="0032641F" w:rsidRPr="00E740AA" w:rsidRDefault="0032641F" w:rsidP="00E740AA">
      <w:pPr>
        <w:spacing w:after="0" w:line="240" w:lineRule="auto"/>
        <w:ind w:firstLine="851"/>
        <w:jc w:val="center"/>
        <w:rPr>
          <w:rFonts w:ascii="Times New Roman" w:hAnsi="Times New Roman" w:cs="Times New Roman"/>
          <w:b/>
          <w:sz w:val="24"/>
          <w:szCs w:val="24"/>
        </w:rPr>
      </w:pPr>
    </w:p>
    <w:p w14:paraId="047E9235" w14:textId="77777777" w:rsidR="0032641F" w:rsidRPr="00E740AA" w:rsidRDefault="008B44CA" w:rsidP="00E740AA">
      <w:pPr>
        <w:spacing w:after="0" w:line="240" w:lineRule="auto"/>
        <w:ind w:firstLine="851"/>
        <w:jc w:val="center"/>
        <w:rPr>
          <w:rFonts w:ascii="Times New Roman" w:hAnsi="Times New Roman" w:cs="Times New Roman"/>
          <w:b/>
          <w:sz w:val="24"/>
          <w:szCs w:val="24"/>
        </w:rPr>
      </w:pPr>
      <w:r w:rsidRPr="00E740AA">
        <w:rPr>
          <w:rFonts w:ascii="Times New Roman" w:hAnsi="Times New Roman" w:cs="Times New Roman"/>
          <w:b/>
          <w:sz w:val="24"/>
          <w:szCs w:val="24"/>
        </w:rPr>
        <w:t>ОП.05 ГЕОДЕЗИЯ</w:t>
      </w:r>
    </w:p>
    <w:p w14:paraId="06BBB64D" w14:textId="77777777" w:rsidR="0032641F" w:rsidRPr="00E740AA" w:rsidRDefault="0032641F" w:rsidP="00E740AA">
      <w:pPr>
        <w:spacing w:after="0" w:line="240" w:lineRule="auto"/>
        <w:ind w:firstLine="851"/>
        <w:jc w:val="center"/>
        <w:rPr>
          <w:rFonts w:ascii="Times New Roman" w:hAnsi="Times New Roman" w:cs="Times New Roman"/>
          <w:b/>
          <w:sz w:val="24"/>
          <w:szCs w:val="24"/>
        </w:rPr>
      </w:pPr>
    </w:p>
    <w:p w14:paraId="6A4D608B" w14:textId="77777777" w:rsidR="0032641F" w:rsidRPr="00E740AA" w:rsidRDefault="0032641F" w:rsidP="005D719D">
      <w:pPr>
        <w:numPr>
          <w:ilvl w:val="1"/>
          <w:numId w:val="8"/>
        </w:numPr>
        <w:spacing w:after="0" w:line="240" w:lineRule="auto"/>
        <w:ind w:left="0" w:firstLine="851"/>
        <w:jc w:val="both"/>
        <w:rPr>
          <w:rFonts w:ascii="Times New Roman" w:hAnsi="Times New Roman" w:cs="Times New Roman"/>
          <w:b/>
          <w:sz w:val="24"/>
          <w:szCs w:val="24"/>
        </w:rPr>
      </w:pPr>
      <w:r w:rsidRPr="00E740AA">
        <w:rPr>
          <w:rFonts w:ascii="Times New Roman" w:hAnsi="Times New Roman" w:cs="Times New Roman"/>
          <w:b/>
          <w:sz w:val="24"/>
          <w:szCs w:val="24"/>
        </w:rPr>
        <w:t>Область применения программы.</w:t>
      </w:r>
    </w:p>
    <w:p w14:paraId="357D93A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ab/>
        <w:t xml:space="preserve"> Программа учебной дисциплины «Геодезия» является частью </w:t>
      </w:r>
      <w:r w:rsidR="008B44CA" w:rsidRPr="00E740AA">
        <w:rPr>
          <w:rFonts w:ascii="Times New Roman" w:hAnsi="Times New Roman" w:cs="Times New Roman"/>
          <w:sz w:val="24"/>
          <w:szCs w:val="24"/>
        </w:rPr>
        <w:t>программы подготовки</w:t>
      </w:r>
      <w:r w:rsidRPr="00E740AA">
        <w:rPr>
          <w:rFonts w:ascii="Times New Roman" w:hAnsi="Times New Roman" w:cs="Times New Roman"/>
          <w:sz w:val="24"/>
          <w:szCs w:val="24"/>
        </w:rPr>
        <w:t xml:space="preserve"> специалистов среднего звена в соответствии с ФГОС специальностей </w:t>
      </w:r>
      <w:r w:rsidR="008B44CA" w:rsidRPr="00E740AA">
        <w:rPr>
          <w:rFonts w:ascii="Times New Roman" w:hAnsi="Times New Roman" w:cs="Times New Roman"/>
          <w:b/>
          <w:sz w:val="24"/>
          <w:szCs w:val="24"/>
        </w:rPr>
        <w:t>СПО базовая</w:t>
      </w:r>
      <w:r w:rsidRPr="00E740AA">
        <w:rPr>
          <w:rFonts w:ascii="Times New Roman" w:hAnsi="Times New Roman" w:cs="Times New Roman"/>
          <w:sz w:val="24"/>
          <w:szCs w:val="24"/>
        </w:rPr>
        <w:t xml:space="preserve"> подготовка.</w:t>
      </w:r>
    </w:p>
    <w:p w14:paraId="2D9661BC" w14:textId="77777777" w:rsidR="0032641F" w:rsidRPr="00E740AA" w:rsidRDefault="0032641F" w:rsidP="00E740AA">
      <w:pPr>
        <w:spacing w:after="0" w:line="240" w:lineRule="auto"/>
        <w:ind w:firstLine="851"/>
        <w:jc w:val="both"/>
        <w:rPr>
          <w:rFonts w:ascii="Times New Roman" w:hAnsi="Times New Roman" w:cs="Times New Roman"/>
          <w:sz w:val="24"/>
          <w:szCs w:val="24"/>
        </w:rPr>
      </w:pPr>
    </w:p>
    <w:p w14:paraId="7D302AA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740AA">
        <w:rPr>
          <w:rFonts w:ascii="Times New Roman" w:hAnsi="Times New Roman" w:cs="Times New Roman"/>
          <w:sz w:val="24"/>
          <w:szCs w:val="24"/>
        </w:rPr>
        <w:t xml:space="preserve"> входит в профессиональный цикл, относится к общепрофессиональным дисциплинам.</w:t>
      </w:r>
    </w:p>
    <w:p w14:paraId="3BE071AD" w14:textId="77777777" w:rsidR="0032641F" w:rsidRPr="00E740AA" w:rsidRDefault="0032641F" w:rsidP="00E740AA">
      <w:pPr>
        <w:spacing w:after="0" w:line="240" w:lineRule="auto"/>
        <w:ind w:firstLine="851"/>
        <w:jc w:val="both"/>
        <w:rPr>
          <w:rFonts w:ascii="Times New Roman" w:hAnsi="Times New Roman" w:cs="Times New Roman"/>
          <w:sz w:val="24"/>
          <w:szCs w:val="24"/>
        </w:rPr>
      </w:pPr>
    </w:p>
    <w:p w14:paraId="2C75D82F" w14:textId="77777777" w:rsidR="0032641F" w:rsidRPr="00E740AA" w:rsidRDefault="0032641F" w:rsidP="00E740AA">
      <w:pPr>
        <w:spacing w:after="0" w:line="240" w:lineRule="auto"/>
        <w:ind w:firstLine="851"/>
        <w:jc w:val="both"/>
        <w:rPr>
          <w:rFonts w:ascii="Times New Roman" w:hAnsi="Times New Roman" w:cs="Times New Roman"/>
          <w:b/>
          <w:sz w:val="24"/>
          <w:szCs w:val="24"/>
        </w:rPr>
      </w:pPr>
      <w:r w:rsidRPr="00E740AA">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3FF350DA"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учебной дисциплины обучающийся должен </w:t>
      </w:r>
      <w:r w:rsidRPr="00E740AA">
        <w:rPr>
          <w:rFonts w:ascii="Times New Roman" w:hAnsi="Times New Roman" w:cs="Times New Roman"/>
          <w:b/>
          <w:sz w:val="24"/>
          <w:szCs w:val="24"/>
        </w:rPr>
        <w:t>уметь</w:t>
      </w:r>
      <w:r w:rsidRPr="00E740AA">
        <w:rPr>
          <w:rFonts w:ascii="Times New Roman" w:hAnsi="Times New Roman" w:cs="Times New Roman"/>
          <w:sz w:val="24"/>
          <w:szCs w:val="24"/>
        </w:rPr>
        <w:t xml:space="preserve"> </w:t>
      </w:r>
    </w:p>
    <w:p w14:paraId="74718380"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читать и составлять геодезические чертежи использовать их для составления проекта инженерных сооружений;</w:t>
      </w:r>
    </w:p>
    <w:p w14:paraId="41CEAA34"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производить геодезические измерения для составления чертежей;</w:t>
      </w:r>
    </w:p>
    <w:p w14:paraId="30646B87"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производить топографические съёмки участков местности;</w:t>
      </w:r>
    </w:p>
    <w:p w14:paraId="177DDD55"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выполнять математическую и графическую обработку;</w:t>
      </w:r>
    </w:p>
    <w:p w14:paraId="52A0BDB3"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выполнять работы по выносу проекта в натуру;</w:t>
      </w:r>
    </w:p>
    <w:p w14:paraId="7B9A623A" w14:textId="77777777" w:rsidR="0032641F" w:rsidRPr="00E740AA" w:rsidRDefault="0032641F" w:rsidP="00E740AA">
      <w:pPr>
        <w:spacing w:after="0" w:line="240" w:lineRule="auto"/>
        <w:ind w:firstLine="851"/>
        <w:rPr>
          <w:rFonts w:ascii="Times New Roman" w:hAnsi="Times New Roman" w:cs="Times New Roman"/>
          <w:sz w:val="24"/>
          <w:szCs w:val="24"/>
        </w:rPr>
      </w:pPr>
      <w:r w:rsidRPr="00E740AA">
        <w:rPr>
          <w:rFonts w:ascii="Times New Roman" w:hAnsi="Times New Roman" w:cs="Times New Roman"/>
          <w:sz w:val="24"/>
          <w:szCs w:val="24"/>
        </w:rPr>
        <w:t>- выполнять исполнительную съёмку построенных сооружений.</w:t>
      </w:r>
    </w:p>
    <w:p w14:paraId="6CB741FB" w14:textId="77777777" w:rsidR="0032641F" w:rsidRPr="00E740AA" w:rsidRDefault="0032641F" w:rsidP="00E740AA">
      <w:pPr>
        <w:spacing w:after="0" w:line="240" w:lineRule="auto"/>
        <w:ind w:firstLine="851"/>
        <w:rPr>
          <w:rFonts w:ascii="Times New Roman" w:hAnsi="Times New Roman" w:cs="Times New Roman"/>
          <w:sz w:val="24"/>
          <w:szCs w:val="24"/>
        </w:rPr>
      </w:pPr>
    </w:p>
    <w:p w14:paraId="4D6B1E36" w14:textId="77777777" w:rsidR="0032641F" w:rsidRPr="00E740AA" w:rsidRDefault="0032641F" w:rsidP="00E740AA">
      <w:pPr>
        <w:spacing w:after="0" w:line="240" w:lineRule="auto"/>
        <w:ind w:firstLine="851"/>
        <w:rPr>
          <w:rFonts w:ascii="Times New Roman" w:hAnsi="Times New Roman" w:cs="Times New Roman"/>
          <w:b/>
          <w:sz w:val="24"/>
          <w:szCs w:val="24"/>
        </w:rPr>
      </w:pPr>
    </w:p>
    <w:p w14:paraId="2172EA57" w14:textId="77777777" w:rsidR="0032641F" w:rsidRPr="00E740AA" w:rsidRDefault="0032641F" w:rsidP="00E740AA">
      <w:pPr>
        <w:spacing w:after="0" w:line="240" w:lineRule="auto"/>
        <w:ind w:firstLine="851"/>
        <w:rPr>
          <w:rFonts w:ascii="Times New Roman" w:hAnsi="Times New Roman" w:cs="Times New Roman"/>
          <w:b/>
          <w:sz w:val="24"/>
          <w:szCs w:val="24"/>
        </w:rPr>
      </w:pPr>
      <w:r w:rsidRPr="00E740AA">
        <w:rPr>
          <w:rFonts w:ascii="Times New Roman" w:hAnsi="Times New Roman" w:cs="Times New Roman"/>
          <w:sz w:val="24"/>
          <w:szCs w:val="24"/>
        </w:rPr>
        <w:t xml:space="preserve">В результате освоения учебной дисциплины обучающийся должен </w:t>
      </w:r>
      <w:r w:rsidRPr="00E740AA">
        <w:rPr>
          <w:rFonts w:ascii="Times New Roman" w:hAnsi="Times New Roman" w:cs="Times New Roman"/>
          <w:b/>
          <w:sz w:val="24"/>
          <w:szCs w:val="24"/>
        </w:rPr>
        <w:t>знать:</w:t>
      </w:r>
    </w:p>
    <w:p w14:paraId="5094D496"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содержание геодезических чертежей (карты, планы, профили), последовательность их составления;</w:t>
      </w:r>
    </w:p>
    <w:p w14:paraId="78AC552E"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 устройство, поверка </w:t>
      </w:r>
      <w:r w:rsidR="008B44CA" w:rsidRPr="00E740AA">
        <w:rPr>
          <w:rFonts w:ascii="Times New Roman" w:hAnsi="Times New Roman" w:cs="Times New Roman"/>
          <w:sz w:val="24"/>
          <w:szCs w:val="24"/>
        </w:rPr>
        <w:t>и юстировка</w:t>
      </w:r>
      <w:r w:rsidRPr="00E740AA">
        <w:rPr>
          <w:rFonts w:ascii="Times New Roman" w:hAnsi="Times New Roman" w:cs="Times New Roman"/>
          <w:sz w:val="24"/>
          <w:szCs w:val="24"/>
        </w:rPr>
        <w:t xml:space="preserve"> современных геодезических </w:t>
      </w:r>
      <w:r w:rsidR="008B44CA" w:rsidRPr="00E740AA">
        <w:rPr>
          <w:rFonts w:ascii="Times New Roman" w:hAnsi="Times New Roman" w:cs="Times New Roman"/>
          <w:sz w:val="24"/>
          <w:szCs w:val="24"/>
        </w:rPr>
        <w:t>приборов (</w:t>
      </w:r>
      <w:r w:rsidRPr="00E740AA">
        <w:rPr>
          <w:rFonts w:ascii="Times New Roman" w:hAnsi="Times New Roman" w:cs="Times New Roman"/>
          <w:sz w:val="24"/>
          <w:szCs w:val="24"/>
        </w:rPr>
        <w:t>теодолитов, нивелиров, буссолей, приборов для измерения длинны);</w:t>
      </w:r>
    </w:p>
    <w:p w14:paraId="064CCBFC"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способы, точность и последовательность выполнения геодезических работ по измерению горизонтальных и вертикальных углов превышение одной точки над другой, длин линий;</w:t>
      </w:r>
    </w:p>
    <w:p w14:paraId="4B3A4934"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последовательность выполнения различных топографических съёмок;</w:t>
      </w:r>
    </w:p>
    <w:p w14:paraId="161734BF"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методы переноса проекта в натуру.</w:t>
      </w:r>
    </w:p>
    <w:p w14:paraId="134F4999" w14:textId="77777777" w:rsidR="0032641F" w:rsidRPr="00E740AA" w:rsidRDefault="0032641F" w:rsidP="00E740AA">
      <w:pPr>
        <w:spacing w:after="0" w:line="240" w:lineRule="auto"/>
        <w:ind w:firstLine="851"/>
        <w:jc w:val="both"/>
        <w:rPr>
          <w:rFonts w:ascii="Times New Roman" w:hAnsi="Times New Roman" w:cs="Times New Roman"/>
          <w:sz w:val="24"/>
          <w:szCs w:val="24"/>
        </w:rPr>
      </w:pPr>
    </w:p>
    <w:p w14:paraId="63C72DA0" w14:textId="77777777" w:rsidR="0032641F" w:rsidRPr="00E740AA"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учебной дисциплины:</w:t>
      </w:r>
    </w:p>
    <w:p w14:paraId="6B2E320F" w14:textId="114FCCDD" w:rsidR="00E766AD"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максимальной учебной нагрузки обучающего - 1</w:t>
      </w:r>
      <w:r w:rsidR="00885204">
        <w:rPr>
          <w:rFonts w:ascii="Times New Roman" w:hAnsi="Times New Roman" w:cs="Times New Roman"/>
          <w:sz w:val="24"/>
          <w:szCs w:val="24"/>
        </w:rPr>
        <w:t>24</w:t>
      </w:r>
      <w:r w:rsidRPr="00E740AA">
        <w:rPr>
          <w:rFonts w:ascii="Times New Roman" w:hAnsi="Times New Roman" w:cs="Times New Roman"/>
          <w:sz w:val="24"/>
          <w:szCs w:val="24"/>
        </w:rPr>
        <w:t xml:space="preserve"> часа, </w:t>
      </w:r>
    </w:p>
    <w:p w14:paraId="6643489B" w14:textId="77777777" w:rsidR="00E766AD"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в том числе: </w:t>
      </w:r>
    </w:p>
    <w:p w14:paraId="3E455686" w14:textId="77777777" w:rsidR="00E766AD"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- 122 часа,</w:t>
      </w:r>
    </w:p>
    <w:p w14:paraId="051521F5" w14:textId="353B37BA" w:rsidR="0032641F" w:rsidRDefault="0032641F" w:rsidP="00E740AA">
      <w:pPr>
        <w:spacing w:after="0" w:line="240" w:lineRule="auto"/>
        <w:ind w:firstLine="851"/>
        <w:jc w:val="both"/>
        <w:rPr>
          <w:rFonts w:ascii="Times New Roman" w:hAnsi="Times New Roman" w:cs="Times New Roman"/>
          <w:sz w:val="24"/>
          <w:szCs w:val="24"/>
        </w:rPr>
      </w:pPr>
      <w:r w:rsidRPr="00E740AA">
        <w:rPr>
          <w:rFonts w:ascii="Times New Roman" w:hAnsi="Times New Roman" w:cs="Times New Roman"/>
          <w:sz w:val="24"/>
          <w:szCs w:val="24"/>
        </w:rPr>
        <w:t xml:space="preserve"> самостоя</w:t>
      </w:r>
      <w:r w:rsidR="00D74740">
        <w:rPr>
          <w:rFonts w:ascii="Times New Roman" w:hAnsi="Times New Roman" w:cs="Times New Roman"/>
          <w:sz w:val="24"/>
          <w:szCs w:val="24"/>
        </w:rPr>
        <w:t xml:space="preserve">тельной работы обучающегося - </w:t>
      </w:r>
      <w:r w:rsidR="00885204">
        <w:rPr>
          <w:rFonts w:ascii="Times New Roman" w:hAnsi="Times New Roman" w:cs="Times New Roman"/>
          <w:sz w:val="24"/>
          <w:szCs w:val="24"/>
        </w:rPr>
        <w:t>2</w:t>
      </w:r>
      <w:r w:rsidR="00D74740">
        <w:rPr>
          <w:rFonts w:ascii="Times New Roman" w:hAnsi="Times New Roman" w:cs="Times New Roman"/>
          <w:sz w:val="24"/>
          <w:szCs w:val="24"/>
        </w:rPr>
        <w:t xml:space="preserve"> час</w:t>
      </w:r>
      <w:r w:rsidRPr="00E740AA">
        <w:rPr>
          <w:rFonts w:ascii="Times New Roman" w:hAnsi="Times New Roman" w:cs="Times New Roman"/>
          <w:sz w:val="24"/>
          <w:szCs w:val="24"/>
        </w:rPr>
        <w:t>.</w:t>
      </w:r>
    </w:p>
    <w:p w14:paraId="16C46E3A" w14:textId="77777777" w:rsidR="00E766AD" w:rsidRDefault="00E766AD" w:rsidP="00E740AA">
      <w:pPr>
        <w:spacing w:after="0" w:line="240" w:lineRule="auto"/>
        <w:ind w:firstLine="851"/>
        <w:jc w:val="both"/>
        <w:rPr>
          <w:rFonts w:ascii="Times New Roman" w:hAnsi="Times New Roman" w:cs="Times New Roman"/>
          <w:sz w:val="24"/>
          <w:szCs w:val="24"/>
        </w:rPr>
      </w:pPr>
    </w:p>
    <w:p w14:paraId="08C55FB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6F5D59C" w14:textId="77777777" w:rsidR="0032641F" w:rsidRPr="00E740AA" w:rsidRDefault="0032641F" w:rsidP="00E740AA">
      <w:pPr>
        <w:spacing w:after="0" w:line="240" w:lineRule="auto"/>
        <w:jc w:val="center"/>
        <w:rPr>
          <w:rFonts w:ascii="Times New Roman" w:hAnsi="Times New Roman" w:cs="Times New Roman"/>
          <w:b/>
          <w:sz w:val="24"/>
          <w:szCs w:val="24"/>
        </w:rPr>
      </w:pPr>
      <w:r w:rsidRPr="00E740AA">
        <w:rPr>
          <w:rFonts w:ascii="Times New Roman" w:hAnsi="Times New Roman" w:cs="Times New Roman"/>
          <w:b/>
          <w:sz w:val="24"/>
          <w:szCs w:val="24"/>
        </w:rPr>
        <w:t>ОП.06 МАТЕРИАЛОВЕДЕНИЕ</w:t>
      </w:r>
    </w:p>
    <w:p w14:paraId="70108B40" w14:textId="77777777" w:rsidR="0032641F" w:rsidRPr="00E740AA" w:rsidRDefault="0032641F" w:rsidP="00E740AA">
      <w:pPr>
        <w:spacing w:after="0" w:line="240" w:lineRule="auto"/>
        <w:jc w:val="center"/>
        <w:rPr>
          <w:rFonts w:ascii="Times New Roman" w:hAnsi="Times New Roman" w:cs="Times New Roman"/>
          <w:b/>
          <w:sz w:val="24"/>
          <w:szCs w:val="24"/>
        </w:rPr>
      </w:pPr>
    </w:p>
    <w:p w14:paraId="45BAFE5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E740AA">
        <w:rPr>
          <w:rFonts w:ascii="Times New Roman" w:hAnsi="Times New Roman" w:cs="Times New Roman"/>
          <w:b/>
          <w:bCs/>
          <w:sz w:val="24"/>
          <w:szCs w:val="24"/>
        </w:rPr>
        <w:t>1.1. Область применения программы</w:t>
      </w:r>
    </w:p>
    <w:p w14:paraId="31BB9B88" w14:textId="77777777" w:rsidR="0032641F" w:rsidRPr="00E740AA" w:rsidRDefault="0032641F"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Рабочая программа учебной дисциплины (далее программа) – является частью основной профессиональной образовательной программы в соответствии с ФГОС по специальности СПО 08.02.05. </w:t>
      </w:r>
      <w:r w:rsidRPr="00E740AA">
        <w:rPr>
          <w:rFonts w:ascii="Times New Roman" w:hAnsi="Times New Roman" w:cs="Times New Roman"/>
          <w:b/>
          <w:color w:val="000000"/>
          <w:sz w:val="24"/>
          <w:szCs w:val="24"/>
        </w:rPr>
        <w:t>Строительство и эксплуатация автомобильных дорог и аэродромов.</w:t>
      </w:r>
      <w:r w:rsidRPr="00E740AA">
        <w:rPr>
          <w:rFonts w:ascii="Times New Roman" w:hAnsi="Times New Roman" w:cs="Times New Roman"/>
          <w:sz w:val="24"/>
          <w:szCs w:val="24"/>
        </w:rPr>
        <w:t xml:space="preserve"> </w:t>
      </w:r>
    </w:p>
    <w:p w14:paraId="054A810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1644D478" w14:textId="77777777" w:rsidR="0032641F" w:rsidRPr="00E740AA" w:rsidRDefault="0032641F" w:rsidP="008B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008B44CA">
        <w:rPr>
          <w:rFonts w:ascii="Times New Roman" w:hAnsi="Times New Roman" w:cs="Times New Roman"/>
          <w:b/>
          <w:sz w:val="24"/>
          <w:szCs w:val="24"/>
        </w:rPr>
        <w:t xml:space="preserve"> </w:t>
      </w:r>
      <w:r w:rsidRPr="00E740AA">
        <w:rPr>
          <w:rFonts w:ascii="Times New Roman" w:hAnsi="Times New Roman" w:cs="Times New Roman"/>
          <w:sz w:val="24"/>
          <w:szCs w:val="24"/>
        </w:rPr>
        <w:t>Дисциплина входит в профессиональный цикл.</w:t>
      </w:r>
    </w:p>
    <w:p w14:paraId="6997BAC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7CE59DE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1.3. Цели и задачи программы – требования к результатам освоения учебной дисциплины</w:t>
      </w:r>
    </w:p>
    <w:p w14:paraId="0FE70AC0" w14:textId="77777777" w:rsidR="0032641F" w:rsidRPr="00E740AA" w:rsidRDefault="0032641F" w:rsidP="00E740AA">
      <w:pPr>
        <w:spacing w:after="0" w:line="240" w:lineRule="auto"/>
        <w:jc w:val="both"/>
        <w:rPr>
          <w:rFonts w:ascii="Times New Roman" w:hAnsi="Times New Roman" w:cs="Times New Roman"/>
          <w:color w:val="000000"/>
          <w:sz w:val="24"/>
          <w:szCs w:val="24"/>
        </w:rPr>
      </w:pPr>
    </w:p>
    <w:p w14:paraId="2D940FD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уметь:</w:t>
      </w:r>
    </w:p>
    <w:p w14:paraId="24306567"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Выбирать дорожно-строительные материалы на основе анализа их свойств для конкретного применения.</w:t>
      </w:r>
    </w:p>
    <w:p w14:paraId="6FAEE008" w14:textId="77777777" w:rsidR="0032641F" w:rsidRPr="00E740AA" w:rsidRDefault="0032641F" w:rsidP="00E740AA">
      <w:pPr>
        <w:spacing w:after="0" w:line="240" w:lineRule="auto"/>
        <w:jc w:val="both"/>
        <w:rPr>
          <w:rFonts w:ascii="Times New Roman" w:hAnsi="Times New Roman" w:cs="Times New Roman"/>
          <w:b/>
          <w:bCs/>
          <w:sz w:val="24"/>
          <w:szCs w:val="24"/>
        </w:rPr>
      </w:pPr>
      <w:r w:rsidRPr="00E740AA">
        <w:rPr>
          <w:rFonts w:ascii="Times New Roman" w:hAnsi="Times New Roman" w:cs="Times New Roman"/>
          <w:color w:val="000000"/>
          <w:sz w:val="24"/>
          <w:szCs w:val="24"/>
        </w:rPr>
        <w:t xml:space="preserve"> </w:t>
      </w:r>
    </w:p>
    <w:p w14:paraId="22D574E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знать:</w:t>
      </w:r>
    </w:p>
    <w:p w14:paraId="71F2FEF6"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Классификацию, состав, свойства и область применения строительных материалов.</w:t>
      </w:r>
    </w:p>
    <w:p w14:paraId="122C07ED"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Рецептуру и способы приготовления асфальтобетонных и цементобетонных смесей</w:t>
      </w:r>
    </w:p>
    <w:p w14:paraId="3E38B995" w14:textId="77777777" w:rsidR="0032641F" w:rsidRPr="00E740AA" w:rsidRDefault="0032641F" w:rsidP="00BC6A8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cs="Times New Roman"/>
          <w:sz w:val="24"/>
          <w:szCs w:val="24"/>
        </w:rPr>
      </w:pPr>
      <w:r w:rsidRPr="00E740AA">
        <w:rPr>
          <w:rFonts w:ascii="Times New Roman" w:hAnsi="Times New Roman" w:cs="Times New Roman"/>
          <w:sz w:val="24"/>
          <w:szCs w:val="24"/>
        </w:rPr>
        <w:t>Методы и средства контроля качества дорожно-строительных мает риалов.</w:t>
      </w:r>
    </w:p>
    <w:p w14:paraId="2134629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1.3. Рекомендуемое количество часов на освоение учебной дисциплины:</w:t>
      </w:r>
    </w:p>
    <w:p w14:paraId="71B73669" w14:textId="38F8E38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Всего – </w:t>
      </w:r>
      <w:r w:rsidR="00885204">
        <w:rPr>
          <w:rFonts w:ascii="Times New Roman" w:hAnsi="Times New Roman" w:cs="Times New Roman"/>
          <w:sz w:val="24"/>
          <w:szCs w:val="24"/>
        </w:rPr>
        <w:t>134</w:t>
      </w:r>
      <w:r w:rsidRPr="00E740AA">
        <w:rPr>
          <w:rFonts w:ascii="Times New Roman" w:hAnsi="Times New Roman" w:cs="Times New Roman"/>
          <w:sz w:val="24"/>
          <w:szCs w:val="24"/>
        </w:rPr>
        <w:t xml:space="preserve"> час, в том числе:</w:t>
      </w:r>
    </w:p>
    <w:p w14:paraId="1CAF482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обучающегося – </w:t>
      </w:r>
      <w:r w:rsidR="00E766AD">
        <w:rPr>
          <w:rFonts w:ascii="Times New Roman" w:hAnsi="Times New Roman" w:cs="Times New Roman"/>
          <w:sz w:val="24"/>
          <w:szCs w:val="24"/>
        </w:rPr>
        <w:t>118</w:t>
      </w:r>
      <w:r w:rsidRPr="00E740AA">
        <w:rPr>
          <w:rFonts w:ascii="Times New Roman" w:hAnsi="Times New Roman" w:cs="Times New Roman"/>
          <w:sz w:val="24"/>
          <w:szCs w:val="24"/>
        </w:rPr>
        <w:t xml:space="preserve"> часов;</w:t>
      </w:r>
    </w:p>
    <w:p w14:paraId="0B6F596F" w14:textId="014288DD"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Самостоятельной работы обуч</w:t>
      </w:r>
      <w:r w:rsidR="006C09EE">
        <w:rPr>
          <w:rFonts w:ascii="Times New Roman" w:hAnsi="Times New Roman" w:cs="Times New Roman"/>
          <w:sz w:val="24"/>
          <w:szCs w:val="24"/>
        </w:rPr>
        <w:t xml:space="preserve">ающегося – </w:t>
      </w:r>
      <w:r w:rsidR="00885204">
        <w:rPr>
          <w:rFonts w:ascii="Times New Roman" w:hAnsi="Times New Roman" w:cs="Times New Roman"/>
          <w:sz w:val="24"/>
          <w:szCs w:val="24"/>
        </w:rPr>
        <w:t>16</w:t>
      </w:r>
      <w:r w:rsidR="006C09EE">
        <w:rPr>
          <w:rFonts w:ascii="Times New Roman" w:hAnsi="Times New Roman" w:cs="Times New Roman"/>
          <w:sz w:val="24"/>
          <w:szCs w:val="24"/>
        </w:rPr>
        <w:t xml:space="preserve"> часов</w:t>
      </w:r>
    </w:p>
    <w:p w14:paraId="49C6AE52" w14:textId="77777777" w:rsidR="006C09EE" w:rsidRPr="00E740AA" w:rsidRDefault="006C09EE"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p>
    <w:p w14:paraId="661A6610" w14:textId="77777777" w:rsidR="0032641F" w:rsidRPr="00E740AA" w:rsidRDefault="0032641F"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740AA">
        <w:rPr>
          <w:rFonts w:ascii="Times New Roman" w:hAnsi="Times New Roman" w:cs="Times New Roman"/>
          <w:b/>
          <w:caps/>
          <w:sz w:val="24"/>
          <w:szCs w:val="24"/>
        </w:rPr>
        <w:t>ОП.07 Эксплуатация дорожных машин, автомобилей и тракторов</w:t>
      </w:r>
    </w:p>
    <w:p w14:paraId="1DCA71B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7A78732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79E5C56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08.02.05 «Строительство и эксплуатация автомобильных дорог и аэродромов» (базовой подготовки)</w:t>
      </w:r>
      <w:r w:rsidRPr="00E740AA">
        <w:rPr>
          <w:rFonts w:ascii="Times New Roman" w:hAnsi="Times New Roman" w:cs="Times New Roman"/>
          <w:b/>
          <w:sz w:val="24"/>
          <w:szCs w:val="24"/>
        </w:rPr>
        <w:t xml:space="preserve">. </w:t>
      </w:r>
    </w:p>
    <w:p w14:paraId="7ED2E98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4"/>
          <w:szCs w:val="24"/>
        </w:rPr>
      </w:pPr>
    </w:p>
    <w:p w14:paraId="7C564D5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15E1E65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Профессиональный цикл является</w:t>
      </w:r>
      <w:r w:rsidRPr="00E740AA">
        <w:rPr>
          <w:rFonts w:ascii="Times New Roman" w:hAnsi="Times New Roman" w:cs="Times New Roman"/>
          <w:i/>
          <w:color w:val="3366FF"/>
          <w:sz w:val="24"/>
          <w:szCs w:val="24"/>
        </w:rPr>
        <w:t xml:space="preserve"> </w:t>
      </w:r>
      <w:r w:rsidRPr="00E740AA">
        <w:rPr>
          <w:rFonts w:ascii="Times New Roman" w:hAnsi="Times New Roman" w:cs="Times New Roman"/>
          <w:sz w:val="24"/>
          <w:szCs w:val="24"/>
        </w:rPr>
        <w:t>общепрофессиональной дисциплиной</w:t>
      </w:r>
    </w:p>
    <w:p w14:paraId="164E421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534A45D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63655E7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2E682A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дисциплины обучающийся должен уметь:</w:t>
      </w:r>
    </w:p>
    <w:p w14:paraId="20301991" w14:textId="77777777" w:rsidR="0032641F" w:rsidRPr="00E740AA" w:rsidRDefault="0032641F" w:rsidP="00E740AA">
      <w:pPr>
        <w:autoSpaceDE w:val="0"/>
        <w:autoSpaceDN w:val="0"/>
        <w:adjustRightInd w:val="0"/>
        <w:spacing w:after="0" w:line="240" w:lineRule="auto"/>
        <w:ind w:left="227"/>
        <w:rPr>
          <w:rFonts w:ascii="Times New Roman" w:hAnsi="Times New Roman" w:cs="Times New Roman"/>
          <w:sz w:val="24"/>
          <w:szCs w:val="24"/>
        </w:rPr>
      </w:pPr>
      <w:r w:rsidRPr="00E740AA">
        <w:rPr>
          <w:rFonts w:ascii="Times New Roman" w:hAnsi="Times New Roman" w:cs="Times New Roman"/>
          <w:sz w:val="24"/>
          <w:szCs w:val="24"/>
        </w:rPr>
        <w:t>- объяснить по схемам принцип работы машин и рабочего оборудования;</w:t>
      </w:r>
    </w:p>
    <w:p w14:paraId="705186AC" w14:textId="77777777" w:rsidR="0032641F" w:rsidRPr="00E740AA" w:rsidRDefault="0032641F" w:rsidP="00E740AA">
      <w:pPr>
        <w:autoSpaceDE w:val="0"/>
        <w:autoSpaceDN w:val="0"/>
        <w:adjustRightInd w:val="0"/>
        <w:spacing w:after="0" w:line="240" w:lineRule="auto"/>
        <w:ind w:left="227"/>
        <w:rPr>
          <w:rFonts w:ascii="Times New Roman" w:hAnsi="Times New Roman" w:cs="Times New Roman"/>
          <w:sz w:val="24"/>
          <w:szCs w:val="24"/>
        </w:rPr>
      </w:pPr>
      <w:r w:rsidRPr="00E740AA">
        <w:rPr>
          <w:rFonts w:ascii="Times New Roman" w:hAnsi="Times New Roman" w:cs="Times New Roman"/>
          <w:sz w:val="24"/>
          <w:szCs w:val="24"/>
        </w:rPr>
        <w:t>- выбрать тип машины для производства различных видов работ;</w:t>
      </w:r>
    </w:p>
    <w:p w14:paraId="02A85AC4" w14:textId="77777777" w:rsidR="0032641F" w:rsidRPr="00E740AA" w:rsidRDefault="0032641F" w:rsidP="00E740AA">
      <w:pPr>
        <w:autoSpaceDE w:val="0"/>
        <w:autoSpaceDN w:val="0"/>
        <w:adjustRightInd w:val="0"/>
        <w:spacing w:after="0" w:line="240" w:lineRule="auto"/>
        <w:ind w:left="227"/>
        <w:rPr>
          <w:rFonts w:ascii="Times New Roman" w:hAnsi="Times New Roman" w:cs="Times New Roman"/>
          <w:sz w:val="24"/>
          <w:szCs w:val="24"/>
        </w:rPr>
      </w:pPr>
      <w:r w:rsidRPr="00E740AA">
        <w:rPr>
          <w:rFonts w:ascii="Times New Roman" w:hAnsi="Times New Roman" w:cs="Times New Roman"/>
          <w:sz w:val="24"/>
          <w:szCs w:val="24"/>
        </w:rPr>
        <w:t>- производить перебазировки дорожно-строительных машин.</w:t>
      </w:r>
    </w:p>
    <w:p w14:paraId="0FAEC26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3E65DCC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В результате освоения дисциплины обучающийся должен знать:</w:t>
      </w:r>
    </w:p>
    <w:p w14:paraId="64D31DC6" w14:textId="77777777" w:rsidR="0032641F" w:rsidRPr="00E740AA" w:rsidRDefault="0032641F" w:rsidP="00E740AA">
      <w:pPr>
        <w:autoSpaceDE w:val="0"/>
        <w:autoSpaceDN w:val="0"/>
        <w:adjustRightInd w:val="0"/>
        <w:spacing w:after="0" w:line="240" w:lineRule="auto"/>
        <w:ind w:left="240"/>
        <w:rPr>
          <w:rFonts w:ascii="Times New Roman" w:hAnsi="Times New Roman" w:cs="Times New Roman"/>
          <w:sz w:val="24"/>
          <w:szCs w:val="24"/>
        </w:rPr>
      </w:pPr>
      <w:r w:rsidRPr="00E740AA">
        <w:rPr>
          <w:rFonts w:ascii="Times New Roman" w:hAnsi="Times New Roman" w:cs="Times New Roman"/>
          <w:sz w:val="24"/>
          <w:szCs w:val="24"/>
        </w:rPr>
        <w:t>- общее устройство современных дорожно-строительных машин, тяговых средств, современный</w:t>
      </w:r>
    </w:p>
    <w:p w14:paraId="122A1537" w14:textId="77777777" w:rsidR="0032641F" w:rsidRPr="00E740AA" w:rsidRDefault="0032641F" w:rsidP="00E740AA">
      <w:pPr>
        <w:autoSpaceDE w:val="0"/>
        <w:autoSpaceDN w:val="0"/>
        <w:adjustRightInd w:val="0"/>
        <w:spacing w:after="0" w:line="240" w:lineRule="auto"/>
        <w:ind w:left="240"/>
        <w:rPr>
          <w:rFonts w:ascii="Times New Roman" w:hAnsi="Times New Roman" w:cs="Times New Roman"/>
          <w:sz w:val="24"/>
          <w:szCs w:val="24"/>
        </w:rPr>
      </w:pPr>
      <w:r w:rsidRPr="00E740AA">
        <w:rPr>
          <w:rFonts w:ascii="Times New Roman" w:hAnsi="Times New Roman" w:cs="Times New Roman"/>
          <w:sz w:val="24"/>
          <w:szCs w:val="24"/>
        </w:rPr>
        <w:t>парк транспортных машин</w:t>
      </w:r>
    </w:p>
    <w:p w14:paraId="737CA21D" w14:textId="77777777" w:rsidR="0032641F" w:rsidRPr="00E740AA" w:rsidRDefault="0032641F" w:rsidP="00E740AA">
      <w:pPr>
        <w:spacing w:after="0" w:line="240" w:lineRule="auto"/>
        <w:jc w:val="both"/>
        <w:rPr>
          <w:rFonts w:ascii="Times New Roman" w:hAnsi="Times New Roman" w:cs="Times New Roman"/>
          <w:sz w:val="24"/>
          <w:szCs w:val="24"/>
        </w:rPr>
      </w:pPr>
    </w:p>
    <w:p w14:paraId="0F642926" w14:textId="77777777" w:rsidR="0032641F" w:rsidRPr="00E740AA" w:rsidRDefault="0032641F" w:rsidP="00E740AA">
      <w:pPr>
        <w:spacing w:after="0" w:line="240" w:lineRule="auto"/>
        <w:jc w:val="both"/>
        <w:rPr>
          <w:rFonts w:ascii="Times New Roman" w:hAnsi="Times New Roman" w:cs="Times New Roman"/>
          <w:color w:val="FF0000"/>
          <w:sz w:val="24"/>
          <w:szCs w:val="24"/>
        </w:rPr>
      </w:pPr>
      <w:r w:rsidRPr="00E740AA">
        <w:rPr>
          <w:rFonts w:ascii="Times New Roman" w:hAnsi="Times New Roman" w:cs="Times New Roman"/>
          <w:sz w:val="24"/>
          <w:szCs w:val="24"/>
        </w:rPr>
        <w:t>Изучение дисциплины способствует формированию общих и профессиональных компетенций.</w:t>
      </w:r>
    </w:p>
    <w:p w14:paraId="108B5EF7" w14:textId="77777777" w:rsidR="0032641F" w:rsidRPr="00E740AA" w:rsidRDefault="0032641F" w:rsidP="00E740AA">
      <w:pPr>
        <w:spacing w:after="0" w:line="240" w:lineRule="auto"/>
        <w:rPr>
          <w:rFonts w:ascii="Times New Roman" w:hAnsi="Times New Roman" w:cs="Times New Roman"/>
          <w:b/>
          <w:color w:val="FF0000"/>
          <w:sz w:val="24"/>
          <w:szCs w:val="24"/>
        </w:rPr>
      </w:pPr>
    </w:p>
    <w:p w14:paraId="4DC6DA2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60AB313A" w14:textId="47D07881"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максимальной учебной нагрузки обучающегося____</w:t>
      </w:r>
      <w:r w:rsidR="00885204">
        <w:rPr>
          <w:rFonts w:ascii="Times New Roman" w:hAnsi="Times New Roman" w:cs="Times New Roman"/>
          <w:sz w:val="24"/>
          <w:szCs w:val="24"/>
        </w:rPr>
        <w:t>98</w:t>
      </w:r>
      <w:r w:rsidRPr="00E740AA">
        <w:rPr>
          <w:rFonts w:ascii="Times New Roman" w:hAnsi="Times New Roman" w:cs="Times New Roman"/>
          <w:sz w:val="24"/>
          <w:szCs w:val="24"/>
        </w:rPr>
        <w:t>___часов, в том числе:</w:t>
      </w:r>
    </w:p>
    <w:p w14:paraId="228C66F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___96___ часов;</w:t>
      </w:r>
    </w:p>
    <w:p w14:paraId="7F571D51" w14:textId="02FB983B"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самостоятельной работы обучающегося ___</w:t>
      </w:r>
      <w:r w:rsidR="00885204">
        <w:rPr>
          <w:rFonts w:ascii="Times New Roman" w:hAnsi="Times New Roman" w:cs="Times New Roman"/>
          <w:sz w:val="24"/>
          <w:szCs w:val="24"/>
        </w:rPr>
        <w:t>2</w:t>
      </w:r>
      <w:r w:rsidRPr="00E740AA">
        <w:rPr>
          <w:rFonts w:ascii="Times New Roman" w:hAnsi="Times New Roman" w:cs="Times New Roman"/>
          <w:sz w:val="24"/>
          <w:szCs w:val="24"/>
        </w:rPr>
        <w:t>___ часов.</w:t>
      </w:r>
    </w:p>
    <w:p w14:paraId="4C0CBBD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F8EF40F" w14:textId="77777777" w:rsidR="0032641F" w:rsidRPr="00E740AA" w:rsidRDefault="008B44CA" w:rsidP="008B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40AA">
        <w:rPr>
          <w:rFonts w:ascii="Times New Roman" w:hAnsi="Times New Roman" w:cs="Times New Roman"/>
          <w:b/>
          <w:bCs/>
          <w:sz w:val="24"/>
          <w:szCs w:val="24"/>
        </w:rPr>
        <w:t>ОП.08 СМЕ</w:t>
      </w:r>
      <w:r>
        <w:rPr>
          <w:rFonts w:ascii="Times New Roman" w:hAnsi="Times New Roman" w:cs="Times New Roman"/>
          <w:b/>
          <w:bCs/>
          <w:sz w:val="24"/>
          <w:szCs w:val="24"/>
        </w:rPr>
        <w:t>ТЫ</w:t>
      </w:r>
    </w:p>
    <w:p w14:paraId="4A35ABD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E740AA">
        <w:rPr>
          <w:rFonts w:ascii="Times New Roman" w:hAnsi="Times New Roman" w:cs="Times New Roman"/>
          <w:b/>
          <w:bCs/>
          <w:sz w:val="24"/>
          <w:szCs w:val="24"/>
        </w:rPr>
        <w:t>1.1. Область применения программы</w:t>
      </w:r>
    </w:p>
    <w:p w14:paraId="080DCFB1" w14:textId="77777777" w:rsidR="0032641F" w:rsidRPr="00E740AA" w:rsidRDefault="0032641F"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учебной дисциплины – является частью основной профессиональной образовательной программы в соответствии с ФГОС по специальности СПО 08.02.05. </w:t>
      </w:r>
      <w:r w:rsidRPr="00E740AA">
        <w:rPr>
          <w:rFonts w:ascii="Times New Roman" w:hAnsi="Times New Roman" w:cs="Times New Roman"/>
          <w:b/>
          <w:color w:val="000000"/>
          <w:sz w:val="24"/>
          <w:szCs w:val="24"/>
        </w:rPr>
        <w:t>Строительство и эксплуатация автомобильных дорог и аэродромов.</w:t>
      </w:r>
      <w:r w:rsidRPr="00E740AA">
        <w:rPr>
          <w:rFonts w:ascii="Times New Roman" w:hAnsi="Times New Roman" w:cs="Times New Roman"/>
          <w:sz w:val="24"/>
          <w:szCs w:val="24"/>
        </w:rPr>
        <w:t xml:space="preserve"> </w:t>
      </w:r>
    </w:p>
    <w:p w14:paraId="14E56D7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40A4BEC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008B44CA">
        <w:rPr>
          <w:rFonts w:ascii="Times New Roman" w:hAnsi="Times New Roman" w:cs="Times New Roman"/>
          <w:b/>
          <w:sz w:val="24"/>
          <w:szCs w:val="24"/>
        </w:rPr>
        <w:t xml:space="preserve"> </w:t>
      </w:r>
    </w:p>
    <w:p w14:paraId="0B38992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Дисциплина входит в профессиональный цикл.</w:t>
      </w:r>
    </w:p>
    <w:p w14:paraId="1557A55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5E6DC07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1.3. Цели и задачи учебной дисциплины – требования к результатам освоения модуля</w:t>
      </w:r>
    </w:p>
    <w:p w14:paraId="337E2765" w14:textId="77777777" w:rsidR="0032641F" w:rsidRPr="00E740AA" w:rsidRDefault="0032641F" w:rsidP="00E740AA">
      <w:pPr>
        <w:spacing w:after="0" w:line="240" w:lineRule="auto"/>
        <w:jc w:val="both"/>
        <w:rPr>
          <w:rFonts w:ascii="Times New Roman" w:hAnsi="Times New Roman" w:cs="Times New Roman"/>
          <w:color w:val="000000"/>
          <w:sz w:val="24"/>
          <w:szCs w:val="24"/>
        </w:rPr>
      </w:pPr>
    </w:p>
    <w:p w14:paraId="09BA191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уметь:</w:t>
      </w:r>
    </w:p>
    <w:p w14:paraId="4360970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6B8F29C1" w14:textId="77777777" w:rsidR="0032641F" w:rsidRPr="00E740AA" w:rsidRDefault="0032641F"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составлять калькуляцию транспортных расходов;</w:t>
      </w:r>
    </w:p>
    <w:p w14:paraId="6E41CA1F" w14:textId="77777777" w:rsidR="0032641F" w:rsidRPr="00E740AA" w:rsidRDefault="0032641F" w:rsidP="00E740AA">
      <w:pPr>
        <w:spacing w:after="0" w:line="240" w:lineRule="auto"/>
        <w:jc w:val="both"/>
        <w:rPr>
          <w:rFonts w:ascii="Times New Roman" w:hAnsi="Times New Roman" w:cs="Times New Roman"/>
          <w:color w:val="FF0000"/>
          <w:sz w:val="24"/>
          <w:szCs w:val="24"/>
        </w:rPr>
      </w:pPr>
      <w:r w:rsidRPr="00E740AA">
        <w:rPr>
          <w:rFonts w:ascii="Times New Roman" w:hAnsi="Times New Roman" w:cs="Times New Roman"/>
          <w:color w:val="000000"/>
          <w:sz w:val="24"/>
          <w:szCs w:val="24"/>
        </w:rPr>
        <w:t xml:space="preserve">- </w:t>
      </w:r>
      <w:r w:rsidRPr="00E740AA">
        <w:rPr>
          <w:rFonts w:ascii="Times New Roman" w:hAnsi="Times New Roman" w:cs="Times New Roman"/>
          <w:sz w:val="24"/>
          <w:szCs w:val="24"/>
        </w:rPr>
        <w:t>определять сметную стоимость строительных материалов, конструкций, изделий;</w:t>
      </w:r>
    </w:p>
    <w:p w14:paraId="6CF3EE96"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рассчитывать индивидуальные расценки;</w:t>
      </w:r>
    </w:p>
    <w:p w14:paraId="6514DCE9"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производить привязку единичных расценок к местным условиям строительства;</w:t>
      </w:r>
    </w:p>
    <w:p w14:paraId="6C6BD08D"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определять сметную стоимость строительства;</w:t>
      </w:r>
    </w:p>
    <w:p w14:paraId="7F2C9F5D"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определять договорную цену на строительную продукцию, с учетом индекса стоимости.</w:t>
      </w:r>
    </w:p>
    <w:p w14:paraId="6DEAB396" w14:textId="77777777" w:rsidR="0032641F" w:rsidRPr="00E740AA" w:rsidRDefault="0032641F" w:rsidP="00E740AA">
      <w:pPr>
        <w:spacing w:after="0" w:line="240" w:lineRule="auto"/>
        <w:jc w:val="both"/>
        <w:rPr>
          <w:rFonts w:ascii="Times New Roman" w:hAnsi="Times New Roman" w:cs="Times New Roman"/>
          <w:b/>
          <w:bCs/>
          <w:sz w:val="24"/>
          <w:szCs w:val="24"/>
        </w:rPr>
      </w:pPr>
    </w:p>
    <w:p w14:paraId="5FF8649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Cs/>
          <w:sz w:val="24"/>
          <w:szCs w:val="24"/>
        </w:rPr>
        <w:t>В результате освоения дисциплины обучающийся должен</w:t>
      </w:r>
      <w:r w:rsidRPr="00E740AA">
        <w:rPr>
          <w:rFonts w:ascii="Times New Roman" w:hAnsi="Times New Roman" w:cs="Times New Roman"/>
          <w:b/>
          <w:bCs/>
          <w:sz w:val="24"/>
          <w:szCs w:val="24"/>
        </w:rPr>
        <w:t xml:space="preserve"> знать:</w:t>
      </w:r>
    </w:p>
    <w:p w14:paraId="57390D9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p>
    <w:p w14:paraId="42CB2DE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 xml:space="preserve">- </w:t>
      </w:r>
      <w:r w:rsidRPr="00E740AA">
        <w:rPr>
          <w:rFonts w:ascii="Times New Roman" w:hAnsi="Times New Roman" w:cs="Times New Roman"/>
          <w:sz w:val="24"/>
          <w:szCs w:val="24"/>
        </w:rPr>
        <w:t>основное назначение смет;</w:t>
      </w:r>
    </w:p>
    <w:p w14:paraId="07ADAF4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систему сметных норм;</w:t>
      </w:r>
    </w:p>
    <w:p w14:paraId="2D2AB40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виды сметной документации;</w:t>
      </w:r>
    </w:p>
    <w:p w14:paraId="5A4A2E7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состав сводного сметного расчета.</w:t>
      </w:r>
    </w:p>
    <w:p w14:paraId="6AE5599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p>
    <w:p w14:paraId="7BAB68F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1.3. Рекомендуемое количество часов на освоение программы учебной дисциплины:</w:t>
      </w:r>
    </w:p>
    <w:p w14:paraId="79E7E8C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0DB35E0" w14:textId="694E6E3F"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Всего – </w:t>
      </w:r>
      <w:r w:rsidR="00885204">
        <w:rPr>
          <w:rFonts w:ascii="Times New Roman" w:hAnsi="Times New Roman" w:cs="Times New Roman"/>
          <w:sz w:val="24"/>
          <w:szCs w:val="24"/>
        </w:rPr>
        <w:t>2</w:t>
      </w:r>
      <w:r w:rsidRPr="00E740AA">
        <w:rPr>
          <w:rFonts w:ascii="Times New Roman" w:hAnsi="Times New Roman" w:cs="Times New Roman"/>
          <w:sz w:val="24"/>
          <w:szCs w:val="24"/>
        </w:rPr>
        <w:t xml:space="preserve"> час, в том числе:</w:t>
      </w:r>
    </w:p>
    <w:p w14:paraId="04AEA2C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 34 часов;</w:t>
      </w:r>
    </w:p>
    <w:p w14:paraId="3AA75BF3" w14:textId="0B4CAB32"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 </w:t>
      </w:r>
      <w:r w:rsidR="00885204">
        <w:rPr>
          <w:rFonts w:ascii="Times New Roman" w:hAnsi="Times New Roman" w:cs="Times New Roman"/>
          <w:sz w:val="24"/>
          <w:szCs w:val="24"/>
        </w:rPr>
        <w:t>20</w:t>
      </w:r>
      <w:r w:rsidR="008B44CA">
        <w:rPr>
          <w:rFonts w:ascii="Times New Roman" w:hAnsi="Times New Roman" w:cs="Times New Roman"/>
          <w:sz w:val="24"/>
          <w:szCs w:val="24"/>
        </w:rPr>
        <w:t xml:space="preserve"> часов.</w:t>
      </w:r>
    </w:p>
    <w:p w14:paraId="417F40D6" w14:textId="77777777" w:rsidR="008B44CA"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p>
    <w:p w14:paraId="49E71720"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16F081B" w14:textId="77777777" w:rsidR="0032641F"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ОП.09 </w:t>
      </w:r>
      <w:r w:rsidR="0032641F" w:rsidRPr="00E740AA">
        <w:rPr>
          <w:rFonts w:ascii="Times New Roman" w:hAnsi="Times New Roman" w:cs="Times New Roman"/>
          <w:b/>
          <w:sz w:val="24"/>
          <w:szCs w:val="24"/>
        </w:rPr>
        <w:t>ПРАВОВОЕ ОБЕСПЕЧЕНИЕ ПРОФЕССИОНАЛЬНОЙ ДЕЯТЕЛЬНОСТИ</w:t>
      </w:r>
    </w:p>
    <w:p w14:paraId="5B96D9B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ab/>
        <w:t>1.1. Область применения программы</w:t>
      </w:r>
    </w:p>
    <w:p w14:paraId="452AF62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sz w:val="24"/>
          <w:szCs w:val="24"/>
        </w:rPr>
      </w:pPr>
      <w:r w:rsidRPr="00E740AA">
        <w:rPr>
          <w:rFonts w:ascii="Times New Roman" w:hAnsi="Times New Roman" w:cs="Times New Roman"/>
          <w:bCs/>
          <w:sz w:val="24"/>
          <w:szCs w:val="24"/>
        </w:rPr>
        <w:t xml:space="preserve">Рабочая программа учебной дисциплины </w:t>
      </w:r>
      <w:r w:rsidRPr="00E740AA">
        <w:rPr>
          <w:rFonts w:ascii="Times New Roman" w:hAnsi="Times New Roman" w:cs="Times New Roman"/>
          <w:b/>
          <w:bCs/>
          <w:sz w:val="24"/>
          <w:szCs w:val="24"/>
        </w:rPr>
        <w:t xml:space="preserve">«Правовое обеспечение профессиональной деятельности» </w:t>
      </w:r>
      <w:r w:rsidRPr="00E740AA">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E740AA">
        <w:rPr>
          <w:rStyle w:val="FontStyle36"/>
          <w:sz w:val="24"/>
          <w:szCs w:val="24"/>
        </w:rPr>
        <w:t xml:space="preserve">по специальностям: </w:t>
      </w:r>
      <w:r w:rsidRPr="00E740AA">
        <w:rPr>
          <w:rStyle w:val="FontStyle36"/>
          <w:b/>
          <w:sz w:val="24"/>
          <w:szCs w:val="24"/>
        </w:rPr>
        <w:t>08.02.05 Строительство и эксплуатация автомобильных дорог и аэродромов</w:t>
      </w:r>
      <w:r w:rsidRPr="00E740AA">
        <w:rPr>
          <w:rStyle w:val="FontStyle36"/>
          <w:sz w:val="24"/>
          <w:szCs w:val="24"/>
        </w:rPr>
        <w:t xml:space="preserve">, </w:t>
      </w:r>
      <w:r w:rsidRPr="00E740AA">
        <w:rPr>
          <w:rFonts w:ascii="Times New Roman" w:hAnsi="Times New Roman" w:cs="Times New Roman"/>
          <w:bCs/>
          <w:sz w:val="24"/>
          <w:szCs w:val="24"/>
        </w:rPr>
        <w:t>утвержденным приказом Министерства образования и науки Российской Федерации от 28 июля 2014 г. № 801,</w:t>
      </w:r>
      <w:r w:rsidRPr="00E740AA">
        <w:rPr>
          <w:rStyle w:val="FontStyle36"/>
          <w:sz w:val="24"/>
          <w:szCs w:val="24"/>
        </w:rPr>
        <w:t xml:space="preserve"> </w:t>
      </w:r>
      <w:r w:rsidRPr="00E740AA">
        <w:rPr>
          <w:rFonts w:ascii="Times New Roman" w:hAnsi="Times New Roman" w:cs="Times New Roman"/>
          <w:sz w:val="24"/>
          <w:szCs w:val="24"/>
        </w:rPr>
        <w:t>составлена на основании примерной программы учебной дисциплины ОП.09 «Правовое обеспечение профессиональной деятельности» для образовательных учреждений, реализующих образовательные программы СПО, и отвечает требованиям к минимуму содержания и уровню подготовки выпускников.</w:t>
      </w:r>
    </w:p>
    <w:p w14:paraId="1C322A9C" w14:textId="77777777" w:rsidR="0032641F" w:rsidRPr="00E740AA" w:rsidRDefault="0032641F" w:rsidP="00E740AA">
      <w:pPr>
        <w:tabs>
          <w:tab w:val="left" w:pos="0"/>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 xml:space="preserve">Программа учебной дисциплины «Правовое обеспечение профессиональной деятельности» является частью программы подготовки специалистов среднего звена (ППССЗ) в соответствии с ФГОС по специальности СПО </w:t>
      </w:r>
      <w:r w:rsidRPr="00E740AA">
        <w:rPr>
          <w:rStyle w:val="FontStyle36"/>
          <w:b/>
          <w:sz w:val="24"/>
          <w:szCs w:val="24"/>
        </w:rPr>
        <w:t>08.02.05 Строительство и эксплуатация автомобильных дорог и аэродромов</w:t>
      </w:r>
      <w:r w:rsidRPr="00E740AA">
        <w:rPr>
          <w:rFonts w:ascii="Times New Roman" w:hAnsi="Times New Roman" w:cs="Times New Roman"/>
          <w:sz w:val="24"/>
          <w:szCs w:val="24"/>
        </w:rPr>
        <w:t xml:space="preserve"> (базовая подготовка), входящей в состав укрупненной группы специальностей УГС 08.00.00 Техника и технологии строительства.</w:t>
      </w:r>
    </w:p>
    <w:p w14:paraId="4B99607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b/>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p>
    <w:p w14:paraId="56176FA1" w14:textId="77777777" w:rsidR="0032641F" w:rsidRPr="00E740AA" w:rsidRDefault="0032641F" w:rsidP="00E740AA">
      <w:pPr>
        <w:shd w:val="clear" w:color="auto" w:fill="FFFFFF"/>
        <w:tabs>
          <w:tab w:val="left" w:pos="10076"/>
        </w:tabs>
        <w:spacing w:after="0" w:line="240" w:lineRule="auto"/>
        <w:ind w:firstLine="540"/>
        <w:jc w:val="both"/>
        <w:rPr>
          <w:rFonts w:ascii="Times New Roman" w:hAnsi="Times New Roman" w:cs="Times New Roman"/>
          <w:sz w:val="24"/>
          <w:szCs w:val="24"/>
        </w:rPr>
      </w:pPr>
      <w:r w:rsidRPr="00E740AA">
        <w:rPr>
          <w:rFonts w:ascii="Times New Roman" w:hAnsi="Times New Roman" w:cs="Times New Roman"/>
          <w:sz w:val="24"/>
          <w:szCs w:val="24"/>
        </w:rPr>
        <w:t>Настоящая дисциплина относится к профессиональному циклу общепрофессиональных дисциплин, изучается в образовательном учреждении с учётом технического профиля (профиль технический Код УГС 08.00.00 Техника и технологии строительства), относится к ОП.00 цикл общепрофессиональных дисциплин.</w:t>
      </w:r>
    </w:p>
    <w:p w14:paraId="5C22539F" w14:textId="77777777" w:rsidR="0032641F" w:rsidRPr="00E740AA" w:rsidRDefault="0032641F" w:rsidP="00E740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 xml:space="preserve">Место курса в образовательном процессе определяется его тесной связью с читаемыми на факультете учебными дисциплинами гуманитарного и социально - экономического и профессионального профиля. </w:t>
      </w:r>
    </w:p>
    <w:p w14:paraId="2BEED653" w14:textId="77777777" w:rsidR="0032641F" w:rsidRPr="00E740AA" w:rsidRDefault="0032641F" w:rsidP="00E740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Содержательно дисциплина «Правовое обеспечение профессиональной деятельности» тесно связана с профессиональными модулями ПМ.02 «Участие в организации работ по производству дорожно-строительных материалов» (</w:t>
      </w:r>
      <w:r w:rsidRPr="00E740AA">
        <w:rPr>
          <w:rFonts w:ascii="Times New Roman" w:hAnsi="Times New Roman" w:cs="Times New Roman"/>
          <w:i/>
          <w:sz w:val="24"/>
          <w:szCs w:val="24"/>
        </w:rPr>
        <w:t>основные задачи по экологии окружающей среды; условия безопасности и охраны труда</w:t>
      </w:r>
      <w:r w:rsidRPr="00E740AA">
        <w:rPr>
          <w:rFonts w:ascii="Times New Roman" w:hAnsi="Times New Roman" w:cs="Times New Roman"/>
          <w:sz w:val="24"/>
          <w:szCs w:val="24"/>
        </w:rPr>
        <w:t>); ПМ.03 «Участие в организации работ по строительству автомобильных дорог и аэродромов» (</w:t>
      </w:r>
      <w:r w:rsidRPr="00E740AA">
        <w:rPr>
          <w:rFonts w:ascii="Times New Roman" w:hAnsi="Times New Roman" w:cs="Times New Roman"/>
          <w:i/>
          <w:sz w:val="24"/>
          <w:szCs w:val="24"/>
        </w:rPr>
        <w:t>работа с нормативными документами, нормативными правовыми актами, типовой проектной и технологической документацией</w:t>
      </w:r>
      <w:r w:rsidRPr="00E740AA">
        <w:rPr>
          <w:rFonts w:ascii="Times New Roman" w:hAnsi="Times New Roman" w:cs="Times New Roman"/>
          <w:sz w:val="24"/>
          <w:szCs w:val="24"/>
        </w:rPr>
        <w:t xml:space="preserve">). </w:t>
      </w:r>
    </w:p>
    <w:p w14:paraId="04A106A6" w14:textId="77777777" w:rsidR="0032641F" w:rsidRPr="00E740AA" w:rsidRDefault="0032641F" w:rsidP="00E740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ab/>
        <w:t>Базовыми для изучения дисциплины являются общеобразовательные дисциплины «Охрана труда», «Обществознание», «История».</w:t>
      </w:r>
    </w:p>
    <w:p w14:paraId="3088AF46" w14:textId="77777777"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sz w:val="24"/>
          <w:szCs w:val="24"/>
        </w:rPr>
      </w:pPr>
      <w:r w:rsidRPr="00E740AA">
        <w:rPr>
          <w:rFonts w:ascii="Times New Roman" w:hAnsi="Times New Roman" w:cs="Times New Roman"/>
          <w:sz w:val="24"/>
          <w:szCs w:val="24"/>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14:paraId="06B8E747" w14:textId="77777777" w:rsidR="006C09EE" w:rsidRPr="00E740AA" w:rsidRDefault="006C09EE"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hAnsi="Times New Roman" w:cs="Times New Roman"/>
          <w:sz w:val="24"/>
          <w:szCs w:val="24"/>
        </w:rPr>
      </w:pPr>
    </w:p>
    <w:p w14:paraId="7E8D2FE8" w14:textId="77777777" w:rsidR="0032641F" w:rsidRPr="00E740AA" w:rsidRDefault="0032641F" w:rsidP="00E740AA">
      <w:pPr>
        <w:shd w:val="clear" w:color="auto" w:fill="FFFFFF"/>
        <w:tabs>
          <w:tab w:val="left" w:pos="10076"/>
        </w:tabs>
        <w:spacing w:after="0" w:line="240" w:lineRule="auto"/>
        <w:ind w:firstLine="540"/>
        <w:jc w:val="both"/>
        <w:rPr>
          <w:rFonts w:ascii="Times New Roman" w:hAnsi="Times New Roman" w:cs="Times New Roman"/>
          <w:b/>
          <w:sz w:val="24"/>
          <w:szCs w:val="24"/>
        </w:rPr>
      </w:pPr>
      <w:r w:rsidRPr="00E740AA">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0973E26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ab/>
        <w:t xml:space="preserve">Целью </w:t>
      </w:r>
      <w:r w:rsidRPr="00E740AA">
        <w:rPr>
          <w:rFonts w:ascii="Times New Roman" w:hAnsi="Times New Roman" w:cs="Times New Roman"/>
          <w:sz w:val="24"/>
          <w:szCs w:val="24"/>
        </w:rPr>
        <w:t>изучения освоения дисциплины является дать представление о правах и ответственности в соответствии с гражданским, гражданско-процессуальным и трудовым законодательством.</w:t>
      </w:r>
    </w:p>
    <w:p w14:paraId="3DC22EE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ab/>
        <w:t xml:space="preserve">В результате освоения дисциплины обучающийся должен уметь: </w:t>
      </w:r>
    </w:p>
    <w:p w14:paraId="5D8E8D24" w14:textId="77777777" w:rsidR="0032641F" w:rsidRPr="00E740AA" w:rsidRDefault="0032641F" w:rsidP="00BC6A89">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использовать нормативные правовые акты, регламентирующие профессиональную деятельность специалиста; </w:t>
      </w:r>
    </w:p>
    <w:p w14:paraId="40C9788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lastRenderedPageBreak/>
        <w:tab/>
        <w:t>В результате освоения дисциплины обучающийся должен знать:</w:t>
      </w:r>
    </w:p>
    <w:p w14:paraId="0C214303"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действующее законодательство Российской Федерации в области профессиональной деятельности; </w:t>
      </w:r>
    </w:p>
    <w:p w14:paraId="73148282"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субъекты предпринимательской деятельности; </w:t>
      </w:r>
    </w:p>
    <w:p w14:paraId="74DFACCF"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виды объектов гражданских прав; </w:t>
      </w:r>
    </w:p>
    <w:p w14:paraId="43F57D81"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организационно-правовые формы юридических лиц; </w:t>
      </w:r>
    </w:p>
    <w:p w14:paraId="3BDCA4E4"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виды договоров в хозяйственной деятельности и порядок их составления; </w:t>
      </w:r>
    </w:p>
    <w:p w14:paraId="1AAE8F4E" w14:textId="77777777" w:rsidR="0032641F" w:rsidRPr="00E740AA" w:rsidRDefault="0032641F" w:rsidP="00BC6A89">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sz w:val="24"/>
          <w:szCs w:val="24"/>
        </w:rPr>
        <w:t>законодательство Российской Федерации в сфере защиты прав потребителей;</w:t>
      </w:r>
    </w:p>
    <w:p w14:paraId="35BC59F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15D3F5C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7F89A597" w14:textId="66676CBF"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максимальная учебная нагрузка учащегося </w:t>
      </w:r>
      <w:r w:rsidR="00885204">
        <w:rPr>
          <w:rFonts w:ascii="Times New Roman" w:hAnsi="Times New Roman" w:cs="Times New Roman"/>
          <w:sz w:val="24"/>
          <w:szCs w:val="24"/>
        </w:rPr>
        <w:t>50</w:t>
      </w:r>
      <w:r w:rsidRPr="00E740AA">
        <w:rPr>
          <w:rFonts w:ascii="Times New Roman" w:hAnsi="Times New Roman" w:cs="Times New Roman"/>
          <w:sz w:val="24"/>
          <w:szCs w:val="24"/>
        </w:rPr>
        <w:t xml:space="preserve"> час, в том числе: </w:t>
      </w:r>
    </w:p>
    <w:p w14:paraId="5EA2962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обязательная аудиторная учебная нагрузка обучающегося - </w:t>
      </w:r>
      <w:r w:rsidRPr="008F2433">
        <w:rPr>
          <w:rFonts w:ascii="Times New Roman" w:hAnsi="Times New Roman" w:cs="Times New Roman"/>
          <w:sz w:val="24"/>
          <w:szCs w:val="24"/>
        </w:rPr>
        <w:t>48 часов;</w:t>
      </w:r>
      <w:r w:rsidRPr="00E740AA">
        <w:rPr>
          <w:rFonts w:ascii="Times New Roman" w:hAnsi="Times New Roman" w:cs="Times New Roman"/>
          <w:sz w:val="24"/>
          <w:szCs w:val="24"/>
        </w:rPr>
        <w:t xml:space="preserve"> </w:t>
      </w:r>
    </w:p>
    <w:p w14:paraId="1E683429" w14:textId="00E856C2"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B44CA">
        <w:rPr>
          <w:rFonts w:ascii="Times New Roman" w:hAnsi="Times New Roman" w:cs="Times New Roman"/>
          <w:sz w:val="24"/>
          <w:szCs w:val="24"/>
        </w:rPr>
        <w:t>самостоятельная работа обучающегося - 2 часа.</w:t>
      </w:r>
    </w:p>
    <w:p w14:paraId="1EA5CD6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59C4DCD3" w14:textId="77777777" w:rsidR="0032641F" w:rsidRPr="00E740AA" w:rsidRDefault="008B44CA" w:rsidP="00E740AA">
      <w:pPr>
        <w:pStyle w:val="Style3"/>
        <w:widowControl/>
        <w:jc w:val="center"/>
        <w:rPr>
          <w:rStyle w:val="FontStyle32"/>
          <w:sz w:val="24"/>
          <w:szCs w:val="24"/>
        </w:rPr>
      </w:pPr>
      <w:r>
        <w:rPr>
          <w:rStyle w:val="FontStyle32"/>
          <w:sz w:val="24"/>
          <w:szCs w:val="24"/>
        </w:rPr>
        <w:t xml:space="preserve">ОП.10 </w:t>
      </w:r>
      <w:r w:rsidRPr="00E740AA">
        <w:rPr>
          <w:rStyle w:val="FontStyle32"/>
          <w:sz w:val="24"/>
          <w:szCs w:val="24"/>
        </w:rPr>
        <w:t>ЭКОНОМИКА ОРГАНИЗАЦИИ</w:t>
      </w:r>
    </w:p>
    <w:p w14:paraId="70587BA4" w14:textId="77777777" w:rsidR="0032641F" w:rsidRPr="007C126D" w:rsidRDefault="0032641F" w:rsidP="00E740AA">
      <w:pPr>
        <w:pStyle w:val="Style13"/>
        <w:widowControl/>
        <w:spacing w:line="240" w:lineRule="auto"/>
        <w:rPr>
          <w:rStyle w:val="FontStyle30"/>
          <w:sz w:val="24"/>
          <w:szCs w:val="24"/>
        </w:rPr>
      </w:pPr>
    </w:p>
    <w:p w14:paraId="0D8C3F7D" w14:textId="77777777" w:rsidR="0032641F" w:rsidRPr="00E740AA" w:rsidRDefault="0032641F" w:rsidP="005D719D">
      <w:pPr>
        <w:numPr>
          <w:ilvl w:val="1"/>
          <w:numId w:val="8"/>
        </w:numPr>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Область применения рабочей программы.</w:t>
      </w:r>
    </w:p>
    <w:p w14:paraId="586C4A1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ab/>
        <w:t>Рабочая программа учебной дисциплины является частью основной профессиональной образовательной программы в соответствии с ФГОС специальностей СПО 08.02.05</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“Строительство и эксплуатация автомобильных дорог и аэродромов”</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(базовая подготовка.</w:t>
      </w:r>
    </w:p>
    <w:p w14:paraId="4D635096" w14:textId="77777777" w:rsidR="0032641F" w:rsidRPr="00E740AA" w:rsidRDefault="0032641F" w:rsidP="00E740AA">
      <w:pPr>
        <w:spacing w:after="0" w:line="240" w:lineRule="auto"/>
        <w:ind w:firstLine="708"/>
        <w:jc w:val="both"/>
        <w:rPr>
          <w:rFonts w:ascii="Times New Roman" w:hAnsi="Times New Roman" w:cs="Times New Roman"/>
          <w:sz w:val="24"/>
          <w:szCs w:val="24"/>
        </w:rPr>
      </w:pPr>
      <w:r w:rsidRPr="00E740AA">
        <w:rPr>
          <w:rFonts w:ascii="Times New Roman" w:hAnsi="Times New Roman" w:cs="Times New Roman"/>
          <w:sz w:val="24"/>
          <w:szCs w:val="24"/>
        </w:rPr>
        <w:t>Примерная программа учебной дисциплины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строительства при наличии среднего (полного) общего образования. </w:t>
      </w:r>
    </w:p>
    <w:p w14:paraId="76176A79" w14:textId="77777777" w:rsidR="0032641F" w:rsidRPr="00E740AA" w:rsidRDefault="0032641F" w:rsidP="00E740AA">
      <w:pPr>
        <w:spacing w:after="0" w:line="240" w:lineRule="auto"/>
        <w:ind w:firstLine="708"/>
        <w:jc w:val="both"/>
        <w:rPr>
          <w:rFonts w:ascii="Times New Roman" w:hAnsi="Times New Roman" w:cs="Times New Roman"/>
          <w:sz w:val="24"/>
          <w:szCs w:val="24"/>
        </w:rPr>
      </w:pPr>
    </w:p>
    <w:p w14:paraId="7B5C97F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740AA">
        <w:rPr>
          <w:rFonts w:ascii="Times New Roman" w:hAnsi="Times New Roman" w:cs="Times New Roman"/>
          <w:sz w:val="24"/>
          <w:szCs w:val="24"/>
        </w:rPr>
        <w:t xml:space="preserve"> входит в профессиональный цикл, относится к общепрофессиональным дисциплинам.</w:t>
      </w:r>
    </w:p>
    <w:p w14:paraId="2A3DFFA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278549F7" w14:textId="77777777" w:rsidR="0032641F" w:rsidRPr="00E740AA" w:rsidRDefault="0032641F" w:rsidP="005D719D">
      <w:pPr>
        <w:numPr>
          <w:ilvl w:val="1"/>
          <w:numId w:val="8"/>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b/>
          <w:sz w:val="24"/>
          <w:szCs w:val="24"/>
        </w:rPr>
      </w:pPr>
      <w:r w:rsidRPr="00E740AA">
        <w:rPr>
          <w:rFonts w:ascii="Times New Roman" w:hAnsi="Times New Roman" w:cs="Times New Roman"/>
          <w:b/>
          <w:sz w:val="24"/>
          <w:szCs w:val="24"/>
        </w:rPr>
        <w:t>Цели и задачи учебной дисциплины – требования к результатам освоения учебной дисциплины:</w:t>
      </w:r>
    </w:p>
    <w:p w14:paraId="3F73473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44801BE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уметь</w:t>
      </w:r>
      <w:r w:rsidRPr="00E740AA">
        <w:rPr>
          <w:rFonts w:ascii="Times New Roman" w:hAnsi="Times New Roman" w:cs="Times New Roman"/>
          <w:sz w:val="24"/>
          <w:szCs w:val="24"/>
        </w:rPr>
        <w:t>:</w:t>
      </w:r>
    </w:p>
    <w:p w14:paraId="01BBC16B" w14:textId="77777777" w:rsidR="0032641F" w:rsidRPr="00E740AA" w:rsidRDefault="0032641F" w:rsidP="00E740AA">
      <w:pPr>
        <w:pStyle w:val="af6"/>
        <w:tabs>
          <w:tab w:val="num" w:pos="432"/>
        </w:tabs>
        <w:spacing w:after="0"/>
        <w:ind w:left="0"/>
        <w:jc w:val="both"/>
      </w:pPr>
      <w:r w:rsidRPr="00E740AA">
        <w:t xml:space="preserve">- рассчитывать по принятой методологии основные </w:t>
      </w:r>
      <w:r w:rsidRPr="00E740AA">
        <w:rPr>
          <w:color w:val="000000"/>
        </w:rPr>
        <w:t>технико-</w:t>
      </w:r>
      <w:r w:rsidRPr="00E740AA">
        <w:t xml:space="preserve">экономические </w:t>
      </w:r>
      <w:r w:rsidR="008B44CA" w:rsidRPr="00E740AA">
        <w:t>показатели деятельности</w:t>
      </w:r>
      <w:r w:rsidRPr="00E740AA">
        <w:t xml:space="preserve"> организации;</w:t>
      </w:r>
    </w:p>
    <w:p w14:paraId="1AF7DE72" w14:textId="77777777" w:rsidR="0032641F" w:rsidRPr="00E740AA" w:rsidRDefault="0032641F" w:rsidP="00E740AA">
      <w:pPr>
        <w:pStyle w:val="af6"/>
        <w:tabs>
          <w:tab w:val="num" w:pos="432"/>
        </w:tabs>
        <w:spacing w:after="0"/>
        <w:ind w:left="0"/>
        <w:jc w:val="both"/>
      </w:pPr>
      <w:r w:rsidRPr="00E740AA">
        <w:t>- оформлять основные документы по регистрации малых предприятий;</w:t>
      </w:r>
    </w:p>
    <w:p w14:paraId="321D7437" w14:textId="77777777" w:rsidR="0032641F" w:rsidRPr="00E740AA" w:rsidRDefault="0032641F" w:rsidP="00E740AA">
      <w:pPr>
        <w:pStyle w:val="af6"/>
        <w:tabs>
          <w:tab w:val="num" w:pos="432"/>
        </w:tabs>
        <w:spacing w:after="0"/>
        <w:ind w:left="0"/>
        <w:jc w:val="both"/>
        <w:rPr>
          <w:color w:val="000000"/>
        </w:rPr>
      </w:pPr>
      <w:r w:rsidRPr="00E740AA">
        <w:t>- составлять и заключать договора подряда;</w:t>
      </w:r>
      <w:r w:rsidRPr="00E740AA">
        <w:rPr>
          <w:color w:val="FF0000"/>
        </w:rPr>
        <w:t xml:space="preserve"> </w:t>
      </w:r>
      <w:r w:rsidRPr="00E740AA">
        <w:rPr>
          <w:color w:val="000000"/>
        </w:rPr>
        <w:t xml:space="preserve">использовать информацию о рынке, </w:t>
      </w:r>
    </w:p>
    <w:p w14:paraId="2F002052" w14:textId="77777777" w:rsidR="0032641F" w:rsidRPr="00E740AA" w:rsidRDefault="0032641F" w:rsidP="00E740AA">
      <w:pPr>
        <w:pStyle w:val="af6"/>
        <w:tabs>
          <w:tab w:val="num" w:pos="432"/>
        </w:tabs>
        <w:spacing w:after="0"/>
        <w:ind w:left="0"/>
        <w:jc w:val="both"/>
      </w:pPr>
      <w:r w:rsidRPr="00E740AA">
        <w:rPr>
          <w:color w:val="000000"/>
        </w:rPr>
        <w:t>- определять товарную номенклатуру, товародвижение и сбыт</w:t>
      </w:r>
      <w:r w:rsidRPr="00E740AA">
        <w:t>;</w:t>
      </w:r>
    </w:p>
    <w:p w14:paraId="32E4C86D" w14:textId="77777777" w:rsidR="0032641F" w:rsidRPr="00E740AA" w:rsidRDefault="0032641F"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в соответствии с изменениями влияния внешней или внутренней среды определять направление менеджмента.</w:t>
      </w:r>
    </w:p>
    <w:p w14:paraId="0DE9C0E3" w14:textId="77777777" w:rsidR="0032641F" w:rsidRPr="00E740AA" w:rsidRDefault="0032641F" w:rsidP="00E740AA">
      <w:pPr>
        <w:spacing w:after="0" w:line="240" w:lineRule="auto"/>
        <w:jc w:val="both"/>
        <w:rPr>
          <w:rFonts w:ascii="Times New Roman" w:hAnsi="Times New Roman" w:cs="Times New Roman"/>
          <w:sz w:val="24"/>
          <w:szCs w:val="24"/>
        </w:rPr>
      </w:pPr>
    </w:p>
    <w:p w14:paraId="5B997C4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firstLine="181"/>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знать</w:t>
      </w:r>
      <w:r w:rsidRPr="00E740AA">
        <w:rPr>
          <w:rFonts w:ascii="Times New Roman" w:hAnsi="Times New Roman" w:cs="Times New Roman"/>
          <w:sz w:val="24"/>
          <w:szCs w:val="24"/>
        </w:rPr>
        <w:t>:</w:t>
      </w:r>
    </w:p>
    <w:p w14:paraId="2A41E2B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состав трудовых и финансовых ресурсов организации;</w:t>
      </w:r>
    </w:p>
    <w:p w14:paraId="3CA3A3C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основные фонды и оборотные </w:t>
      </w:r>
      <w:r w:rsidR="008B44CA" w:rsidRPr="00E740AA">
        <w:rPr>
          <w:rFonts w:ascii="Times New Roman" w:hAnsi="Times New Roman" w:cs="Times New Roman"/>
          <w:sz w:val="24"/>
          <w:szCs w:val="24"/>
        </w:rPr>
        <w:t>средства организации</w:t>
      </w:r>
      <w:r w:rsidRPr="00E740AA">
        <w:rPr>
          <w:rFonts w:ascii="Times New Roman" w:hAnsi="Times New Roman" w:cs="Times New Roman"/>
          <w:sz w:val="24"/>
          <w:szCs w:val="24"/>
        </w:rPr>
        <w:t>, показатели их использования;</w:t>
      </w:r>
    </w:p>
    <w:p w14:paraId="6CCE071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sz w:val="24"/>
          <w:szCs w:val="24"/>
        </w:rPr>
        <w:t xml:space="preserve">- основные </w:t>
      </w:r>
      <w:r w:rsidRPr="00E740AA">
        <w:rPr>
          <w:rFonts w:ascii="Times New Roman" w:hAnsi="Times New Roman" w:cs="Times New Roman"/>
          <w:color w:val="000000"/>
          <w:sz w:val="24"/>
          <w:szCs w:val="24"/>
        </w:rPr>
        <w:t>технико-</w:t>
      </w:r>
      <w:r w:rsidRPr="00E740AA">
        <w:rPr>
          <w:rFonts w:ascii="Times New Roman" w:hAnsi="Times New Roman" w:cs="Times New Roman"/>
          <w:sz w:val="24"/>
          <w:szCs w:val="24"/>
        </w:rPr>
        <w:t>экономические показатели хозяйственно-финансовой деятельности организации;</w:t>
      </w:r>
    </w:p>
    <w:p w14:paraId="36F1FCD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механизмы ценообразования </w:t>
      </w:r>
      <w:r w:rsidR="008B44CA" w:rsidRPr="00E740AA">
        <w:rPr>
          <w:rFonts w:ascii="Times New Roman" w:hAnsi="Times New Roman" w:cs="Times New Roman"/>
          <w:sz w:val="24"/>
          <w:szCs w:val="24"/>
        </w:rPr>
        <w:t>на продукцию</w:t>
      </w:r>
      <w:r w:rsidRPr="00E740AA">
        <w:rPr>
          <w:rFonts w:ascii="Times New Roman" w:hAnsi="Times New Roman" w:cs="Times New Roman"/>
          <w:sz w:val="24"/>
          <w:szCs w:val="24"/>
        </w:rPr>
        <w:t>;</w:t>
      </w:r>
    </w:p>
    <w:p w14:paraId="7C7E23C3"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формы оплаты труда;</w:t>
      </w:r>
    </w:p>
    <w:p w14:paraId="0E2EF79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методику разработки бизнес-плана; </w:t>
      </w:r>
    </w:p>
    <w:p w14:paraId="3ADDFA9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содержание основных составляющих общего менеджмента;</w:t>
      </w:r>
    </w:p>
    <w:p w14:paraId="70E3EB7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методологию и технологию современного менеджмента;</w:t>
      </w:r>
    </w:p>
    <w:p w14:paraId="72CD284B"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характер тенденций развития современного менеджмента;</w:t>
      </w:r>
    </w:p>
    <w:p w14:paraId="438FAD0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требования, предъявляемые к современному менеджеру;</w:t>
      </w:r>
    </w:p>
    <w:p w14:paraId="79ED88A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lastRenderedPageBreak/>
        <w:t>- стратегию и тактику маркетинга.</w:t>
      </w:r>
    </w:p>
    <w:p w14:paraId="28A182A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71F36A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примерной программы учебной дисциплины:</w:t>
      </w:r>
    </w:p>
    <w:p w14:paraId="637FD47E" w14:textId="5DD66252"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 </w:t>
      </w:r>
      <w:r w:rsidR="00885204">
        <w:rPr>
          <w:rFonts w:ascii="Times New Roman" w:hAnsi="Times New Roman" w:cs="Times New Roman"/>
          <w:sz w:val="24"/>
          <w:szCs w:val="24"/>
        </w:rPr>
        <w:t>132</w:t>
      </w:r>
      <w:r w:rsidRPr="00E740AA">
        <w:rPr>
          <w:rFonts w:ascii="Times New Roman" w:hAnsi="Times New Roman" w:cs="Times New Roman"/>
          <w:sz w:val="24"/>
          <w:szCs w:val="24"/>
        </w:rPr>
        <w:t xml:space="preserve"> часа, в том числе:</w:t>
      </w:r>
    </w:p>
    <w:p w14:paraId="3A07D85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обязательной аудиторной учебной нагрузки обучающегося - 116 часов;</w:t>
      </w:r>
    </w:p>
    <w:p w14:paraId="5A035107" w14:textId="3DB68192"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самостоятельной работы обучающегося - </w:t>
      </w:r>
      <w:r w:rsidR="00885204">
        <w:rPr>
          <w:rFonts w:ascii="Times New Roman" w:hAnsi="Times New Roman" w:cs="Times New Roman"/>
          <w:sz w:val="24"/>
          <w:szCs w:val="24"/>
        </w:rPr>
        <w:t>16</w:t>
      </w:r>
      <w:r w:rsidRPr="00E740AA">
        <w:rPr>
          <w:rFonts w:ascii="Times New Roman" w:hAnsi="Times New Roman" w:cs="Times New Roman"/>
          <w:sz w:val="24"/>
          <w:szCs w:val="24"/>
        </w:rPr>
        <w:t xml:space="preserve"> часов.</w:t>
      </w:r>
    </w:p>
    <w:p w14:paraId="4C486810" w14:textId="77777777" w:rsidR="008B44CA"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0CD0495" w14:textId="77777777" w:rsidR="0032641F" w:rsidRPr="00E740AA" w:rsidRDefault="008B44CA" w:rsidP="00E740AA">
      <w:pPr>
        <w:pStyle w:val="Style3"/>
        <w:widowControl/>
        <w:jc w:val="center"/>
        <w:rPr>
          <w:rStyle w:val="FontStyle32"/>
          <w:sz w:val="24"/>
          <w:szCs w:val="24"/>
        </w:rPr>
      </w:pPr>
      <w:r>
        <w:rPr>
          <w:rStyle w:val="FontStyle32"/>
          <w:sz w:val="24"/>
          <w:szCs w:val="24"/>
        </w:rPr>
        <w:t xml:space="preserve">ОП.11 </w:t>
      </w:r>
      <w:r w:rsidR="0032641F" w:rsidRPr="00E740AA">
        <w:rPr>
          <w:rStyle w:val="FontStyle32"/>
          <w:sz w:val="24"/>
          <w:szCs w:val="24"/>
        </w:rPr>
        <w:t>МЕНЕДЖМЕНТ</w:t>
      </w:r>
    </w:p>
    <w:p w14:paraId="243588A5"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34C7E47B" w14:textId="77777777" w:rsidR="0032641F" w:rsidRPr="00E740AA" w:rsidRDefault="0032641F" w:rsidP="005D719D">
      <w:pPr>
        <w:numPr>
          <w:ilvl w:val="1"/>
          <w:numId w:val="8"/>
        </w:numPr>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Область применения рабочей программы.</w:t>
      </w:r>
    </w:p>
    <w:p w14:paraId="7395018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sz w:val="24"/>
          <w:szCs w:val="24"/>
        </w:rPr>
        <w:tab/>
        <w:t>Рабочая программа учебной дисциплины является частью основной профессиональной образовательной программы в соответствии с ФГОС специальностей СПО 08.02.05</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“Строительство и эксплуатация автомобильных дорог и аэродромов”</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(базовая подготовка).</w:t>
      </w:r>
    </w:p>
    <w:p w14:paraId="366940E9" w14:textId="77777777" w:rsidR="0032641F" w:rsidRPr="00E740AA" w:rsidRDefault="0032641F" w:rsidP="00E740AA">
      <w:pPr>
        <w:spacing w:after="0" w:line="240" w:lineRule="auto"/>
        <w:ind w:firstLine="708"/>
        <w:jc w:val="both"/>
        <w:rPr>
          <w:rFonts w:ascii="Times New Roman" w:hAnsi="Times New Roman" w:cs="Times New Roman"/>
          <w:sz w:val="24"/>
          <w:szCs w:val="24"/>
        </w:rPr>
      </w:pPr>
      <w:r w:rsidRPr="00E740AA">
        <w:rPr>
          <w:rFonts w:ascii="Times New Roman" w:hAnsi="Times New Roman" w:cs="Times New Roman"/>
          <w:sz w:val="24"/>
          <w:szCs w:val="24"/>
        </w:rPr>
        <w:t>Примерная программа учебной дисциплины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строительства при наличии среднего (полного) общего образования. </w:t>
      </w:r>
    </w:p>
    <w:p w14:paraId="7EEBF798" w14:textId="77777777" w:rsidR="0032641F" w:rsidRPr="00E740AA" w:rsidRDefault="0032641F" w:rsidP="00E740AA">
      <w:pPr>
        <w:spacing w:after="0" w:line="240" w:lineRule="auto"/>
        <w:ind w:firstLine="708"/>
        <w:jc w:val="both"/>
        <w:rPr>
          <w:rFonts w:ascii="Times New Roman" w:hAnsi="Times New Roman" w:cs="Times New Roman"/>
          <w:sz w:val="24"/>
          <w:szCs w:val="24"/>
        </w:rPr>
      </w:pPr>
    </w:p>
    <w:p w14:paraId="3D8670F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E740A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740AA">
        <w:rPr>
          <w:rFonts w:ascii="Times New Roman" w:hAnsi="Times New Roman" w:cs="Times New Roman"/>
          <w:sz w:val="24"/>
          <w:szCs w:val="24"/>
        </w:rPr>
        <w:t xml:space="preserve"> входит в профессиональный цикл, относится к общепрофессиональным дисциплинам.</w:t>
      </w:r>
    </w:p>
    <w:p w14:paraId="69A87930"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7F3E0EE2" w14:textId="77777777" w:rsidR="0032641F" w:rsidRPr="00E740AA" w:rsidRDefault="0032641F" w:rsidP="00BC6A89">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740AA">
        <w:rPr>
          <w:rFonts w:ascii="Times New Roman" w:hAnsi="Times New Roman" w:cs="Times New Roman"/>
          <w:b/>
          <w:sz w:val="24"/>
          <w:szCs w:val="24"/>
        </w:rPr>
        <w:t>. Цели и задачи учебной дисциплины – требования к результатам освоения учебной дисциплины:</w:t>
      </w:r>
    </w:p>
    <w:p w14:paraId="0ACDFC40" w14:textId="77777777" w:rsidR="0032641F" w:rsidRPr="00E740AA" w:rsidRDefault="0032641F" w:rsidP="00E740AA">
      <w:pPr>
        <w:pStyle w:val="Style7"/>
        <w:widowControl/>
        <w:spacing w:line="240" w:lineRule="auto"/>
        <w:rPr>
          <w:rStyle w:val="FontStyle30"/>
          <w:sz w:val="24"/>
          <w:szCs w:val="24"/>
        </w:rPr>
      </w:pPr>
      <w:r w:rsidRPr="00E740AA">
        <w:rPr>
          <w:rStyle w:val="FontStyle30"/>
          <w:sz w:val="24"/>
          <w:szCs w:val="24"/>
        </w:rPr>
        <w:t>В результате освоения учебной дисциплины обучающийся должен уметь:</w:t>
      </w:r>
    </w:p>
    <w:p w14:paraId="1B52D860" w14:textId="77777777" w:rsidR="0032641F" w:rsidRPr="00E740AA" w:rsidRDefault="0032641F" w:rsidP="00BC6A89">
      <w:pPr>
        <w:pStyle w:val="Style4"/>
        <w:widowControl/>
        <w:numPr>
          <w:ilvl w:val="0"/>
          <w:numId w:val="20"/>
        </w:numPr>
        <w:tabs>
          <w:tab w:val="left" w:pos="283"/>
        </w:tabs>
        <w:spacing w:line="240" w:lineRule="auto"/>
        <w:ind w:left="283" w:hanging="283"/>
        <w:rPr>
          <w:rStyle w:val="FontStyle30"/>
          <w:sz w:val="24"/>
          <w:szCs w:val="24"/>
        </w:rPr>
      </w:pPr>
      <w:r w:rsidRPr="00E740AA">
        <w:rPr>
          <w:rStyle w:val="FontStyle30"/>
          <w:sz w:val="24"/>
          <w:szCs w:val="24"/>
        </w:rPr>
        <w:t>использовать на практике методы планирования и организации работы подразделения;</w:t>
      </w:r>
    </w:p>
    <w:p w14:paraId="5443AC65"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анализировать организационные структуры управления;</w:t>
      </w:r>
    </w:p>
    <w:p w14:paraId="43399082" w14:textId="77777777" w:rsidR="0032641F" w:rsidRPr="00E740AA" w:rsidRDefault="0032641F" w:rsidP="00BC6A89">
      <w:pPr>
        <w:pStyle w:val="Style4"/>
        <w:widowControl/>
        <w:numPr>
          <w:ilvl w:val="0"/>
          <w:numId w:val="20"/>
        </w:numPr>
        <w:tabs>
          <w:tab w:val="left" w:pos="283"/>
        </w:tabs>
        <w:spacing w:line="240" w:lineRule="auto"/>
        <w:ind w:left="283" w:hanging="283"/>
        <w:rPr>
          <w:rStyle w:val="FontStyle30"/>
          <w:sz w:val="24"/>
          <w:szCs w:val="24"/>
        </w:rPr>
      </w:pPr>
      <w:r w:rsidRPr="00E740AA">
        <w:rPr>
          <w:rStyle w:val="FontStyle30"/>
          <w:sz w:val="24"/>
          <w:szCs w:val="24"/>
        </w:rPr>
        <w:t>проводить работу по мотивации трудовой деятельности персонала; применять в профессиональной деятельности приемы делового и управленческого общения;</w:t>
      </w:r>
    </w:p>
    <w:p w14:paraId="1269A1B2"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принимать эффективные решения, используя систему методов управления;</w:t>
      </w:r>
    </w:p>
    <w:p w14:paraId="796CF4AA" w14:textId="77777777" w:rsidR="0032641F" w:rsidRPr="00E740AA" w:rsidRDefault="0032641F" w:rsidP="00E740AA">
      <w:pPr>
        <w:pStyle w:val="Style7"/>
        <w:widowControl/>
        <w:spacing w:line="240" w:lineRule="auto"/>
      </w:pPr>
    </w:p>
    <w:p w14:paraId="63F31724" w14:textId="77777777" w:rsidR="0032641F" w:rsidRPr="00E740AA" w:rsidRDefault="0032641F" w:rsidP="00E740AA">
      <w:pPr>
        <w:pStyle w:val="Style7"/>
        <w:widowControl/>
        <w:spacing w:line="240" w:lineRule="auto"/>
        <w:rPr>
          <w:rStyle w:val="FontStyle30"/>
          <w:sz w:val="24"/>
          <w:szCs w:val="24"/>
        </w:rPr>
      </w:pPr>
      <w:r w:rsidRPr="00E740AA">
        <w:rPr>
          <w:rStyle w:val="FontStyle30"/>
          <w:sz w:val="24"/>
          <w:szCs w:val="24"/>
        </w:rPr>
        <w:t>В результате освоения учебной дисциплины обучающийся должен знать:</w:t>
      </w:r>
    </w:p>
    <w:p w14:paraId="7FCBA3CE" w14:textId="77777777" w:rsidR="0032641F" w:rsidRPr="00E740AA" w:rsidRDefault="0032641F" w:rsidP="00E740AA">
      <w:pPr>
        <w:pStyle w:val="Style4"/>
        <w:widowControl/>
        <w:tabs>
          <w:tab w:val="left" w:pos="283"/>
        </w:tabs>
        <w:spacing w:line="240" w:lineRule="auto"/>
        <w:ind w:left="180" w:hanging="463"/>
        <w:rPr>
          <w:rStyle w:val="FontStyle30"/>
          <w:sz w:val="24"/>
          <w:szCs w:val="24"/>
        </w:rPr>
      </w:pPr>
      <w:r w:rsidRPr="00E740AA">
        <w:rPr>
          <w:rStyle w:val="FontStyle30"/>
          <w:sz w:val="24"/>
          <w:szCs w:val="24"/>
        </w:rPr>
        <w:t xml:space="preserve">    - сущность и характерные черты современного менеджмента, историю его   развития;</w:t>
      </w:r>
    </w:p>
    <w:p w14:paraId="42580CF9"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методы планирования и организации работы подразделения;</w:t>
      </w:r>
    </w:p>
    <w:p w14:paraId="46F67F1A"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принципы построения организационной структуры управления;</w:t>
      </w:r>
    </w:p>
    <w:p w14:paraId="7976EFB1" w14:textId="77777777" w:rsidR="0032641F" w:rsidRPr="00E740AA" w:rsidRDefault="0032641F" w:rsidP="00BC6A89">
      <w:pPr>
        <w:pStyle w:val="Style4"/>
        <w:widowControl/>
        <w:numPr>
          <w:ilvl w:val="0"/>
          <w:numId w:val="20"/>
        </w:numPr>
        <w:tabs>
          <w:tab w:val="left" w:pos="283"/>
        </w:tabs>
        <w:spacing w:line="240" w:lineRule="auto"/>
        <w:ind w:firstLine="0"/>
        <w:jc w:val="left"/>
        <w:rPr>
          <w:rStyle w:val="FontStyle30"/>
          <w:sz w:val="24"/>
          <w:szCs w:val="24"/>
        </w:rPr>
      </w:pPr>
      <w:r w:rsidRPr="00E740AA">
        <w:rPr>
          <w:rStyle w:val="FontStyle30"/>
          <w:sz w:val="24"/>
          <w:szCs w:val="24"/>
        </w:rPr>
        <w:t>основы формирования мотивационной политики организации;</w:t>
      </w:r>
    </w:p>
    <w:p w14:paraId="62D6650A" w14:textId="77777777" w:rsidR="0032641F" w:rsidRPr="00E740AA" w:rsidRDefault="0032641F" w:rsidP="00BC6A89">
      <w:pPr>
        <w:pStyle w:val="Style4"/>
        <w:widowControl/>
        <w:numPr>
          <w:ilvl w:val="0"/>
          <w:numId w:val="20"/>
        </w:numPr>
        <w:tabs>
          <w:tab w:val="left" w:pos="283"/>
        </w:tabs>
        <w:spacing w:line="240" w:lineRule="auto"/>
        <w:ind w:firstLine="0"/>
        <w:rPr>
          <w:rStyle w:val="FontStyle30"/>
          <w:sz w:val="24"/>
          <w:szCs w:val="24"/>
        </w:rPr>
      </w:pPr>
      <w:r w:rsidRPr="00E740AA">
        <w:rPr>
          <w:rStyle w:val="FontStyle30"/>
          <w:sz w:val="24"/>
          <w:szCs w:val="24"/>
        </w:rPr>
        <w:t>внешнюю и внутреннюю среду организации;</w:t>
      </w:r>
    </w:p>
    <w:p w14:paraId="55EF27B1" w14:textId="77777777" w:rsidR="0032641F" w:rsidRPr="00E740AA" w:rsidRDefault="0032641F" w:rsidP="00E740AA">
      <w:pPr>
        <w:pStyle w:val="Style4"/>
        <w:widowControl/>
        <w:tabs>
          <w:tab w:val="left" w:pos="288"/>
        </w:tabs>
        <w:spacing w:line="240" w:lineRule="auto"/>
        <w:ind w:firstLine="0"/>
        <w:rPr>
          <w:rStyle w:val="FontStyle30"/>
          <w:sz w:val="24"/>
          <w:szCs w:val="24"/>
        </w:rPr>
      </w:pPr>
      <w:r w:rsidRPr="00E740AA">
        <w:rPr>
          <w:rStyle w:val="FontStyle30"/>
          <w:sz w:val="24"/>
          <w:szCs w:val="24"/>
        </w:rPr>
        <w:t>-   процесс принятия и реализации управленческих решений;</w:t>
      </w:r>
    </w:p>
    <w:p w14:paraId="52D2A331" w14:textId="77777777" w:rsidR="0032641F" w:rsidRPr="00E740AA" w:rsidRDefault="0032641F" w:rsidP="00BC6A89">
      <w:pPr>
        <w:pStyle w:val="Style4"/>
        <w:widowControl/>
        <w:numPr>
          <w:ilvl w:val="0"/>
          <w:numId w:val="21"/>
        </w:numPr>
        <w:tabs>
          <w:tab w:val="left" w:pos="288"/>
        </w:tabs>
        <w:spacing w:line="240" w:lineRule="auto"/>
        <w:ind w:firstLine="0"/>
        <w:rPr>
          <w:rStyle w:val="FontStyle30"/>
          <w:sz w:val="24"/>
          <w:szCs w:val="24"/>
        </w:rPr>
      </w:pPr>
      <w:r w:rsidRPr="00E740AA">
        <w:rPr>
          <w:rStyle w:val="FontStyle30"/>
          <w:sz w:val="24"/>
          <w:szCs w:val="24"/>
        </w:rPr>
        <w:t>функции менеджмента в рыночной экономике: организацию, планирование, мотивацию и контроль деятельности экономического субъекта;</w:t>
      </w:r>
    </w:p>
    <w:p w14:paraId="75CB6C3C" w14:textId="77777777" w:rsidR="0032641F" w:rsidRPr="00E740AA" w:rsidRDefault="0032641F" w:rsidP="00BC6A89">
      <w:pPr>
        <w:pStyle w:val="Style4"/>
        <w:widowControl/>
        <w:numPr>
          <w:ilvl w:val="0"/>
          <w:numId w:val="21"/>
        </w:numPr>
        <w:tabs>
          <w:tab w:val="left" w:pos="288"/>
        </w:tabs>
        <w:spacing w:line="240" w:lineRule="auto"/>
        <w:ind w:left="495" w:hanging="495"/>
        <w:jc w:val="left"/>
        <w:rPr>
          <w:rStyle w:val="FontStyle30"/>
          <w:sz w:val="24"/>
          <w:szCs w:val="24"/>
        </w:rPr>
      </w:pPr>
      <w:r w:rsidRPr="00E740AA">
        <w:rPr>
          <w:rStyle w:val="FontStyle30"/>
          <w:sz w:val="24"/>
          <w:szCs w:val="24"/>
        </w:rPr>
        <w:t>систему методов управления;</w:t>
      </w:r>
    </w:p>
    <w:p w14:paraId="1804270C" w14:textId="77777777" w:rsidR="0032641F" w:rsidRPr="00E740AA" w:rsidRDefault="0032641F" w:rsidP="00BC6A89">
      <w:pPr>
        <w:pStyle w:val="Style4"/>
        <w:widowControl/>
        <w:numPr>
          <w:ilvl w:val="0"/>
          <w:numId w:val="21"/>
        </w:numPr>
        <w:tabs>
          <w:tab w:val="left" w:pos="288"/>
        </w:tabs>
        <w:spacing w:line="240" w:lineRule="auto"/>
        <w:ind w:left="495" w:hanging="495"/>
        <w:jc w:val="left"/>
        <w:rPr>
          <w:rStyle w:val="FontStyle30"/>
          <w:sz w:val="24"/>
          <w:szCs w:val="24"/>
        </w:rPr>
      </w:pPr>
      <w:r w:rsidRPr="00E740AA">
        <w:rPr>
          <w:rStyle w:val="FontStyle30"/>
          <w:sz w:val="24"/>
          <w:szCs w:val="24"/>
        </w:rPr>
        <w:t>методику принятия решений;</w:t>
      </w:r>
    </w:p>
    <w:p w14:paraId="725AA48A" w14:textId="77777777" w:rsidR="0032641F" w:rsidRPr="00E740AA" w:rsidRDefault="0032641F" w:rsidP="00BC6A89">
      <w:pPr>
        <w:pStyle w:val="Style4"/>
        <w:widowControl/>
        <w:numPr>
          <w:ilvl w:val="0"/>
          <w:numId w:val="21"/>
        </w:numPr>
        <w:tabs>
          <w:tab w:val="left" w:pos="288"/>
        </w:tabs>
        <w:spacing w:line="240" w:lineRule="auto"/>
        <w:ind w:firstLine="0"/>
        <w:jc w:val="left"/>
        <w:rPr>
          <w:color w:val="000000"/>
        </w:rPr>
      </w:pPr>
      <w:r w:rsidRPr="00E740AA">
        <w:rPr>
          <w:rStyle w:val="FontStyle30"/>
          <w:sz w:val="24"/>
          <w:szCs w:val="24"/>
        </w:rPr>
        <w:t>стили управления, коммуникации, принципы делового общения.</w:t>
      </w:r>
    </w:p>
    <w:p w14:paraId="1A67304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требования, предъявляемые к современному менеджеру;</w:t>
      </w:r>
    </w:p>
    <w:p w14:paraId="03B3EE3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стратегию и тактику маркетинга.</w:t>
      </w:r>
    </w:p>
    <w:p w14:paraId="28C7307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7C9C0A3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примерной программы учебной дисциплины:</w:t>
      </w:r>
    </w:p>
    <w:p w14:paraId="093FF164" w14:textId="4B22A78C"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 </w:t>
      </w:r>
      <w:r w:rsidR="00885204">
        <w:rPr>
          <w:rFonts w:ascii="Times New Roman" w:hAnsi="Times New Roman" w:cs="Times New Roman"/>
          <w:sz w:val="24"/>
          <w:szCs w:val="24"/>
        </w:rPr>
        <w:t>38</w:t>
      </w:r>
      <w:r w:rsidRPr="00E740AA">
        <w:rPr>
          <w:rFonts w:ascii="Times New Roman" w:hAnsi="Times New Roman" w:cs="Times New Roman"/>
          <w:sz w:val="24"/>
          <w:szCs w:val="24"/>
        </w:rPr>
        <w:t xml:space="preserve"> часа, в том числе:</w:t>
      </w:r>
    </w:p>
    <w:p w14:paraId="751C38E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обязательной аудиторной учебной нагрузки обучающегося - 36 часов;</w:t>
      </w:r>
    </w:p>
    <w:p w14:paraId="56C0033B" w14:textId="2259EA98" w:rsidR="0032641F"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 самостоятельной работы обучающегося - </w:t>
      </w:r>
      <w:r w:rsidR="00885204">
        <w:rPr>
          <w:rFonts w:ascii="Times New Roman" w:hAnsi="Times New Roman" w:cs="Times New Roman"/>
          <w:sz w:val="24"/>
          <w:szCs w:val="24"/>
        </w:rPr>
        <w:t>2</w:t>
      </w:r>
      <w:r w:rsidRPr="00E740AA">
        <w:rPr>
          <w:rFonts w:ascii="Times New Roman" w:hAnsi="Times New Roman" w:cs="Times New Roman"/>
          <w:sz w:val="24"/>
          <w:szCs w:val="24"/>
        </w:rPr>
        <w:t xml:space="preserve"> часов.</w:t>
      </w:r>
    </w:p>
    <w:p w14:paraId="1F48DE74" w14:textId="77777777" w:rsidR="008B44C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98AD0D2" w14:textId="77777777" w:rsidR="008B44CA" w:rsidRPr="008B44CA" w:rsidRDefault="008B44CA" w:rsidP="008B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B44CA">
        <w:rPr>
          <w:rFonts w:ascii="Times New Roman" w:hAnsi="Times New Roman" w:cs="Times New Roman"/>
          <w:b/>
          <w:sz w:val="24"/>
          <w:szCs w:val="24"/>
        </w:rPr>
        <w:lastRenderedPageBreak/>
        <w:t>ОП.12 ОХРАНА ТРУДА</w:t>
      </w:r>
    </w:p>
    <w:p w14:paraId="6D79E978" w14:textId="77777777" w:rsidR="008B44CA" w:rsidRPr="00E740AA" w:rsidRDefault="008B44C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78FE90FC" w14:textId="77777777" w:rsidR="0032641F" w:rsidRPr="00E740AA" w:rsidRDefault="0032641F" w:rsidP="00BC6A89">
      <w:pPr>
        <w:pStyle w:val="a6"/>
        <w:widowControl w:val="0"/>
        <w:numPr>
          <w:ilvl w:val="1"/>
          <w:numId w:val="23"/>
        </w:numPr>
        <w:tabs>
          <w:tab w:val="left" w:pos="574"/>
        </w:tabs>
        <w:autoSpaceDE w:val="0"/>
        <w:autoSpaceDN w:val="0"/>
        <w:spacing w:after="0" w:line="240" w:lineRule="auto"/>
        <w:ind w:hanging="362"/>
        <w:contextualSpacing w:val="0"/>
        <w:rPr>
          <w:rFonts w:ascii="Times New Roman" w:hAnsi="Times New Roman" w:cs="Times New Roman"/>
          <w:b/>
          <w:sz w:val="24"/>
          <w:szCs w:val="24"/>
        </w:rPr>
      </w:pPr>
      <w:r w:rsidRPr="00E740AA">
        <w:rPr>
          <w:rFonts w:ascii="Times New Roman" w:hAnsi="Times New Roman" w:cs="Times New Roman"/>
          <w:b/>
          <w:sz w:val="24"/>
          <w:szCs w:val="24"/>
        </w:rPr>
        <w:t>Область применения</w:t>
      </w:r>
      <w:r w:rsidRPr="00E740AA">
        <w:rPr>
          <w:rFonts w:ascii="Times New Roman" w:hAnsi="Times New Roman" w:cs="Times New Roman"/>
          <w:b/>
          <w:spacing w:val="-1"/>
          <w:sz w:val="24"/>
          <w:szCs w:val="24"/>
        </w:rPr>
        <w:t xml:space="preserve"> </w:t>
      </w:r>
      <w:r w:rsidRPr="00E740AA">
        <w:rPr>
          <w:rFonts w:ascii="Times New Roman" w:hAnsi="Times New Roman" w:cs="Times New Roman"/>
          <w:b/>
          <w:sz w:val="24"/>
          <w:szCs w:val="24"/>
        </w:rPr>
        <w:t>программы</w:t>
      </w:r>
    </w:p>
    <w:p w14:paraId="590CFF11" w14:textId="77777777" w:rsidR="0032641F" w:rsidRPr="008C6215" w:rsidRDefault="0032641F" w:rsidP="008C6215">
      <w:pPr>
        <w:pStyle w:val="a8"/>
        <w:spacing w:after="0" w:line="240" w:lineRule="auto"/>
        <w:ind w:left="212" w:firstLine="708"/>
        <w:jc w:val="both"/>
        <w:rPr>
          <w:b/>
        </w:rPr>
      </w:pPr>
      <w:r w:rsidRPr="00E740AA">
        <w:rPr>
          <w:rFonts w:ascii="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среднего профессионального образования подготовки специалистов </w:t>
      </w:r>
      <w:r w:rsidR="008C6215">
        <w:rPr>
          <w:rFonts w:ascii="Times New Roman" w:hAnsi="Times New Roman" w:cs="Times New Roman"/>
          <w:sz w:val="24"/>
          <w:szCs w:val="24"/>
        </w:rPr>
        <w:t xml:space="preserve">среднего звена по специальности </w:t>
      </w:r>
      <w:r w:rsidRPr="008C6215">
        <w:rPr>
          <w:b/>
        </w:rPr>
        <w:t>08.05.02 Строительство и эксплуатация автомобильных дорог и аэродромов</w:t>
      </w:r>
    </w:p>
    <w:p w14:paraId="62A22230" w14:textId="77777777" w:rsidR="0032641F" w:rsidRPr="00E740AA" w:rsidRDefault="0032641F" w:rsidP="008B44CA">
      <w:pPr>
        <w:pStyle w:val="a8"/>
        <w:tabs>
          <w:tab w:val="left" w:pos="4972"/>
        </w:tabs>
        <w:spacing w:after="0" w:line="240" w:lineRule="auto"/>
        <w:ind w:left="212" w:right="633" w:firstLine="917"/>
        <w:jc w:val="both"/>
        <w:rPr>
          <w:rFonts w:ascii="Times New Roman" w:hAnsi="Times New Roman" w:cs="Times New Roman"/>
          <w:sz w:val="24"/>
          <w:szCs w:val="24"/>
        </w:rPr>
      </w:pPr>
      <w:r w:rsidRPr="00E740AA">
        <w:rPr>
          <w:rFonts w:ascii="Times New Roman" w:hAnsi="Times New Roman" w:cs="Times New Roman"/>
          <w:sz w:val="24"/>
          <w:szCs w:val="24"/>
        </w:rPr>
        <w:t>Рабочая программа учебной дисциплины может быть использована в профессиональном обучении – профессиональной подготовке (переподготовке) по</w:t>
      </w:r>
      <w:r w:rsidRPr="00E740AA">
        <w:rPr>
          <w:rFonts w:ascii="Times New Roman" w:hAnsi="Times New Roman" w:cs="Times New Roman"/>
          <w:spacing w:val="-5"/>
          <w:sz w:val="24"/>
          <w:szCs w:val="24"/>
        </w:rPr>
        <w:t xml:space="preserve"> </w:t>
      </w:r>
      <w:r w:rsidRPr="00E740AA">
        <w:rPr>
          <w:rFonts w:ascii="Times New Roman" w:hAnsi="Times New Roman" w:cs="Times New Roman"/>
          <w:sz w:val="24"/>
          <w:szCs w:val="24"/>
        </w:rPr>
        <w:t>профессиям</w:t>
      </w:r>
      <w:r w:rsidRPr="00E740AA">
        <w:rPr>
          <w:rFonts w:ascii="Times New Roman" w:hAnsi="Times New Roman" w:cs="Times New Roman"/>
          <w:spacing w:val="-2"/>
          <w:sz w:val="24"/>
          <w:szCs w:val="24"/>
        </w:rPr>
        <w:t xml:space="preserve"> </w:t>
      </w:r>
      <w:r w:rsidRPr="00E740AA">
        <w:rPr>
          <w:rFonts w:ascii="Times New Roman" w:hAnsi="Times New Roman" w:cs="Times New Roman"/>
          <w:sz w:val="24"/>
          <w:szCs w:val="24"/>
        </w:rPr>
        <w:t>рабочих: дорожный рабочий</w:t>
      </w:r>
    </w:p>
    <w:p w14:paraId="010684AD" w14:textId="77777777" w:rsidR="0032641F" w:rsidRPr="00E740AA" w:rsidRDefault="0032641F" w:rsidP="00E740AA">
      <w:pPr>
        <w:pStyle w:val="111"/>
        <w:rPr>
          <w:b w:val="0"/>
        </w:rPr>
      </w:pPr>
      <w:r w:rsidRPr="00E740AA">
        <w:t>Место</w:t>
      </w:r>
      <w:r w:rsidRPr="00E740AA">
        <w:tab/>
        <w:t>дисциплины</w:t>
      </w:r>
      <w:r w:rsidRPr="00E740AA">
        <w:tab/>
        <w:t>в</w:t>
      </w:r>
      <w:r w:rsidRPr="00E740AA">
        <w:tab/>
        <w:t>структуре</w:t>
      </w:r>
      <w:r w:rsidRPr="00E740AA">
        <w:tab/>
        <w:t>основной</w:t>
      </w:r>
      <w:r w:rsidRPr="00E740AA">
        <w:tab/>
        <w:t>профессиональной</w:t>
      </w:r>
      <w:r w:rsidRPr="00E740AA">
        <w:tab/>
        <w:t>образовательной</w:t>
      </w:r>
      <w:r w:rsidRPr="00E740AA">
        <w:tab/>
        <w:t>программы:</w:t>
      </w:r>
      <w:r w:rsidRPr="00E740AA">
        <w:rPr>
          <w:b w:val="0"/>
        </w:rPr>
        <w:tab/>
        <w:t>дисциплина</w:t>
      </w:r>
      <w:r w:rsidRPr="00E740AA">
        <w:rPr>
          <w:b w:val="0"/>
        </w:rPr>
        <w:tab/>
        <w:t xml:space="preserve">входит </w:t>
      </w:r>
      <w:r w:rsidR="008C6215" w:rsidRPr="00E740AA">
        <w:rPr>
          <w:b w:val="0"/>
          <w:spacing w:val="-17"/>
        </w:rPr>
        <w:t>в общепрофессиональные</w:t>
      </w:r>
      <w:r w:rsidRPr="00E740AA">
        <w:rPr>
          <w:b w:val="0"/>
          <w:spacing w:val="-2"/>
        </w:rPr>
        <w:t xml:space="preserve"> </w:t>
      </w:r>
      <w:r w:rsidRPr="00E740AA">
        <w:rPr>
          <w:b w:val="0"/>
        </w:rPr>
        <w:t>дисциплины.</w:t>
      </w:r>
    </w:p>
    <w:p w14:paraId="721C9046" w14:textId="77777777" w:rsidR="0032641F" w:rsidRPr="00E740AA" w:rsidRDefault="0032641F" w:rsidP="00E740AA">
      <w:pPr>
        <w:pStyle w:val="a8"/>
        <w:spacing w:after="0" w:line="240" w:lineRule="auto"/>
        <w:rPr>
          <w:rFonts w:ascii="Times New Roman" w:hAnsi="Times New Roman" w:cs="Times New Roman"/>
          <w:sz w:val="24"/>
          <w:szCs w:val="24"/>
        </w:rPr>
      </w:pPr>
    </w:p>
    <w:p w14:paraId="4CD7CCCF" w14:textId="77777777" w:rsidR="0032641F" w:rsidRPr="00E740AA" w:rsidRDefault="0032641F" w:rsidP="00BC6A89">
      <w:pPr>
        <w:pStyle w:val="111"/>
        <w:numPr>
          <w:ilvl w:val="1"/>
          <w:numId w:val="23"/>
        </w:numPr>
        <w:tabs>
          <w:tab w:val="left" w:pos="574"/>
        </w:tabs>
        <w:ind w:hanging="362"/>
      </w:pPr>
      <w:r w:rsidRPr="00E740AA">
        <w:t>Цели и задачи дисциплины – требования к результатам освоения</w:t>
      </w:r>
      <w:r w:rsidRPr="00E740AA">
        <w:rPr>
          <w:spacing w:val="-4"/>
        </w:rPr>
        <w:t xml:space="preserve"> </w:t>
      </w:r>
      <w:r w:rsidRPr="00E740AA">
        <w:t>дисциплины:</w:t>
      </w:r>
    </w:p>
    <w:p w14:paraId="0DD8FE7D" w14:textId="77777777" w:rsidR="0032641F" w:rsidRPr="00E740AA" w:rsidRDefault="0032641F" w:rsidP="00E740AA">
      <w:pPr>
        <w:pStyle w:val="111"/>
        <w:tabs>
          <w:tab w:val="left" w:pos="574"/>
        </w:tabs>
        <w:ind w:left="573"/>
      </w:pPr>
    </w:p>
    <w:p w14:paraId="58A7BA5B" w14:textId="77777777" w:rsidR="0032641F" w:rsidRPr="00E740AA" w:rsidRDefault="0032641F" w:rsidP="008B44CA">
      <w:pPr>
        <w:pStyle w:val="111"/>
        <w:jc w:val="both"/>
        <w:rPr>
          <w:b w:val="0"/>
        </w:rPr>
      </w:pPr>
      <w:r w:rsidRPr="00E740AA">
        <w:rPr>
          <w:b w:val="0"/>
        </w:rPr>
        <w:t xml:space="preserve">    В результате освоения дисциплины студент должен</w:t>
      </w:r>
    </w:p>
    <w:p w14:paraId="35A510B2" w14:textId="77777777" w:rsidR="0032641F" w:rsidRPr="00E740AA" w:rsidRDefault="0032641F" w:rsidP="008B44CA">
      <w:pPr>
        <w:pStyle w:val="111"/>
        <w:jc w:val="both"/>
        <w:rPr>
          <w:b w:val="0"/>
        </w:rPr>
      </w:pPr>
      <w:r w:rsidRPr="00E740AA">
        <w:rPr>
          <w:b w:val="0"/>
        </w:rPr>
        <w:t xml:space="preserve"> </w:t>
      </w:r>
      <w:r w:rsidRPr="00E740AA">
        <w:t>уметь</w:t>
      </w:r>
      <w:r w:rsidRPr="00E740AA">
        <w:rPr>
          <w:b w:val="0"/>
        </w:rPr>
        <w:t xml:space="preserve">: </w:t>
      </w:r>
    </w:p>
    <w:p w14:paraId="187E5C20" w14:textId="77777777" w:rsidR="0032641F" w:rsidRPr="00E740AA" w:rsidRDefault="0032641F" w:rsidP="008B44CA">
      <w:pPr>
        <w:pStyle w:val="111"/>
        <w:jc w:val="both"/>
        <w:rPr>
          <w:b w:val="0"/>
        </w:rPr>
      </w:pPr>
      <w:r w:rsidRPr="00E740AA">
        <w:rPr>
          <w:b w:val="0"/>
        </w:rPr>
        <w:t>- оказывать первую помощь пострадавшим;</w:t>
      </w:r>
    </w:p>
    <w:p w14:paraId="42A0FAD6" w14:textId="77777777" w:rsidR="0032641F" w:rsidRPr="00E740AA" w:rsidRDefault="0032641F" w:rsidP="008B44CA">
      <w:pPr>
        <w:pStyle w:val="111"/>
        <w:jc w:val="both"/>
        <w:rPr>
          <w:b w:val="0"/>
        </w:rPr>
      </w:pPr>
      <w:r w:rsidRPr="00E740AA">
        <w:rPr>
          <w:b w:val="0"/>
        </w:rPr>
        <w:t>- проводить анализ травмоопасных и вредных факторов в сфере профессиональной деятельности; проводить производственный инструктаж рабочих;</w:t>
      </w:r>
    </w:p>
    <w:p w14:paraId="34C3BAF6" w14:textId="77777777" w:rsidR="0032641F" w:rsidRPr="00E740AA" w:rsidRDefault="0032641F" w:rsidP="008B44CA">
      <w:pPr>
        <w:pStyle w:val="111"/>
        <w:jc w:val="both"/>
        <w:rPr>
          <w:b w:val="0"/>
        </w:rPr>
      </w:pPr>
      <w:r w:rsidRPr="00E740AA">
        <w:rPr>
          <w:b w:val="0"/>
        </w:rPr>
        <w:t>- осуществлять контроль за соблюдением правил охраны труда, техники безопасности и производственной санитарии;</w:t>
      </w:r>
    </w:p>
    <w:p w14:paraId="53E83354" w14:textId="77777777" w:rsidR="0032641F" w:rsidRPr="00E740AA" w:rsidRDefault="0032641F" w:rsidP="008B44CA">
      <w:pPr>
        <w:pStyle w:val="111"/>
        <w:jc w:val="both"/>
      </w:pPr>
      <w:r w:rsidRPr="00E740AA">
        <w:t xml:space="preserve"> знать:</w:t>
      </w:r>
    </w:p>
    <w:p w14:paraId="0E05EDB1" w14:textId="77777777" w:rsidR="0032641F" w:rsidRPr="00E740AA" w:rsidRDefault="0032641F" w:rsidP="008B44CA">
      <w:pPr>
        <w:pStyle w:val="111"/>
        <w:jc w:val="both"/>
        <w:rPr>
          <w:b w:val="0"/>
        </w:rPr>
      </w:pPr>
      <w:r w:rsidRPr="00E740AA">
        <w:rPr>
          <w:b w:val="0"/>
        </w:rPr>
        <w:t>- особенности обеспечения безопасных условий труда в сфере профессиональной деятельности; правовые,</w:t>
      </w:r>
    </w:p>
    <w:p w14:paraId="147C606B" w14:textId="77777777" w:rsidR="0032641F" w:rsidRPr="00E740AA" w:rsidRDefault="0032641F" w:rsidP="008B44CA">
      <w:pPr>
        <w:pStyle w:val="111"/>
        <w:jc w:val="both"/>
        <w:rPr>
          <w:b w:val="0"/>
        </w:rPr>
      </w:pPr>
      <w:r w:rsidRPr="00E740AA">
        <w:rPr>
          <w:b w:val="0"/>
        </w:rPr>
        <w:t>-  нормативные и организационные основы охраны труда в транспортных организациях;</w:t>
      </w:r>
    </w:p>
    <w:p w14:paraId="028B966E" w14:textId="77777777" w:rsidR="0032641F" w:rsidRPr="00E740AA" w:rsidRDefault="0032641F" w:rsidP="00BC6A89">
      <w:pPr>
        <w:pStyle w:val="111"/>
        <w:numPr>
          <w:ilvl w:val="1"/>
          <w:numId w:val="23"/>
        </w:numPr>
        <w:tabs>
          <w:tab w:val="left" w:pos="574"/>
        </w:tabs>
        <w:ind w:hanging="362"/>
      </w:pPr>
      <w:r w:rsidRPr="00E740AA">
        <w:t>Рекомендуемое количество часов на освоение программы</w:t>
      </w:r>
      <w:r w:rsidRPr="00E740AA">
        <w:rPr>
          <w:spacing w:val="-6"/>
        </w:rPr>
        <w:t xml:space="preserve"> </w:t>
      </w:r>
      <w:r w:rsidRPr="00E740AA">
        <w:t>дисциплины:</w:t>
      </w:r>
    </w:p>
    <w:p w14:paraId="4016BE39" w14:textId="685DFFC2" w:rsidR="0032641F" w:rsidRPr="00E740AA" w:rsidRDefault="0032641F" w:rsidP="00E740AA">
      <w:pPr>
        <w:pStyle w:val="a8"/>
        <w:spacing w:after="0" w:line="240" w:lineRule="auto"/>
        <w:ind w:left="1130"/>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студента </w:t>
      </w:r>
      <w:r w:rsidR="00885204">
        <w:rPr>
          <w:rFonts w:ascii="Times New Roman" w:hAnsi="Times New Roman" w:cs="Times New Roman"/>
          <w:sz w:val="24"/>
          <w:szCs w:val="24"/>
        </w:rPr>
        <w:t>58</w:t>
      </w:r>
      <w:r w:rsidRPr="00E740AA">
        <w:rPr>
          <w:rFonts w:ascii="Times New Roman" w:hAnsi="Times New Roman" w:cs="Times New Roman"/>
          <w:sz w:val="24"/>
          <w:szCs w:val="24"/>
        </w:rPr>
        <w:t xml:space="preserve"> часов, в том числе:</w:t>
      </w:r>
    </w:p>
    <w:p w14:paraId="438C5665" w14:textId="77777777" w:rsidR="0032641F" w:rsidRPr="00E740AA" w:rsidRDefault="0032641F" w:rsidP="00E740AA">
      <w:pPr>
        <w:pStyle w:val="a8"/>
        <w:spacing w:after="0" w:line="240" w:lineRule="auto"/>
        <w:ind w:left="1130"/>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студента 56 часов;</w:t>
      </w:r>
    </w:p>
    <w:p w14:paraId="79DB2852" w14:textId="77777777" w:rsidR="0032641F" w:rsidRPr="00E740AA" w:rsidRDefault="0032641F" w:rsidP="00E740AA">
      <w:pPr>
        <w:pStyle w:val="a8"/>
        <w:spacing w:after="0" w:line="240" w:lineRule="auto"/>
        <w:rPr>
          <w:rFonts w:ascii="Times New Roman" w:hAnsi="Times New Roman" w:cs="Times New Roman"/>
          <w:sz w:val="24"/>
          <w:szCs w:val="24"/>
        </w:rPr>
      </w:pPr>
    </w:p>
    <w:p w14:paraId="67A6C481" w14:textId="77777777" w:rsidR="0032641F" w:rsidRPr="00E740AA" w:rsidRDefault="002D2FD7"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i/>
          <w:sz w:val="24"/>
          <w:szCs w:val="24"/>
        </w:rPr>
      </w:pPr>
      <w:r>
        <w:rPr>
          <w:rFonts w:ascii="Times New Roman" w:hAnsi="Times New Roman" w:cs="Times New Roman"/>
          <w:b/>
          <w:sz w:val="24"/>
          <w:szCs w:val="24"/>
        </w:rPr>
        <w:t xml:space="preserve">ОП.13 </w:t>
      </w:r>
      <w:r w:rsidR="008B44CA" w:rsidRPr="00E740AA">
        <w:rPr>
          <w:rFonts w:ascii="Times New Roman" w:hAnsi="Times New Roman" w:cs="Times New Roman"/>
          <w:b/>
          <w:sz w:val="24"/>
          <w:szCs w:val="24"/>
        </w:rPr>
        <w:t>МЕТРОЛОГИЯ, СТАНДАРТИЗАЦИЯ И СЕРТИФИКАЦИЯ</w:t>
      </w:r>
    </w:p>
    <w:p w14:paraId="03CD664E"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79DA5EDA" w14:textId="77777777" w:rsidR="002D2FD7" w:rsidRPr="002D2FD7" w:rsidRDefault="0032641F" w:rsidP="00BC6A89">
      <w:pPr>
        <w:pStyle w:val="a6"/>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2D2FD7">
        <w:rPr>
          <w:rFonts w:ascii="Times New Roman" w:hAnsi="Times New Roman" w:cs="Times New Roman"/>
          <w:b/>
          <w:sz w:val="24"/>
          <w:szCs w:val="24"/>
        </w:rPr>
        <w:t>Область применения программы</w:t>
      </w:r>
    </w:p>
    <w:p w14:paraId="4975CAF4" w14:textId="77777777" w:rsidR="0032641F" w:rsidRPr="002D2FD7" w:rsidRDefault="0032641F"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2D2FD7">
        <w:rPr>
          <w:rFonts w:ascii="Times New Roman" w:hAnsi="Times New Roman" w:cs="Times New Roman"/>
          <w:sz w:val="24"/>
          <w:szCs w:val="24"/>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w:t>
      </w:r>
      <w:r w:rsidRPr="002D2FD7">
        <w:rPr>
          <w:rFonts w:ascii="Times New Roman" w:hAnsi="Times New Roman" w:cs="Times New Roman"/>
          <w:b/>
          <w:sz w:val="24"/>
          <w:szCs w:val="24"/>
        </w:rPr>
        <w:t xml:space="preserve">08.02.05 Строительство и эксплуатация автомобильных дорог и аэродромов </w:t>
      </w:r>
      <w:r w:rsidRPr="002D2FD7">
        <w:rPr>
          <w:rFonts w:ascii="Times New Roman" w:hAnsi="Times New Roman" w:cs="Times New Roman"/>
          <w:sz w:val="24"/>
          <w:szCs w:val="24"/>
        </w:rPr>
        <w:t>(базовая подготовка).</w:t>
      </w:r>
    </w:p>
    <w:p w14:paraId="46F7D2E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2C63913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E740AA">
        <w:rPr>
          <w:rFonts w:ascii="Times New Roman" w:hAnsi="Times New Roman" w:cs="Times New Roman"/>
          <w:sz w:val="24"/>
          <w:szCs w:val="24"/>
        </w:rPr>
        <w:t>Программа учебной дисциплины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в дополнительном профессиональном образовании и профессиональной подготовке работников при наличии </w:t>
      </w:r>
      <w:r w:rsidR="008C6215" w:rsidRPr="00E740AA">
        <w:rPr>
          <w:rFonts w:ascii="Times New Roman" w:hAnsi="Times New Roman" w:cs="Times New Roman"/>
          <w:sz w:val="24"/>
          <w:szCs w:val="24"/>
        </w:rPr>
        <w:t>основного общего</w:t>
      </w:r>
      <w:r w:rsidRPr="00E740AA">
        <w:rPr>
          <w:rFonts w:ascii="Times New Roman" w:hAnsi="Times New Roman" w:cs="Times New Roman"/>
          <w:sz w:val="24"/>
          <w:szCs w:val="24"/>
        </w:rPr>
        <w:t xml:space="preserve"> образования. </w:t>
      </w:r>
      <w:r w:rsidR="008C6215">
        <w:rPr>
          <w:rFonts w:ascii="Times New Roman" w:hAnsi="Times New Roman" w:cs="Times New Roman"/>
          <w:sz w:val="24"/>
          <w:szCs w:val="24"/>
        </w:rPr>
        <w:t xml:space="preserve"> </w:t>
      </w:r>
    </w:p>
    <w:p w14:paraId="02C77B0D"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4"/>
          <w:szCs w:val="24"/>
        </w:rPr>
      </w:pPr>
    </w:p>
    <w:p w14:paraId="39C84371"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52D015DA"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Общепрофессиональная дисциплина</w:t>
      </w:r>
    </w:p>
    <w:p w14:paraId="13E327D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0C7BF5D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1.3. Цели и задачи дисциплины – требования к результатам освоения дисциплины:</w:t>
      </w:r>
    </w:p>
    <w:p w14:paraId="0A92FC52"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уметь</w:t>
      </w:r>
      <w:r w:rsidRPr="00E740AA">
        <w:rPr>
          <w:rFonts w:ascii="Times New Roman" w:hAnsi="Times New Roman" w:cs="Times New Roman"/>
          <w:sz w:val="24"/>
          <w:szCs w:val="24"/>
        </w:rPr>
        <w:t>:</w:t>
      </w:r>
    </w:p>
    <w:p w14:paraId="43E686A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стандартизации и сертификации в производственной деятельности;</w:t>
      </w:r>
    </w:p>
    <w:p w14:paraId="7DC82BE6"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применять документацию систем качества;</w:t>
      </w:r>
    </w:p>
    <w:p w14:paraId="03490D18"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lastRenderedPageBreak/>
        <w:t>- применять требования нормативных документов к основным видам продукции (услуг) и процессов;</w:t>
      </w:r>
    </w:p>
    <w:p w14:paraId="248812F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В результате освоения дисциплины обучающийся должен </w:t>
      </w:r>
      <w:r w:rsidRPr="00E740AA">
        <w:rPr>
          <w:rFonts w:ascii="Times New Roman" w:hAnsi="Times New Roman" w:cs="Times New Roman"/>
          <w:b/>
          <w:sz w:val="24"/>
          <w:szCs w:val="24"/>
        </w:rPr>
        <w:t>знать</w:t>
      </w:r>
      <w:r w:rsidRPr="00E740AA">
        <w:rPr>
          <w:rFonts w:ascii="Times New Roman" w:hAnsi="Times New Roman" w:cs="Times New Roman"/>
          <w:sz w:val="24"/>
          <w:szCs w:val="24"/>
        </w:rPr>
        <w:t>:</w:t>
      </w:r>
    </w:p>
    <w:p w14:paraId="134D090C"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документацию систем качества;</w:t>
      </w:r>
    </w:p>
    <w:p w14:paraId="0D60BE05"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единство терминологии, единиц измерения с действующими стандартами и международной системой единиц СИ в учебных дисциплинах;</w:t>
      </w:r>
    </w:p>
    <w:p w14:paraId="5366832F"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основные понятия и определения метрологии, стандартизации и сертификации;</w:t>
      </w:r>
    </w:p>
    <w:p w14:paraId="1EC372D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sz w:val="24"/>
          <w:szCs w:val="24"/>
        </w:rPr>
        <w:t>- основы повышения качества продукции.</w:t>
      </w:r>
    </w:p>
    <w:p w14:paraId="4B19C154"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361A8CD5"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1.4. Рекомендуемое количество часов на освоение программы дисциплины:</w:t>
      </w:r>
    </w:p>
    <w:p w14:paraId="33998EA3" w14:textId="755085AC"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w:t>
      </w:r>
      <w:r w:rsidR="00E24D22">
        <w:rPr>
          <w:rFonts w:ascii="Times New Roman" w:hAnsi="Times New Roman" w:cs="Times New Roman"/>
          <w:sz w:val="24"/>
          <w:szCs w:val="24"/>
        </w:rPr>
        <w:t xml:space="preserve">учебной нагрузки обучающегося </w:t>
      </w:r>
      <w:r w:rsidR="00885204">
        <w:rPr>
          <w:rFonts w:ascii="Times New Roman" w:hAnsi="Times New Roman" w:cs="Times New Roman"/>
          <w:sz w:val="24"/>
          <w:szCs w:val="24"/>
        </w:rPr>
        <w:t>50</w:t>
      </w:r>
      <w:r w:rsidRPr="00E740AA">
        <w:rPr>
          <w:rFonts w:ascii="Times New Roman" w:hAnsi="Times New Roman" w:cs="Times New Roman"/>
          <w:sz w:val="24"/>
          <w:szCs w:val="24"/>
        </w:rPr>
        <w:t xml:space="preserve"> час, в том числе:</w:t>
      </w:r>
    </w:p>
    <w:p w14:paraId="2501D317"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обучающегося </w:t>
      </w:r>
      <w:r w:rsidR="00E766AD">
        <w:rPr>
          <w:rFonts w:ascii="Times New Roman" w:hAnsi="Times New Roman" w:cs="Times New Roman"/>
          <w:sz w:val="24"/>
          <w:szCs w:val="24"/>
        </w:rPr>
        <w:t>48</w:t>
      </w:r>
      <w:r w:rsidRPr="00E740AA">
        <w:rPr>
          <w:rFonts w:ascii="Times New Roman" w:hAnsi="Times New Roman" w:cs="Times New Roman"/>
          <w:sz w:val="24"/>
          <w:szCs w:val="24"/>
        </w:rPr>
        <w:t xml:space="preserve"> часа;</w:t>
      </w:r>
    </w:p>
    <w:p w14:paraId="520BE4F5" w14:textId="2D2513F1"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самост</w:t>
      </w:r>
      <w:r w:rsidR="00E24D22">
        <w:rPr>
          <w:rFonts w:ascii="Times New Roman" w:hAnsi="Times New Roman" w:cs="Times New Roman"/>
          <w:sz w:val="24"/>
          <w:szCs w:val="24"/>
        </w:rPr>
        <w:t xml:space="preserve">оятельной работы обучающегося </w:t>
      </w:r>
      <w:r w:rsidR="00E766AD">
        <w:rPr>
          <w:rFonts w:ascii="Times New Roman" w:hAnsi="Times New Roman" w:cs="Times New Roman"/>
          <w:sz w:val="24"/>
          <w:szCs w:val="24"/>
        </w:rPr>
        <w:t>2</w:t>
      </w:r>
      <w:r w:rsidRPr="00E740AA">
        <w:rPr>
          <w:rFonts w:ascii="Times New Roman" w:hAnsi="Times New Roman" w:cs="Times New Roman"/>
          <w:sz w:val="24"/>
          <w:szCs w:val="24"/>
        </w:rPr>
        <w:t xml:space="preserve"> часов.</w:t>
      </w:r>
    </w:p>
    <w:p w14:paraId="2D5B6F69" w14:textId="77777777" w:rsidR="0032641F" w:rsidRPr="00E740AA" w:rsidRDefault="0032641F"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27CDD1E8" w14:textId="77777777" w:rsidR="00BD7726" w:rsidRPr="007B42AF" w:rsidRDefault="00BD7726" w:rsidP="00BD7726">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6"/>
          <w:szCs w:val="26"/>
        </w:rPr>
      </w:pPr>
      <w:r>
        <w:rPr>
          <w:rFonts w:ascii="Times New Roman" w:eastAsia="Times New Roman" w:hAnsi="Times New Roman" w:cs="Times New Roman"/>
          <w:b/>
          <w:color w:val="000000" w:themeColor="text1"/>
          <w:sz w:val="26"/>
          <w:szCs w:val="26"/>
        </w:rPr>
        <w:t>ОП.16 УПРАВЛЕНИЕ ТРУДОВЫМ КОЛЛЕКТИВОМ</w:t>
      </w:r>
    </w:p>
    <w:p w14:paraId="1DFA850E" w14:textId="77777777" w:rsidR="00BD7726" w:rsidRPr="000E210B" w:rsidRDefault="00BD7726" w:rsidP="00BD7726">
      <w:pPr>
        <w:spacing w:after="0" w:line="240" w:lineRule="auto"/>
        <w:ind w:firstLine="709"/>
        <w:rPr>
          <w:rFonts w:ascii="Times New Roman" w:hAnsi="Times New Roman" w:cs="Times New Roman"/>
          <w:b/>
          <w:sz w:val="24"/>
          <w:szCs w:val="24"/>
        </w:rPr>
      </w:pPr>
      <w:r w:rsidRPr="000E210B">
        <w:rPr>
          <w:rFonts w:ascii="Times New Roman" w:hAnsi="Times New Roman" w:cs="Times New Roman"/>
          <w:b/>
          <w:sz w:val="24"/>
          <w:szCs w:val="24"/>
        </w:rPr>
        <w:t>1.1.Область применения примерной рабочей программы</w:t>
      </w:r>
    </w:p>
    <w:p w14:paraId="2ECF2069" w14:textId="77777777" w:rsidR="00BD7726" w:rsidRPr="000E210B" w:rsidRDefault="00BD7726" w:rsidP="00BD7726">
      <w:pPr>
        <w:spacing w:after="0" w:line="240" w:lineRule="auto"/>
        <w:ind w:firstLine="709"/>
        <w:jc w:val="both"/>
        <w:rPr>
          <w:rFonts w:ascii="Times New Roman" w:hAnsi="Times New Roman" w:cs="Times New Roman"/>
          <w:sz w:val="24"/>
          <w:szCs w:val="24"/>
        </w:rPr>
      </w:pPr>
      <w:r w:rsidRPr="000E210B">
        <w:rPr>
          <w:rFonts w:ascii="Times New Roman" w:hAnsi="Times New Roman" w:cs="Times New Roman"/>
          <w:sz w:val="24"/>
          <w:szCs w:val="24"/>
        </w:rPr>
        <w:t xml:space="preserve">Рабочая программа учебной дисциплины является вариативной частью программы подготовки специалистов среднего звена (ППССЗ) по специальности </w:t>
      </w:r>
      <w:r w:rsidRPr="000E210B">
        <w:rPr>
          <w:rFonts w:ascii="Times New Roman" w:hAnsi="Times New Roman" w:cs="Times New Roman"/>
          <w:b/>
          <w:sz w:val="24"/>
          <w:szCs w:val="24"/>
        </w:rPr>
        <w:t xml:space="preserve">СПО </w:t>
      </w:r>
      <w:r>
        <w:rPr>
          <w:rFonts w:ascii="Times New Roman" w:hAnsi="Times New Roman" w:cs="Times New Roman"/>
          <w:b/>
          <w:sz w:val="24"/>
          <w:szCs w:val="24"/>
        </w:rPr>
        <w:t>08.02.05 Строительство и эксплуатация автомобильных дорог и аэродромов</w:t>
      </w:r>
      <w:r>
        <w:rPr>
          <w:rFonts w:ascii="Times New Roman" w:hAnsi="Times New Roman" w:cs="Times New Roman"/>
          <w:sz w:val="24"/>
          <w:szCs w:val="24"/>
        </w:rPr>
        <w:t xml:space="preserve"> (базовый уровень).</w:t>
      </w:r>
    </w:p>
    <w:p w14:paraId="5B1B2A12" w14:textId="77777777" w:rsidR="00BD7726" w:rsidRDefault="00BD7726" w:rsidP="00BD7726">
      <w:pPr>
        <w:spacing w:after="0" w:line="240" w:lineRule="auto"/>
        <w:ind w:firstLine="709"/>
        <w:jc w:val="both"/>
        <w:rPr>
          <w:rFonts w:ascii="Times New Roman" w:hAnsi="Times New Roman" w:cs="Times New Roman"/>
          <w:sz w:val="24"/>
          <w:szCs w:val="24"/>
        </w:rPr>
      </w:pPr>
      <w:r w:rsidRPr="000E210B">
        <w:rPr>
          <w:rFonts w:ascii="Times New Roman" w:hAnsi="Times New Roman" w:cs="Times New Roman"/>
          <w:sz w:val="24"/>
          <w:szCs w:val="24"/>
        </w:rPr>
        <w:t xml:space="preserve">Рабочая программа учебной дисциплины может быть использована в программах для заочной формы обучения по специальности </w:t>
      </w:r>
      <w:r>
        <w:rPr>
          <w:rFonts w:ascii="Times New Roman" w:hAnsi="Times New Roman" w:cs="Times New Roman"/>
          <w:b/>
          <w:sz w:val="24"/>
          <w:szCs w:val="24"/>
        </w:rPr>
        <w:t>08.02.05 Строительство и эксплуатация автомобильных дорог и аэродромов</w:t>
      </w:r>
      <w:r>
        <w:rPr>
          <w:rFonts w:ascii="Times New Roman" w:hAnsi="Times New Roman" w:cs="Times New Roman"/>
          <w:sz w:val="24"/>
          <w:szCs w:val="24"/>
        </w:rPr>
        <w:t xml:space="preserve"> </w:t>
      </w:r>
    </w:p>
    <w:p w14:paraId="3C29CAC8" w14:textId="77777777" w:rsidR="00BD7726" w:rsidRDefault="00BD7726" w:rsidP="00BD7726">
      <w:pPr>
        <w:spacing w:after="0" w:line="240" w:lineRule="auto"/>
        <w:ind w:firstLine="709"/>
        <w:jc w:val="both"/>
        <w:rPr>
          <w:rFonts w:ascii="Times New Roman" w:hAnsi="Times New Roman" w:cs="Times New Roman"/>
          <w:sz w:val="24"/>
          <w:szCs w:val="24"/>
        </w:rPr>
      </w:pPr>
    </w:p>
    <w:p w14:paraId="2A55371F" w14:textId="77777777" w:rsidR="00BD7726" w:rsidRPr="005724AB" w:rsidRDefault="00BD7726" w:rsidP="00BD77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1.2 </w:t>
      </w:r>
      <w:r w:rsidRPr="005724AB">
        <w:rPr>
          <w:rFonts w:ascii="Times New Roman" w:hAnsi="Times New Roman" w:cs="Times New Roman"/>
          <w:b/>
          <w:sz w:val="24"/>
          <w:szCs w:val="24"/>
        </w:rPr>
        <w:t>Место учебной дисциплины в структуре программы подготовки специалистов среднего звена</w:t>
      </w:r>
    </w:p>
    <w:p w14:paraId="22305949" w14:textId="77777777" w:rsidR="00BD7726"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 xml:space="preserve">Учебная дисциплина является частью программы подготовки специалистов среднего звена по специальности СПО </w:t>
      </w:r>
      <w:r>
        <w:rPr>
          <w:rFonts w:ascii="Times New Roman" w:hAnsi="Times New Roman" w:cs="Times New Roman"/>
          <w:b/>
          <w:sz w:val="24"/>
          <w:szCs w:val="24"/>
        </w:rPr>
        <w:t>08.02.05 Строительство и эксплуатация автомобильных дорог и аэродромов</w:t>
      </w:r>
      <w:r>
        <w:rPr>
          <w:rFonts w:ascii="Times New Roman" w:hAnsi="Times New Roman" w:cs="Times New Roman"/>
          <w:sz w:val="24"/>
          <w:szCs w:val="24"/>
        </w:rPr>
        <w:t xml:space="preserve"> </w:t>
      </w:r>
    </w:p>
    <w:p w14:paraId="33DE01C3" w14:textId="77777777" w:rsidR="00BD7726" w:rsidRDefault="00BD7726" w:rsidP="00BD7726">
      <w:pPr>
        <w:spacing w:after="0" w:line="240" w:lineRule="auto"/>
        <w:ind w:firstLine="709"/>
        <w:rPr>
          <w:rFonts w:ascii="Times New Roman" w:hAnsi="Times New Roman" w:cs="Times New Roman"/>
          <w:sz w:val="24"/>
          <w:szCs w:val="24"/>
        </w:rPr>
      </w:pPr>
    </w:p>
    <w:p w14:paraId="66F6712D" w14:textId="77777777" w:rsidR="00BD7726" w:rsidRPr="005724AB" w:rsidRDefault="00BD7726" w:rsidP="00BD772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1.3 </w:t>
      </w:r>
      <w:r w:rsidRPr="005724AB">
        <w:rPr>
          <w:rFonts w:ascii="Times New Roman" w:hAnsi="Times New Roman" w:cs="Times New Roman"/>
          <w:b/>
          <w:sz w:val="24"/>
          <w:szCs w:val="24"/>
        </w:rPr>
        <w:t>Цели и задачи учебной дисциплины, требования к результатам освоения дисциплины</w:t>
      </w:r>
    </w:p>
    <w:p w14:paraId="1760B54D" w14:textId="77777777" w:rsidR="00BD7726" w:rsidRPr="000E210B" w:rsidRDefault="00BD7726" w:rsidP="00BD7726">
      <w:pPr>
        <w:spacing w:after="0" w:line="240" w:lineRule="auto"/>
        <w:ind w:firstLine="709"/>
        <w:jc w:val="both"/>
        <w:rPr>
          <w:rFonts w:ascii="Times New Roman" w:hAnsi="Times New Roman" w:cs="Times New Roman"/>
          <w:sz w:val="24"/>
          <w:szCs w:val="24"/>
        </w:rPr>
      </w:pPr>
      <w:r w:rsidRPr="000E210B">
        <w:rPr>
          <w:rFonts w:ascii="Times New Roman" w:hAnsi="Times New Roman" w:cs="Times New Roman"/>
          <w:sz w:val="24"/>
          <w:szCs w:val="24"/>
        </w:rPr>
        <w:t>Целью учебной дисциплины «Управление трудовым коллективом» является освоение студентами знаний о роли человека в организации, современной концепции управления персоналом, основах формирования и организации системы управления персоналом, технологии управления персоналом и его развития, оценки эффективности системы управления, а также основные навыки практической реализации указанных направлений деятельности</w:t>
      </w:r>
    </w:p>
    <w:p w14:paraId="7417F84D" w14:textId="77777777" w:rsidR="00BD7726" w:rsidRPr="000E210B" w:rsidRDefault="00BD7726" w:rsidP="00BD7726">
      <w:pPr>
        <w:spacing w:after="0" w:line="240" w:lineRule="auto"/>
        <w:ind w:firstLine="709"/>
        <w:rPr>
          <w:rFonts w:ascii="Times New Roman" w:hAnsi="Times New Roman" w:cs="Times New Roman"/>
          <w:b/>
          <w:sz w:val="24"/>
          <w:szCs w:val="24"/>
        </w:rPr>
      </w:pPr>
    </w:p>
    <w:p w14:paraId="569D9E0E" w14:textId="77777777" w:rsidR="00BD7726" w:rsidRPr="000E210B" w:rsidRDefault="00BD7726" w:rsidP="00BD7726">
      <w:pPr>
        <w:spacing w:after="0" w:line="240" w:lineRule="auto"/>
        <w:ind w:firstLine="709"/>
        <w:rPr>
          <w:rFonts w:ascii="Times New Roman" w:hAnsi="Times New Roman" w:cs="Times New Roman"/>
          <w:b/>
          <w:sz w:val="24"/>
          <w:szCs w:val="24"/>
        </w:rPr>
      </w:pPr>
      <w:r w:rsidRPr="000E210B">
        <w:rPr>
          <w:rFonts w:ascii="Times New Roman" w:hAnsi="Times New Roman" w:cs="Times New Roman"/>
          <w:b/>
          <w:sz w:val="24"/>
          <w:szCs w:val="24"/>
        </w:rPr>
        <w:t>Задачи дисциплины:</w:t>
      </w:r>
    </w:p>
    <w:p w14:paraId="77C55121"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уяснение студентами сущности управления человеческими ресурсами как интегрального компонента общего процесса управления;</w:t>
      </w:r>
    </w:p>
    <w:p w14:paraId="67C65B38"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ознакомление с основами управления персоналом;</w:t>
      </w:r>
    </w:p>
    <w:p w14:paraId="3FA6537A"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изучение сущности набора и селекции персонала;</w:t>
      </w:r>
    </w:p>
    <w:p w14:paraId="6ADD4AE1"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формирование навыков деловой оценки персонала;</w:t>
      </w:r>
    </w:p>
    <w:p w14:paraId="468E9898"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выработка умения построения систем вознаграждения персонала;</w:t>
      </w:r>
    </w:p>
    <w:p w14:paraId="6780C6A0"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ознакомление с основами подготовки и развития персонала;</w:t>
      </w:r>
    </w:p>
    <w:p w14:paraId="5250C5EF"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изучение отношений в организации, участия персонала в управлении;</w:t>
      </w:r>
    </w:p>
    <w:p w14:paraId="7FC64B8B" w14:textId="77777777" w:rsidR="00BD7726" w:rsidRPr="000E210B" w:rsidRDefault="00BD7726" w:rsidP="00BC6A89">
      <w:pPr>
        <w:pStyle w:val="a6"/>
        <w:numPr>
          <w:ilvl w:val="0"/>
          <w:numId w:val="25"/>
        </w:numPr>
        <w:spacing w:after="0" w:line="240" w:lineRule="auto"/>
        <w:ind w:left="1077" w:hanging="357"/>
        <w:jc w:val="both"/>
        <w:rPr>
          <w:rFonts w:ascii="Times New Roman" w:hAnsi="Times New Roman" w:cs="Times New Roman"/>
          <w:sz w:val="24"/>
          <w:szCs w:val="24"/>
        </w:rPr>
      </w:pPr>
      <w:r w:rsidRPr="000E210B">
        <w:rPr>
          <w:rFonts w:ascii="Times New Roman" w:hAnsi="Times New Roman" w:cs="Times New Roman"/>
          <w:sz w:val="24"/>
          <w:szCs w:val="24"/>
        </w:rPr>
        <w:t>формирование навыков эффективных коммуникаций.</w:t>
      </w:r>
    </w:p>
    <w:p w14:paraId="754D1F02" w14:textId="77777777" w:rsidR="00BD7726" w:rsidRPr="000E210B" w:rsidRDefault="00BD7726" w:rsidP="00BD7726">
      <w:pPr>
        <w:spacing w:after="0" w:line="240" w:lineRule="auto"/>
        <w:ind w:firstLine="709"/>
        <w:jc w:val="both"/>
        <w:rPr>
          <w:rFonts w:ascii="Times New Roman" w:hAnsi="Times New Roman" w:cs="Times New Roman"/>
          <w:sz w:val="24"/>
          <w:szCs w:val="24"/>
        </w:rPr>
      </w:pPr>
    </w:p>
    <w:p w14:paraId="2AAB9853" w14:textId="77777777" w:rsidR="00BD7726" w:rsidRPr="000E210B" w:rsidRDefault="00BD7726" w:rsidP="00BD7726">
      <w:pPr>
        <w:spacing w:after="0" w:line="240" w:lineRule="auto"/>
        <w:ind w:firstLine="709"/>
        <w:jc w:val="both"/>
        <w:rPr>
          <w:rFonts w:ascii="Times New Roman" w:hAnsi="Times New Roman" w:cs="Times New Roman"/>
          <w:b/>
          <w:sz w:val="24"/>
          <w:szCs w:val="24"/>
        </w:rPr>
      </w:pPr>
      <w:r w:rsidRPr="000E210B">
        <w:rPr>
          <w:rFonts w:ascii="Times New Roman" w:hAnsi="Times New Roman" w:cs="Times New Roman"/>
          <w:sz w:val="24"/>
          <w:szCs w:val="24"/>
        </w:rPr>
        <w:t xml:space="preserve">В результате освоения учебной дисциплины обучающийся должен </w:t>
      </w:r>
      <w:r w:rsidRPr="000E210B">
        <w:rPr>
          <w:rFonts w:ascii="Times New Roman" w:hAnsi="Times New Roman" w:cs="Times New Roman"/>
          <w:b/>
          <w:sz w:val="24"/>
          <w:szCs w:val="24"/>
        </w:rPr>
        <w:t>уметь:</w:t>
      </w:r>
    </w:p>
    <w:p w14:paraId="13FF60BA"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создавать благоприятный психологический климат в коллективе;</w:t>
      </w:r>
    </w:p>
    <w:p w14:paraId="472E785E"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lastRenderedPageBreak/>
        <w:t>применять методы и принципы управления персоналом в решении конкретных хозяйственных ситуаций;</w:t>
      </w:r>
    </w:p>
    <w:p w14:paraId="5CCC7BD9"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 xml:space="preserve">планировать и анализировать использование рабочего времени, пользоваться принципами </w:t>
      </w:r>
      <w:proofErr w:type="spellStart"/>
      <w:r w:rsidRPr="000E210B">
        <w:rPr>
          <w:rFonts w:ascii="Times New Roman" w:hAnsi="Times New Roman" w:cs="Times New Roman"/>
          <w:sz w:val="24"/>
          <w:szCs w:val="24"/>
        </w:rPr>
        <w:t>самоменеджмента</w:t>
      </w:r>
      <w:proofErr w:type="spellEnd"/>
      <w:r w:rsidRPr="000E210B">
        <w:rPr>
          <w:rFonts w:ascii="Times New Roman" w:hAnsi="Times New Roman" w:cs="Times New Roman"/>
          <w:sz w:val="24"/>
          <w:szCs w:val="24"/>
        </w:rPr>
        <w:t>;</w:t>
      </w:r>
    </w:p>
    <w:p w14:paraId="2BB81B89"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использовать технологии проведения профориентационной работы, обучения, социальной адаптации в коллективе;</w:t>
      </w:r>
    </w:p>
    <w:p w14:paraId="5105193B"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вводить первичную информацию кадрового учета;</w:t>
      </w:r>
    </w:p>
    <w:p w14:paraId="4BA5CAB1"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формировать необходимые кадровые документы, а также интерпретировать их итоги.</w:t>
      </w:r>
    </w:p>
    <w:p w14:paraId="325DD579" w14:textId="77777777" w:rsidR="00BD7726" w:rsidRPr="000E210B" w:rsidRDefault="00BD7726" w:rsidP="00BD7726">
      <w:p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 xml:space="preserve">В результате освоения учебной дисциплины обучающийся должен </w:t>
      </w:r>
      <w:r w:rsidRPr="000E210B">
        <w:rPr>
          <w:rFonts w:ascii="Times New Roman" w:hAnsi="Times New Roman" w:cs="Times New Roman"/>
          <w:b/>
          <w:sz w:val="24"/>
          <w:szCs w:val="24"/>
        </w:rPr>
        <w:t>знать:</w:t>
      </w:r>
    </w:p>
    <w:p w14:paraId="54D34F62"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содержание кадрового, информационного, технического и правового обеспечения системы управления трудовым коллективом;</w:t>
      </w:r>
    </w:p>
    <w:p w14:paraId="499946EE"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организационную структуру службы управления трудовым коллективом;</w:t>
      </w:r>
    </w:p>
    <w:p w14:paraId="1842FA9F"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общие принципы управления трудовым коллективом;</w:t>
      </w:r>
    </w:p>
    <w:p w14:paraId="5C95574A"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принципы организации кадровой работы;</w:t>
      </w:r>
    </w:p>
    <w:p w14:paraId="68428E31"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психологические аспекты управления, способы разрешения конфликтных ситуаций в коллективе;</w:t>
      </w:r>
    </w:p>
    <w:p w14:paraId="5C55E59C" w14:textId="77777777" w:rsidR="00BD7726" w:rsidRPr="000E210B" w:rsidRDefault="00BD7726" w:rsidP="00BC6A89">
      <w:pPr>
        <w:pStyle w:val="a6"/>
        <w:numPr>
          <w:ilvl w:val="0"/>
          <w:numId w:val="24"/>
        </w:numPr>
        <w:spacing w:after="0" w:line="240" w:lineRule="auto"/>
        <w:ind w:left="1204" w:hanging="567"/>
        <w:jc w:val="both"/>
        <w:rPr>
          <w:rFonts w:ascii="Times New Roman" w:hAnsi="Times New Roman" w:cs="Times New Roman"/>
          <w:sz w:val="24"/>
          <w:szCs w:val="24"/>
        </w:rPr>
      </w:pPr>
      <w:r w:rsidRPr="000E210B">
        <w:rPr>
          <w:rFonts w:ascii="Times New Roman" w:hAnsi="Times New Roman" w:cs="Times New Roman"/>
          <w:sz w:val="24"/>
          <w:szCs w:val="24"/>
        </w:rPr>
        <w:t>способы воздействия на трудовую мотивацию сотрудников организации.</w:t>
      </w:r>
    </w:p>
    <w:p w14:paraId="66567C85" w14:textId="77777777" w:rsidR="00BD7726" w:rsidRPr="000E210B" w:rsidRDefault="00BD7726" w:rsidP="00BD7726">
      <w:pPr>
        <w:spacing w:after="0" w:line="240" w:lineRule="auto"/>
        <w:ind w:firstLine="637"/>
        <w:jc w:val="both"/>
        <w:rPr>
          <w:rFonts w:ascii="Times New Roman" w:hAnsi="Times New Roman" w:cs="Times New Roman"/>
          <w:sz w:val="24"/>
          <w:szCs w:val="24"/>
        </w:rPr>
      </w:pPr>
      <w:r w:rsidRPr="000E210B">
        <w:rPr>
          <w:rFonts w:ascii="Times New Roman" w:hAnsi="Times New Roman" w:cs="Times New Roman"/>
          <w:sz w:val="24"/>
          <w:szCs w:val="24"/>
        </w:rPr>
        <w:t xml:space="preserve">Содержание дисциплины должно быть ориентировано на подготовку студентов к освоению профессиональных модулей ППССЗ по специальности СПО </w:t>
      </w:r>
      <w:r>
        <w:rPr>
          <w:rFonts w:ascii="Times New Roman" w:hAnsi="Times New Roman" w:cs="Times New Roman"/>
          <w:b/>
          <w:sz w:val="24"/>
          <w:szCs w:val="24"/>
        </w:rPr>
        <w:t>08.02.05 Строительство и эксплуатация автомобильных дорог и аэродромов</w:t>
      </w:r>
    </w:p>
    <w:p w14:paraId="1EF3D4E8" w14:textId="77777777" w:rsidR="00BD7726" w:rsidRPr="000E210B" w:rsidRDefault="00BD7726" w:rsidP="00BD7726">
      <w:pPr>
        <w:spacing w:after="0" w:line="240" w:lineRule="auto"/>
        <w:ind w:firstLine="709"/>
        <w:rPr>
          <w:rFonts w:ascii="Times New Roman" w:hAnsi="Times New Roman" w:cs="Times New Roman"/>
          <w:b/>
          <w:sz w:val="24"/>
          <w:szCs w:val="24"/>
        </w:rPr>
      </w:pPr>
    </w:p>
    <w:p w14:paraId="0B3B92EA" w14:textId="77777777" w:rsidR="00BD7726" w:rsidRPr="000E210B" w:rsidRDefault="00BD7726" w:rsidP="00BD7726">
      <w:pPr>
        <w:spacing w:after="0" w:line="240" w:lineRule="auto"/>
        <w:ind w:firstLine="709"/>
        <w:rPr>
          <w:rFonts w:ascii="Times New Roman" w:hAnsi="Times New Roman" w:cs="Times New Roman"/>
          <w:b/>
          <w:sz w:val="24"/>
          <w:szCs w:val="24"/>
        </w:rPr>
      </w:pPr>
      <w:r w:rsidRPr="000E210B">
        <w:rPr>
          <w:rFonts w:ascii="Times New Roman" w:hAnsi="Times New Roman" w:cs="Times New Roman"/>
          <w:b/>
          <w:sz w:val="24"/>
          <w:szCs w:val="24"/>
        </w:rPr>
        <w:t>1.4. Рекомендуемое количество часов на освоение рабочей программы учебной дисциплины</w:t>
      </w:r>
    </w:p>
    <w:p w14:paraId="077FCB31" w14:textId="4ED39717" w:rsidR="00BD7726" w:rsidRPr="000E210B"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 xml:space="preserve">Максимальная учебная нагрузка – </w:t>
      </w:r>
      <w:r w:rsidR="00885204">
        <w:rPr>
          <w:rFonts w:ascii="Times New Roman" w:hAnsi="Times New Roman" w:cs="Times New Roman"/>
          <w:sz w:val="24"/>
          <w:szCs w:val="24"/>
        </w:rPr>
        <w:t>38</w:t>
      </w:r>
      <w:r w:rsidRPr="000E210B">
        <w:rPr>
          <w:rFonts w:ascii="Times New Roman" w:hAnsi="Times New Roman" w:cs="Times New Roman"/>
          <w:sz w:val="24"/>
          <w:szCs w:val="24"/>
        </w:rPr>
        <w:t xml:space="preserve"> часа</w:t>
      </w:r>
    </w:p>
    <w:p w14:paraId="4CA2C269" w14:textId="77777777" w:rsidR="00BD7726" w:rsidRPr="000E210B"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Об</w:t>
      </w:r>
      <w:r>
        <w:rPr>
          <w:rFonts w:ascii="Times New Roman" w:hAnsi="Times New Roman" w:cs="Times New Roman"/>
          <w:sz w:val="24"/>
          <w:szCs w:val="24"/>
        </w:rPr>
        <w:t>язательная учебная нагрузка – 36</w:t>
      </w:r>
      <w:r w:rsidRPr="000E210B">
        <w:rPr>
          <w:rFonts w:ascii="Times New Roman" w:hAnsi="Times New Roman" w:cs="Times New Roman"/>
          <w:sz w:val="24"/>
          <w:szCs w:val="24"/>
        </w:rPr>
        <w:t xml:space="preserve"> часов</w:t>
      </w:r>
    </w:p>
    <w:p w14:paraId="1B09050C" w14:textId="41D6F1CB" w:rsidR="00BD7726" w:rsidRPr="000E210B" w:rsidRDefault="00BD7726" w:rsidP="00BD7726">
      <w:pPr>
        <w:spacing w:after="0" w:line="240" w:lineRule="auto"/>
        <w:ind w:firstLine="709"/>
        <w:rPr>
          <w:rFonts w:ascii="Times New Roman" w:hAnsi="Times New Roman" w:cs="Times New Roman"/>
          <w:sz w:val="24"/>
          <w:szCs w:val="24"/>
        </w:rPr>
      </w:pPr>
      <w:r w:rsidRPr="000E210B">
        <w:rPr>
          <w:rFonts w:ascii="Times New Roman" w:hAnsi="Times New Roman" w:cs="Times New Roman"/>
          <w:sz w:val="24"/>
          <w:szCs w:val="24"/>
        </w:rPr>
        <w:t>Самосто</w:t>
      </w:r>
      <w:r>
        <w:rPr>
          <w:rFonts w:ascii="Times New Roman" w:hAnsi="Times New Roman" w:cs="Times New Roman"/>
          <w:sz w:val="24"/>
          <w:szCs w:val="24"/>
        </w:rPr>
        <w:t xml:space="preserve">ятельная работа обучающегося – </w:t>
      </w:r>
      <w:r w:rsidR="00885204">
        <w:rPr>
          <w:rFonts w:ascii="Times New Roman" w:hAnsi="Times New Roman" w:cs="Times New Roman"/>
          <w:sz w:val="24"/>
          <w:szCs w:val="24"/>
        </w:rPr>
        <w:t>2</w:t>
      </w:r>
      <w:r w:rsidRPr="000E210B">
        <w:rPr>
          <w:rFonts w:ascii="Times New Roman" w:hAnsi="Times New Roman" w:cs="Times New Roman"/>
          <w:sz w:val="24"/>
          <w:szCs w:val="24"/>
        </w:rPr>
        <w:t xml:space="preserve"> часа</w:t>
      </w:r>
    </w:p>
    <w:p w14:paraId="44135B1A" w14:textId="77777777" w:rsidR="00BD7726" w:rsidRDefault="00BD7726"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359AC1B3" w14:textId="77777777" w:rsidR="002D2FD7" w:rsidRDefault="002D2FD7"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hanging="25"/>
        <w:jc w:val="both"/>
        <w:rPr>
          <w:rFonts w:ascii="Times New Roman" w:hAnsi="Times New Roman" w:cs="Times New Roman"/>
          <w:sz w:val="24"/>
          <w:szCs w:val="24"/>
        </w:rPr>
      </w:pPr>
    </w:p>
    <w:p w14:paraId="0D05ADEC" w14:textId="77777777" w:rsidR="002D2FD7" w:rsidRPr="00E740AA" w:rsidRDefault="002D2FD7"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hanging="25"/>
        <w:jc w:val="both"/>
        <w:rPr>
          <w:rFonts w:ascii="Times New Roman" w:hAnsi="Times New Roman" w:cs="Times New Roman"/>
          <w:sz w:val="24"/>
          <w:szCs w:val="24"/>
        </w:rPr>
      </w:pPr>
    </w:p>
    <w:p w14:paraId="2DEDEB8F" w14:textId="77777777" w:rsidR="004A56FC" w:rsidRPr="00E740AA" w:rsidRDefault="00E740AA" w:rsidP="00BD7726">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Style w:val="FontStyle30"/>
          <w:b/>
          <w:sz w:val="24"/>
          <w:szCs w:val="24"/>
        </w:rPr>
      </w:pPr>
      <w:r w:rsidRPr="00E740AA">
        <w:rPr>
          <w:rFonts w:ascii="Times New Roman" w:hAnsi="Times New Roman" w:cs="Times New Roman"/>
          <w:b/>
          <w:sz w:val="24"/>
          <w:szCs w:val="24"/>
        </w:rPr>
        <w:t xml:space="preserve"> </w:t>
      </w:r>
      <w:r w:rsidR="002D2FD7" w:rsidRPr="00E740AA">
        <w:rPr>
          <w:rStyle w:val="FontStyle30"/>
          <w:b/>
          <w:sz w:val="24"/>
          <w:szCs w:val="24"/>
        </w:rPr>
        <w:t>ОП.16 БЕЗОПАСНОСТЬ ЖИЗНЕДЕЯТЕЛЬНОСТИ</w:t>
      </w:r>
    </w:p>
    <w:p w14:paraId="1B72A8F7" w14:textId="77777777" w:rsidR="004A56FC" w:rsidRPr="00E740AA" w:rsidRDefault="004A56FC" w:rsidP="00E740AA">
      <w:pPr>
        <w:pStyle w:val="Style18"/>
        <w:widowControl/>
        <w:spacing w:line="240" w:lineRule="auto"/>
        <w:ind w:right="-4" w:firstLine="851"/>
      </w:pPr>
    </w:p>
    <w:p w14:paraId="18C8C14F" w14:textId="77777777" w:rsidR="004A56FC" w:rsidRPr="00E740AA" w:rsidRDefault="004A56FC" w:rsidP="00E740AA">
      <w:pPr>
        <w:pStyle w:val="Style18"/>
        <w:widowControl/>
        <w:tabs>
          <w:tab w:val="left" w:pos="470"/>
        </w:tabs>
        <w:spacing w:line="240" w:lineRule="auto"/>
        <w:ind w:right="-4" w:firstLine="851"/>
        <w:rPr>
          <w:rStyle w:val="FontStyle30"/>
          <w:b/>
          <w:sz w:val="24"/>
          <w:szCs w:val="24"/>
        </w:rPr>
      </w:pPr>
      <w:r w:rsidRPr="00E740AA">
        <w:rPr>
          <w:rStyle w:val="FontStyle30"/>
          <w:b/>
          <w:sz w:val="24"/>
          <w:szCs w:val="24"/>
        </w:rPr>
        <w:t>1.1.</w:t>
      </w:r>
      <w:r w:rsidRPr="00E740AA">
        <w:rPr>
          <w:rStyle w:val="FontStyle30"/>
          <w:b/>
          <w:sz w:val="24"/>
          <w:szCs w:val="24"/>
        </w:rPr>
        <w:tab/>
        <w:t>Область применения рабочей программы</w:t>
      </w:r>
    </w:p>
    <w:p w14:paraId="68ACA24D" w14:textId="77777777" w:rsidR="004A56FC" w:rsidRPr="00E740AA" w:rsidRDefault="004A56FC" w:rsidP="00E740AA">
      <w:pPr>
        <w:pStyle w:val="Style4"/>
        <w:widowControl/>
        <w:spacing w:line="240" w:lineRule="auto"/>
        <w:ind w:right="-4" w:firstLine="851"/>
        <w:rPr>
          <w:rStyle w:val="FontStyle29"/>
          <w:b w:val="0"/>
          <w:sz w:val="24"/>
          <w:szCs w:val="24"/>
        </w:rPr>
      </w:pPr>
      <w:r w:rsidRPr="00E740AA">
        <w:rPr>
          <w:rStyle w:val="FontStyle29"/>
          <w:b w:val="0"/>
          <w:sz w:val="24"/>
          <w:szCs w:val="24"/>
        </w:rPr>
        <w:t xml:space="preserve">Рабочая программа учебной дисциплины является </w:t>
      </w:r>
      <w:r w:rsidR="002D2FD7" w:rsidRPr="00E740AA">
        <w:rPr>
          <w:rStyle w:val="FontStyle29"/>
          <w:b w:val="0"/>
          <w:sz w:val="24"/>
          <w:szCs w:val="24"/>
        </w:rPr>
        <w:t>частью программы</w:t>
      </w:r>
      <w:r w:rsidR="00A83D54" w:rsidRPr="00E740AA">
        <w:rPr>
          <w:rStyle w:val="FontStyle29"/>
          <w:b w:val="0"/>
          <w:sz w:val="24"/>
          <w:szCs w:val="24"/>
        </w:rPr>
        <w:t xml:space="preserve"> подготовки специалистов среднего звена</w:t>
      </w:r>
      <w:r w:rsidRPr="00E740AA">
        <w:rPr>
          <w:rStyle w:val="FontStyle29"/>
          <w:b w:val="0"/>
          <w:sz w:val="24"/>
          <w:szCs w:val="24"/>
        </w:rPr>
        <w:t xml:space="preserve"> в соответствии с ФГОС по специальностям </w:t>
      </w:r>
      <w:r w:rsidR="002D2FD7" w:rsidRPr="00E740AA">
        <w:rPr>
          <w:rStyle w:val="FontStyle29"/>
          <w:b w:val="0"/>
          <w:sz w:val="24"/>
          <w:szCs w:val="24"/>
        </w:rPr>
        <w:t>СПО.</w:t>
      </w:r>
    </w:p>
    <w:p w14:paraId="41DB636D" w14:textId="77777777" w:rsidR="004A56FC" w:rsidRPr="00E740AA" w:rsidRDefault="004A56FC" w:rsidP="00E740AA">
      <w:pPr>
        <w:pStyle w:val="Style7"/>
        <w:widowControl/>
        <w:spacing w:line="240" w:lineRule="auto"/>
        <w:ind w:right="-4" w:firstLine="851"/>
        <w:rPr>
          <w:rStyle w:val="FontStyle29"/>
          <w:sz w:val="24"/>
          <w:szCs w:val="24"/>
        </w:rPr>
      </w:pPr>
    </w:p>
    <w:p w14:paraId="18822551" w14:textId="77777777" w:rsidR="004A56FC" w:rsidRPr="00E740AA" w:rsidRDefault="004A56FC" w:rsidP="00E740AA">
      <w:pPr>
        <w:pStyle w:val="Style18"/>
        <w:widowControl/>
        <w:tabs>
          <w:tab w:val="left" w:pos="706"/>
        </w:tabs>
        <w:spacing w:line="240" w:lineRule="auto"/>
        <w:ind w:right="-4" w:firstLine="851"/>
        <w:rPr>
          <w:rStyle w:val="FontStyle30"/>
          <w:b/>
          <w:sz w:val="24"/>
          <w:szCs w:val="24"/>
        </w:rPr>
      </w:pPr>
      <w:r w:rsidRPr="00E740AA">
        <w:rPr>
          <w:rStyle w:val="FontStyle30"/>
          <w:b/>
          <w:sz w:val="24"/>
          <w:szCs w:val="24"/>
        </w:rPr>
        <w:t>1.2.</w:t>
      </w:r>
      <w:r w:rsidRPr="00E740AA">
        <w:rPr>
          <w:rStyle w:val="FontStyle30"/>
          <w:b/>
          <w:sz w:val="24"/>
          <w:szCs w:val="24"/>
        </w:rPr>
        <w:tab/>
        <w:t xml:space="preserve">Место дисциплины в структуре </w:t>
      </w:r>
      <w:r w:rsidR="00A83D54" w:rsidRPr="00E740AA">
        <w:rPr>
          <w:rStyle w:val="FontStyle30"/>
          <w:b/>
          <w:sz w:val="24"/>
          <w:szCs w:val="24"/>
        </w:rPr>
        <w:t>программы подготовки специалистов среднего звена</w:t>
      </w:r>
      <w:r w:rsidRPr="00E740AA">
        <w:rPr>
          <w:rStyle w:val="FontStyle30"/>
          <w:b/>
          <w:sz w:val="24"/>
          <w:szCs w:val="24"/>
        </w:rPr>
        <w:t>:</w:t>
      </w:r>
    </w:p>
    <w:p w14:paraId="53DE4A4C" w14:textId="77777777" w:rsidR="004A56FC" w:rsidRPr="00E740AA" w:rsidRDefault="004A56FC" w:rsidP="00E740AA">
      <w:pPr>
        <w:pStyle w:val="Style7"/>
        <w:widowControl/>
        <w:spacing w:line="240" w:lineRule="auto"/>
        <w:ind w:right="-4" w:firstLine="851"/>
        <w:rPr>
          <w:rStyle w:val="FontStyle29"/>
          <w:b w:val="0"/>
          <w:sz w:val="24"/>
          <w:szCs w:val="24"/>
        </w:rPr>
      </w:pPr>
      <w:r w:rsidRPr="00E740AA">
        <w:rPr>
          <w:rStyle w:val="FontStyle29"/>
          <w:b w:val="0"/>
          <w:sz w:val="24"/>
          <w:szCs w:val="24"/>
        </w:rPr>
        <w:t>Дисциплина относится к группе общепрофессиональных дисциплин профессионального цикла</w:t>
      </w:r>
    </w:p>
    <w:p w14:paraId="11D53674" w14:textId="77777777" w:rsidR="004A56FC" w:rsidRPr="00E740AA" w:rsidRDefault="004A56FC" w:rsidP="00E740AA">
      <w:pPr>
        <w:pStyle w:val="Style18"/>
        <w:widowControl/>
        <w:tabs>
          <w:tab w:val="left" w:pos="562"/>
        </w:tabs>
        <w:spacing w:line="240" w:lineRule="auto"/>
        <w:ind w:right="-4" w:firstLine="851"/>
        <w:rPr>
          <w:rStyle w:val="FontStyle30"/>
          <w:sz w:val="24"/>
          <w:szCs w:val="24"/>
        </w:rPr>
      </w:pPr>
      <w:r w:rsidRPr="00E740AA">
        <w:rPr>
          <w:rStyle w:val="FontStyle30"/>
          <w:b/>
          <w:sz w:val="24"/>
          <w:szCs w:val="24"/>
        </w:rPr>
        <w:t>1.3.</w:t>
      </w:r>
      <w:r w:rsidRPr="00E740AA">
        <w:rPr>
          <w:rStyle w:val="FontStyle30"/>
          <w:b/>
          <w:sz w:val="24"/>
          <w:szCs w:val="24"/>
        </w:rPr>
        <w:tab/>
        <w:t>Цели и задачи учебной дисциплины - требования к результатам освоения учебной дисциплины</w:t>
      </w:r>
      <w:r w:rsidRPr="00E740AA">
        <w:rPr>
          <w:rStyle w:val="FontStyle30"/>
          <w:sz w:val="24"/>
          <w:szCs w:val="24"/>
        </w:rPr>
        <w:t>:</w:t>
      </w:r>
    </w:p>
    <w:p w14:paraId="3B96C8BF" w14:textId="77777777" w:rsidR="004A56FC" w:rsidRPr="00E740AA" w:rsidRDefault="004A56FC" w:rsidP="00E740AA">
      <w:pPr>
        <w:pStyle w:val="Style7"/>
        <w:widowControl/>
        <w:spacing w:line="240" w:lineRule="auto"/>
        <w:ind w:right="-4" w:firstLine="851"/>
      </w:pPr>
    </w:p>
    <w:p w14:paraId="22A0219A" w14:textId="77777777" w:rsidR="004A56FC" w:rsidRPr="00E740AA" w:rsidRDefault="004A56FC" w:rsidP="00E740AA">
      <w:pPr>
        <w:pStyle w:val="Style7"/>
        <w:widowControl/>
        <w:spacing w:line="240" w:lineRule="auto"/>
        <w:ind w:right="-4" w:firstLine="851"/>
        <w:rPr>
          <w:rStyle w:val="FontStyle29"/>
          <w:b w:val="0"/>
          <w:sz w:val="24"/>
          <w:szCs w:val="24"/>
        </w:rPr>
      </w:pPr>
      <w:r w:rsidRPr="00E740AA">
        <w:rPr>
          <w:rStyle w:val="FontStyle29"/>
          <w:b w:val="0"/>
          <w:sz w:val="24"/>
          <w:szCs w:val="24"/>
        </w:rPr>
        <w:t xml:space="preserve">В результате освоения учебной дисциплины обучающийся должен </w:t>
      </w:r>
      <w:r w:rsidRPr="00E740AA">
        <w:rPr>
          <w:rStyle w:val="FontStyle29"/>
          <w:sz w:val="24"/>
          <w:szCs w:val="24"/>
        </w:rPr>
        <w:t>уметь:</w:t>
      </w:r>
    </w:p>
    <w:p w14:paraId="7435DF18"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организовывать и проводить мероприятия по защите работающих и населения от негативных воздействий чрезвычайных ситуаций;</w:t>
      </w:r>
    </w:p>
    <w:p w14:paraId="51BC86DE"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88EC2E5"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использовать средства индивидуальной и коллективной защиты от оружия массового поражения;</w:t>
      </w:r>
    </w:p>
    <w:p w14:paraId="27D7B9A3" w14:textId="77777777" w:rsidR="004A56FC" w:rsidRPr="00E740AA" w:rsidRDefault="004A56FC" w:rsidP="00E5220B">
      <w:pPr>
        <w:pStyle w:val="Style15"/>
        <w:widowControl/>
        <w:numPr>
          <w:ilvl w:val="0"/>
          <w:numId w:val="5"/>
        </w:numPr>
        <w:tabs>
          <w:tab w:val="left" w:pos="422"/>
        </w:tabs>
        <w:ind w:right="-4" w:firstLine="851"/>
        <w:rPr>
          <w:rStyle w:val="FontStyle29"/>
          <w:b w:val="0"/>
          <w:sz w:val="24"/>
          <w:szCs w:val="24"/>
        </w:rPr>
      </w:pPr>
      <w:r w:rsidRPr="00E740AA">
        <w:rPr>
          <w:rStyle w:val="FontStyle29"/>
          <w:b w:val="0"/>
          <w:sz w:val="24"/>
          <w:szCs w:val="24"/>
        </w:rPr>
        <w:t>применять первичные средства пожаротушения;</w:t>
      </w:r>
    </w:p>
    <w:p w14:paraId="19F97204"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1197C817"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lastRenderedPageBreak/>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6E3DC85"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6E8F9CB3"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оказывать первую помощь пострадавшим;</w:t>
      </w:r>
    </w:p>
    <w:p w14:paraId="167B7CAF" w14:textId="77777777" w:rsidR="004A56FC" w:rsidRPr="00E740AA" w:rsidRDefault="004A56FC" w:rsidP="00E740AA">
      <w:pPr>
        <w:pStyle w:val="Style5"/>
        <w:widowControl/>
        <w:spacing w:line="240" w:lineRule="auto"/>
        <w:ind w:right="-4" w:firstLine="851"/>
      </w:pPr>
    </w:p>
    <w:p w14:paraId="1A6B1094" w14:textId="77777777" w:rsidR="004A56FC" w:rsidRPr="00E740AA"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 xml:space="preserve">В результате освоения учебной дисциплины обучающийся должен </w:t>
      </w:r>
      <w:r w:rsidRPr="00E740AA">
        <w:rPr>
          <w:rStyle w:val="FontStyle29"/>
          <w:sz w:val="24"/>
          <w:szCs w:val="24"/>
        </w:rPr>
        <w:t>знать:</w:t>
      </w:r>
      <w:r w:rsidRPr="00E740AA">
        <w:rPr>
          <w:rStyle w:val="FontStyle29"/>
          <w:b w:val="0"/>
          <w:sz w:val="24"/>
          <w:szCs w:val="24"/>
        </w:rPr>
        <w:t xml:space="preserve"> </w:t>
      </w:r>
    </w:p>
    <w:p w14:paraId="1867D0CA"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1C192BF"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A27A085"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основы военной службы и обороны государства;</w:t>
      </w:r>
    </w:p>
    <w:p w14:paraId="3D46072D"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задачи и основные мероприятия гражданской обороны;</w:t>
      </w:r>
    </w:p>
    <w:p w14:paraId="428E22AA"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способы защиты населения от оружия массового поражения;</w:t>
      </w:r>
    </w:p>
    <w:p w14:paraId="61D49B03"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меры пожарной безопасности и правила безопасного поведения при пожарах;</w:t>
      </w:r>
    </w:p>
    <w:p w14:paraId="344BB854"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организацию и порядок призыва граждан на военную службу и поступления на нее в добровольном порядке;</w:t>
      </w:r>
    </w:p>
    <w:p w14:paraId="57EB3A1E"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621754D" w14:textId="77777777" w:rsidR="004A56FC" w:rsidRPr="00E740AA" w:rsidRDefault="004A56FC" w:rsidP="00E5220B">
      <w:pPr>
        <w:pStyle w:val="Style17"/>
        <w:widowControl/>
        <w:numPr>
          <w:ilvl w:val="0"/>
          <w:numId w:val="5"/>
        </w:numPr>
        <w:tabs>
          <w:tab w:val="left" w:pos="422"/>
        </w:tabs>
        <w:spacing w:line="240" w:lineRule="auto"/>
        <w:ind w:right="-4" w:firstLine="851"/>
        <w:rPr>
          <w:rStyle w:val="FontStyle29"/>
          <w:b w:val="0"/>
          <w:sz w:val="24"/>
          <w:szCs w:val="24"/>
        </w:rPr>
      </w:pPr>
      <w:r w:rsidRPr="00E740AA">
        <w:rPr>
          <w:rStyle w:val="FontStyle29"/>
          <w:b w:val="0"/>
          <w:sz w:val="24"/>
          <w:szCs w:val="24"/>
        </w:rPr>
        <w:t>область применения получаемых профессиональных знаний при исполнении</w:t>
      </w:r>
    </w:p>
    <w:p w14:paraId="7C9DF418"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обязанностей военной службы;</w:t>
      </w:r>
    </w:p>
    <w:p w14:paraId="52AA36ED" w14:textId="77777777" w:rsidR="004A56FC" w:rsidRPr="00E740AA" w:rsidRDefault="004A56FC" w:rsidP="00E5220B">
      <w:pPr>
        <w:pStyle w:val="Style17"/>
        <w:widowControl/>
        <w:numPr>
          <w:ilvl w:val="0"/>
          <w:numId w:val="5"/>
        </w:numPr>
        <w:tabs>
          <w:tab w:val="left" w:pos="422"/>
        </w:tabs>
        <w:spacing w:line="240" w:lineRule="auto"/>
        <w:ind w:right="-4" w:firstLine="851"/>
        <w:jc w:val="left"/>
        <w:rPr>
          <w:rStyle w:val="FontStyle29"/>
          <w:b w:val="0"/>
          <w:sz w:val="24"/>
          <w:szCs w:val="24"/>
        </w:rPr>
      </w:pPr>
      <w:r w:rsidRPr="00E740AA">
        <w:rPr>
          <w:rStyle w:val="FontStyle29"/>
          <w:b w:val="0"/>
          <w:sz w:val="24"/>
          <w:szCs w:val="24"/>
        </w:rPr>
        <w:t>порядок и правила оказания первой помощи пострадавшим</w:t>
      </w:r>
    </w:p>
    <w:p w14:paraId="670A05D3" w14:textId="77777777" w:rsidR="004A56FC" w:rsidRPr="00E740AA" w:rsidRDefault="004A56FC" w:rsidP="00E740AA">
      <w:pPr>
        <w:pStyle w:val="Style14"/>
        <w:widowControl/>
        <w:ind w:right="-4" w:firstLine="851"/>
      </w:pPr>
    </w:p>
    <w:p w14:paraId="068E66CB" w14:textId="77777777" w:rsidR="004A56FC" w:rsidRPr="00E740AA" w:rsidRDefault="004A56FC" w:rsidP="00E740AA">
      <w:pPr>
        <w:pStyle w:val="Style14"/>
        <w:widowControl/>
        <w:ind w:right="-4" w:firstLine="851"/>
        <w:rPr>
          <w:rStyle w:val="FontStyle30"/>
          <w:b/>
          <w:sz w:val="24"/>
          <w:szCs w:val="24"/>
        </w:rPr>
      </w:pPr>
      <w:r w:rsidRPr="00E740AA">
        <w:rPr>
          <w:rStyle w:val="FontStyle30"/>
          <w:sz w:val="24"/>
          <w:szCs w:val="24"/>
        </w:rPr>
        <w:t xml:space="preserve">1.4. </w:t>
      </w:r>
      <w:r w:rsidRPr="00E740AA">
        <w:rPr>
          <w:rStyle w:val="FontStyle30"/>
          <w:b/>
          <w:sz w:val="24"/>
          <w:szCs w:val="24"/>
        </w:rPr>
        <w:t>Рекомендуемое количество часов на освоение рабочей программы учебной дисциплины:</w:t>
      </w:r>
    </w:p>
    <w:p w14:paraId="200A25E2" w14:textId="6491DBE4" w:rsidR="00047480" w:rsidRPr="00E740AA"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 xml:space="preserve">максимальной учебной нагрузки обучающегося </w:t>
      </w:r>
      <w:r w:rsidR="00CA0C28">
        <w:rPr>
          <w:rStyle w:val="FontStyle29"/>
          <w:b w:val="0"/>
          <w:sz w:val="24"/>
          <w:szCs w:val="24"/>
        </w:rPr>
        <w:t>70</w:t>
      </w:r>
      <w:r w:rsidRPr="00E740AA">
        <w:rPr>
          <w:rStyle w:val="FontStyle29"/>
          <w:b w:val="0"/>
          <w:sz w:val="24"/>
          <w:szCs w:val="24"/>
        </w:rPr>
        <w:t xml:space="preserve"> час</w:t>
      </w:r>
      <w:r w:rsidR="00CA0C28">
        <w:rPr>
          <w:rStyle w:val="FontStyle29"/>
          <w:b w:val="0"/>
          <w:sz w:val="24"/>
          <w:szCs w:val="24"/>
        </w:rPr>
        <w:t>ов</w:t>
      </w:r>
      <w:r w:rsidRPr="00E740AA">
        <w:rPr>
          <w:rStyle w:val="FontStyle29"/>
          <w:b w:val="0"/>
          <w:sz w:val="24"/>
          <w:szCs w:val="24"/>
        </w:rPr>
        <w:t xml:space="preserve">, в том числе: </w:t>
      </w:r>
    </w:p>
    <w:p w14:paraId="405C020E" w14:textId="0F2425D6" w:rsidR="00047480" w:rsidRPr="00E740AA"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обязательной аудиторной учебной нагрузки обучающегося 68 часов;</w:t>
      </w:r>
    </w:p>
    <w:p w14:paraId="24C79A58" w14:textId="56630750" w:rsidR="004A56FC" w:rsidRDefault="004A56FC" w:rsidP="00E740AA">
      <w:pPr>
        <w:pStyle w:val="Style5"/>
        <w:widowControl/>
        <w:spacing w:line="240" w:lineRule="auto"/>
        <w:ind w:right="-4" w:firstLine="851"/>
        <w:rPr>
          <w:rStyle w:val="FontStyle29"/>
          <w:b w:val="0"/>
          <w:sz w:val="24"/>
          <w:szCs w:val="24"/>
        </w:rPr>
      </w:pPr>
      <w:r w:rsidRPr="00E740AA">
        <w:rPr>
          <w:rStyle w:val="FontStyle29"/>
          <w:b w:val="0"/>
          <w:sz w:val="24"/>
          <w:szCs w:val="24"/>
        </w:rPr>
        <w:t xml:space="preserve"> самостоятельной работы обучающегося </w:t>
      </w:r>
      <w:r w:rsidR="00CA0C28">
        <w:rPr>
          <w:rStyle w:val="FontStyle29"/>
          <w:b w:val="0"/>
          <w:sz w:val="24"/>
          <w:szCs w:val="24"/>
        </w:rPr>
        <w:t>2</w:t>
      </w:r>
      <w:r w:rsidRPr="00E740AA">
        <w:rPr>
          <w:rStyle w:val="FontStyle29"/>
          <w:b w:val="0"/>
          <w:sz w:val="24"/>
          <w:szCs w:val="24"/>
        </w:rPr>
        <w:t xml:space="preserve"> </w:t>
      </w:r>
      <w:proofErr w:type="gramStart"/>
      <w:r w:rsidRPr="00E740AA">
        <w:rPr>
          <w:rStyle w:val="FontStyle29"/>
          <w:b w:val="0"/>
          <w:sz w:val="24"/>
          <w:szCs w:val="24"/>
        </w:rPr>
        <w:t>часа .</w:t>
      </w:r>
      <w:proofErr w:type="gramEnd"/>
    </w:p>
    <w:p w14:paraId="1878F1D8" w14:textId="77777777" w:rsidR="00E24D22" w:rsidRDefault="008C6215" w:rsidP="00E740AA">
      <w:pPr>
        <w:pStyle w:val="Style5"/>
        <w:widowControl/>
        <w:spacing w:line="240" w:lineRule="auto"/>
        <w:ind w:right="-4" w:firstLine="851"/>
        <w:rPr>
          <w:rStyle w:val="FontStyle29"/>
          <w:b w:val="0"/>
          <w:sz w:val="24"/>
          <w:szCs w:val="24"/>
        </w:rPr>
      </w:pPr>
      <w:r>
        <w:rPr>
          <w:rStyle w:val="FontStyle29"/>
          <w:b w:val="0"/>
          <w:sz w:val="24"/>
          <w:szCs w:val="24"/>
        </w:rPr>
        <w:t xml:space="preserve">  </w:t>
      </w:r>
    </w:p>
    <w:p w14:paraId="72E2B712" w14:textId="77777777" w:rsidR="008C6215" w:rsidRPr="00E740AA" w:rsidRDefault="008C6215" w:rsidP="00E740AA">
      <w:pPr>
        <w:pStyle w:val="Style5"/>
        <w:widowControl/>
        <w:spacing w:line="240" w:lineRule="auto"/>
        <w:ind w:right="-4" w:firstLine="851"/>
        <w:rPr>
          <w:rStyle w:val="FontStyle29"/>
          <w:b w:val="0"/>
          <w:sz w:val="24"/>
          <w:szCs w:val="24"/>
        </w:rPr>
      </w:pPr>
    </w:p>
    <w:p w14:paraId="7E9611F1" w14:textId="77777777" w:rsidR="004A56FC" w:rsidRPr="00E740AA" w:rsidRDefault="004A56FC" w:rsidP="00E740AA">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sz w:val="24"/>
          <w:szCs w:val="24"/>
        </w:rPr>
      </w:pPr>
    </w:p>
    <w:p w14:paraId="5E3B33AC" w14:textId="77777777" w:rsidR="00BD7726" w:rsidRDefault="006C09EE"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30"/>
          <w:b/>
          <w:sz w:val="24"/>
          <w:szCs w:val="24"/>
        </w:rPr>
      </w:pPr>
      <w:r>
        <w:rPr>
          <w:rFonts w:ascii="Times New Roman" w:hAnsi="Times New Roman" w:cs="Times New Roman"/>
          <w:b/>
          <w:sz w:val="24"/>
          <w:szCs w:val="24"/>
        </w:rPr>
        <w:t xml:space="preserve">ПМ.01 </w:t>
      </w:r>
      <w:r>
        <w:rPr>
          <w:rStyle w:val="FontStyle30"/>
          <w:b/>
          <w:sz w:val="24"/>
          <w:szCs w:val="24"/>
        </w:rPr>
        <w:t>ПРОЕКТИРОВАНИЕ</w:t>
      </w:r>
      <w:r w:rsidR="002D2FD7" w:rsidRPr="002D2FD7">
        <w:rPr>
          <w:rStyle w:val="FontStyle30"/>
          <w:b/>
          <w:sz w:val="24"/>
          <w:szCs w:val="24"/>
        </w:rPr>
        <w:t xml:space="preserve"> </w:t>
      </w:r>
      <w:r>
        <w:rPr>
          <w:rStyle w:val="FontStyle30"/>
          <w:b/>
          <w:sz w:val="24"/>
          <w:szCs w:val="24"/>
        </w:rPr>
        <w:t xml:space="preserve">КОНСТРУКТИВНЫХ ЭЛЕМЕНТОВ </w:t>
      </w:r>
    </w:p>
    <w:p w14:paraId="203A47B2" w14:textId="77777777" w:rsidR="00E740AA" w:rsidRPr="002D2FD7" w:rsidRDefault="002D2FD7"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30"/>
          <w:b/>
          <w:sz w:val="24"/>
          <w:szCs w:val="24"/>
        </w:rPr>
      </w:pPr>
      <w:r w:rsidRPr="002D2FD7">
        <w:rPr>
          <w:rStyle w:val="FontStyle30"/>
          <w:b/>
          <w:sz w:val="24"/>
          <w:szCs w:val="24"/>
        </w:rPr>
        <w:t>А</w:t>
      </w:r>
      <w:r>
        <w:rPr>
          <w:rStyle w:val="FontStyle30"/>
          <w:b/>
          <w:sz w:val="24"/>
          <w:szCs w:val="24"/>
        </w:rPr>
        <w:t>ВТОМОБИЛЬНЫХ ДОРОГ И АЭРОДРОМОВ</w:t>
      </w:r>
    </w:p>
    <w:p w14:paraId="76DD34F4" w14:textId="77777777" w:rsidR="00E740AA" w:rsidRPr="002D2FD7" w:rsidRDefault="00E740AA"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1F4564D0" w14:textId="77777777" w:rsidR="00E740AA" w:rsidRPr="00E740AA" w:rsidRDefault="00E740AA" w:rsidP="00BC6A89">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E740AA">
        <w:rPr>
          <w:rFonts w:ascii="Times New Roman" w:hAnsi="Times New Roman" w:cs="Times New Roman"/>
          <w:b/>
          <w:bCs/>
          <w:sz w:val="24"/>
          <w:szCs w:val="24"/>
        </w:rPr>
        <w:t>Область применения программы.</w:t>
      </w:r>
    </w:p>
    <w:p w14:paraId="44392FE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jc w:val="both"/>
        <w:rPr>
          <w:rFonts w:ascii="Times New Roman" w:hAnsi="Times New Roman" w:cs="Times New Roman"/>
          <w:b/>
          <w:bCs/>
          <w:sz w:val="24"/>
          <w:szCs w:val="24"/>
        </w:rPr>
      </w:pPr>
    </w:p>
    <w:p w14:paraId="60EF1DBC" w14:textId="77777777" w:rsidR="00E740AA" w:rsidRPr="00E740AA" w:rsidRDefault="00E740AA"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профессии (профессиям) СПО </w:t>
      </w:r>
      <w:r w:rsidRPr="00E740AA">
        <w:rPr>
          <w:rFonts w:ascii="Times New Roman" w:hAnsi="Times New Roman" w:cs="Times New Roman"/>
          <w:color w:val="000000"/>
          <w:sz w:val="24"/>
          <w:szCs w:val="24"/>
        </w:rPr>
        <w:t>08.02.05 «Строительство и эксплуатация автомобильных дорог и аэродромов»</w:t>
      </w:r>
      <w:r w:rsidRPr="00E740AA">
        <w:rPr>
          <w:rFonts w:ascii="Times New Roman" w:hAnsi="Times New Roman" w:cs="Times New Roman"/>
          <w:sz w:val="24"/>
          <w:szCs w:val="24"/>
        </w:rPr>
        <w:t xml:space="preserve"> в части освоения основного вида профессиональной деятельности (ВПД</w:t>
      </w:r>
      <w:r w:rsidR="008F2433" w:rsidRPr="00E740AA">
        <w:rPr>
          <w:rFonts w:ascii="Times New Roman" w:hAnsi="Times New Roman" w:cs="Times New Roman"/>
          <w:sz w:val="24"/>
          <w:szCs w:val="24"/>
        </w:rPr>
        <w:t>):</w:t>
      </w:r>
      <w:r w:rsidR="008F2433" w:rsidRPr="00E740AA">
        <w:rPr>
          <w:rFonts w:ascii="Times New Roman" w:hAnsi="Times New Roman" w:cs="Times New Roman"/>
          <w:color w:val="000000"/>
          <w:sz w:val="24"/>
          <w:szCs w:val="24"/>
        </w:rPr>
        <w:t xml:space="preserve"> </w:t>
      </w:r>
      <w:r w:rsidR="008F2433">
        <w:rPr>
          <w:rFonts w:ascii="Times New Roman" w:hAnsi="Times New Roman" w:cs="Times New Roman"/>
          <w:color w:val="000000"/>
          <w:sz w:val="24"/>
          <w:szCs w:val="24"/>
        </w:rPr>
        <w:t>Проектирование</w:t>
      </w:r>
      <w:r w:rsidR="0005268A">
        <w:rPr>
          <w:rFonts w:ascii="Times New Roman" w:hAnsi="Times New Roman" w:cs="Times New Roman"/>
          <w:color w:val="000000"/>
          <w:sz w:val="24"/>
          <w:szCs w:val="24"/>
        </w:rPr>
        <w:t xml:space="preserve"> конструктивных элементов автомобильных дорог и аэродромов </w:t>
      </w:r>
      <w:r w:rsidRPr="00E740AA">
        <w:rPr>
          <w:rFonts w:ascii="Times New Roman" w:hAnsi="Times New Roman" w:cs="Times New Roman"/>
          <w:sz w:val="24"/>
          <w:szCs w:val="24"/>
        </w:rPr>
        <w:t>и соответствующих профессиональных компетенций (ПК):</w:t>
      </w:r>
    </w:p>
    <w:p w14:paraId="5054A25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59E3E24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1. </w:t>
      </w:r>
      <w:r w:rsidRPr="00E740AA">
        <w:rPr>
          <w:rFonts w:ascii="Times New Roman" w:hAnsi="Times New Roman" w:cs="Times New Roman"/>
          <w:color w:val="000000"/>
          <w:sz w:val="24"/>
          <w:szCs w:val="24"/>
        </w:rPr>
        <w:t>Участвовать в геодезических работах в процессе изыскания автомобильных дорог и аэродромов.</w:t>
      </w:r>
      <w:r w:rsidRPr="00E740AA">
        <w:rPr>
          <w:rFonts w:ascii="Times New Roman" w:hAnsi="Times New Roman" w:cs="Times New Roman"/>
          <w:sz w:val="24"/>
          <w:szCs w:val="24"/>
        </w:rPr>
        <w:t xml:space="preserve">                  </w:t>
      </w:r>
    </w:p>
    <w:p w14:paraId="166CAA5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t xml:space="preserve">2. </w:t>
      </w:r>
      <w:r w:rsidRPr="00E740AA">
        <w:rPr>
          <w:rFonts w:ascii="Times New Roman" w:hAnsi="Times New Roman" w:cs="Times New Roman"/>
          <w:color w:val="000000"/>
          <w:sz w:val="24"/>
          <w:szCs w:val="24"/>
        </w:rPr>
        <w:t xml:space="preserve">Участвовать в геологических работах в процессе изыскания автомобильных дорог и аэродромов.                           </w:t>
      </w:r>
    </w:p>
    <w:p w14:paraId="61D0933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FFFFFF"/>
          <w:sz w:val="24"/>
          <w:szCs w:val="24"/>
        </w:rPr>
      </w:pPr>
      <w:r w:rsidRPr="00E740AA">
        <w:rPr>
          <w:rFonts w:ascii="Times New Roman" w:hAnsi="Times New Roman" w:cs="Times New Roman"/>
          <w:sz w:val="24"/>
          <w:szCs w:val="24"/>
        </w:rPr>
        <w:t xml:space="preserve">3. </w:t>
      </w:r>
      <w:r w:rsidRPr="00E740AA">
        <w:rPr>
          <w:rFonts w:ascii="Times New Roman" w:hAnsi="Times New Roman" w:cs="Times New Roman"/>
          <w:color w:val="000000"/>
          <w:sz w:val="24"/>
          <w:szCs w:val="24"/>
        </w:rPr>
        <w:t xml:space="preserve">Участвовать в проектировании конструктивных элементов автомобильных дорог и </w:t>
      </w:r>
      <w:proofErr w:type="gramStart"/>
      <w:r w:rsidR="008F2433" w:rsidRPr="00E740AA">
        <w:rPr>
          <w:rFonts w:ascii="Times New Roman" w:hAnsi="Times New Roman" w:cs="Times New Roman"/>
          <w:color w:val="000000"/>
          <w:sz w:val="24"/>
          <w:szCs w:val="24"/>
        </w:rPr>
        <w:t xml:space="preserve">аэродромов.  </w:t>
      </w:r>
      <w:r w:rsidRPr="00E740AA">
        <w:rPr>
          <w:rFonts w:ascii="Times New Roman" w:hAnsi="Times New Roman" w:cs="Times New Roman"/>
          <w:color w:val="000000"/>
          <w:sz w:val="24"/>
          <w:szCs w:val="24"/>
        </w:rPr>
        <w:t xml:space="preserve"> </w:t>
      </w:r>
      <w:proofErr w:type="gramEnd"/>
      <w:r w:rsidRPr="00E740AA">
        <w:rPr>
          <w:rFonts w:ascii="Times New Roman" w:hAnsi="Times New Roman" w:cs="Times New Roman"/>
          <w:color w:val="000000"/>
          <w:sz w:val="24"/>
          <w:szCs w:val="24"/>
        </w:rPr>
        <w:t xml:space="preserve">                                 </w:t>
      </w:r>
      <w:r w:rsidRPr="00E740AA">
        <w:rPr>
          <w:rFonts w:ascii="Times New Roman" w:hAnsi="Times New Roman" w:cs="Times New Roman"/>
          <w:color w:val="FFFFFF"/>
          <w:sz w:val="24"/>
          <w:szCs w:val="24"/>
        </w:rPr>
        <w:t>.</w:t>
      </w:r>
      <w:r w:rsidRPr="00E740AA">
        <w:rPr>
          <w:rFonts w:ascii="Times New Roman" w:hAnsi="Times New Roman" w:cs="Times New Roman"/>
          <w:color w:val="000000"/>
          <w:sz w:val="24"/>
          <w:szCs w:val="24"/>
        </w:rPr>
        <w:t xml:space="preserve">                                                                              </w:t>
      </w:r>
    </w:p>
    <w:p w14:paraId="19AB9DBD" w14:textId="77777777" w:rsidR="00E740AA" w:rsidRPr="00E740AA" w:rsidRDefault="00E740AA" w:rsidP="00E740AA">
      <w:pPr>
        <w:spacing w:after="0" w:line="240" w:lineRule="auto"/>
        <w:rPr>
          <w:rFonts w:ascii="Times New Roman" w:hAnsi="Times New Roman" w:cs="Times New Roman"/>
          <w:i/>
          <w:iCs/>
          <w:sz w:val="24"/>
          <w:szCs w:val="24"/>
        </w:rPr>
      </w:pPr>
      <w:r w:rsidRPr="00E740AA">
        <w:rPr>
          <w:rFonts w:ascii="Times New Roman" w:hAnsi="Times New Roman" w:cs="Times New Roman"/>
          <w:color w:val="000000"/>
          <w:sz w:val="24"/>
          <w:szCs w:val="24"/>
        </w:rPr>
        <w:lastRenderedPageBreak/>
        <w:t xml:space="preserve">     4.</w:t>
      </w:r>
      <w:r w:rsidRPr="00E740AA">
        <w:rPr>
          <w:rFonts w:ascii="Times New Roman" w:hAnsi="Times New Roman" w:cs="Times New Roman"/>
          <w:i/>
          <w:iCs/>
          <w:sz w:val="24"/>
          <w:szCs w:val="24"/>
        </w:rPr>
        <w:t xml:space="preserve"> </w:t>
      </w:r>
      <w:r w:rsidRPr="00E740AA">
        <w:rPr>
          <w:rFonts w:ascii="Times New Roman" w:hAnsi="Times New Roman" w:cs="Times New Roman"/>
          <w:color w:val="000000"/>
          <w:sz w:val="24"/>
          <w:szCs w:val="24"/>
        </w:rPr>
        <w:t>Участвовать в проектировании транспортных сооружений и их элементов на автомобильных дорогах и аэродромах.</w:t>
      </w:r>
    </w:p>
    <w:p w14:paraId="67CF147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p>
    <w:p w14:paraId="0E509A3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w:t>
      </w:r>
      <w:r w:rsidRPr="00E740AA">
        <w:rPr>
          <w:rFonts w:ascii="Times New Roman" w:hAnsi="Times New Roman" w:cs="Times New Roman"/>
          <w:b/>
          <w:bCs/>
          <w:sz w:val="24"/>
          <w:szCs w:val="24"/>
        </w:rPr>
        <w:t xml:space="preserve"> </w:t>
      </w:r>
      <w:r w:rsidRPr="00E740AA">
        <w:rPr>
          <w:rFonts w:ascii="Times New Roman" w:hAnsi="Times New Roman" w:cs="Times New Roman"/>
          <w:sz w:val="24"/>
          <w:szCs w:val="24"/>
        </w:rPr>
        <w:t xml:space="preserve">для повышения квалификации и переподготовки рабочих кадров строительных и ремонтных организаций по специальности «техник».  </w:t>
      </w:r>
    </w:p>
    <w:p w14:paraId="4538A49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 xml:space="preserve"> </w:t>
      </w:r>
    </w:p>
    <w:p w14:paraId="290F1DAF" w14:textId="77777777" w:rsidR="00E740AA" w:rsidRPr="00E740AA" w:rsidRDefault="00E740AA" w:rsidP="00BC6A89">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Цели и задачи модуля – требования к результатам освоения модуля.</w:t>
      </w:r>
    </w:p>
    <w:p w14:paraId="43F27A79"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p>
    <w:p w14:paraId="48513AC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740A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6F483DA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41712DD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Иметь практический опыт:</w:t>
      </w:r>
    </w:p>
    <w:p w14:paraId="2DF78D28" w14:textId="77777777" w:rsidR="00E740AA" w:rsidRPr="00E740AA" w:rsidRDefault="00E740AA" w:rsidP="00BC6A89">
      <w:pPr>
        <w:numPr>
          <w:ilvl w:val="0"/>
          <w:numId w:val="29"/>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Геодезических и геологических изысканий;</w:t>
      </w:r>
    </w:p>
    <w:p w14:paraId="0CEF1665" w14:textId="77777777" w:rsidR="00E740AA" w:rsidRPr="00E740AA" w:rsidRDefault="00E740AA" w:rsidP="00BC6A89">
      <w:pPr>
        <w:numPr>
          <w:ilvl w:val="0"/>
          <w:numId w:val="29"/>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Выполнять разбивочные работы;</w:t>
      </w:r>
    </w:p>
    <w:p w14:paraId="4B3AD28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Уметь:</w:t>
      </w:r>
    </w:p>
    <w:p w14:paraId="2AAB0A24"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Выбирать участок проектируемой дороги;</w:t>
      </w:r>
    </w:p>
    <w:p w14:paraId="7EB0C80A"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Определять физико-географические характеристики района проектирования дороги;</w:t>
      </w:r>
    </w:p>
    <w:p w14:paraId="5EF713FA"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Заполнять климатическую ведомость и строить дорожно-климатический график;</w:t>
      </w:r>
    </w:p>
    <w:p w14:paraId="47C650D6"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Рассчитывать основные технические параметры проектируемой дороги с учётом перспективного роста транспортного потока;</w:t>
      </w:r>
    </w:p>
    <w:p w14:paraId="1E17F49E"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Производить технико-экономические сравнения проектов трассы;</w:t>
      </w:r>
    </w:p>
    <w:p w14:paraId="181000D5"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Пользоваться современными средствами вычислительной техники;</w:t>
      </w:r>
    </w:p>
    <w:p w14:paraId="38FC9E08"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Строить продольный, поперечный профиль проектируемой дороги</w:t>
      </w:r>
    </w:p>
    <w:p w14:paraId="4E476AA7"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Пользоваться персональными компьютерами и программами к ним по проектированию автомобильных дорог и аэродромов;</w:t>
      </w:r>
    </w:p>
    <w:p w14:paraId="24D36907" w14:textId="77777777" w:rsidR="00E740AA" w:rsidRPr="00E740AA" w:rsidRDefault="00E740AA" w:rsidP="00BC6A89">
      <w:pPr>
        <w:numPr>
          <w:ilvl w:val="0"/>
          <w:numId w:val="27"/>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Оформлять проектную документацию;</w:t>
      </w:r>
    </w:p>
    <w:p w14:paraId="5D70FBA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Знать:</w:t>
      </w:r>
    </w:p>
    <w:p w14:paraId="5272DB6E" w14:textId="77777777" w:rsidR="00E740AA" w:rsidRPr="00E740AA" w:rsidRDefault="00E740AA" w:rsidP="00BC6A89">
      <w:pPr>
        <w:numPr>
          <w:ilvl w:val="0"/>
          <w:numId w:val="28"/>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Изыскания автомобильных дорог и аэродромов, включая геодезические и геологические изыскания;</w:t>
      </w:r>
    </w:p>
    <w:p w14:paraId="1B58F9C8" w14:textId="77777777" w:rsidR="00E740AA" w:rsidRPr="00E740AA" w:rsidRDefault="00E740AA" w:rsidP="00BC6A89">
      <w:pPr>
        <w:numPr>
          <w:ilvl w:val="0"/>
          <w:numId w:val="28"/>
        </w:num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Определение экономической эффективности проектных решений;</w:t>
      </w:r>
    </w:p>
    <w:p w14:paraId="3F7339EF" w14:textId="77777777" w:rsidR="00E740AA" w:rsidRPr="00E740AA" w:rsidRDefault="00E740AA" w:rsidP="00BC6A89">
      <w:pPr>
        <w:numPr>
          <w:ilvl w:val="0"/>
          <w:numId w:val="28"/>
        </w:numPr>
        <w:spacing w:after="0" w:line="240" w:lineRule="auto"/>
        <w:jc w:val="both"/>
        <w:rPr>
          <w:rFonts w:ascii="Times New Roman" w:hAnsi="Times New Roman" w:cs="Times New Roman"/>
          <w:i/>
          <w:iCs/>
          <w:sz w:val="24"/>
          <w:szCs w:val="24"/>
        </w:rPr>
      </w:pPr>
      <w:r w:rsidRPr="00E740AA">
        <w:rPr>
          <w:rFonts w:ascii="Times New Roman" w:hAnsi="Times New Roman" w:cs="Times New Roman"/>
          <w:color w:val="000000"/>
          <w:sz w:val="24"/>
          <w:szCs w:val="24"/>
        </w:rPr>
        <w:t>Оценку влияния, разрабатываемых проектных решений на окружающую среду.</w:t>
      </w:r>
    </w:p>
    <w:p w14:paraId="42825C3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1E189462" w14:textId="77777777" w:rsidR="00E740AA" w:rsidRPr="00E740AA" w:rsidRDefault="00E740AA" w:rsidP="00BC6A89">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Рекомендуемое количество часов на освоение программы профессионального модуля:</w:t>
      </w:r>
    </w:p>
    <w:p w14:paraId="3001246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
          <w:bCs/>
          <w:sz w:val="24"/>
          <w:szCs w:val="24"/>
        </w:rPr>
      </w:pPr>
    </w:p>
    <w:p w14:paraId="36DD809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 xml:space="preserve">Всего – </w:t>
      </w:r>
      <w:r w:rsidR="00BD7726">
        <w:rPr>
          <w:rFonts w:ascii="Times New Roman" w:hAnsi="Times New Roman" w:cs="Times New Roman"/>
          <w:sz w:val="24"/>
          <w:szCs w:val="24"/>
        </w:rPr>
        <w:t>67</w:t>
      </w:r>
      <w:r w:rsidR="006C09EE">
        <w:rPr>
          <w:rFonts w:ascii="Times New Roman" w:hAnsi="Times New Roman" w:cs="Times New Roman"/>
          <w:sz w:val="24"/>
          <w:szCs w:val="24"/>
        </w:rPr>
        <w:t>8</w:t>
      </w:r>
      <w:r w:rsidRPr="00E740AA">
        <w:rPr>
          <w:rFonts w:ascii="Times New Roman" w:hAnsi="Times New Roman" w:cs="Times New Roman"/>
          <w:sz w:val="24"/>
          <w:szCs w:val="24"/>
        </w:rPr>
        <w:t xml:space="preserve"> час</w:t>
      </w:r>
      <w:r w:rsidR="00E24D22">
        <w:rPr>
          <w:rFonts w:ascii="Times New Roman" w:hAnsi="Times New Roman" w:cs="Times New Roman"/>
          <w:sz w:val="24"/>
          <w:szCs w:val="24"/>
        </w:rPr>
        <w:t>а</w:t>
      </w:r>
      <w:r w:rsidRPr="00E740AA">
        <w:rPr>
          <w:rFonts w:ascii="Times New Roman" w:hAnsi="Times New Roman" w:cs="Times New Roman"/>
          <w:sz w:val="24"/>
          <w:szCs w:val="24"/>
        </w:rPr>
        <w:t>, в том числе:</w:t>
      </w:r>
    </w:p>
    <w:p w14:paraId="6A9B1B83" w14:textId="09D9485E"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Максимальной уче</w:t>
      </w:r>
      <w:r w:rsidR="00BD7726">
        <w:rPr>
          <w:rFonts w:ascii="Times New Roman" w:hAnsi="Times New Roman" w:cs="Times New Roman"/>
          <w:sz w:val="24"/>
          <w:szCs w:val="24"/>
        </w:rPr>
        <w:t xml:space="preserve">бной нагрузки обучающегося – </w:t>
      </w:r>
      <w:r w:rsidR="00CA0C28">
        <w:rPr>
          <w:rFonts w:ascii="Times New Roman" w:hAnsi="Times New Roman" w:cs="Times New Roman"/>
          <w:sz w:val="24"/>
          <w:szCs w:val="24"/>
        </w:rPr>
        <w:t>564</w:t>
      </w:r>
      <w:r w:rsidRPr="00E740AA">
        <w:rPr>
          <w:rFonts w:ascii="Times New Roman" w:hAnsi="Times New Roman" w:cs="Times New Roman"/>
          <w:sz w:val="24"/>
          <w:szCs w:val="24"/>
        </w:rPr>
        <w:t xml:space="preserve"> час, включая:</w:t>
      </w:r>
    </w:p>
    <w:p w14:paraId="5B7B57B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919"/>
        <w:jc w:val="both"/>
        <w:rPr>
          <w:rFonts w:ascii="Times New Roman" w:hAnsi="Times New Roman" w:cs="Times New Roman"/>
          <w:sz w:val="24"/>
          <w:szCs w:val="24"/>
        </w:rPr>
      </w:pPr>
      <w:r w:rsidRPr="00E740AA">
        <w:rPr>
          <w:rFonts w:ascii="Times New Roman" w:hAnsi="Times New Roman" w:cs="Times New Roman"/>
          <w:sz w:val="24"/>
          <w:szCs w:val="24"/>
        </w:rPr>
        <w:t xml:space="preserve">Обязательной аудиторной учебной нагрузки обучающегося – </w:t>
      </w:r>
      <w:r w:rsidR="006C09EE">
        <w:rPr>
          <w:rFonts w:ascii="Times New Roman" w:hAnsi="Times New Roman" w:cs="Times New Roman"/>
          <w:sz w:val="24"/>
          <w:szCs w:val="24"/>
        </w:rPr>
        <w:t>2</w:t>
      </w:r>
      <w:r w:rsidR="00BD7726">
        <w:rPr>
          <w:rFonts w:ascii="Times New Roman" w:hAnsi="Times New Roman" w:cs="Times New Roman"/>
          <w:sz w:val="24"/>
          <w:szCs w:val="24"/>
        </w:rPr>
        <w:t>6</w:t>
      </w:r>
      <w:r w:rsidR="006C09EE">
        <w:rPr>
          <w:rFonts w:ascii="Times New Roman" w:hAnsi="Times New Roman" w:cs="Times New Roman"/>
          <w:sz w:val="24"/>
          <w:szCs w:val="24"/>
        </w:rPr>
        <w:t xml:space="preserve">0 </w:t>
      </w:r>
      <w:r w:rsidRPr="00E740AA">
        <w:rPr>
          <w:rFonts w:ascii="Times New Roman" w:hAnsi="Times New Roman" w:cs="Times New Roman"/>
          <w:sz w:val="24"/>
          <w:szCs w:val="24"/>
        </w:rPr>
        <w:t>часов;</w:t>
      </w:r>
    </w:p>
    <w:p w14:paraId="25DFF8BE" w14:textId="44ECAF24"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919"/>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w:t>
      </w:r>
      <w:r w:rsidR="00BD7726">
        <w:rPr>
          <w:rFonts w:ascii="Times New Roman" w:hAnsi="Times New Roman" w:cs="Times New Roman"/>
          <w:sz w:val="24"/>
          <w:szCs w:val="24"/>
        </w:rPr>
        <w:t>обучающегося – 1</w:t>
      </w:r>
      <w:r w:rsidR="00CA0C28">
        <w:rPr>
          <w:rFonts w:ascii="Times New Roman" w:hAnsi="Times New Roman" w:cs="Times New Roman"/>
          <w:sz w:val="24"/>
          <w:szCs w:val="24"/>
        </w:rPr>
        <w:t>6</w:t>
      </w:r>
      <w:r w:rsidRPr="00E740AA">
        <w:rPr>
          <w:rFonts w:ascii="Times New Roman" w:hAnsi="Times New Roman" w:cs="Times New Roman"/>
          <w:sz w:val="24"/>
          <w:szCs w:val="24"/>
        </w:rPr>
        <w:t xml:space="preserve"> часов;</w:t>
      </w:r>
    </w:p>
    <w:p w14:paraId="1C5669E4" w14:textId="77777777" w:rsid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E740AA">
        <w:rPr>
          <w:rFonts w:ascii="Times New Roman" w:hAnsi="Times New Roman" w:cs="Times New Roman"/>
          <w:sz w:val="24"/>
          <w:szCs w:val="24"/>
        </w:rPr>
        <w:t>Учебной и</w:t>
      </w:r>
      <w:r w:rsidR="00E24D22">
        <w:rPr>
          <w:rFonts w:ascii="Times New Roman" w:hAnsi="Times New Roman" w:cs="Times New Roman"/>
          <w:sz w:val="24"/>
          <w:szCs w:val="24"/>
        </w:rPr>
        <w:t xml:space="preserve"> производственной практики – </w:t>
      </w:r>
      <w:r w:rsidR="00BD7726">
        <w:rPr>
          <w:rFonts w:ascii="Times New Roman" w:hAnsi="Times New Roman" w:cs="Times New Roman"/>
          <w:sz w:val="24"/>
          <w:szCs w:val="24"/>
        </w:rPr>
        <w:t>288</w:t>
      </w:r>
      <w:r w:rsidRPr="00E740AA">
        <w:rPr>
          <w:rFonts w:ascii="Times New Roman" w:hAnsi="Times New Roman" w:cs="Times New Roman"/>
          <w:sz w:val="24"/>
          <w:szCs w:val="24"/>
        </w:rPr>
        <w:t xml:space="preserve"> часов.</w:t>
      </w:r>
    </w:p>
    <w:p w14:paraId="3A2913A4" w14:textId="77777777" w:rsidR="008C6215" w:rsidRPr="00E740AA" w:rsidRDefault="008C6215"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p>
    <w:p w14:paraId="54E33CD0" w14:textId="77777777" w:rsidR="002D2FD7" w:rsidRDefault="002D2FD7" w:rsidP="00E740AA">
      <w:pPr>
        <w:spacing w:after="0" w:line="240" w:lineRule="auto"/>
        <w:jc w:val="center"/>
        <w:rPr>
          <w:rFonts w:ascii="Times New Roman" w:hAnsi="Times New Roman" w:cs="Times New Roman"/>
          <w:b/>
          <w:color w:val="000000"/>
          <w:sz w:val="24"/>
          <w:szCs w:val="24"/>
        </w:rPr>
      </w:pPr>
    </w:p>
    <w:p w14:paraId="2CA0E748" w14:textId="77777777" w:rsidR="00E740AA" w:rsidRPr="002D2FD7" w:rsidRDefault="002D2FD7" w:rsidP="00E740AA">
      <w:pPr>
        <w:spacing w:after="0" w:line="240" w:lineRule="auto"/>
        <w:jc w:val="center"/>
        <w:rPr>
          <w:rFonts w:ascii="Times New Roman" w:hAnsi="Times New Roman" w:cs="Times New Roman"/>
          <w:b/>
          <w:color w:val="000000"/>
          <w:sz w:val="24"/>
          <w:szCs w:val="24"/>
          <w:lang w:eastAsia="ru-RU"/>
        </w:rPr>
      </w:pPr>
      <w:r w:rsidRPr="002D2FD7">
        <w:rPr>
          <w:rFonts w:ascii="Times New Roman" w:hAnsi="Times New Roman" w:cs="Times New Roman"/>
          <w:b/>
          <w:color w:val="000000"/>
          <w:sz w:val="24"/>
          <w:szCs w:val="24"/>
        </w:rPr>
        <w:t xml:space="preserve">ПМ.02 </w:t>
      </w:r>
      <w:r w:rsidR="006C09EE">
        <w:rPr>
          <w:rFonts w:ascii="Times New Roman" w:hAnsi="Times New Roman" w:cs="Times New Roman"/>
          <w:b/>
          <w:color w:val="000000"/>
          <w:sz w:val="24"/>
          <w:szCs w:val="24"/>
          <w:lang w:eastAsia="ru-RU"/>
        </w:rPr>
        <w:t>ВЫПОЛНЕНИЕ</w:t>
      </w:r>
      <w:r w:rsidRPr="002D2FD7">
        <w:rPr>
          <w:rFonts w:ascii="Times New Roman" w:hAnsi="Times New Roman" w:cs="Times New Roman"/>
          <w:b/>
          <w:color w:val="000000"/>
          <w:sz w:val="24"/>
          <w:szCs w:val="24"/>
          <w:lang w:eastAsia="ru-RU"/>
        </w:rPr>
        <w:t xml:space="preserve"> РАБОТ ПО ПРОИЗВОДСТВУ ДОРОЖНО-СТРОИТЕЛЬНЫХ МАТЕРИАЛОВ</w:t>
      </w:r>
    </w:p>
    <w:p w14:paraId="33D5885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740AA">
        <w:rPr>
          <w:rFonts w:ascii="Times New Roman" w:hAnsi="Times New Roman" w:cs="Times New Roman"/>
          <w:b/>
          <w:sz w:val="24"/>
          <w:szCs w:val="24"/>
        </w:rPr>
        <w:t>1.1. Область применения программы</w:t>
      </w:r>
    </w:p>
    <w:p w14:paraId="21DBC9D2" w14:textId="77777777" w:rsidR="00E740AA" w:rsidRPr="00E740AA" w:rsidRDefault="00E740AA" w:rsidP="00E740AA">
      <w:pPr>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специальности СПО </w:t>
      </w:r>
      <w:r w:rsidRPr="00E740AA">
        <w:rPr>
          <w:rFonts w:ascii="Times New Roman" w:hAnsi="Times New Roman" w:cs="Times New Roman"/>
          <w:b/>
          <w:sz w:val="24"/>
          <w:szCs w:val="24"/>
        </w:rPr>
        <w:t xml:space="preserve">08.02.05 Строительство и эксплуатация автомобильных дорог и аэродромов </w:t>
      </w:r>
      <w:r w:rsidRPr="00E740AA">
        <w:rPr>
          <w:rFonts w:ascii="Times New Roman" w:hAnsi="Times New Roman" w:cs="Times New Roman"/>
          <w:sz w:val="24"/>
          <w:szCs w:val="24"/>
        </w:rPr>
        <w:t xml:space="preserve">в части освоения основного вида профессиональной деятельности (ВПД): </w:t>
      </w:r>
      <w:r w:rsidR="008F2433">
        <w:rPr>
          <w:rFonts w:ascii="Times New Roman" w:hAnsi="Times New Roman" w:cs="Times New Roman"/>
          <w:color w:val="000000"/>
          <w:sz w:val="24"/>
          <w:szCs w:val="24"/>
          <w:lang w:eastAsia="ru-RU"/>
        </w:rPr>
        <w:t xml:space="preserve">Выполнение </w:t>
      </w:r>
      <w:r w:rsidR="008F2433" w:rsidRPr="00E740AA">
        <w:rPr>
          <w:rFonts w:ascii="Times New Roman" w:hAnsi="Times New Roman" w:cs="Times New Roman"/>
          <w:color w:val="000000"/>
          <w:sz w:val="24"/>
          <w:szCs w:val="24"/>
          <w:lang w:eastAsia="ru-RU"/>
        </w:rPr>
        <w:t>работ</w:t>
      </w:r>
      <w:r w:rsidRPr="00E740AA">
        <w:rPr>
          <w:rFonts w:ascii="Times New Roman" w:hAnsi="Times New Roman" w:cs="Times New Roman"/>
          <w:color w:val="000000"/>
          <w:sz w:val="24"/>
          <w:szCs w:val="24"/>
          <w:lang w:eastAsia="ru-RU"/>
        </w:rPr>
        <w:t xml:space="preserve"> по </w:t>
      </w:r>
      <w:r w:rsidRPr="00E740AA">
        <w:rPr>
          <w:rFonts w:ascii="Times New Roman" w:hAnsi="Times New Roman" w:cs="Times New Roman"/>
          <w:color w:val="000000"/>
          <w:sz w:val="24"/>
          <w:szCs w:val="24"/>
          <w:lang w:eastAsia="ru-RU"/>
        </w:rPr>
        <w:lastRenderedPageBreak/>
        <w:t xml:space="preserve">производству дорожно-строительных материалов </w:t>
      </w:r>
      <w:r w:rsidRPr="00E740AA">
        <w:rPr>
          <w:rFonts w:ascii="Times New Roman" w:hAnsi="Times New Roman" w:cs="Times New Roman"/>
          <w:sz w:val="24"/>
          <w:szCs w:val="24"/>
        </w:rPr>
        <w:t>и соответствующих профессиональных компетенций (ПК):</w:t>
      </w:r>
    </w:p>
    <w:p w14:paraId="07DA45D3"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r w:rsidRPr="00E740AA">
        <w:rPr>
          <w:rFonts w:ascii="Times New Roman" w:hAnsi="Times New Roman" w:cs="Times New Roman"/>
          <w:sz w:val="24"/>
          <w:szCs w:val="24"/>
        </w:rPr>
        <w:t xml:space="preserve">1. </w:t>
      </w:r>
      <w:r w:rsidRPr="00E740AA">
        <w:rPr>
          <w:rFonts w:ascii="Times New Roman" w:hAnsi="Times New Roman" w:cs="Times New Roman"/>
          <w:color w:val="000000"/>
          <w:sz w:val="24"/>
          <w:szCs w:val="24"/>
          <w:lang w:eastAsia="ru-RU"/>
        </w:rPr>
        <w:t>Участвовать в организации работ в организациях по производству дорожно-строительных материалов.</w:t>
      </w:r>
    </w:p>
    <w:p w14:paraId="5BB55C8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w:t>
      </w:r>
      <w:r w:rsidRPr="00E740AA">
        <w:rPr>
          <w:rFonts w:ascii="Times New Roman" w:hAnsi="Times New Roman" w:cs="Times New Roman"/>
          <w:b/>
          <w:sz w:val="24"/>
          <w:szCs w:val="24"/>
        </w:rPr>
        <w:t xml:space="preserve"> </w:t>
      </w:r>
      <w:r w:rsidRPr="00E740AA">
        <w:rPr>
          <w:rFonts w:ascii="Times New Roman" w:hAnsi="Times New Roman" w:cs="Times New Roman"/>
          <w:sz w:val="24"/>
          <w:szCs w:val="24"/>
        </w:rPr>
        <w:t xml:space="preserve">для повышения квалификации и переподготовки рабочих кадров. </w:t>
      </w:r>
      <w:r w:rsidR="0005268A">
        <w:rPr>
          <w:rFonts w:ascii="Times New Roman" w:hAnsi="Times New Roman" w:cs="Times New Roman"/>
          <w:sz w:val="24"/>
          <w:szCs w:val="24"/>
        </w:rPr>
        <w:t xml:space="preserve"> </w:t>
      </w:r>
    </w:p>
    <w:p w14:paraId="57ABC60A" w14:textId="77777777" w:rsid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может быть использована для профессиональной подготовки и получения рабочей профессии в системе СПО на базе основного общего образования. </w:t>
      </w:r>
      <w:r w:rsidR="0005268A">
        <w:rPr>
          <w:rFonts w:ascii="Times New Roman" w:hAnsi="Times New Roman" w:cs="Times New Roman"/>
          <w:sz w:val="24"/>
          <w:szCs w:val="24"/>
        </w:rPr>
        <w:t xml:space="preserve"> </w:t>
      </w:r>
    </w:p>
    <w:p w14:paraId="73D95867" w14:textId="77777777" w:rsidR="0005268A" w:rsidRPr="00E740AA" w:rsidRDefault="0005268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p>
    <w:p w14:paraId="7421616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sz w:val="24"/>
          <w:szCs w:val="24"/>
        </w:rPr>
        <w:t>1.2. Цели и задачи модуля – требования к результатам освоения модуля</w:t>
      </w:r>
    </w:p>
    <w:p w14:paraId="3FA27B2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740A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14:paraId="575BF6DD"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иметь практический опыт:</w:t>
      </w:r>
    </w:p>
    <w:p w14:paraId="7E1A58B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color w:val="000000"/>
          <w:sz w:val="24"/>
          <w:szCs w:val="24"/>
          <w:lang w:eastAsia="ru-RU"/>
        </w:rPr>
        <w:t>приготовления асфальтобетонных и цементобетонных смесей</w:t>
      </w:r>
    </w:p>
    <w:p w14:paraId="53CB76C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уметь:</w:t>
      </w:r>
    </w:p>
    <w:p w14:paraId="3F98463F"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ориентироваться в основных этапах подготовки месторождения к разработке;</w:t>
      </w:r>
    </w:p>
    <w:p w14:paraId="4FCBC131"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обоснованно выбирать схемы работы горного оборудования;</w:t>
      </w:r>
    </w:p>
    <w:p w14:paraId="56BF5AA1"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устанавливать по схемам технологическую последовательность приготовления асфальтобетонных, цементобетонных и других смесей;</w:t>
      </w:r>
    </w:p>
    <w:p w14:paraId="0604A69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знать:</w:t>
      </w:r>
    </w:p>
    <w:p w14:paraId="7B768E24"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xml:space="preserve">- способы добычи и переработки дорожно-строительных материалов; </w:t>
      </w:r>
    </w:p>
    <w:p w14:paraId="0E380540"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общие сведения о буровзрывных работах;</w:t>
      </w:r>
    </w:p>
    <w:p w14:paraId="162E19A1"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назначение производственных организаций;</w:t>
      </w:r>
    </w:p>
    <w:p w14:paraId="019A03DE"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технологическую последовательность приготовления асфальтобетонных, цементобетонных и других смесей;</w:t>
      </w:r>
    </w:p>
    <w:p w14:paraId="0C930EFA"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передовые технологии добычи и переработки дорожно-строительных материалов;</w:t>
      </w:r>
    </w:p>
    <w:p w14:paraId="00B25090"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основные задачи по экологии окружающей среды;</w:t>
      </w:r>
    </w:p>
    <w:p w14:paraId="53C944B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color w:val="000000"/>
          <w:sz w:val="24"/>
          <w:szCs w:val="24"/>
          <w:lang w:eastAsia="ru-RU"/>
        </w:rPr>
        <w:t>- условия безопасности и охраны труда</w:t>
      </w:r>
    </w:p>
    <w:p w14:paraId="6B5E22F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40AA">
        <w:rPr>
          <w:rFonts w:ascii="Times New Roman" w:hAnsi="Times New Roman" w:cs="Times New Roman"/>
          <w:b/>
          <w:sz w:val="24"/>
          <w:szCs w:val="24"/>
        </w:rPr>
        <w:t>1.3. Рекомендуемое количество часов на освоение программы профессионального модуля:</w:t>
      </w:r>
    </w:p>
    <w:p w14:paraId="157062CE" w14:textId="77777777" w:rsidR="00E740AA" w:rsidRPr="00E740AA" w:rsidRDefault="00281036"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 192</w:t>
      </w:r>
      <w:r w:rsidR="00E740AA" w:rsidRPr="00E740AA">
        <w:rPr>
          <w:rFonts w:ascii="Times New Roman" w:hAnsi="Times New Roman" w:cs="Times New Roman"/>
          <w:sz w:val="24"/>
          <w:szCs w:val="24"/>
        </w:rPr>
        <w:t xml:space="preserve"> часа, в том числе:</w:t>
      </w:r>
    </w:p>
    <w:p w14:paraId="138B4318" w14:textId="5D579C93"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обучающегося – </w:t>
      </w:r>
      <w:r w:rsidR="00CA0C28">
        <w:rPr>
          <w:rFonts w:ascii="Times New Roman" w:hAnsi="Times New Roman" w:cs="Times New Roman"/>
          <w:sz w:val="24"/>
          <w:szCs w:val="24"/>
        </w:rPr>
        <w:t>156</w:t>
      </w:r>
      <w:r w:rsidRPr="00E740AA">
        <w:rPr>
          <w:rFonts w:ascii="Times New Roman" w:hAnsi="Times New Roman" w:cs="Times New Roman"/>
          <w:sz w:val="24"/>
          <w:szCs w:val="24"/>
        </w:rPr>
        <w:t xml:space="preserve"> часа, включая:</w:t>
      </w:r>
    </w:p>
    <w:p w14:paraId="6099A36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учебной нагрузки обучающегося – 104часа;</w:t>
      </w:r>
    </w:p>
    <w:p w14:paraId="011F2674" w14:textId="28B35FB5"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 xml:space="preserve">самостоятельной работы обучающегося – </w:t>
      </w:r>
      <w:r w:rsidR="00CA0C28">
        <w:rPr>
          <w:rFonts w:ascii="Times New Roman" w:hAnsi="Times New Roman" w:cs="Times New Roman"/>
          <w:sz w:val="24"/>
          <w:szCs w:val="24"/>
        </w:rPr>
        <w:t>16</w:t>
      </w:r>
      <w:r w:rsidRPr="00E740AA">
        <w:rPr>
          <w:rFonts w:ascii="Times New Roman" w:hAnsi="Times New Roman" w:cs="Times New Roman"/>
          <w:sz w:val="24"/>
          <w:szCs w:val="24"/>
        </w:rPr>
        <w:t xml:space="preserve"> часа;</w:t>
      </w:r>
    </w:p>
    <w:p w14:paraId="2312D6CE" w14:textId="77777777" w:rsidR="002D2FD7" w:rsidRDefault="00E740AA"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учебной и производственной практики – </w:t>
      </w:r>
      <w:r w:rsidR="00E24D22">
        <w:rPr>
          <w:rFonts w:ascii="Times New Roman" w:hAnsi="Times New Roman" w:cs="Times New Roman"/>
          <w:sz w:val="24"/>
          <w:szCs w:val="24"/>
        </w:rPr>
        <w:t>36</w:t>
      </w:r>
      <w:r w:rsidRPr="00E740AA">
        <w:rPr>
          <w:rFonts w:ascii="Times New Roman" w:hAnsi="Times New Roman" w:cs="Times New Roman"/>
          <w:sz w:val="24"/>
          <w:szCs w:val="24"/>
        </w:rPr>
        <w:t xml:space="preserve"> час</w:t>
      </w:r>
      <w:r w:rsidR="00E24D22">
        <w:rPr>
          <w:rFonts w:ascii="Times New Roman" w:hAnsi="Times New Roman" w:cs="Times New Roman"/>
          <w:sz w:val="24"/>
          <w:szCs w:val="24"/>
        </w:rPr>
        <w:t>ов</w:t>
      </w:r>
      <w:r w:rsidRPr="00E740AA">
        <w:rPr>
          <w:rFonts w:ascii="Times New Roman" w:hAnsi="Times New Roman" w:cs="Times New Roman"/>
          <w:sz w:val="24"/>
          <w:szCs w:val="24"/>
        </w:rPr>
        <w:t>.</w:t>
      </w:r>
    </w:p>
    <w:p w14:paraId="24C76C30" w14:textId="77777777" w:rsidR="008C6215" w:rsidRDefault="008C6215" w:rsidP="002D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18E3A21" w14:textId="77777777" w:rsidR="006C09EE" w:rsidRDefault="002D2FD7" w:rsidP="00E740AA">
      <w:pPr>
        <w:spacing w:after="0" w:line="240" w:lineRule="auto"/>
        <w:jc w:val="center"/>
        <w:rPr>
          <w:rFonts w:ascii="Times New Roman" w:hAnsi="Times New Roman" w:cs="Times New Roman"/>
          <w:b/>
          <w:bCs/>
          <w:color w:val="000000"/>
          <w:sz w:val="24"/>
          <w:szCs w:val="24"/>
          <w:lang w:eastAsia="ru-RU"/>
        </w:rPr>
      </w:pPr>
      <w:r w:rsidRPr="00E740AA">
        <w:rPr>
          <w:rFonts w:ascii="Times New Roman" w:hAnsi="Times New Roman" w:cs="Times New Roman"/>
          <w:b/>
          <w:sz w:val="24"/>
          <w:szCs w:val="24"/>
        </w:rPr>
        <w:t xml:space="preserve">ПМ.03 </w:t>
      </w:r>
      <w:r w:rsidR="006C09EE">
        <w:rPr>
          <w:rFonts w:ascii="Times New Roman" w:hAnsi="Times New Roman" w:cs="Times New Roman"/>
          <w:b/>
          <w:bCs/>
          <w:color w:val="000000"/>
          <w:sz w:val="24"/>
          <w:szCs w:val="24"/>
          <w:lang w:eastAsia="ru-RU"/>
        </w:rPr>
        <w:t>ВЫПОЛНЕНИЕ</w:t>
      </w:r>
      <w:r w:rsidRPr="00E740AA">
        <w:rPr>
          <w:rFonts w:ascii="Times New Roman" w:hAnsi="Times New Roman" w:cs="Times New Roman"/>
          <w:b/>
          <w:bCs/>
          <w:color w:val="000000"/>
          <w:sz w:val="24"/>
          <w:szCs w:val="24"/>
          <w:lang w:eastAsia="ru-RU"/>
        </w:rPr>
        <w:t xml:space="preserve"> РАБОТ ПО СТРОИТЕЛЬСТВУ АВТОМОБИЛЬНЫХ</w:t>
      </w:r>
    </w:p>
    <w:p w14:paraId="1858C72A" w14:textId="77777777" w:rsidR="00E740AA" w:rsidRPr="00E740AA" w:rsidRDefault="002D2FD7" w:rsidP="00E740AA">
      <w:pPr>
        <w:spacing w:after="0" w:line="240" w:lineRule="auto"/>
        <w:jc w:val="center"/>
        <w:rPr>
          <w:rFonts w:ascii="Times New Roman" w:hAnsi="Times New Roman" w:cs="Times New Roman"/>
          <w:b/>
          <w:bCs/>
          <w:color w:val="000000"/>
          <w:sz w:val="24"/>
          <w:szCs w:val="24"/>
          <w:lang w:eastAsia="ru-RU"/>
        </w:rPr>
      </w:pPr>
      <w:r w:rsidRPr="00E740AA">
        <w:rPr>
          <w:rFonts w:ascii="Times New Roman" w:hAnsi="Times New Roman" w:cs="Times New Roman"/>
          <w:b/>
          <w:bCs/>
          <w:color w:val="000000"/>
          <w:sz w:val="24"/>
          <w:szCs w:val="24"/>
          <w:lang w:eastAsia="ru-RU"/>
        </w:rPr>
        <w:t xml:space="preserve"> ДОРОГ И АЭРОДРОМОВ</w:t>
      </w:r>
    </w:p>
    <w:p w14:paraId="20DD56D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ru-RU"/>
        </w:rPr>
      </w:pPr>
    </w:p>
    <w:p w14:paraId="66581C6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1.1. Область применения программы</w:t>
      </w:r>
    </w:p>
    <w:p w14:paraId="5D466B67" w14:textId="77777777" w:rsidR="00E740AA" w:rsidRPr="00E740AA" w:rsidRDefault="00E740AA" w:rsidP="00E740AA">
      <w:pPr>
        <w:spacing w:after="0" w:line="240" w:lineRule="auto"/>
        <w:ind w:firstLine="737"/>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специальности СПО </w:t>
      </w:r>
      <w:r w:rsidRPr="00E740AA">
        <w:rPr>
          <w:rFonts w:ascii="Times New Roman" w:hAnsi="Times New Roman" w:cs="Times New Roman"/>
          <w:b/>
          <w:color w:val="000000"/>
          <w:sz w:val="24"/>
          <w:szCs w:val="24"/>
          <w:lang w:eastAsia="ru-RU"/>
        </w:rPr>
        <w:t xml:space="preserve">08.02.05 Строительство и эксплуатация автомобильных дорог и аэродромов </w:t>
      </w:r>
      <w:r w:rsidRPr="00E740AA">
        <w:rPr>
          <w:rFonts w:ascii="Times New Roman" w:hAnsi="Times New Roman" w:cs="Times New Roman"/>
          <w:sz w:val="24"/>
          <w:szCs w:val="24"/>
          <w:lang w:eastAsia="ru-RU"/>
        </w:rPr>
        <w:t xml:space="preserve">в части освоения основного вида профессиональной деятельности (ВПД): </w:t>
      </w:r>
      <w:r w:rsidR="0005268A">
        <w:rPr>
          <w:rFonts w:ascii="Times New Roman" w:hAnsi="Times New Roman" w:cs="Times New Roman"/>
          <w:color w:val="000000"/>
          <w:sz w:val="24"/>
          <w:szCs w:val="24"/>
          <w:lang w:eastAsia="ru-RU"/>
        </w:rPr>
        <w:t>выполнение</w:t>
      </w:r>
      <w:r w:rsidR="00A562E5">
        <w:rPr>
          <w:rFonts w:ascii="Times New Roman" w:hAnsi="Times New Roman" w:cs="Times New Roman"/>
          <w:color w:val="000000"/>
          <w:sz w:val="24"/>
          <w:szCs w:val="24"/>
          <w:lang w:eastAsia="ru-RU"/>
        </w:rPr>
        <w:t xml:space="preserve"> работ по строительству </w:t>
      </w:r>
      <w:r w:rsidRPr="00E740AA">
        <w:rPr>
          <w:rFonts w:ascii="Times New Roman" w:hAnsi="Times New Roman" w:cs="Times New Roman"/>
          <w:color w:val="000000"/>
          <w:sz w:val="24"/>
          <w:szCs w:val="24"/>
          <w:lang w:eastAsia="ru-RU"/>
        </w:rPr>
        <w:t>автомобильных дорог и аэродромов и</w:t>
      </w:r>
      <w:r w:rsidRPr="00E740AA">
        <w:rPr>
          <w:rFonts w:ascii="Times New Roman" w:hAnsi="Times New Roman" w:cs="Times New Roman"/>
          <w:sz w:val="24"/>
          <w:szCs w:val="24"/>
          <w:lang w:eastAsia="ru-RU"/>
        </w:rPr>
        <w:t xml:space="preserve"> соответствующих профессиональных компетенций (ПК):</w:t>
      </w:r>
    </w:p>
    <w:p w14:paraId="7193379D"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ПК 3.1. Участвовать в организации работ по выполнению технологических процессов строительства автомобильных дорог и аэродромов.</w:t>
      </w:r>
    </w:p>
    <w:p w14:paraId="37C98323"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bookmarkStart w:id="9" w:name="BM131"/>
      <w:bookmarkEnd w:id="9"/>
      <w:r w:rsidRPr="00E740AA">
        <w:rPr>
          <w:rFonts w:ascii="Times New Roman" w:hAnsi="Times New Roman" w:cs="Times New Roman"/>
          <w:color w:val="000000"/>
          <w:sz w:val="24"/>
          <w:szCs w:val="24"/>
          <w:lang w:eastAsia="ru-RU"/>
        </w:rPr>
        <w:t>ПК 3.2. Участвовать в работе по организации контроля выполнения технологических процессов и приемке выполненных работ по строительству автомобильных дорог и аэродромов.</w:t>
      </w:r>
    </w:p>
    <w:p w14:paraId="48B8AE5B" w14:textId="77777777" w:rsidR="00E740AA" w:rsidRPr="00E740AA" w:rsidRDefault="00E740AA" w:rsidP="00E740AA">
      <w:pPr>
        <w:shd w:val="clear" w:color="auto" w:fill="FFFFFF"/>
        <w:spacing w:after="0" w:line="240" w:lineRule="auto"/>
        <w:ind w:firstLine="720"/>
        <w:jc w:val="both"/>
        <w:rPr>
          <w:rFonts w:ascii="Times New Roman" w:hAnsi="Times New Roman" w:cs="Times New Roman"/>
          <w:color w:val="000000"/>
          <w:sz w:val="24"/>
          <w:szCs w:val="24"/>
          <w:lang w:eastAsia="ru-RU"/>
        </w:rPr>
      </w:pPr>
      <w:bookmarkStart w:id="10" w:name="BM132"/>
      <w:bookmarkEnd w:id="10"/>
      <w:r w:rsidRPr="00E740AA">
        <w:rPr>
          <w:rFonts w:ascii="Times New Roman" w:hAnsi="Times New Roman" w:cs="Times New Roman"/>
          <w:color w:val="000000"/>
          <w:sz w:val="24"/>
          <w:szCs w:val="24"/>
          <w:lang w:eastAsia="ru-RU"/>
        </w:rPr>
        <w:t>ПК 3.3. Участвовать в расчетах технико-экономических показателей строительства автомобильных дорог и аэродромов.</w:t>
      </w:r>
    </w:p>
    <w:p w14:paraId="7005AE53"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lang w:eastAsia="ru-RU"/>
        </w:rPr>
      </w:pPr>
    </w:p>
    <w:p w14:paraId="24FD9B1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Программа профессионального модуля может быть использована для повышения </w:t>
      </w:r>
      <w:r w:rsidR="002D2FD7" w:rsidRPr="00E740AA">
        <w:rPr>
          <w:rFonts w:ascii="Times New Roman" w:hAnsi="Times New Roman" w:cs="Times New Roman"/>
          <w:sz w:val="24"/>
          <w:szCs w:val="24"/>
          <w:lang w:eastAsia="ru-RU"/>
        </w:rPr>
        <w:t>квалификации и</w:t>
      </w:r>
      <w:r w:rsidRPr="00E740AA">
        <w:rPr>
          <w:rFonts w:ascii="Times New Roman" w:hAnsi="Times New Roman" w:cs="Times New Roman"/>
          <w:sz w:val="24"/>
          <w:szCs w:val="24"/>
          <w:lang w:eastAsia="ru-RU"/>
        </w:rPr>
        <w:t xml:space="preserve"> переподготовки рабочих кадров строительных и ремонтных, связанных со строительством автомобильных дорог и аэродромов. Опыт работы требуется.</w:t>
      </w:r>
    </w:p>
    <w:p w14:paraId="3034963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Программа профессионального модуля может быть использована для профессиональной подготовки и получения рабочих профессий в системе СПО на базе основного общего образования. Опыт работы требуется.</w:t>
      </w:r>
    </w:p>
    <w:p w14:paraId="6C732D9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p>
    <w:p w14:paraId="19A8FED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740AA">
        <w:rPr>
          <w:rFonts w:ascii="Times New Roman" w:hAnsi="Times New Roman" w:cs="Times New Roman"/>
          <w:b/>
          <w:bCs/>
          <w:sz w:val="24"/>
          <w:szCs w:val="24"/>
          <w:lang w:eastAsia="ru-RU"/>
        </w:rPr>
        <w:t>1.2. Цели и задачи модуля – требования к результатам освоения модуля</w:t>
      </w:r>
    </w:p>
    <w:p w14:paraId="0345DAEC"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eastAsia="ru-RU"/>
        </w:rPr>
      </w:pPr>
    </w:p>
    <w:p w14:paraId="29EC4E87"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14:paraId="698D4CC3"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иметь практический опыт:</w:t>
      </w:r>
    </w:p>
    <w:p w14:paraId="6CC6BCC3"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проектирования, организации и технологии строительных работ</w:t>
      </w:r>
    </w:p>
    <w:p w14:paraId="1F44829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уметь:</w:t>
      </w:r>
    </w:p>
    <w:p w14:paraId="2251ED16"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строить, содержать и ремонтировать автомобильные дороги, транспортные сооружения и аэродромы;</w:t>
      </w:r>
    </w:p>
    <w:p w14:paraId="3C013ADC"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самостоятельно формировать задачи и определять способы их решения в рамках профессиональной компетенции;</w:t>
      </w:r>
    </w:p>
    <w:p w14:paraId="163BE9E8"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работать с нормативными документами, типовой проектной и технологической документацией;</w:t>
      </w:r>
    </w:p>
    <w:p w14:paraId="138936E9"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lang w:eastAsia="ru-RU"/>
        </w:rPr>
      </w:pPr>
      <w:r w:rsidRPr="00E740AA">
        <w:rPr>
          <w:rFonts w:ascii="Times New Roman" w:hAnsi="Times New Roman" w:cs="Times New Roman"/>
          <w:color w:val="000000"/>
          <w:sz w:val="24"/>
          <w:szCs w:val="24"/>
          <w:lang w:eastAsia="ru-RU"/>
        </w:rPr>
        <w:t>- использовать современные информационные технологии</w:t>
      </w:r>
    </w:p>
    <w:p w14:paraId="120C430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знать:</w:t>
      </w:r>
    </w:p>
    <w:p w14:paraId="7B73B708"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основные положения по организации производственного процесса строительства, ремонта и содержания, автомобильных дорог, транспортных сооружений и аэродромов;</w:t>
      </w:r>
    </w:p>
    <w:p w14:paraId="2141B228"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порядок материально-технического обеспечения объектов строительства, ремонта и содержания;</w:t>
      </w:r>
    </w:p>
    <w:p w14:paraId="705C72EF"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контроль за выполнением технологических операций;</w:t>
      </w:r>
    </w:p>
    <w:p w14:paraId="25B222D4" w14:textId="77777777" w:rsidR="00E740AA" w:rsidRPr="00E740AA" w:rsidRDefault="00E740AA" w:rsidP="00E740AA">
      <w:pPr>
        <w:spacing w:after="0" w:line="240" w:lineRule="auto"/>
        <w:jc w:val="both"/>
        <w:rPr>
          <w:rFonts w:ascii="Times New Roman" w:hAnsi="Times New Roman" w:cs="Times New Roman"/>
          <w:color w:val="000000"/>
          <w:sz w:val="24"/>
          <w:szCs w:val="24"/>
          <w:lang w:eastAsia="ru-RU"/>
        </w:rPr>
      </w:pPr>
      <w:r w:rsidRPr="00E740AA">
        <w:rPr>
          <w:rFonts w:ascii="Times New Roman" w:hAnsi="Times New Roman" w:cs="Times New Roman"/>
          <w:color w:val="000000"/>
          <w:sz w:val="24"/>
          <w:szCs w:val="24"/>
          <w:lang w:eastAsia="ru-RU"/>
        </w:rPr>
        <w:t>- обеспечение экологической безопасности при строительстве, ремонте и содержании автомобильных дорог и аэродромов;</w:t>
      </w:r>
    </w:p>
    <w:p w14:paraId="3DEED6FD" w14:textId="77777777" w:rsidR="00E740AA" w:rsidRPr="00E740AA" w:rsidRDefault="00E740AA" w:rsidP="00E740AA">
      <w:pPr>
        <w:spacing w:after="0" w:line="240" w:lineRule="auto"/>
        <w:jc w:val="both"/>
        <w:rPr>
          <w:rFonts w:ascii="Times New Roman" w:hAnsi="Times New Roman" w:cs="Times New Roman"/>
          <w:i/>
          <w:iCs/>
          <w:sz w:val="24"/>
          <w:szCs w:val="24"/>
          <w:lang w:eastAsia="ru-RU"/>
        </w:rPr>
      </w:pPr>
      <w:r w:rsidRPr="00E740AA">
        <w:rPr>
          <w:rFonts w:ascii="Times New Roman" w:hAnsi="Times New Roman" w:cs="Times New Roman"/>
          <w:color w:val="000000"/>
          <w:sz w:val="24"/>
          <w:szCs w:val="24"/>
          <w:lang w:eastAsia="ru-RU"/>
        </w:rPr>
        <w:t>- организацию работ по обеспечению безопасности движения.</w:t>
      </w:r>
    </w:p>
    <w:p w14:paraId="0EBA75B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p>
    <w:p w14:paraId="2241A93F"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E740AA">
        <w:rPr>
          <w:rFonts w:ascii="Times New Roman" w:hAnsi="Times New Roman" w:cs="Times New Roman"/>
          <w:b/>
          <w:bCs/>
          <w:sz w:val="24"/>
          <w:szCs w:val="24"/>
          <w:lang w:eastAsia="ru-RU"/>
        </w:rPr>
        <w:t>1.3. Рекомендуемое количество часов на освоение программы профессионального модуля:</w:t>
      </w:r>
    </w:p>
    <w:p w14:paraId="4C06943A"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14:paraId="337153B5" w14:textId="77777777" w:rsidR="00E740AA" w:rsidRPr="00E740AA" w:rsidRDefault="00911C3B"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w:t>
      </w:r>
      <w:r w:rsidR="006C09EE">
        <w:rPr>
          <w:rFonts w:ascii="Times New Roman" w:hAnsi="Times New Roman" w:cs="Times New Roman"/>
          <w:sz w:val="24"/>
          <w:szCs w:val="24"/>
          <w:lang w:eastAsia="ru-RU"/>
        </w:rPr>
        <w:t>его – 573</w:t>
      </w:r>
      <w:r w:rsidR="00E740AA" w:rsidRPr="00E740AA">
        <w:rPr>
          <w:rFonts w:ascii="Times New Roman" w:hAnsi="Times New Roman" w:cs="Times New Roman"/>
          <w:sz w:val="24"/>
          <w:szCs w:val="24"/>
          <w:lang w:eastAsia="ru-RU"/>
        </w:rPr>
        <w:t xml:space="preserve"> часов, в том числе:</w:t>
      </w:r>
    </w:p>
    <w:p w14:paraId="1DA50A0B" w14:textId="7A49FE51"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максимальной уче</w:t>
      </w:r>
      <w:r w:rsidR="006C09EE">
        <w:rPr>
          <w:rFonts w:ascii="Times New Roman" w:hAnsi="Times New Roman" w:cs="Times New Roman"/>
          <w:sz w:val="24"/>
          <w:szCs w:val="24"/>
          <w:lang w:eastAsia="ru-RU"/>
        </w:rPr>
        <w:t xml:space="preserve">бной нагрузки обучающегося – </w:t>
      </w:r>
      <w:r w:rsidR="00CA0C28">
        <w:rPr>
          <w:rFonts w:ascii="Times New Roman" w:hAnsi="Times New Roman" w:cs="Times New Roman"/>
          <w:sz w:val="24"/>
          <w:szCs w:val="24"/>
          <w:lang w:eastAsia="ru-RU"/>
        </w:rPr>
        <w:t>252</w:t>
      </w:r>
      <w:r w:rsidRPr="00E740AA">
        <w:rPr>
          <w:rFonts w:ascii="Times New Roman" w:hAnsi="Times New Roman" w:cs="Times New Roman"/>
          <w:sz w:val="24"/>
          <w:szCs w:val="24"/>
          <w:lang w:eastAsia="ru-RU"/>
        </w:rPr>
        <w:t xml:space="preserve"> часов, включая:</w:t>
      </w:r>
    </w:p>
    <w:p w14:paraId="5F7EFFD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обязательной аудиторной учебной нагрузки обучающегося – </w:t>
      </w:r>
      <w:r w:rsidR="006C09EE">
        <w:rPr>
          <w:rFonts w:ascii="Times New Roman" w:hAnsi="Times New Roman" w:cs="Times New Roman"/>
          <w:sz w:val="24"/>
          <w:szCs w:val="24"/>
          <w:lang w:eastAsia="ru-RU"/>
        </w:rPr>
        <w:t>334</w:t>
      </w:r>
      <w:r w:rsidRPr="00E740AA">
        <w:rPr>
          <w:rFonts w:ascii="Times New Roman" w:hAnsi="Times New Roman" w:cs="Times New Roman"/>
          <w:sz w:val="24"/>
          <w:szCs w:val="24"/>
          <w:lang w:eastAsia="ru-RU"/>
        </w:rPr>
        <w:t>часов;</w:t>
      </w:r>
    </w:p>
    <w:p w14:paraId="2628DB21" w14:textId="12F96F79"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самосто</w:t>
      </w:r>
      <w:r w:rsidR="006C09EE">
        <w:rPr>
          <w:rFonts w:ascii="Times New Roman" w:hAnsi="Times New Roman" w:cs="Times New Roman"/>
          <w:sz w:val="24"/>
          <w:szCs w:val="24"/>
          <w:lang w:eastAsia="ru-RU"/>
        </w:rPr>
        <w:t xml:space="preserve">ятельной работы обучающегося – </w:t>
      </w:r>
      <w:r w:rsidR="00CA0C28">
        <w:rPr>
          <w:rFonts w:ascii="Times New Roman" w:hAnsi="Times New Roman" w:cs="Times New Roman"/>
          <w:sz w:val="24"/>
          <w:szCs w:val="24"/>
          <w:lang w:eastAsia="ru-RU"/>
        </w:rPr>
        <w:t>32</w:t>
      </w:r>
      <w:r w:rsidRPr="00E740AA">
        <w:rPr>
          <w:rFonts w:ascii="Times New Roman" w:hAnsi="Times New Roman" w:cs="Times New Roman"/>
          <w:sz w:val="24"/>
          <w:szCs w:val="24"/>
          <w:lang w:eastAsia="ru-RU"/>
        </w:rPr>
        <w:t xml:space="preserve"> часов;</w:t>
      </w:r>
    </w:p>
    <w:p w14:paraId="086B518A" w14:textId="77777777" w:rsid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740AA">
        <w:rPr>
          <w:rFonts w:ascii="Times New Roman" w:hAnsi="Times New Roman" w:cs="Times New Roman"/>
          <w:sz w:val="24"/>
          <w:szCs w:val="24"/>
          <w:lang w:eastAsia="ru-RU"/>
        </w:rPr>
        <w:t xml:space="preserve">учебной </w:t>
      </w:r>
      <w:r w:rsidR="00281036">
        <w:rPr>
          <w:rFonts w:ascii="Times New Roman" w:hAnsi="Times New Roman" w:cs="Times New Roman"/>
          <w:sz w:val="24"/>
          <w:szCs w:val="24"/>
          <w:lang w:eastAsia="ru-RU"/>
        </w:rPr>
        <w:t>и производственной практики –72</w:t>
      </w:r>
      <w:r w:rsidRPr="00E740AA">
        <w:rPr>
          <w:rFonts w:ascii="Times New Roman" w:hAnsi="Times New Roman" w:cs="Times New Roman"/>
          <w:sz w:val="24"/>
          <w:szCs w:val="24"/>
          <w:lang w:eastAsia="ru-RU"/>
        </w:rPr>
        <w:t xml:space="preserve"> час</w:t>
      </w:r>
      <w:r w:rsidR="00281036">
        <w:rPr>
          <w:rFonts w:ascii="Times New Roman" w:hAnsi="Times New Roman" w:cs="Times New Roman"/>
          <w:sz w:val="24"/>
          <w:szCs w:val="24"/>
          <w:lang w:eastAsia="ru-RU"/>
        </w:rPr>
        <w:t>а</w:t>
      </w:r>
      <w:r w:rsidRPr="00E740AA">
        <w:rPr>
          <w:rFonts w:ascii="Times New Roman" w:hAnsi="Times New Roman" w:cs="Times New Roman"/>
          <w:sz w:val="24"/>
          <w:szCs w:val="24"/>
          <w:lang w:eastAsia="ru-RU"/>
        </w:rPr>
        <w:t>.</w:t>
      </w:r>
    </w:p>
    <w:p w14:paraId="1823D8BA" w14:textId="77777777" w:rsidR="002D2FD7" w:rsidRPr="00E740AA" w:rsidRDefault="002D2FD7"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14:paraId="323E16E3" w14:textId="77777777" w:rsidR="00047480" w:rsidRPr="00E740AA" w:rsidRDefault="00047480" w:rsidP="00E74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olor w:val="000000"/>
          <w:sz w:val="24"/>
          <w:szCs w:val="24"/>
        </w:rPr>
      </w:pPr>
    </w:p>
    <w:p w14:paraId="1300C89A" w14:textId="77777777" w:rsidR="00E740AA" w:rsidRPr="00E740AA" w:rsidRDefault="007612BB"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740AA">
        <w:rPr>
          <w:rFonts w:ascii="Times New Roman" w:hAnsi="Times New Roman" w:cs="Times New Roman"/>
          <w:b/>
          <w:caps/>
          <w:color w:val="000000"/>
          <w:sz w:val="24"/>
          <w:szCs w:val="24"/>
        </w:rPr>
        <w:tab/>
        <w:t xml:space="preserve">ПМ.04 </w:t>
      </w:r>
      <w:r w:rsidR="006C09EE">
        <w:rPr>
          <w:rFonts w:ascii="Times New Roman" w:hAnsi="Times New Roman" w:cs="Times New Roman"/>
          <w:b/>
          <w:bCs/>
          <w:sz w:val="24"/>
          <w:szCs w:val="24"/>
        </w:rPr>
        <w:t xml:space="preserve">ВЫПОЛНЕНИЕ </w:t>
      </w:r>
      <w:r w:rsidR="002D2FD7" w:rsidRPr="00E740AA">
        <w:rPr>
          <w:rFonts w:ascii="Times New Roman" w:hAnsi="Times New Roman" w:cs="Times New Roman"/>
          <w:b/>
          <w:bCs/>
          <w:sz w:val="24"/>
          <w:szCs w:val="24"/>
        </w:rPr>
        <w:t>РАБОТ ПО ЭКСПЛУАТАЦИИ АВТОМОБИЛЬНЫХ ДОРОГ И АЭРОДРОМОВ</w:t>
      </w:r>
    </w:p>
    <w:p w14:paraId="201C700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7E0252DE" w14:textId="77777777" w:rsidR="00E740AA" w:rsidRPr="00E740AA" w:rsidRDefault="00E740AA" w:rsidP="00BC6A89">
      <w:pPr>
        <w:pStyle w:val="a6"/>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val="0"/>
        <w:jc w:val="both"/>
        <w:rPr>
          <w:rFonts w:ascii="Times New Roman" w:hAnsi="Times New Roman" w:cs="Times New Roman"/>
          <w:b/>
          <w:bCs/>
          <w:sz w:val="24"/>
          <w:szCs w:val="24"/>
        </w:rPr>
      </w:pPr>
      <w:r w:rsidRPr="00E740AA">
        <w:rPr>
          <w:rFonts w:ascii="Times New Roman" w:hAnsi="Times New Roman" w:cs="Times New Roman"/>
          <w:b/>
          <w:bCs/>
          <w:sz w:val="24"/>
          <w:szCs w:val="24"/>
        </w:rPr>
        <w:t>Область применения программы.</w:t>
      </w:r>
    </w:p>
    <w:p w14:paraId="3A3213CC" w14:textId="77777777" w:rsidR="00E740AA" w:rsidRPr="00E740AA" w:rsidRDefault="00E740AA" w:rsidP="00E740A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p>
    <w:p w14:paraId="2E2E4A68" w14:textId="77777777" w:rsidR="00E740AA" w:rsidRPr="00E740AA" w:rsidRDefault="00E740AA" w:rsidP="00E740AA">
      <w:pPr>
        <w:spacing w:after="0" w:line="240" w:lineRule="auto"/>
        <w:ind w:firstLine="737"/>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профессионального модуля (далее программа) – является частью основной профессиональной образовательной программы в соответствии с ФГОС по специальности СПО 08.02.05. </w:t>
      </w:r>
      <w:r w:rsidRPr="00E740AA">
        <w:rPr>
          <w:rFonts w:ascii="Times New Roman" w:hAnsi="Times New Roman" w:cs="Times New Roman"/>
          <w:color w:val="000000"/>
          <w:sz w:val="24"/>
          <w:szCs w:val="24"/>
        </w:rPr>
        <w:t>Строительство и эксплуатация автомобильных дорог и аэродромов</w:t>
      </w:r>
      <w:r w:rsidRPr="00E740AA">
        <w:rPr>
          <w:rFonts w:ascii="Times New Roman" w:hAnsi="Times New Roman" w:cs="Times New Roman"/>
          <w:sz w:val="24"/>
          <w:szCs w:val="24"/>
        </w:rPr>
        <w:t xml:space="preserve"> в части освоения основного вида профессиональной деятельности (ВПД): </w:t>
      </w:r>
      <w:r w:rsidRPr="00E740AA">
        <w:rPr>
          <w:rStyle w:val="FontStyle30"/>
          <w:sz w:val="24"/>
          <w:szCs w:val="24"/>
        </w:rPr>
        <w:t>«</w:t>
      </w:r>
      <w:r w:rsidR="006C09EE">
        <w:rPr>
          <w:rStyle w:val="FontStyle30"/>
          <w:sz w:val="24"/>
          <w:szCs w:val="24"/>
        </w:rPr>
        <w:t>Выполнение работ</w:t>
      </w:r>
      <w:r w:rsidRPr="00E740AA">
        <w:rPr>
          <w:rStyle w:val="FontStyle30"/>
          <w:sz w:val="24"/>
          <w:szCs w:val="24"/>
        </w:rPr>
        <w:t xml:space="preserve"> по эксплуатации автомобильных дорог и аэродромов» </w:t>
      </w:r>
      <w:r w:rsidRPr="00E740AA">
        <w:rPr>
          <w:rFonts w:ascii="Times New Roman" w:hAnsi="Times New Roman" w:cs="Times New Roman"/>
          <w:sz w:val="24"/>
          <w:szCs w:val="24"/>
        </w:rPr>
        <w:t>профессиональных компетенций (ПК):</w:t>
      </w:r>
    </w:p>
    <w:p w14:paraId="40E954B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5262ED21"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E740AA">
        <w:rPr>
          <w:rFonts w:ascii="Times New Roman" w:hAnsi="Times New Roman" w:cs="Times New Roman"/>
          <w:sz w:val="24"/>
          <w:szCs w:val="24"/>
        </w:rPr>
        <w:lastRenderedPageBreak/>
        <w:t xml:space="preserve">1. </w:t>
      </w:r>
      <w:r w:rsidRPr="00E740AA">
        <w:rPr>
          <w:rFonts w:ascii="Times New Roman" w:hAnsi="Times New Roman" w:cs="Times New Roman"/>
          <w:color w:val="000000"/>
          <w:sz w:val="24"/>
          <w:szCs w:val="24"/>
        </w:rPr>
        <w:t>Участие в организации работ зимнего содержания автомобильных дорог и аэродромов.</w:t>
      </w:r>
    </w:p>
    <w:p w14:paraId="382FFB3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sz w:val="24"/>
          <w:szCs w:val="24"/>
        </w:rPr>
        <w:t xml:space="preserve">2. Участие в организации работ содержания автомобильных дорог и аэродромов </w:t>
      </w:r>
      <w:r w:rsidR="002D2FD7" w:rsidRPr="00E740AA">
        <w:rPr>
          <w:rFonts w:ascii="Times New Roman" w:hAnsi="Times New Roman" w:cs="Times New Roman"/>
          <w:sz w:val="24"/>
          <w:szCs w:val="24"/>
        </w:rPr>
        <w:t>в весенне-летне-осенние периоды</w:t>
      </w:r>
      <w:r w:rsidRPr="00E740AA">
        <w:rPr>
          <w:rFonts w:ascii="Times New Roman" w:hAnsi="Times New Roman" w:cs="Times New Roman"/>
          <w:color w:val="000000"/>
          <w:sz w:val="24"/>
          <w:szCs w:val="24"/>
        </w:rPr>
        <w:t>.</w:t>
      </w:r>
    </w:p>
    <w:p w14:paraId="23C5E40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3. Участие в работе по организации контроля выполнения технологических процессов и приемке выполненных работ по содержанию автомобильных дорог и аэродромов.</w:t>
      </w:r>
    </w:p>
    <w:p w14:paraId="79C968A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4. Участие в организации работ по выполнению технологических процессов ремонта автомобильных дорог и аэродромов.</w:t>
      </w:r>
    </w:p>
    <w:p w14:paraId="3EC0005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5. Участие в расчетах технико-экономических показателей ремонта автомобильных дорог и аэродромов.</w:t>
      </w:r>
    </w:p>
    <w:p w14:paraId="66DAF72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p>
    <w:p w14:paraId="7949822A"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 для повышения квалификации и переподготовки рабочих кадров строительных и ремонтных организаций по профессиям «</w:t>
      </w:r>
      <w:proofErr w:type="spellStart"/>
      <w:r w:rsidRPr="00E740AA">
        <w:rPr>
          <w:rFonts w:ascii="Times New Roman" w:hAnsi="Times New Roman" w:cs="Times New Roman"/>
          <w:sz w:val="24"/>
          <w:szCs w:val="24"/>
        </w:rPr>
        <w:t>асфальтобетонщик</w:t>
      </w:r>
      <w:proofErr w:type="spellEnd"/>
      <w:r w:rsidRPr="00E740AA">
        <w:rPr>
          <w:rFonts w:ascii="Times New Roman" w:hAnsi="Times New Roman" w:cs="Times New Roman"/>
          <w:sz w:val="24"/>
          <w:szCs w:val="24"/>
        </w:rPr>
        <w:t>», «дорожный рабочий».</w:t>
      </w:r>
    </w:p>
    <w:p w14:paraId="1413790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E740AA">
        <w:rPr>
          <w:rFonts w:ascii="Times New Roman" w:hAnsi="Times New Roman" w:cs="Times New Roman"/>
          <w:sz w:val="24"/>
          <w:szCs w:val="24"/>
        </w:rPr>
        <w:t>Программа профессионального модуля может быть использована для профессиональной подготовки и получения рабочих профессий «</w:t>
      </w:r>
      <w:proofErr w:type="spellStart"/>
      <w:r w:rsidRPr="00E740AA">
        <w:rPr>
          <w:rFonts w:ascii="Times New Roman" w:hAnsi="Times New Roman" w:cs="Times New Roman"/>
          <w:sz w:val="24"/>
          <w:szCs w:val="24"/>
        </w:rPr>
        <w:t>асфальтобетонщик</w:t>
      </w:r>
      <w:proofErr w:type="spellEnd"/>
      <w:r w:rsidRPr="00E740AA">
        <w:rPr>
          <w:rFonts w:ascii="Times New Roman" w:hAnsi="Times New Roman" w:cs="Times New Roman"/>
          <w:sz w:val="24"/>
          <w:szCs w:val="24"/>
        </w:rPr>
        <w:t xml:space="preserve">», «дорожный рабочий» в системе СПО на базе основного общего образования. </w:t>
      </w:r>
    </w:p>
    <w:p w14:paraId="4A16A715"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6214AA8B"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1.2. Цели и задачи модуля – требования к результатам освоения модуля</w:t>
      </w:r>
    </w:p>
    <w:p w14:paraId="4DDF6F23"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0FB766FD"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740A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14:paraId="09F6A02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556A9A09"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Иметь практический опыт:</w:t>
      </w:r>
    </w:p>
    <w:p w14:paraId="75A4290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35C5EE1F"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производство ремонтных работ автомобильных дорог и аэродромов.</w:t>
      </w:r>
    </w:p>
    <w:p w14:paraId="054CDE54"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Уметь:</w:t>
      </w:r>
    </w:p>
    <w:p w14:paraId="70F9DF6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3CFD7187"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оценивать и анализировать состояние автомобильных дорог и аэродромов и их сооружений;</w:t>
      </w:r>
    </w:p>
    <w:p w14:paraId="61F9178A"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разрабатывать технологическую последовательность процессов по содержанию различных типов покрытий и элементов обустройства дорог и аэродромов;</w:t>
      </w:r>
    </w:p>
    <w:p w14:paraId="2C08FE9F"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выполнять расчеты потребности машин для очистки снега с автомобильных дорог и аэродромов и распределение противогололедных материалов на них;</w:t>
      </w:r>
    </w:p>
    <w:p w14:paraId="701CEC68"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разрабатывать технологическую последовательность процессов по ремонту всех типов дорожных одежд;</w:t>
      </w:r>
    </w:p>
    <w:p w14:paraId="20A63909" w14:textId="77777777" w:rsidR="00E740AA" w:rsidRPr="00E740AA" w:rsidRDefault="00E740AA" w:rsidP="00E740AA">
      <w:pPr>
        <w:spacing w:after="0" w:line="240" w:lineRule="auto"/>
        <w:jc w:val="both"/>
        <w:rPr>
          <w:rFonts w:ascii="Times New Roman" w:hAnsi="Times New Roman" w:cs="Times New Roman"/>
          <w:color w:val="000000"/>
          <w:sz w:val="24"/>
          <w:szCs w:val="24"/>
        </w:rPr>
      </w:pPr>
      <w:r w:rsidRPr="00E740AA">
        <w:rPr>
          <w:rFonts w:ascii="Times New Roman" w:hAnsi="Times New Roman" w:cs="Times New Roman"/>
          <w:color w:val="000000"/>
          <w:sz w:val="24"/>
          <w:szCs w:val="24"/>
        </w:rPr>
        <w:t>- определять виды работ, подлежащие приемке и оценивать качество ремонта и содержания автомобильных дорог и аэродромов;</w:t>
      </w:r>
    </w:p>
    <w:p w14:paraId="23E6CD70"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Знать:</w:t>
      </w:r>
    </w:p>
    <w:p w14:paraId="6863F9E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b/>
          <w:bCs/>
          <w:sz w:val="24"/>
          <w:szCs w:val="24"/>
        </w:rPr>
        <w:t xml:space="preserve">- </w:t>
      </w:r>
      <w:r w:rsidRPr="00E740AA">
        <w:rPr>
          <w:rFonts w:ascii="Times New Roman" w:hAnsi="Times New Roman" w:cs="Times New Roman"/>
          <w:sz w:val="24"/>
          <w:szCs w:val="24"/>
        </w:rPr>
        <w:t>основные правила оценки состояния дорог, аэродромов и их сооружений, классификацию работ по ремонту и содержанию автомобильных дорог и аэродромов;</w:t>
      </w:r>
    </w:p>
    <w:p w14:paraId="5E7635C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технологию работ по содержанию автомобильных дорог и аэродромов;</w:t>
      </w:r>
    </w:p>
    <w:p w14:paraId="77FA1BF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технологию ремонта автомобильных дорог и аэродромов;</w:t>
      </w:r>
    </w:p>
    <w:p w14:paraId="510F9232"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правила приемки и оценки качества работ по ремонту и содержанию автомобильных дорог и аэродромов;</w:t>
      </w:r>
    </w:p>
    <w:p w14:paraId="5D685C4F"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технический учет и паспортизацию автомобильных дорог и аэродромов</w:t>
      </w:r>
    </w:p>
    <w:p w14:paraId="07AA1BDE"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23FBCCF8"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40AA">
        <w:rPr>
          <w:rFonts w:ascii="Times New Roman" w:hAnsi="Times New Roman" w:cs="Times New Roman"/>
          <w:b/>
          <w:bCs/>
          <w:sz w:val="24"/>
          <w:szCs w:val="24"/>
        </w:rPr>
        <w:t>1.3. Рекомендуемое количество часов на освоение программы профессионального модуля:</w:t>
      </w:r>
    </w:p>
    <w:p w14:paraId="0DF31E36" w14:textId="77777777" w:rsidR="00E740AA" w:rsidRPr="00E740AA" w:rsidRDefault="000E3688"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 34</w:t>
      </w:r>
      <w:r w:rsidR="00E740AA" w:rsidRPr="00E740AA">
        <w:rPr>
          <w:rFonts w:ascii="Times New Roman" w:hAnsi="Times New Roman" w:cs="Times New Roman"/>
          <w:sz w:val="24"/>
          <w:szCs w:val="24"/>
        </w:rPr>
        <w:t>8 часов, в том числе:</w:t>
      </w:r>
    </w:p>
    <w:p w14:paraId="42DAC879" w14:textId="5BC96BB2"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40AA">
        <w:rPr>
          <w:rFonts w:ascii="Times New Roman" w:hAnsi="Times New Roman" w:cs="Times New Roman"/>
          <w:sz w:val="24"/>
          <w:szCs w:val="24"/>
        </w:rPr>
        <w:t xml:space="preserve">Максимальной учебной нагрузки </w:t>
      </w:r>
      <w:r w:rsidR="000E3688">
        <w:rPr>
          <w:rFonts w:ascii="Times New Roman" w:hAnsi="Times New Roman" w:cs="Times New Roman"/>
          <w:sz w:val="24"/>
          <w:szCs w:val="24"/>
        </w:rPr>
        <w:t xml:space="preserve">обучающегося – </w:t>
      </w:r>
      <w:r w:rsidR="00CA0C28">
        <w:rPr>
          <w:rFonts w:ascii="Times New Roman" w:hAnsi="Times New Roman" w:cs="Times New Roman"/>
          <w:sz w:val="24"/>
          <w:szCs w:val="24"/>
        </w:rPr>
        <w:t>320</w:t>
      </w:r>
      <w:r w:rsidRPr="00E740AA">
        <w:rPr>
          <w:rFonts w:ascii="Times New Roman" w:hAnsi="Times New Roman" w:cs="Times New Roman"/>
          <w:sz w:val="24"/>
          <w:szCs w:val="24"/>
        </w:rPr>
        <w:t xml:space="preserve"> часов, включая:</w:t>
      </w:r>
    </w:p>
    <w:p w14:paraId="5E498F0A"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Обязательной аудиторной уче</w:t>
      </w:r>
      <w:r w:rsidR="000E3688">
        <w:rPr>
          <w:rFonts w:ascii="Times New Roman" w:hAnsi="Times New Roman" w:cs="Times New Roman"/>
          <w:sz w:val="24"/>
          <w:szCs w:val="24"/>
        </w:rPr>
        <w:t>бной нагрузки обучающегося – 160</w:t>
      </w:r>
      <w:r w:rsidRPr="00E740AA">
        <w:rPr>
          <w:rFonts w:ascii="Times New Roman" w:hAnsi="Times New Roman" w:cs="Times New Roman"/>
          <w:sz w:val="24"/>
          <w:szCs w:val="24"/>
        </w:rPr>
        <w:t xml:space="preserve"> часов;</w:t>
      </w:r>
    </w:p>
    <w:p w14:paraId="47015E9B" w14:textId="2D66A614"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E740AA">
        <w:rPr>
          <w:rFonts w:ascii="Times New Roman" w:hAnsi="Times New Roman" w:cs="Times New Roman"/>
          <w:sz w:val="24"/>
          <w:szCs w:val="24"/>
        </w:rPr>
        <w:t>Самостоя</w:t>
      </w:r>
      <w:r w:rsidR="000E3688">
        <w:rPr>
          <w:rFonts w:ascii="Times New Roman" w:hAnsi="Times New Roman" w:cs="Times New Roman"/>
          <w:sz w:val="24"/>
          <w:szCs w:val="24"/>
        </w:rPr>
        <w:t xml:space="preserve">тельной работы обучающегося – </w:t>
      </w:r>
      <w:r w:rsidR="00CA0C28">
        <w:rPr>
          <w:rFonts w:ascii="Times New Roman" w:hAnsi="Times New Roman" w:cs="Times New Roman"/>
          <w:sz w:val="24"/>
          <w:szCs w:val="24"/>
        </w:rPr>
        <w:t>16</w:t>
      </w:r>
      <w:r w:rsidRPr="00E740AA">
        <w:rPr>
          <w:rFonts w:ascii="Times New Roman" w:hAnsi="Times New Roman" w:cs="Times New Roman"/>
          <w:sz w:val="24"/>
          <w:szCs w:val="24"/>
        </w:rPr>
        <w:t xml:space="preserve"> часов;</w:t>
      </w:r>
    </w:p>
    <w:p w14:paraId="1A973056" w14:textId="77777777" w:rsidR="00E740AA" w:rsidRPr="00E740AA" w:rsidRDefault="00E740AA"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8" w:hanging="919"/>
        <w:rPr>
          <w:rFonts w:ascii="Times New Roman" w:hAnsi="Times New Roman" w:cs="Times New Roman"/>
          <w:sz w:val="24"/>
          <w:szCs w:val="24"/>
        </w:rPr>
      </w:pPr>
      <w:r w:rsidRPr="00E740AA">
        <w:rPr>
          <w:rFonts w:ascii="Times New Roman" w:hAnsi="Times New Roman" w:cs="Times New Roman"/>
          <w:sz w:val="24"/>
          <w:szCs w:val="24"/>
        </w:rPr>
        <w:t>Учебная практика – 72 часа</w:t>
      </w:r>
    </w:p>
    <w:p w14:paraId="3526066B" w14:textId="77777777" w:rsidR="00E740AA" w:rsidRPr="00E740AA" w:rsidRDefault="00BD7726" w:rsidP="00E7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E3688">
        <w:rPr>
          <w:rFonts w:ascii="Times New Roman" w:hAnsi="Times New Roman" w:cs="Times New Roman"/>
          <w:sz w:val="24"/>
          <w:szCs w:val="24"/>
        </w:rPr>
        <w:t>Производственной практики – 36</w:t>
      </w:r>
      <w:r w:rsidR="00E740AA" w:rsidRPr="00E740AA">
        <w:rPr>
          <w:rFonts w:ascii="Times New Roman" w:hAnsi="Times New Roman" w:cs="Times New Roman"/>
          <w:sz w:val="24"/>
          <w:szCs w:val="24"/>
        </w:rPr>
        <w:t xml:space="preserve"> часов.</w:t>
      </w:r>
    </w:p>
    <w:p w14:paraId="31A1DC62" w14:textId="77777777" w:rsidR="0004634E" w:rsidRDefault="0004634E" w:rsidP="00CA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14:paraId="29907571" w14:textId="77777777" w:rsidR="00425C73" w:rsidRDefault="0042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p>
    <w:p w14:paraId="25F641B9" w14:textId="77777777" w:rsidR="00425C73" w:rsidRPr="002265A3" w:rsidRDefault="00425C73" w:rsidP="002265A3">
      <w:pPr>
        <w:pStyle w:val="2"/>
        <w:spacing w:before="0" w:after="0"/>
        <w:ind w:left="11" w:right="-17"/>
        <w:jc w:val="center"/>
        <w:rPr>
          <w:rFonts w:ascii="Times New Roman" w:hAnsi="Times New Roman" w:cs="Times New Roman"/>
          <w:i w:val="0"/>
          <w:sz w:val="24"/>
          <w:szCs w:val="24"/>
        </w:rPr>
      </w:pPr>
      <w:r w:rsidRPr="002265A3">
        <w:rPr>
          <w:rFonts w:ascii="Times New Roman" w:hAnsi="Times New Roman" w:cs="Times New Roman"/>
          <w:i w:val="0"/>
          <w:sz w:val="24"/>
          <w:szCs w:val="24"/>
        </w:rPr>
        <w:t xml:space="preserve">РАБОЧАЯ ПРОГРАММА ПРОИЗВОДСТВЕННОЙ </w:t>
      </w:r>
    </w:p>
    <w:p w14:paraId="73442F98" w14:textId="77777777" w:rsidR="00425C73" w:rsidRPr="002265A3" w:rsidRDefault="00425C73" w:rsidP="002265A3">
      <w:pPr>
        <w:pStyle w:val="10"/>
        <w:spacing w:before="0" w:beforeAutospacing="0" w:after="0" w:afterAutospacing="0"/>
        <w:ind w:left="11" w:right="-17"/>
        <w:jc w:val="center"/>
        <w:rPr>
          <w:sz w:val="24"/>
          <w:szCs w:val="24"/>
        </w:rPr>
      </w:pPr>
      <w:r w:rsidRPr="002265A3">
        <w:rPr>
          <w:sz w:val="24"/>
          <w:szCs w:val="24"/>
        </w:rPr>
        <w:t xml:space="preserve">ПРАКТИКИ (ПРЕДДИПЛОМНОЙ) </w:t>
      </w:r>
    </w:p>
    <w:p w14:paraId="19E2CECF" w14:textId="77777777" w:rsidR="00425C73" w:rsidRPr="00425C73" w:rsidRDefault="00425C73" w:rsidP="00425C73">
      <w:pPr>
        <w:spacing w:after="0" w:line="240" w:lineRule="auto"/>
        <w:jc w:val="center"/>
        <w:rPr>
          <w:sz w:val="24"/>
          <w:szCs w:val="24"/>
        </w:rPr>
      </w:pPr>
    </w:p>
    <w:p w14:paraId="2D24A6F4" w14:textId="77777777" w:rsidR="00425C73" w:rsidRPr="00425C73" w:rsidRDefault="00425C73" w:rsidP="00425C73">
      <w:pPr>
        <w:pStyle w:val="2"/>
        <w:ind w:left="116"/>
        <w:rPr>
          <w:rFonts w:ascii="Times New Roman" w:hAnsi="Times New Roman" w:cs="Times New Roman"/>
          <w:sz w:val="24"/>
        </w:rPr>
      </w:pPr>
      <w:r w:rsidRPr="00425C73">
        <w:rPr>
          <w:rFonts w:ascii="Times New Roman" w:hAnsi="Times New Roman" w:cs="Times New Roman"/>
          <w:sz w:val="24"/>
        </w:rPr>
        <w:t xml:space="preserve">1. ПАСПОРТ РАБОЧЕЙ ПРОГРАММЫ ПРОИЗВОДСТВЕННОЙ ПРАКТИКИ </w:t>
      </w:r>
    </w:p>
    <w:p w14:paraId="7225AA9D" w14:textId="77777777" w:rsidR="00425C73" w:rsidRPr="00425C73" w:rsidRDefault="00425C73" w:rsidP="00425C73">
      <w:pPr>
        <w:pStyle w:val="2"/>
        <w:ind w:left="116"/>
        <w:rPr>
          <w:rFonts w:ascii="Times New Roman" w:hAnsi="Times New Roman" w:cs="Times New Roman"/>
          <w:sz w:val="24"/>
        </w:rPr>
      </w:pPr>
      <w:r w:rsidRPr="00425C73">
        <w:rPr>
          <w:rFonts w:ascii="Times New Roman" w:hAnsi="Times New Roman" w:cs="Times New Roman"/>
          <w:sz w:val="24"/>
        </w:rPr>
        <w:t xml:space="preserve">(ПРЕДДИПЛОМНОЙ) </w:t>
      </w:r>
    </w:p>
    <w:p w14:paraId="2A0F5048" w14:textId="77777777" w:rsidR="00425C73" w:rsidRPr="00425C73" w:rsidRDefault="00425C73" w:rsidP="00425C73">
      <w:pPr>
        <w:pStyle w:val="3"/>
        <w:spacing w:line="240" w:lineRule="auto"/>
        <w:ind w:left="116"/>
        <w:rPr>
          <w:rFonts w:ascii="Times New Roman" w:hAnsi="Times New Roman" w:cs="Times New Roman"/>
        </w:rPr>
      </w:pPr>
      <w:r w:rsidRPr="00425C73">
        <w:rPr>
          <w:rFonts w:ascii="Times New Roman" w:hAnsi="Times New Roman" w:cs="Times New Roman"/>
        </w:rPr>
        <w:t xml:space="preserve">1.1. Область применения программы практики </w:t>
      </w:r>
    </w:p>
    <w:p w14:paraId="2887AEC1"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 Рабочая программа производственной практики (преддипломной) является частью ППССЗ, разработанной в соответствии с ФГОС СПО по специальности 08.02.05</w:t>
      </w:r>
      <w:r w:rsidRPr="00425C73">
        <w:rPr>
          <w:rFonts w:ascii="Times New Roman" w:hAnsi="Times New Roman" w:cs="Times New Roman"/>
          <w:i/>
          <w:sz w:val="24"/>
          <w:szCs w:val="24"/>
        </w:rPr>
        <w:t xml:space="preserve"> </w:t>
      </w:r>
      <w:r w:rsidRPr="00425C73">
        <w:rPr>
          <w:rFonts w:ascii="Times New Roman" w:hAnsi="Times New Roman" w:cs="Times New Roman"/>
          <w:sz w:val="24"/>
          <w:szCs w:val="24"/>
        </w:rPr>
        <w:t xml:space="preserve">Строительство и эксплуатация автомобильных дорог и аэродромов в части освоения основных видов профессиональной деятельности (ВПД): </w:t>
      </w:r>
    </w:p>
    <w:p w14:paraId="7847D85C"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Проектирование конструктивных элементов автомобильных дорог и аэродромов</w:t>
      </w:r>
    </w:p>
    <w:p w14:paraId="77442EBD" w14:textId="77777777" w:rsidR="00425C73" w:rsidRPr="00425C73" w:rsidRDefault="00425C73" w:rsidP="00BC6A89">
      <w:pPr>
        <w:numPr>
          <w:ilvl w:val="0"/>
          <w:numId w:val="52"/>
        </w:numPr>
        <w:spacing w:after="65" w:line="240" w:lineRule="auto"/>
        <w:ind w:left="270" w:hanging="164"/>
        <w:jc w:val="both"/>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производству дорожно-строительных материалов </w:t>
      </w:r>
    </w:p>
    <w:p w14:paraId="0DC20977" w14:textId="77777777" w:rsidR="00425C73" w:rsidRPr="00425C73" w:rsidRDefault="00425C73" w:rsidP="00BC6A89">
      <w:pPr>
        <w:numPr>
          <w:ilvl w:val="0"/>
          <w:numId w:val="52"/>
        </w:numPr>
        <w:spacing w:after="65" w:line="240" w:lineRule="auto"/>
        <w:ind w:left="270" w:hanging="164"/>
        <w:jc w:val="both"/>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строительству автомобильных дорог и аэродромов </w:t>
      </w:r>
    </w:p>
    <w:p w14:paraId="67F1D6FF" w14:textId="77777777" w:rsidR="00425C73" w:rsidRPr="00425C73" w:rsidRDefault="00425C73" w:rsidP="00BC6A89">
      <w:pPr>
        <w:numPr>
          <w:ilvl w:val="0"/>
          <w:numId w:val="52"/>
        </w:numPr>
        <w:spacing w:after="65" w:line="240" w:lineRule="auto"/>
        <w:ind w:left="270" w:hanging="164"/>
        <w:jc w:val="both"/>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эксплуатации автомобильных дорог и аэродромов </w:t>
      </w:r>
    </w:p>
    <w:p w14:paraId="43D1DA64" w14:textId="77777777" w:rsidR="00425C73" w:rsidRPr="00425C73" w:rsidRDefault="00425C73" w:rsidP="00425C73">
      <w:pPr>
        <w:spacing w:line="240" w:lineRule="auto"/>
        <w:ind w:left="270"/>
        <w:rPr>
          <w:rFonts w:ascii="Times New Roman" w:hAnsi="Times New Roman" w:cs="Times New Roman"/>
          <w:sz w:val="24"/>
          <w:szCs w:val="24"/>
        </w:rPr>
      </w:pPr>
    </w:p>
    <w:p w14:paraId="64B3FB6D" w14:textId="77777777" w:rsidR="00425C73" w:rsidRPr="00425C73" w:rsidRDefault="00425C73" w:rsidP="00425C73">
      <w:pPr>
        <w:spacing w:line="240" w:lineRule="auto"/>
        <w:ind w:left="270"/>
        <w:rPr>
          <w:rFonts w:ascii="Times New Roman" w:hAnsi="Times New Roman" w:cs="Times New Roman"/>
          <w:sz w:val="24"/>
          <w:szCs w:val="24"/>
        </w:rPr>
      </w:pPr>
      <w:r w:rsidRPr="00425C73">
        <w:rPr>
          <w:rFonts w:ascii="Times New Roman" w:hAnsi="Times New Roman" w:cs="Times New Roman"/>
          <w:sz w:val="24"/>
          <w:szCs w:val="24"/>
        </w:rPr>
        <w:t xml:space="preserve">и соответствующих профессиональных компетенций: </w:t>
      </w:r>
    </w:p>
    <w:p w14:paraId="67C18147"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1.1 Проводить геодезические работы в процессе изыскания автомобильных дорог и аэродромов  </w:t>
      </w:r>
    </w:p>
    <w:p w14:paraId="0589643A"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1.2 Проводить геологические работы в процессе изыскания автомобильных дорог и аэродромов  </w:t>
      </w:r>
    </w:p>
    <w:p w14:paraId="02D6B9F9"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1.3 Проектировать конструктивные элементы автомобильных дорог и аэродромов  </w:t>
      </w:r>
    </w:p>
    <w:p w14:paraId="02A94214"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1.4 Проектировать транспортные сооружения и их элементов на автомобильных дорогах и аэродромах </w:t>
      </w:r>
    </w:p>
    <w:p w14:paraId="3258AAB9"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2.1 Выполнение работ по производству дорожно-строительных материалов </w:t>
      </w:r>
    </w:p>
    <w:p w14:paraId="0E9A4130"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3.1 Выполнение технологических процессов строительства автомобильных дорог и аэродромов </w:t>
      </w:r>
    </w:p>
    <w:p w14:paraId="4EC3934C"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3.2 Осуществление контроля технологических процессов и приемке выполненных работ по строительству автомобильных дорог и аэродромов </w:t>
      </w:r>
    </w:p>
    <w:p w14:paraId="3FF6A1AD"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3.3   Выполнение расчетов технико-экономических показателей строительства автомобильных дорог и аэродромов </w:t>
      </w:r>
    </w:p>
    <w:p w14:paraId="73A5463B"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4.1 </w:t>
      </w:r>
      <w:r w:rsidRPr="00425C73">
        <w:rPr>
          <w:rFonts w:ascii="Times New Roman" w:hAnsi="Times New Roman" w:cs="Times New Roman"/>
          <w:sz w:val="24"/>
          <w:szCs w:val="24"/>
        </w:rPr>
        <w:tab/>
        <w:t>Организация и выполнение</w:t>
      </w:r>
      <w:r w:rsidRPr="00425C73">
        <w:rPr>
          <w:rFonts w:ascii="Times New Roman" w:hAnsi="Times New Roman" w:cs="Times New Roman"/>
          <w:sz w:val="24"/>
          <w:szCs w:val="24"/>
        </w:rPr>
        <w:tab/>
        <w:t xml:space="preserve">работ </w:t>
      </w:r>
      <w:r w:rsidRPr="00425C73">
        <w:rPr>
          <w:rFonts w:ascii="Times New Roman" w:hAnsi="Times New Roman" w:cs="Times New Roman"/>
          <w:sz w:val="24"/>
          <w:szCs w:val="24"/>
        </w:rPr>
        <w:tab/>
        <w:t xml:space="preserve">зимнего </w:t>
      </w:r>
      <w:r w:rsidRPr="00425C73">
        <w:rPr>
          <w:rFonts w:ascii="Times New Roman" w:hAnsi="Times New Roman" w:cs="Times New Roman"/>
          <w:sz w:val="24"/>
          <w:szCs w:val="24"/>
        </w:rPr>
        <w:tab/>
        <w:t xml:space="preserve">содержания автомобильных дорог и аэродромов </w:t>
      </w:r>
    </w:p>
    <w:p w14:paraId="26844437"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4.2 Организация и выполнение работ содержания автомобильных дорог в весенне-летне-осенние периоды </w:t>
      </w:r>
    </w:p>
    <w:p w14:paraId="3B39B258"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4.3 Осуществление контроля технологических процессов и приемки выполненных работ по содержанию автомобильных дорог и аэродромов </w:t>
      </w:r>
    </w:p>
    <w:p w14:paraId="2F7BB4EF"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lastRenderedPageBreak/>
        <w:t xml:space="preserve">ПК 4.4 Выполнение работ по выполнению технологических процессов ремонта автомобильных дорог и аэродромов </w:t>
      </w:r>
    </w:p>
    <w:p w14:paraId="37D8FBEF"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ПК 4.5 Выполнение расчетов технико-экономических показателей ремонта автомобильных дорог и аэродромов </w:t>
      </w:r>
    </w:p>
    <w:p w14:paraId="1A45C1C4" w14:textId="77777777" w:rsidR="00425C73" w:rsidRPr="00425C73" w:rsidRDefault="00425C73" w:rsidP="00425C73">
      <w:pPr>
        <w:spacing w:after="21" w:line="240" w:lineRule="auto"/>
        <w:ind w:left="106"/>
        <w:rPr>
          <w:rFonts w:ascii="Times New Roman" w:hAnsi="Times New Roman" w:cs="Times New Roman"/>
          <w:sz w:val="24"/>
          <w:szCs w:val="24"/>
        </w:rPr>
      </w:pPr>
      <w:r w:rsidRPr="00425C73">
        <w:rPr>
          <w:rFonts w:ascii="Times New Roman" w:hAnsi="Times New Roman" w:cs="Times New Roman"/>
          <w:sz w:val="24"/>
          <w:szCs w:val="24"/>
        </w:rPr>
        <w:t xml:space="preserve"> </w:t>
      </w:r>
      <w:r w:rsidRPr="00425C73">
        <w:rPr>
          <w:rFonts w:ascii="Times New Roman" w:hAnsi="Times New Roman" w:cs="Times New Roman"/>
          <w:sz w:val="24"/>
          <w:szCs w:val="24"/>
        </w:rPr>
        <w:tab/>
        <w:t xml:space="preserve">Рабочая программа практики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дорожный рабочий. </w:t>
      </w:r>
    </w:p>
    <w:p w14:paraId="012729B0" w14:textId="77777777" w:rsidR="00425C73" w:rsidRPr="00425C73" w:rsidRDefault="00425C73" w:rsidP="00425C73">
      <w:pPr>
        <w:pStyle w:val="3"/>
        <w:spacing w:after="237" w:line="240" w:lineRule="auto"/>
        <w:ind w:left="116"/>
        <w:rPr>
          <w:rFonts w:ascii="Times New Roman" w:hAnsi="Times New Roman" w:cs="Times New Roman"/>
        </w:rPr>
      </w:pPr>
      <w:r w:rsidRPr="00425C73">
        <w:rPr>
          <w:rFonts w:ascii="Times New Roman" w:hAnsi="Times New Roman" w:cs="Times New Roman"/>
        </w:rPr>
        <w:t>1.2</w:t>
      </w:r>
      <w:r w:rsidRPr="00425C73">
        <w:rPr>
          <w:rFonts w:ascii="Times New Roman" w:hAnsi="Times New Roman" w:cs="Times New Roman"/>
          <w:b/>
        </w:rPr>
        <w:t xml:space="preserve"> </w:t>
      </w:r>
      <w:r w:rsidRPr="00425C73">
        <w:rPr>
          <w:rFonts w:ascii="Times New Roman" w:hAnsi="Times New Roman" w:cs="Times New Roman"/>
        </w:rPr>
        <w:t xml:space="preserve">Цели и задачи производственной практики. </w:t>
      </w:r>
    </w:p>
    <w:p w14:paraId="5677023A"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b/>
          <w:sz w:val="24"/>
          <w:szCs w:val="24"/>
        </w:rPr>
        <w:t xml:space="preserve">         Цель</w:t>
      </w:r>
      <w:r w:rsidRPr="00425C73">
        <w:rPr>
          <w:rFonts w:ascii="Times New Roman" w:hAnsi="Times New Roman" w:cs="Times New Roman"/>
          <w:sz w:val="24"/>
          <w:szCs w:val="24"/>
        </w:rPr>
        <w:t xml:space="preserve"> - углубление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(дипломного проекта, дипломной работы) в организациях различных организационно – правовых форм.  </w:t>
      </w:r>
    </w:p>
    <w:p w14:paraId="2E9D5B3E" w14:textId="77777777" w:rsidR="00425C73" w:rsidRPr="00425C73" w:rsidRDefault="00425C73" w:rsidP="00425C73">
      <w:pPr>
        <w:spacing w:line="240" w:lineRule="auto"/>
        <w:ind w:left="824"/>
        <w:rPr>
          <w:rFonts w:ascii="Times New Roman" w:hAnsi="Times New Roman" w:cs="Times New Roman"/>
          <w:sz w:val="24"/>
          <w:szCs w:val="24"/>
        </w:rPr>
      </w:pPr>
      <w:r w:rsidRPr="00425C73">
        <w:rPr>
          <w:rFonts w:ascii="Times New Roman" w:hAnsi="Times New Roman" w:cs="Times New Roman"/>
          <w:b/>
          <w:sz w:val="24"/>
          <w:szCs w:val="24"/>
        </w:rPr>
        <w:t>Задачами</w:t>
      </w:r>
      <w:r w:rsidRPr="00425C73">
        <w:rPr>
          <w:rFonts w:ascii="Times New Roman" w:hAnsi="Times New Roman" w:cs="Times New Roman"/>
          <w:sz w:val="24"/>
          <w:szCs w:val="24"/>
        </w:rPr>
        <w:t xml:space="preserve"> производственной практики (преддипломной) являются: </w:t>
      </w:r>
    </w:p>
    <w:p w14:paraId="65C2153D"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овладение студентами профессиональной деятельностью, развитие профессионального мышления; </w:t>
      </w:r>
    </w:p>
    <w:p w14:paraId="61B5BC72"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закрепление, углубление, расширение и систематизация знаний, за крепление практических навыков и умений, полученных при изучении дисциплин и профессиональных модулей, определяющих специфику специальности; </w:t>
      </w:r>
    </w:p>
    <w:p w14:paraId="140B41DA"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обучение навыкам решения практических задач при подготовке выпускной квалификационной работы; </w:t>
      </w:r>
    </w:p>
    <w:p w14:paraId="0EE9F2E8" w14:textId="77777777" w:rsidR="00425C73" w:rsidRPr="00425C73" w:rsidRDefault="00425C73" w:rsidP="00BC6A89">
      <w:pPr>
        <w:numPr>
          <w:ilvl w:val="0"/>
          <w:numId w:val="53"/>
        </w:numPr>
        <w:spacing w:after="65"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 xml:space="preserve">проверка профессиональной готовности к самостоятельной трудовой деятельности выпускника; </w:t>
      </w:r>
    </w:p>
    <w:p w14:paraId="4018764A" w14:textId="77777777" w:rsidR="00425C73" w:rsidRPr="00425C73" w:rsidRDefault="00425C73" w:rsidP="00BC6A89">
      <w:pPr>
        <w:numPr>
          <w:ilvl w:val="0"/>
          <w:numId w:val="53"/>
        </w:numPr>
        <w:spacing w:after="250" w:line="240" w:lineRule="auto"/>
        <w:ind w:hanging="360"/>
        <w:jc w:val="both"/>
        <w:rPr>
          <w:rFonts w:ascii="Times New Roman" w:hAnsi="Times New Roman" w:cs="Times New Roman"/>
          <w:sz w:val="24"/>
          <w:szCs w:val="24"/>
        </w:rPr>
      </w:pPr>
      <w:r w:rsidRPr="00425C73">
        <w:rPr>
          <w:rFonts w:ascii="Times New Roman" w:hAnsi="Times New Roman" w:cs="Times New Roman"/>
          <w:sz w:val="24"/>
          <w:szCs w:val="24"/>
        </w:rPr>
        <w:t>сбор материалов к государственной итоговой аттестации.</w:t>
      </w:r>
      <w:r w:rsidRPr="00425C73">
        <w:rPr>
          <w:rFonts w:ascii="Times New Roman" w:hAnsi="Times New Roman" w:cs="Times New Roman"/>
          <w:b/>
          <w:sz w:val="24"/>
          <w:szCs w:val="24"/>
        </w:rPr>
        <w:t xml:space="preserve"> </w:t>
      </w:r>
    </w:p>
    <w:p w14:paraId="057EBDB8" w14:textId="77777777" w:rsidR="00425C73" w:rsidRPr="00425C73" w:rsidRDefault="00425C73" w:rsidP="00425C73">
      <w:pPr>
        <w:pStyle w:val="2"/>
        <w:ind w:left="116"/>
        <w:rPr>
          <w:rFonts w:ascii="Times New Roman" w:hAnsi="Times New Roman" w:cs="Times New Roman"/>
          <w:sz w:val="24"/>
          <w:szCs w:val="24"/>
        </w:rPr>
      </w:pPr>
      <w:r w:rsidRPr="00425C73">
        <w:rPr>
          <w:rFonts w:ascii="Times New Roman" w:hAnsi="Times New Roman" w:cs="Times New Roman"/>
          <w:sz w:val="24"/>
          <w:szCs w:val="24"/>
        </w:rPr>
        <w:t xml:space="preserve"> </w:t>
      </w:r>
      <w:r w:rsidRPr="00425C73">
        <w:rPr>
          <w:rFonts w:ascii="Times New Roman" w:hAnsi="Times New Roman" w:cs="Times New Roman"/>
          <w:sz w:val="24"/>
          <w:szCs w:val="24"/>
        </w:rPr>
        <w:tab/>
        <w:t xml:space="preserve">Требования к результатам освоения производственной практики </w:t>
      </w:r>
    </w:p>
    <w:p w14:paraId="6A40DE3C"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 Производственная практика (преддипломная) является необходимым условием допуска к Государственной (итоговой) аттестации и завершающей частью обучения. Подтверждает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w:t>
      </w:r>
    </w:p>
    <w:p w14:paraId="559A8BF2" w14:textId="77777777" w:rsidR="00425C73" w:rsidRPr="00425C73" w:rsidRDefault="00425C73" w:rsidP="00425C73">
      <w:pPr>
        <w:spacing w:line="240" w:lineRule="auto"/>
        <w:ind w:left="116"/>
        <w:rPr>
          <w:rFonts w:ascii="Times New Roman" w:hAnsi="Times New Roman" w:cs="Times New Roman"/>
          <w:sz w:val="24"/>
          <w:szCs w:val="24"/>
        </w:rPr>
      </w:pPr>
      <w:r w:rsidRPr="00425C73">
        <w:rPr>
          <w:rFonts w:ascii="Times New Roman" w:hAnsi="Times New Roman" w:cs="Times New Roman"/>
          <w:sz w:val="24"/>
          <w:szCs w:val="24"/>
        </w:rPr>
        <w:t xml:space="preserve"> В результате прохождения производственной практики (преддипломной), обучающийся должен закрепить, развить полученные умения, практический опыт работы: </w:t>
      </w:r>
    </w:p>
    <w:tbl>
      <w:tblPr>
        <w:tblW w:w="9748" w:type="dxa"/>
        <w:tblInd w:w="-2" w:type="dxa"/>
        <w:tblCellMar>
          <w:right w:w="60" w:type="dxa"/>
        </w:tblCellMar>
        <w:tblLook w:val="04A0" w:firstRow="1" w:lastRow="0" w:firstColumn="1" w:lastColumn="0" w:noHBand="0" w:noVBand="1"/>
      </w:tblPr>
      <w:tblGrid>
        <w:gridCol w:w="2107"/>
        <w:gridCol w:w="4528"/>
        <w:gridCol w:w="3113"/>
      </w:tblGrid>
      <w:tr w:rsidR="00425C73" w:rsidRPr="00425C73" w14:paraId="6BE2253F" w14:textId="77777777" w:rsidTr="00425C73">
        <w:trPr>
          <w:trHeight w:val="653"/>
        </w:trPr>
        <w:tc>
          <w:tcPr>
            <w:tcW w:w="2107" w:type="dxa"/>
            <w:tcBorders>
              <w:top w:val="single" w:sz="4" w:space="0" w:color="000000"/>
              <w:left w:val="single" w:sz="4" w:space="0" w:color="000000"/>
              <w:bottom w:val="single" w:sz="4" w:space="0" w:color="000000"/>
              <w:right w:val="single" w:sz="4" w:space="0" w:color="000000"/>
            </w:tcBorders>
            <w:hideMark/>
          </w:tcPr>
          <w:p w14:paraId="24F7AF30" w14:textId="77777777" w:rsidR="00425C73" w:rsidRPr="00425C73" w:rsidRDefault="00425C73" w:rsidP="00425C73">
            <w:pPr>
              <w:spacing w:after="0" w:line="240" w:lineRule="auto"/>
              <w:jc w:val="center"/>
              <w:rPr>
                <w:rFonts w:ascii="Times New Roman" w:hAnsi="Times New Roman" w:cs="Times New Roman"/>
                <w:sz w:val="24"/>
                <w:szCs w:val="24"/>
              </w:rPr>
            </w:pPr>
            <w:r w:rsidRPr="00425C73">
              <w:rPr>
                <w:rFonts w:ascii="Times New Roman" w:hAnsi="Times New Roman" w:cs="Times New Roman"/>
                <w:b/>
                <w:sz w:val="24"/>
                <w:szCs w:val="24"/>
              </w:rPr>
              <w:t xml:space="preserve">ВПД </w:t>
            </w:r>
          </w:p>
        </w:tc>
        <w:tc>
          <w:tcPr>
            <w:tcW w:w="4528" w:type="dxa"/>
            <w:tcBorders>
              <w:top w:val="single" w:sz="4" w:space="0" w:color="000000"/>
              <w:left w:val="single" w:sz="4" w:space="0" w:color="000000"/>
              <w:bottom w:val="single" w:sz="4" w:space="0" w:color="000000"/>
              <w:right w:val="single" w:sz="4" w:space="0" w:color="000000"/>
            </w:tcBorders>
            <w:hideMark/>
          </w:tcPr>
          <w:p w14:paraId="4D0889F8" w14:textId="77777777" w:rsidR="00425C73" w:rsidRPr="00425C73" w:rsidRDefault="00425C73" w:rsidP="00425C73">
            <w:pPr>
              <w:spacing w:after="0" w:line="240" w:lineRule="auto"/>
              <w:jc w:val="center"/>
              <w:rPr>
                <w:rFonts w:ascii="Times New Roman" w:hAnsi="Times New Roman" w:cs="Times New Roman"/>
                <w:sz w:val="24"/>
                <w:szCs w:val="24"/>
              </w:rPr>
            </w:pPr>
            <w:r w:rsidRPr="00425C73">
              <w:rPr>
                <w:rFonts w:ascii="Times New Roman" w:hAnsi="Times New Roman" w:cs="Times New Roman"/>
                <w:b/>
                <w:sz w:val="24"/>
                <w:szCs w:val="24"/>
              </w:rPr>
              <w:t xml:space="preserve">Умения </w:t>
            </w:r>
          </w:p>
        </w:tc>
        <w:tc>
          <w:tcPr>
            <w:tcW w:w="3113" w:type="dxa"/>
            <w:tcBorders>
              <w:top w:val="single" w:sz="4" w:space="0" w:color="000000"/>
              <w:left w:val="single" w:sz="4" w:space="0" w:color="000000"/>
              <w:bottom w:val="single" w:sz="4" w:space="0" w:color="000000"/>
              <w:right w:val="single" w:sz="4" w:space="0" w:color="000000"/>
            </w:tcBorders>
            <w:hideMark/>
          </w:tcPr>
          <w:p w14:paraId="5BA1DE83" w14:textId="77777777" w:rsidR="00425C73" w:rsidRPr="00425C73" w:rsidRDefault="00425C73" w:rsidP="00425C73">
            <w:pPr>
              <w:spacing w:after="0" w:line="240" w:lineRule="auto"/>
              <w:jc w:val="center"/>
              <w:rPr>
                <w:rFonts w:ascii="Times New Roman" w:hAnsi="Times New Roman" w:cs="Times New Roman"/>
                <w:sz w:val="24"/>
                <w:szCs w:val="24"/>
              </w:rPr>
            </w:pPr>
            <w:r w:rsidRPr="00425C73">
              <w:rPr>
                <w:rFonts w:ascii="Times New Roman" w:hAnsi="Times New Roman" w:cs="Times New Roman"/>
                <w:b/>
                <w:sz w:val="24"/>
                <w:szCs w:val="24"/>
              </w:rPr>
              <w:t xml:space="preserve">Практический опыт работы </w:t>
            </w:r>
          </w:p>
        </w:tc>
      </w:tr>
      <w:tr w:rsidR="00425C73" w:rsidRPr="00425C73" w14:paraId="5D9772A7" w14:textId="77777777" w:rsidTr="00425C73">
        <w:trPr>
          <w:trHeight w:val="841"/>
        </w:trPr>
        <w:tc>
          <w:tcPr>
            <w:tcW w:w="2107" w:type="dxa"/>
            <w:tcBorders>
              <w:top w:val="single" w:sz="4" w:space="0" w:color="000000"/>
              <w:left w:val="single" w:sz="4" w:space="0" w:color="000000"/>
              <w:bottom w:val="single" w:sz="4" w:space="0" w:color="000000"/>
              <w:right w:val="single" w:sz="4" w:space="0" w:color="000000"/>
            </w:tcBorders>
            <w:hideMark/>
          </w:tcPr>
          <w:p w14:paraId="5DBBE409" w14:textId="77777777" w:rsidR="00425C73" w:rsidRPr="00425C73" w:rsidRDefault="00425C73" w:rsidP="00425C73">
            <w:pPr>
              <w:spacing w:after="0" w:line="240" w:lineRule="auto"/>
              <w:rPr>
                <w:rFonts w:ascii="Times New Roman" w:hAnsi="Times New Roman" w:cs="Times New Roman"/>
                <w:sz w:val="24"/>
                <w:szCs w:val="24"/>
              </w:rPr>
            </w:pPr>
            <w:r w:rsidRPr="00425C73">
              <w:rPr>
                <w:rFonts w:ascii="Times New Roman" w:hAnsi="Times New Roman" w:cs="Times New Roman"/>
                <w:sz w:val="24"/>
                <w:szCs w:val="24"/>
              </w:rPr>
              <w:t>Проектирование конструктивных элементов автомобильных дорог и аэродромов</w:t>
            </w:r>
          </w:p>
        </w:tc>
        <w:tc>
          <w:tcPr>
            <w:tcW w:w="4528" w:type="dxa"/>
            <w:tcBorders>
              <w:top w:val="single" w:sz="4" w:space="0" w:color="000000"/>
              <w:left w:val="single" w:sz="4" w:space="0" w:color="000000"/>
              <w:bottom w:val="single" w:sz="4" w:space="0" w:color="000000"/>
              <w:right w:val="single" w:sz="4" w:space="0" w:color="000000"/>
            </w:tcBorders>
            <w:hideMark/>
          </w:tcPr>
          <w:p w14:paraId="0C281ABE" w14:textId="77777777" w:rsidR="00425C73" w:rsidRPr="00425C73" w:rsidRDefault="00425C73" w:rsidP="00425C73">
            <w:pPr>
              <w:spacing w:after="37" w:line="240" w:lineRule="auto"/>
              <w:jc w:val="center"/>
              <w:rPr>
                <w:rFonts w:ascii="Times New Roman" w:hAnsi="Times New Roman" w:cs="Times New Roman"/>
                <w:sz w:val="24"/>
                <w:szCs w:val="24"/>
              </w:rPr>
            </w:pPr>
            <w:r w:rsidRPr="00425C73">
              <w:rPr>
                <w:rFonts w:ascii="Times New Roman" w:hAnsi="Times New Roman" w:cs="Times New Roman"/>
                <w:sz w:val="24"/>
                <w:szCs w:val="24"/>
              </w:rPr>
              <w:t xml:space="preserve">выполнять работу по проложению трассы  </w:t>
            </w:r>
          </w:p>
          <w:p w14:paraId="7996ACF5" w14:textId="77777777" w:rsidR="00425C73" w:rsidRPr="00425C73" w:rsidRDefault="00425C73" w:rsidP="00425C73">
            <w:pPr>
              <w:spacing w:after="34" w:line="240" w:lineRule="auto"/>
              <w:ind w:left="2" w:right="543"/>
              <w:rPr>
                <w:rFonts w:ascii="Times New Roman" w:hAnsi="Times New Roman" w:cs="Times New Roman"/>
                <w:sz w:val="24"/>
                <w:szCs w:val="24"/>
              </w:rPr>
            </w:pPr>
            <w:r w:rsidRPr="00425C73">
              <w:rPr>
                <w:rFonts w:ascii="Times New Roman" w:hAnsi="Times New Roman" w:cs="Times New Roman"/>
                <w:sz w:val="24"/>
                <w:szCs w:val="24"/>
              </w:rPr>
              <w:t>на местности и восстановлению трассы в соответствии с проектной документацией; вести и оформлять документацию изыскательской партии; проектировать план трассы, продольные и поперечные профили дороги; производить технико-экономические сравнения; пользоваться современными средствами вычислительной</w:t>
            </w:r>
            <w:r>
              <w:rPr>
                <w:rFonts w:ascii="Times New Roman" w:hAnsi="Times New Roman" w:cs="Times New Roman"/>
                <w:sz w:val="24"/>
                <w:szCs w:val="24"/>
              </w:rPr>
              <w:t xml:space="preserve"> </w:t>
            </w:r>
            <w:r w:rsidRPr="00425C73">
              <w:rPr>
                <w:rFonts w:ascii="Times New Roman" w:hAnsi="Times New Roman" w:cs="Times New Roman"/>
                <w:sz w:val="24"/>
                <w:szCs w:val="24"/>
              </w:rPr>
              <w:t xml:space="preserve">техники; пользоваться </w:t>
            </w:r>
            <w:r w:rsidRPr="00425C73">
              <w:rPr>
                <w:rFonts w:ascii="Times New Roman" w:hAnsi="Times New Roman" w:cs="Times New Roman"/>
                <w:sz w:val="24"/>
                <w:szCs w:val="24"/>
              </w:rPr>
              <w:lastRenderedPageBreak/>
              <w:t xml:space="preserve">персональными компьютерами и </w:t>
            </w:r>
          </w:p>
          <w:p w14:paraId="24762D37" w14:textId="77777777" w:rsidR="00425C73" w:rsidRPr="00425C73" w:rsidRDefault="00425C73" w:rsidP="00425C73">
            <w:pPr>
              <w:spacing w:after="0" w:line="240" w:lineRule="auto"/>
              <w:ind w:left="2" w:right="208"/>
              <w:rPr>
                <w:rFonts w:ascii="Times New Roman" w:hAnsi="Times New Roman" w:cs="Times New Roman"/>
                <w:sz w:val="24"/>
                <w:szCs w:val="24"/>
              </w:rPr>
            </w:pPr>
            <w:r w:rsidRPr="00425C73">
              <w:rPr>
                <w:rFonts w:ascii="Times New Roman" w:hAnsi="Times New Roman" w:cs="Times New Roman"/>
                <w:sz w:val="24"/>
                <w:szCs w:val="24"/>
              </w:rPr>
              <w:t xml:space="preserve">программами к ним по проектированию автомобильных дорог и аэродромов; оформлять проектную документацию; </w:t>
            </w:r>
          </w:p>
          <w:p w14:paraId="64B15458"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hideMark/>
          </w:tcPr>
          <w:p w14:paraId="01FDAB1C" w14:textId="77777777" w:rsidR="00425C73" w:rsidRPr="00425C73" w:rsidRDefault="00425C73" w:rsidP="00425C73">
            <w:pPr>
              <w:spacing w:after="36" w:line="240" w:lineRule="auto"/>
              <w:ind w:left="286"/>
              <w:rPr>
                <w:rFonts w:ascii="Times New Roman" w:hAnsi="Times New Roman" w:cs="Times New Roman"/>
                <w:sz w:val="24"/>
                <w:szCs w:val="24"/>
              </w:rPr>
            </w:pPr>
            <w:r w:rsidRPr="00425C73">
              <w:rPr>
                <w:rFonts w:ascii="Times New Roman" w:hAnsi="Times New Roman" w:cs="Times New Roman"/>
                <w:sz w:val="24"/>
                <w:szCs w:val="24"/>
              </w:rPr>
              <w:lastRenderedPageBreak/>
              <w:t xml:space="preserve">геодезических и </w:t>
            </w:r>
          </w:p>
          <w:p w14:paraId="7B99FD4D"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геологических изысканий; выполнять разбивочные работы; </w:t>
            </w:r>
          </w:p>
        </w:tc>
      </w:tr>
      <w:tr w:rsidR="00425C73" w:rsidRPr="00425C73" w14:paraId="2038E309" w14:textId="77777777" w:rsidTr="00425C73">
        <w:trPr>
          <w:trHeight w:val="2081"/>
        </w:trPr>
        <w:tc>
          <w:tcPr>
            <w:tcW w:w="2107" w:type="dxa"/>
            <w:tcBorders>
              <w:top w:val="single" w:sz="4" w:space="0" w:color="000000"/>
              <w:left w:val="single" w:sz="4" w:space="0" w:color="000000"/>
              <w:bottom w:val="single" w:sz="4" w:space="0" w:color="000000"/>
              <w:right w:val="single" w:sz="4" w:space="0" w:color="000000"/>
            </w:tcBorders>
            <w:hideMark/>
          </w:tcPr>
          <w:p w14:paraId="16164F01" w14:textId="77777777" w:rsidR="00425C73" w:rsidRPr="00425C73" w:rsidRDefault="00425C73" w:rsidP="00425C73">
            <w:pPr>
              <w:spacing w:after="0" w:line="240" w:lineRule="auto"/>
              <w:ind w:firstLine="284"/>
              <w:rPr>
                <w:rFonts w:ascii="Times New Roman" w:hAnsi="Times New Roman" w:cs="Times New Roman"/>
                <w:sz w:val="24"/>
                <w:szCs w:val="24"/>
              </w:rPr>
            </w:pPr>
            <w:r w:rsidRPr="00425C73">
              <w:rPr>
                <w:rFonts w:ascii="Times New Roman" w:hAnsi="Times New Roman" w:cs="Times New Roman"/>
                <w:sz w:val="24"/>
                <w:szCs w:val="24"/>
              </w:rPr>
              <w:t>Выполнение работ по производству дорожно-строительных материалов</w:t>
            </w:r>
          </w:p>
        </w:tc>
        <w:tc>
          <w:tcPr>
            <w:tcW w:w="4528" w:type="dxa"/>
            <w:tcBorders>
              <w:top w:val="single" w:sz="4" w:space="0" w:color="000000"/>
              <w:left w:val="single" w:sz="4" w:space="0" w:color="000000"/>
              <w:bottom w:val="single" w:sz="4" w:space="0" w:color="000000"/>
              <w:right w:val="single" w:sz="4" w:space="0" w:color="000000"/>
            </w:tcBorders>
            <w:hideMark/>
          </w:tcPr>
          <w:p w14:paraId="70E1A723" w14:textId="77777777" w:rsidR="00425C73" w:rsidRPr="00425C73" w:rsidRDefault="00425C73" w:rsidP="00425C73">
            <w:pPr>
              <w:spacing w:after="34"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ориентироваться в основных этапах </w:t>
            </w:r>
          </w:p>
          <w:p w14:paraId="1BD5D863" w14:textId="77777777" w:rsidR="00425C73" w:rsidRPr="00425C73" w:rsidRDefault="00425C73" w:rsidP="00425C73">
            <w:pPr>
              <w:spacing w:after="36" w:line="240" w:lineRule="auto"/>
              <w:ind w:left="285" w:hanging="283"/>
              <w:rPr>
                <w:rFonts w:ascii="Times New Roman" w:hAnsi="Times New Roman" w:cs="Times New Roman"/>
                <w:sz w:val="24"/>
                <w:szCs w:val="24"/>
              </w:rPr>
            </w:pPr>
            <w:r w:rsidRPr="00425C73">
              <w:rPr>
                <w:rFonts w:ascii="Times New Roman" w:hAnsi="Times New Roman" w:cs="Times New Roman"/>
                <w:sz w:val="24"/>
                <w:szCs w:val="24"/>
              </w:rPr>
              <w:t xml:space="preserve">подготовки месторождения к разработке; обоснованно выбирать схемы работы горного оборудования; устанавливать по схемам технологическую </w:t>
            </w:r>
          </w:p>
          <w:p w14:paraId="75DB0C61"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последовательность приготовления асфальтобетонных, цементобетонных и других смесей;  </w:t>
            </w:r>
          </w:p>
          <w:p w14:paraId="6F76CAD7"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hideMark/>
          </w:tcPr>
          <w:p w14:paraId="3B507FA2" w14:textId="77777777" w:rsidR="00425C73" w:rsidRPr="00425C73" w:rsidRDefault="00425C73" w:rsidP="00425C73">
            <w:pPr>
              <w:spacing w:after="35"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приготовления </w:t>
            </w:r>
          </w:p>
          <w:p w14:paraId="1A3D487D" w14:textId="77777777" w:rsidR="00425C73" w:rsidRPr="00425C73" w:rsidRDefault="00425C73" w:rsidP="00425C73">
            <w:pPr>
              <w:spacing w:after="36"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асфальтобетонных и </w:t>
            </w:r>
          </w:p>
          <w:p w14:paraId="3C12A6B2"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цементобетонных смесей; </w:t>
            </w:r>
          </w:p>
          <w:p w14:paraId="3291D8DA"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r>
      <w:tr w:rsidR="00425C73" w:rsidRPr="00425C73" w14:paraId="50970350" w14:textId="77777777" w:rsidTr="00425C73">
        <w:trPr>
          <w:trHeight w:val="3546"/>
        </w:trPr>
        <w:tc>
          <w:tcPr>
            <w:tcW w:w="2107" w:type="dxa"/>
            <w:tcBorders>
              <w:top w:val="single" w:sz="4" w:space="0" w:color="000000"/>
              <w:left w:val="single" w:sz="4" w:space="0" w:color="000000"/>
              <w:bottom w:val="single" w:sz="4" w:space="0" w:color="000000"/>
              <w:right w:val="single" w:sz="4" w:space="0" w:color="000000"/>
            </w:tcBorders>
          </w:tcPr>
          <w:p w14:paraId="416AA0D1" w14:textId="77777777" w:rsidR="00425C73" w:rsidRPr="00425C73" w:rsidRDefault="00425C73" w:rsidP="00425C73">
            <w:pPr>
              <w:spacing w:line="240" w:lineRule="auto"/>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строительству автомобильных дорог и аэродромов </w:t>
            </w:r>
          </w:p>
          <w:p w14:paraId="32A855E2" w14:textId="77777777" w:rsidR="00425C73" w:rsidRPr="00425C73" w:rsidRDefault="00425C73" w:rsidP="00425C73">
            <w:pPr>
              <w:spacing w:after="0" w:line="240" w:lineRule="auto"/>
              <w:ind w:firstLine="284"/>
              <w:rPr>
                <w:rFonts w:ascii="Times New Roman" w:hAnsi="Times New Roman" w:cs="Times New Roman"/>
                <w:sz w:val="24"/>
                <w:szCs w:val="24"/>
              </w:rPr>
            </w:pPr>
          </w:p>
        </w:tc>
        <w:tc>
          <w:tcPr>
            <w:tcW w:w="4528" w:type="dxa"/>
            <w:tcBorders>
              <w:top w:val="single" w:sz="4" w:space="0" w:color="000000"/>
              <w:left w:val="single" w:sz="4" w:space="0" w:color="000000"/>
              <w:bottom w:val="single" w:sz="4" w:space="0" w:color="000000"/>
              <w:right w:val="single" w:sz="4" w:space="0" w:color="000000"/>
            </w:tcBorders>
          </w:tcPr>
          <w:p w14:paraId="7EF37E6A" w14:textId="77777777" w:rsidR="00425C73" w:rsidRPr="00425C73" w:rsidRDefault="00425C73" w:rsidP="00425C73">
            <w:pPr>
              <w:spacing w:after="37"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строить, содержать и ремонтировать </w:t>
            </w:r>
          </w:p>
          <w:p w14:paraId="5E459501" w14:textId="77777777" w:rsidR="00425C73" w:rsidRPr="00425C73" w:rsidRDefault="00425C73" w:rsidP="00425C73">
            <w:pPr>
              <w:spacing w:after="35" w:line="240" w:lineRule="auto"/>
              <w:ind w:left="2" w:right="743"/>
              <w:rPr>
                <w:rFonts w:ascii="Times New Roman" w:hAnsi="Times New Roman" w:cs="Times New Roman"/>
                <w:sz w:val="24"/>
                <w:szCs w:val="24"/>
              </w:rPr>
            </w:pPr>
            <w:r w:rsidRPr="00425C73">
              <w:rPr>
                <w:rFonts w:ascii="Times New Roman" w:hAnsi="Times New Roman" w:cs="Times New Roman"/>
                <w:sz w:val="24"/>
                <w:szCs w:val="24"/>
              </w:rPr>
              <w:t xml:space="preserve">автомобильные дороги, транспортные сооружения и аэродромы; самостоятельно формировать задачи и </w:t>
            </w:r>
          </w:p>
          <w:p w14:paraId="2E7221CE" w14:textId="77777777" w:rsidR="00425C73" w:rsidRPr="00425C73" w:rsidRDefault="00425C73" w:rsidP="00425C73">
            <w:pPr>
              <w:spacing w:after="36" w:line="240" w:lineRule="auto"/>
              <w:ind w:left="2" w:right="166"/>
              <w:rPr>
                <w:rFonts w:ascii="Times New Roman" w:hAnsi="Times New Roman" w:cs="Times New Roman"/>
                <w:sz w:val="24"/>
                <w:szCs w:val="24"/>
              </w:rPr>
            </w:pPr>
            <w:r w:rsidRPr="00425C73">
              <w:rPr>
                <w:rFonts w:ascii="Times New Roman" w:hAnsi="Times New Roman" w:cs="Times New Roman"/>
                <w:sz w:val="24"/>
                <w:szCs w:val="24"/>
              </w:rPr>
              <w:t xml:space="preserve">определять способы их решения в рамках профессиональной компетенции; работать с нормативными документами, типовой проектной и технологической документацией; использовать современные информационные </w:t>
            </w:r>
          </w:p>
          <w:p w14:paraId="6B879887"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технологии;</w:t>
            </w:r>
          </w:p>
        </w:tc>
        <w:tc>
          <w:tcPr>
            <w:tcW w:w="3113" w:type="dxa"/>
            <w:tcBorders>
              <w:top w:val="single" w:sz="4" w:space="0" w:color="000000"/>
              <w:left w:val="single" w:sz="4" w:space="0" w:color="000000"/>
              <w:bottom w:val="single" w:sz="4" w:space="0" w:color="000000"/>
              <w:right w:val="single" w:sz="4" w:space="0" w:color="000000"/>
            </w:tcBorders>
          </w:tcPr>
          <w:p w14:paraId="4BF351D4" w14:textId="77777777" w:rsidR="00425C73" w:rsidRPr="00425C73" w:rsidRDefault="00425C73" w:rsidP="00425C73">
            <w:pPr>
              <w:spacing w:after="0" w:line="240" w:lineRule="auto"/>
              <w:rPr>
                <w:rFonts w:ascii="Times New Roman" w:hAnsi="Times New Roman" w:cs="Times New Roman"/>
                <w:sz w:val="24"/>
                <w:szCs w:val="24"/>
              </w:rPr>
            </w:pPr>
          </w:p>
        </w:tc>
      </w:tr>
      <w:tr w:rsidR="00425C73" w:rsidRPr="00425C73" w14:paraId="129AC835" w14:textId="77777777" w:rsidTr="00425C73">
        <w:trPr>
          <w:trHeight w:val="4150"/>
        </w:trPr>
        <w:tc>
          <w:tcPr>
            <w:tcW w:w="2107" w:type="dxa"/>
            <w:tcBorders>
              <w:top w:val="single" w:sz="4" w:space="0" w:color="000000"/>
              <w:left w:val="single" w:sz="4" w:space="0" w:color="000000"/>
              <w:bottom w:val="single" w:sz="4" w:space="0" w:color="000000"/>
              <w:right w:val="single" w:sz="4" w:space="0" w:color="000000"/>
            </w:tcBorders>
          </w:tcPr>
          <w:p w14:paraId="4C66F0F9" w14:textId="77777777" w:rsidR="00425C73" w:rsidRPr="00425C73" w:rsidRDefault="00425C73" w:rsidP="00425C73">
            <w:pPr>
              <w:spacing w:line="240" w:lineRule="auto"/>
              <w:rPr>
                <w:rFonts w:ascii="Times New Roman" w:hAnsi="Times New Roman" w:cs="Times New Roman"/>
                <w:sz w:val="24"/>
                <w:szCs w:val="24"/>
              </w:rPr>
            </w:pPr>
            <w:r w:rsidRPr="00425C73">
              <w:rPr>
                <w:rFonts w:ascii="Times New Roman" w:hAnsi="Times New Roman" w:cs="Times New Roman"/>
                <w:sz w:val="24"/>
                <w:szCs w:val="24"/>
              </w:rPr>
              <w:t xml:space="preserve">Выполнение работ по эксплуатации автомобильных дорог и аэродромов </w:t>
            </w:r>
          </w:p>
          <w:p w14:paraId="2437634A" w14:textId="77777777" w:rsidR="00425C73" w:rsidRPr="00425C73" w:rsidRDefault="00425C73" w:rsidP="00425C73">
            <w:pPr>
              <w:spacing w:after="0" w:line="240" w:lineRule="auto"/>
              <w:ind w:firstLine="284"/>
              <w:rPr>
                <w:rFonts w:ascii="Times New Roman" w:hAnsi="Times New Roman" w:cs="Times New Roman"/>
                <w:sz w:val="24"/>
                <w:szCs w:val="24"/>
              </w:rPr>
            </w:pPr>
          </w:p>
        </w:tc>
        <w:tc>
          <w:tcPr>
            <w:tcW w:w="4528" w:type="dxa"/>
            <w:tcBorders>
              <w:top w:val="single" w:sz="4" w:space="0" w:color="000000"/>
              <w:left w:val="single" w:sz="4" w:space="0" w:color="000000"/>
              <w:bottom w:val="single" w:sz="4" w:space="0" w:color="000000"/>
              <w:right w:val="single" w:sz="4" w:space="0" w:color="000000"/>
            </w:tcBorders>
            <w:hideMark/>
          </w:tcPr>
          <w:p w14:paraId="7BE8D7C2" w14:textId="77777777" w:rsidR="00425C73" w:rsidRPr="00425C73" w:rsidRDefault="00425C73" w:rsidP="00425C73">
            <w:pPr>
              <w:spacing w:after="37"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оценивать и анализировать состояние </w:t>
            </w:r>
          </w:p>
          <w:p w14:paraId="2EAA316D" w14:textId="77777777" w:rsidR="00425C73" w:rsidRPr="00425C73" w:rsidRDefault="00425C73" w:rsidP="00425C73">
            <w:pPr>
              <w:spacing w:after="37" w:line="240" w:lineRule="auto"/>
              <w:ind w:left="2" w:right="826"/>
              <w:rPr>
                <w:rFonts w:ascii="Times New Roman" w:hAnsi="Times New Roman" w:cs="Times New Roman"/>
                <w:sz w:val="24"/>
                <w:szCs w:val="24"/>
              </w:rPr>
            </w:pPr>
            <w:r w:rsidRPr="00425C73">
              <w:rPr>
                <w:rFonts w:ascii="Times New Roman" w:hAnsi="Times New Roman" w:cs="Times New Roman"/>
                <w:sz w:val="24"/>
                <w:szCs w:val="24"/>
              </w:rPr>
              <w:t xml:space="preserve">автомобильных дорог и аэродромов и их </w:t>
            </w:r>
            <w:proofErr w:type="gramStart"/>
            <w:r w:rsidRPr="00425C73">
              <w:rPr>
                <w:rFonts w:ascii="Times New Roman" w:hAnsi="Times New Roman" w:cs="Times New Roman"/>
                <w:sz w:val="24"/>
                <w:szCs w:val="24"/>
              </w:rPr>
              <w:t>сооружений;  разрабатывать</w:t>
            </w:r>
            <w:proofErr w:type="gramEnd"/>
            <w:r w:rsidRPr="00425C73">
              <w:rPr>
                <w:rFonts w:ascii="Times New Roman" w:hAnsi="Times New Roman" w:cs="Times New Roman"/>
                <w:sz w:val="24"/>
                <w:szCs w:val="24"/>
              </w:rPr>
              <w:t xml:space="preserve"> технологическую </w:t>
            </w:r>
          </w:p>
          <w:p w14:paraId="5236F77E" w14:textId="77777777" w:rsidR="00425C73" w:rsidRPr="00425C73" w:rsidRDefault="00425C73" w:rsidP="00425C73">
            <w:pPr>
              <w:spacing w:after="37" w:line="240" w:lineRule="auto"/>
              <w:ind w:left="2" w:right="305"/>
              <w:rPr>
                <w:rFonts w:ascii="Times New Roman" w:hAnsi="Times New Roman" w:cs="Times New Roman"/>
                <w:sz w:val="24"/>
                <w:szCs w:val="24"/>
              </w:rPr>
            </w:pPr>
            <w:r w:rsidRPr="00425C73">
              <w:rPr>
                <w:rFonts w:ascii="Times New Roman" w:hAnsi="Times New Roman" w:cs="Times New Roman"/>
                <w:sz w:val="24"/>
                <w:szCs w:val="24"/>
              </w:rPr>
              <w:t xml:space="preserve">последовательность процессов по содержанию различных типов покрытий и элементов обустройства дорог и аэродромов;  выполнять расчеты потребности машин  </w:t>
            </w:r>
          </w:p>
          <w:p w14:paraId="21C16EE6" w14:textId="77777777" w:rsidR="00425C73" w:rsidRPr="00425C73" w:rsidRDefault="00425C73" w:rsidP="00425C73">
            <w:pPr>
              <w:spacing w:after="37" w:line="240" w:lineRule="auto"/>
              <w:ind w:left="2" w:right="94"/>
              <w:rPr>
                <w:rFonts w:ascii="Times New Roman" w:hAnsi="Times New Roman" w:cs="Times New Roman"/>
                <w:sz w:val="24"/>
                <w:szCs w:val="24"/>
              </w:rPr>
            </w:pPr>
            <w:r w:rsidRPr="00425C73">
              <w:rPr>
                <w:rFonts w:ascii="Times New Roman" w:hAnsi="Times New Roman" w:cs="Times New Roman"/>
                <w:sz w:val="24"/>
                <w:szCs w:val="24"/>
              </w:rPr>
              <w:t xml:space="preserve">для очистки снега с автомобильных дорог и аэродромов и распределения противогололедных материалов на </w:t>
            </w:r>
            <w:proofErr w:type="gramStart"/>
            <w:r w:rsidRPr="00425C73">
              <w:rPr>
                <w:rFonts w:ascii="Times New Roman" w:hAnsi="Times New Roman" w:cs="Times New Roman"/>
                <w:sz w:val="24"/>
                <w:szCs w:val="24"/>
              </w:rPr>
              <w:t>них;  разрабатывать</w:t>
            </w:r>
            <w:proofErr w:type="gramEnd"/>
            <w:r w:rsidRPr="00425C73">
              <w:rPr>
                <w:rFonts w:ascii="Times New Roman" w:hAnsi="Times New Roman" w:cs="Times New Roman"/>
                <w:sz w:val="24"/>
                <w:szCs w:val="24"/>
              </w:rPr>
              <w:t xml:space="preserve"> технологическую </w:t>
            </w:r>
          </w:p>
          <w:p w14:paraId="14C82408" w14:textId="77777777" w:rsidR="00425C73" w:rsidRPr="00425C73" w:rsidRDefault="00425C73" w:rsidP="00425C73">
            <w:pPr>
              <w:spacing w:after="37" w:line="240" w:lineRule="auto"/>
              <w:ind w:left="2" w:right="122"/>
              <w:rPr>
                <w:rFonts w:ascii="Times New Roman" w:hAnsi="Times New Roman" w:cs="Times New Roman"/>
                <w:sz w:val="24"/>
                <w:szCs w:val="24"/>
              </w:rPr>
            </w:pPr>
            <w:r w:rsidRPr="00425C73">
              <w:rPr>
                <w:rFonts w:ascii="Times New Roman" w:hAnsi="Times New Roman" w:cs="Times New Roman"/>
                <w:sz w:val="24"/>
                <w:szCs w:val="24"/>
              </w:rPr>
              <w:t xml:space="preserve">последовательность процессов по ремонту всех типов дорожных одежд;  определять виды работ, подлежащие приемке </w:t>
            </w:r>
          </w:p>
          <w:p w14:paraId="5D1AFC67"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и оценивать качество ремонта и содержания автомобильных дорог и аэродромов; </w:t>
            </w:r>
          </w:p>
          <w:p w14:paraId="6F51EFC7"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hideMark/>
          </w:tcPr>
          <w:p w14:paraId="3568A8DE" w14:textId="77777777" w:rsidR="00425C73" w:rsidRPr="00425C73" w:rsidRDefault="00425C73" w:rsidP="00425C73">
            <w:pPr>
              <w:spacing w:after="37"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производства ремонтных </w:t>
            </w:r>
          </w:p>
          <w:p w14:paraId="0B2324FE" w14:textId="77777777" w:rsidR="00425C73" w:rsidRPr="00425C73" w:rsidRDefault="00425C73" w:rsidP="00425C73">
            <w:pPr>
              <w:spacing w:after="0" w:line="240" w:lineRule="auto"/>
              <w:ind w:left="2"/>
              <w:rPr>
                <w:rFonts w:ascii="Times New Roman" w:hAnsi="Times New Roman" w:cs="Times New Roman"/>
                <w:sz w:val="24"/>
                <w:szCs w:val="24"/>
              </w:rPr>
            </w:pPr>
            <w:r w:rsidRPr="00425C73">
              <w:rPr>
                <w:rFonts w:ascii="Times New Roman" w:hAnsi="Times New Roman" w:cs="Times New Roman"/>
                <w:sz w:val="24"/>
                <w:szCs w:val="24"/>
              </w:rPr>
              <w:t xml:space="preserve">работ автомобильных дорог и аэродромов; </w:t>
            </w:r>
          </w:p>
          <w:p w14:paraId="5E4EDDAB" w14:textId="77777777" w:rsidR="00425C73" w:rsidRPr="00425C73" w:rsidRDefault="00425C73" w:rsidP="00425C73">
            <w:pPr>
              <w:spacing w:after="0" w:line="240" w:lineRule="auto"/>
              <w:ind w:left="286"/>
              <w:rPr>
                <w:rFonts w:ascii="Times New Roman" w:hAnsi="Times New Roman" w:cs="Times New Roman"/>
                <w:sz w:val="24"/>
                <w:szCs w:val="24"/>
              </w:rPr>
            </w:pPr>
            <w:r w:rsidRPr="00425C73">
              <w:rPr>
                <w:rFonts w:ascii="Times New Roman" w:hAnsi="Times New Roman" w:cs="Times New Roman"/>
                <w:sz w:val="24"/>
                <w:szCs w:val="24"/>
              </w:rPr>
              <w:t xml:space="preserve"> </w:t>
            </w:r>
          </w:p>
        </w:tc>
      </w:tr>
    </w:tbl>
    <w:p w14:paraId="56FF5FFC" w14:textId="77777777" w:rsidR="00425C73" w:rsidRPr="00425C73" w:rsidRDefault="00425C73" w:rsidP="00425C73">
      <w:pPr>
        <w:spacing w:after="59" w:line="240" w:lineRule="auto"/>
        <w:ind w:left="106"/>
        <w:rPr>
          <w:rFonts w:ascii="Times New Roman" w:hAnsi="Times New Roman" w:cs="Times New Roman"/>
          <w:color w:val="000000"/>
          <w:sz w:val="24"/>
          <w:szCs w:val="24"/>
        </w:rPr>
      </w:pPr>
      <w:r w:rsidRPr="00425C73">
        <w:rPr>
          <w:rFonts w:ascii="Times New Roman" w:hAnsi="Times New Roman" w:cs="Times New Roman"/>
          <w:b/>
          <w:sz w:val="24"/>
          <w:szCs w:val="24"/>
        </w:rPr>
        <w:t xml:space="preserve"> </w:t>
      </w:r>
    </w:p>
    <w:p w14:paraId="1E12325F" w14:textId="77777777" w:rsidR="00425C73" w:rsidRPr="00425C73" w:rsidRDefault="00425C73" w:rsidP="00425C73">
      <w:pPr>
        <w:pStyle w:val="3"/>
        <w:spacing w:line="240" w:lineRule="auto"/>
        <w:ind w:left="116"/>
        <w:rPr>
          <w:rFonts w:ascii="Times New Roman" w:hAnsi="Times New Roman" w:cs="Times New Roman"/>
          <w:b/>
        </w:rPr>
      </w:pPr>
      <w:r w:rsidRPr="00425C73">
        <w:rPr>
          <w:rFonts w:ascii="Times New Roman" w:hAnsi="Times New Roman" w:cs="Times New Roman"/>
          <w:b/>
        </w:rPr>
        <w:t xml:space="preserve">1.3 Количество часов на освоение программы производственной практики (преддипломной) – 144 часа. </w:t>
      </w:r>
    </w:p>
    <w:p w14:paraId="3B232899" w14:textId="77777777" w:rsidR="00425C73" w:rsidRPr="00425C73" w:rsidRDefault="00425C73" w:rsidP="00425C73">
      <w:pPr>
        <w:spacing w:line="240" w:lineRule="auto"/>
        <w:rPr>
          <w:rFonts w:ascii="Times New Roman" w:hAnsi="Times New Roman" w:cs="Times New Roman"/>
          <w:sz w:val="24"/>
          <w:szCs w:val="24"/>
        </w:rPr>
      </w:pPr>
    </w:p>
    <w:p w14:paraId="4ED9575D" w14:textId="77777777" w:rsidR="0005268A" w:rsidRDefault="0005268A" w:rsidP="0004634E">
      <w:pPr>
        <w:pStyle w:val="afb"/>
        <w:spacing w:before="0" w:after="0"/>
        <w:ind w:firstLine="567"/>
        <w:rPr>
          <w:sz w:val="22"/>
          <w:szCs w:val="22"/>
        </w:rPr>
      </w:pPr>
    </w:p>
    <w:p w14:paraId="54AB6122" w14:textId="77777777" w:rsidR="00875C70" w:rsidRDefault="00875C70" w:rsidP="00875C70">
      <w:pPr>
        <w:ind w:left="720"/>
        <w:rPr>
          <w:rFonts w:ascii="Times New Roman" w:hAnsi="Times New Roman"/>
          <w:b/>
          <w:sz w:val="24"/>
          <w:szCs w:val="24"/>
          <w:lang w:eastAsia="ko-KR"/>
        </w:rPr>
      </w:pPr>
    </w:p>
    <w:p w14:paraId="4DBA3D34" w14:textId="77777777" w:rsidR="00F41E2D" w:rsidRPr="00875C70" w:rsidRDefault="00F41E2D" w:rsidP="00875C70">
      <w:pPr>
        <w:pStyle w:val="afb"/>
        <w:spacing w:before="0" w:after="0"/>
        <w:ind w:firstLine="567"/>
        <w:rPr>
          <w:lang w:val="ru-RU"/>
        </w:rPr>
      </w:pPr>
    </w:p>
    <w:sectPr w:rsidR="00F41E2D" w:rsidRPr="00875C70" w:rsidSect="000A0802">
      <w:pgSz w:w="11906" w:h="16838"/>
      <w:pgMar w:top="851" w:right="851" w:bottom="1134" w:left="1134"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4EB6" w14:textId="77777777" w:rsidR="00BC6A89" w:rsidRDefault="00BC6A89">
      <w:pPr>
        <w:spacing w:after="0" w:line="240" w:lineRule="auto"/>
      </w:pPr>
      <w:r>
        <w:separator/>
      </w:r>
    </w:p>
  </w:endnote>
  <w:endnote w:type="continuationSeparator" w:id="0">
    <w:p w14:paraId="64581016" w14:textId="77777777" w:rsidR="00BC6A89" w:rsidRDefault="00BC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2CA" w14:textId="77777777" w:rsidR="001D0DF9" w:rsidRDefault="001D0DF9" w:rsidP="00FA68E3">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14:paraId="46AC849E" w14:textId="77777777" w:rsidR="001D0DF9" w:rsidRDefault="001D0DF9" w:rsidP="00FA68E3">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2FB2" w14:textId="77777777" w:rsidR="001D0DF9" w:rsidRDefault="001D0DF9" w:rsidP="00FA68E3">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E4BAB">
      <w:rPr>
        <w:rStyle w:val="af5"/>
        <w:noProof/>
      </w:rPr>
      <w:t>92</w:t>
    </w:r>
    <w:r>
      <w:rPr>
        <w:rStyle w:val="af5"/>
      </w:rPr>
      <w:fldChar w:fldCharType="end"/>
    </w:r>
  </w:p>
  <w:p w14:paraId="7A4199F3" w14:textId="77777777" w:rsidR="001D0DF9" w:rsidRDefault="001D0DF9" w:rsidP="00FA68E3">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7077" w14:textId="77777777" w:rsidR="00BC6A89" w:rsidRDefault="00BC6A89">
      <w:pPr>
        <w:spacing w:after="0" w:line="240" w:lineRule="auto"/>
      </w:pPr>
      <w:r>
        <w:separator/>
      </w:r>
    </w:p>
  </w:footnote>
  <w:footnote w:type="continuationSeparator" w:id="0">
    <w:p w14:paraId="478F83A5" w14:textId="77777777" w:rsidR="00BC6A89" w:rsidRDefault="00BC6A89">
      <w:pPr>
        <w:spacing w:after="0" w:line="240" w:lineRule="auto"/>
      </w:pPr>
      <w:r>
        <w:continuationSeparator/>
      </w:r>
    </w:p>
  </w:footnote>
  <w:footnote w:id="1">
    <w:p w14:paraId="1075C37F" w14:textId="77777777" w:rsidR="00CA0C28" w:rsidRPr="00F17472" w:rsidRDefault="00CA0C28" w:rsidP="00CA0C28">
      <w:pPr>
        <w:pStyle w:val="ab"/>
        <w:jc w:val="both"/>
      </w:pPr>
      <w:r w:rsidRPr="00BF4F26">
        <w:rPr>
          <w:rStyle w:val="af1"/>
          <w:sz w:val="22"/>
          <w:szCs w:val="22"/>
        </w:rPr>
        <w:footnoteRef/>
      </w:r>
      <w:r w:rsidRPr="00F80E2B">
        <w:rPr>
          <w:bCs/>
          <w:szCs w:val="22"/>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10D997DC" w14:textId="77777777" w:rsidR="00CA0C28" w:rsidRPr="00F17472" w:rsidRDefault="00CA0C28" w:rsidP="00CA0C28">
      <w:pPr>
        <w:pStyle w:val="ab"/>
      </w:pPr>
      <w:r w:rsidRPr="00414C20">
        <w:rPr>
          <w:rStyle w:val="af1"/>
        </w:rPr>
        <w:footnoteRef/>
      </w:r>
      <w:r w:rsidRPr="00414C20">
        <w:rPr>
          <w:i/>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14:paraId="06A399A8" w14:textId="77777777" w:rsidR="00CA0C28" w:rsidRDefault="00CA0C28" w:rsidP="00CA0C28">
      <w:pPr>
        <w:pStyle w:val="ab"/>
        <w:jc w:val="both"/>
      </w:pPr>
      <w:r>
        <w:rPr>
          <w:rStyle w:val="af1"/>
        </w:rPr>
        <w:footnoteRef/>
      </w:r>
      <w: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примерной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2650FE"/>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3" w15:restartNumberingAfterBreak="0">
    <w:nsid w:val="00000003"/>
    <w:multiLevelType w:val="multilevel"/>
    <w:tmpl w:val="E76E1410"/>
    <w:name w:val="WW8Num3"/>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1FD771C"/>
    <w:multiLevelType w:val="multilevel"/>
    <w:tmpl w:val="78E083EA"/>
    <w:styleLink w:val="WW8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05966FF3"/>
    <w:multiLevelType w:val="hybridMultilevel"/>
    <w:tmpl w:val="002CFE34"/>
    <w:lvl w:ilvl="0" w:tplc="FF1A0C5C">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ED69CA"/>
    <w:multiLevelType w:val="multilevel"/>
    <w:tmpl w:val="76449056"/>
    <w:lvl w:ilvl="0">
      <w:start w:val="1"/>
      <w:numFmt w:val="decimal"/>
      <w:lvlText w:val="%1"/>
      <w:lvlJc w:val="left"/>
      <w:pPr>
        <w:tabs>
          <w:tab w:val="num" w:pos="435"/>
        </w:tabs>
        <w:ind w:left="435" w:hanging="435"/>
      </w:pPr>
    </w:lvl>
    <w:lvl w:ilvl="1">
      <w:start w:val="1"/>
      <w:numFmt w:val="decimal"/>
      <w:lvlText w:val="%1.%2"/>
      <w:lvlJc w:val="left"/>
      <w:pPr>
        <w:tabs>
          <w:tab w:val="num" w:pos="975"/>
        </w:tabs>
        <w:ind w:left="975" w:hanging="435"/>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15:restartNumberingAfterBreak="0">
    <w:nsid w:val="0B091CC3"/>
    <w:multiLevelType w:val="hybridMultilevel"/>
    <w:tmpl w:val="23FE1760"/>
    <w:lvl w:ilvl="0" w:tplc="8BCA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3A5103"/>
    <w:multiLevelType w:val="multilevel"/>
    <w:tmpl w:val="366A12C2"/>
    <w:styleLink w:val="WWNum473"/>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0C472AE"/>
    <w:multiLevelType w:val="multilevel"/>
    <w:tmpl w:val="8354BDB8"/>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15:restartNumberingAfterBreak="0">
    <w:nsid w:val="11384A19"/>
    <w:multiLevelType w:val="multilevel"/>
    <w:tmpl w:val="A56253B4"/>
    <w:styleLink w:val="WWNum4531"/>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2E1766C"/>
    <w:multiLevelType w:val="hybridMultilevel"/>
    <w:tmpl w:val="E14CD36E"/>
    <w:lvl w:ilvl="0" w:tplc="41D4C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E01CA3"/>
    <w:multiLevelType w:val="multilevel"/>
    <w:tmpl w:val="82FA30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9769B9"/>
    <w:multiLevelType w:val="hybridMultilevel"/>
    <w:tmpl w:val="615A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C17B2A"/>
    <w:multiLevelType w:val="multilevel"/>
    <w:tmpl w:val="8BE08D3A"/>
    <w:styleLink w:val="WWNum493"/>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77BC6"/>
    <w:multiLevelType w:val="multilevel"/>
    <w:tmpl w:val="7C265568"/>
    <w:lvl w:ilvl="0">
      <w:start w:val="1"/>
      <w:numFmt w:val="decimal"/>
      <w:lvlText w:val="%1"/>
      <w:lvlJc w:val="left"/>
      <w:pPr>
        <w:ind w:left="573" w:hanging="361"/>
      </w:pPr>
      <w:rPr>
        <w:rFonts w:hint="default"/>
        <w:lang w:val="ru-RU" w:eastAsia="ru-RU" w:bidi="ru-RU"/>
      </w:rPr>
    </w:lvl>
    <w:lvl w:ilvl="1">
      <w:start w:val="1"/>
      <w:numFmt w:val="decimal"/>
      <w:lvlText w:val="%1.%2."/>
      <w:lvlJc w:val="left"/>
      <w:pPr>
        <w:ind w:left="573" w:hanging="361"/>
      </w:pPr>
      <w:rPr>
        <w:rFonts w:ascii="Times New Roman" w:eastAsia="Times New Roman" w:hAnsi="Times New Roman" w:cs="Times New Roman" w:hint="default"/>
        <w:b/>
        <w:bCs/>
        <w:spacing w:val="-2"/>
        <w:w w:val="100"/>
        <w:sz w:val="22"/>
        <w:szCs w:val="22"/>
        <w:lang w:val="ru-RU" w:eastAsia="ru-RU" w:bidi="ru-RU"/>
      </w:rPr>
    </w:lvl>
    <w:lvl w:ilvl="2">
      <w:numFmt w:val="bullet"/>
      <w:lvlText w:val="•"/>
      <w:lvlJc w:val="left"/>
      <w:pPr>
        <w:ind w:left="3535" w:hanging="361"/>
      </w:pPr>
      <w:rPr>
        <w:rFonts w:hint="default"/>
        <w:lang w:val="ru-RU" w:eastAsia="ru-RU" w:bidi="ru-RU"/>
      </w:rPr>
    </w:lvl>
    <w:lvl w:ilvl="3">
      <w:numFmt w:val="bullet"/>
      <w:lvlText w:val="•"/>
      <w:lvlJc w:val="left"/>
      <w:pPr>
        <w:ind w:left="5013" w:hanging="361"/>
      </w:pPr>
      <w:rPr>
        <w:rFonts w:hint="default"/>
        <w:lang w:val="ru-RU" w:eastAsia="ru-RU" w:bidi="ru-RU"/>
      </w:rPr>
    </w:lvl>
    <w:lvl w:ilvl="4">
      <w:numFmt w:val="bullet"/>
      <w:lvlText w:val="•"/>
      <w:lvlJc w:val="left"/>
      <w:pPr>
        <w:ind w:left="6491" w:hanging="361"/>
      </w:pPr>
      <w:rPr>
        <w:rFonts w:hint="default"/>
        <w:lang w:val="ru-RU" w:eastAsia="ru-RU" w:bidi="ru-RU"/>
      </w:rPr>
    </w:lvl>
    <w:lvl w:ilvl="5">
      <w:numFmt w:val="bullet"/>
      <w:lvlText w:val="•"/>
      <w:lvlJc w:val="left"/>
      <w:pPr>
        <w:ind w:left="7969" w:hanging="361"/>
      </w:pPr>
      <w:rPr>
        <w:rFonts w:hint="default"/>
        <w:lang w:val="ru-RU" w:eastAsia="ru-RU" w:bidi="ru-RU"/>
      </w:rPr>
    </w:lvl>
    <w:lvl w:ilvl="6">
      <w:numFmt w:val="bullet"/>
      <w:lvlText w:val="•"/>
      <w:lvlJc w:val="left"/>
      <w:pPr>
        <w:ind w:left="9447" w:hanging="361"/>
      </w:pPr>
      <w:rPr>
        <w:rFonts w:hint="default"/>
        <w:lang w:val="ru-RU" w:eastAsia="ru-RU" w:bidi="ru-RU"/>
      </w:rPr>
    </w:lvl>
    <w:lvl w:ilvl="7">
      <w:numFmt w:val="bullet"/>
      <w:lvlText w:val="•"/>
      <w:lvlJc w:val="left"/>
      <w:pPr>
        <w:ind w:left="10924" w:hanging="361"/>
      </w:pPr>
      <w:rPr>
        <w:rFonts w:hint="default"/>
        <w:lang w:val="ru-RU" w:eastAsia="ru-RU" w:bidi="ru-RU"/>
      </w:rPr>
    </w:lvl>
    <w:lvl w:ilvl="8">
      <w:numFmt w:val="bullet"/>
      <w:lvlText w:val="•"/>
      <w:lvlJc w:val="left"/>
      <w:pPr>
        <w:ind w:left="12402" w:hanging="361"/>
      </w:pPr>
      <w:rPr>
        <w:rFonts w:hint="default"/>
        <w:lang w:val="ru-RU" w:eastAsia="ru-RU" w:bidi="ru-RU"/>
      </w:rPr>
    </w:lvl>
  </w:abstractNum>
  <w:abstractNum w:abstractNumId="18" w15:restartNumberingAfterBreak="0">
    <w:nsid w:val="207D2612"/>
    <w:multiLevelType w:val="hybridMultilevel"/>
    <w:tmpl w:val="5B461872"/>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2D692E"/>
    <w:multiLevelType w:val="hybridMultilevel"/>
    <w:tmpl w:val="CD62D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431106"/>
    <w:multiLevelType w:val="hybridMultilevel"/>
    <w:tmpl w:val="AF280996"/>
    <w:lvl w:ilvl="0" w:tplc="0FF8E002">
      <w:start w:val="1"/>
      <w:numFmt w:val="bullet"/>
      <w:lvlText w:val="-"/>
      <w:lvlJc w:val="left"/>
      <w:pPr>
        <w:ind w:left="26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EBA1A2A">
      <w:start w:val="1"/>
      <w:numFmt w:val="bullet"/>
      <w:lvlText w:val="o"/>
      <w:lvlJc w:val="left"/>
      <w:pPr>
        <w:ind w:left="118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0FC31C2">
      <w:start w:val="1"/>
      <w:numFmt w:val="bullet"/>
      <w:lvlText w:val="▪"/>
      <w:lvlJc w:val="left"/>
      <w:pPr>
        <w:ind w:left="190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FA43710">
      <w:start w:val="1"/>
      <w:numFmt w:val="bullet"/>
      <w:lvlText w:val="•"/>
      <w:lvlJc w:val="left"/>
      <w:pPr>
        <w:ind w:left="262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358810A">
      <w:start w:val="1"/>
      <w:numFmt w:val="bullet"/>
      <w:lvlText w:val="o"/>
      <w:lvlJc w:val="left"/>
      <w:pPr>
        <w:ind w:left="334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234793C">
      <w:start w:val="1"/>
      <w:numFmt w:val="bullet"/>
      <w:lvlText w:val="▪"/>
      <w:lvlJc w:val="left"/>
      <w:pPr>
        <w:ind w:left="406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8F2426A">
      <w:start w:val="1"/>
      <w:numFmt w:val="bullet"/>
      <w:lvlText w:val="•"/>
      <w:lvlJc w:val="left"/>
      <w:pPr>
        <w:ind w:left="478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D7CE1D0">
      <w:start w:val="1"/>
      <w:numFmt w:val="bullet"/>
      <w:lvlText w:val="o"/>
      <w:lvlJc w:val="left"/>
      <w:pPr>
        <w:ind w:left="550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9F480E10">
      <w:start w:val="1"/>
      <w:numFmt w:val="bullet"/>
      <w:lvlText w:val="▪"/>
      <w:lvlJc w:val="left"/>
      <w:pPr>
        <w:ind w:left="622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1" w15:restartNumberingAfterBreak="0">
    <w:nsid w:val="23C90E92"/>
    <w:multiLevelType w:val="multilevel"/>
    <w:tmpl w:val="59BAC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7134CF"/>
    <w:multiLevelType w:val="hybridMultilevel"/>
    <w:tmpl w:val="4BC0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7E2836"/>
    <w:multiLevelType w:val="hybridMultilevel"/>
    <w:tmpl w:val="C8B8C3A6"/>
    <w:name w:val="WW8Num35"/>
    <w:lvl w:ilvl="0" w:tplc="5B3A5B50">
      <w:start w:val="1"/>
      <w:numFmt w:val="decimal"/>
      <w:lvlText w:val="2.%1."/>
      <w:lvlJc w:val="left"/>
      <w:pPr>
        <w:tabs>
          <w:tab w:val="num" w:pos="851"/>
        </w:tabs>
        <w:ind w:left="130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6D872E4"/>
    <w:multiLevelType w:val="multilevel"/>
    <w:tmpl w:val="98CE933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28214455"/>
    <w:multiLevelType w:val="multilevel"/>
    <w:tmpl w:val="5CF0C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797780"/>
    <w:multiLevelType w:val="hybridMultilevel"/>
    <w:tmpl w:val="631CB81A"/>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AC1AC9"/>
    <w:multiLevelType w:val="multilevel"/>
    <w:tmpl w:val="98CA2D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C1675C7"/>
    <w:multiLevelType w:val="multilevel"/>
    <w:tmpl w:val="6FAC83F6"/>
    <w:styleLink w:val="WWNum46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3063150A"/>
    <w:multiLevelType w:val="multilevel"/>
    <w:tmpl w:val="90824F3C"/>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E103BC"/>
    <w:multiLevelType w:val="hybridMultilevel"/>
    <w:tmpl w:val="357E9854"/>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3100E2"/>
    <w:multiLevelType w:val="multilevel"/>
    <w:tmpl w:val="004479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38490FF2"/>
    <w:multiLevelType w:val="hybridMultilevel"/>
    <w:tmpl w:val="C15A4DEC"/>
    <w:lvl w:ilvl="0" w:tplc="A60CB8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39C61C5F"/>
    <w:multiLevelType w:val="multilevel"/>
    <w:tmpl w:val="1BC0ED0A"/>
    <w:styleLink w:val="WWNum43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3ADA0AEE"/>
    <w:multiLevelType w:val="hybridMultilevel"/>
    <w:tmpl w:val="01B00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56616C1"/>
    <w:multiLevelType w:val="singleLevel"/>
    <w:tmpl w:val="266C6D6C"/>
    <w:lvl w:ilvl="0">
      <w:start w:val="2"/>
      <w:numFmt w:val="decimal"/>
      <w:lvlText w:val="1.%1."/>
      <w:legacy w:legacy="1" w:legacySpace="0" w:legacyIndent="499"/>
      <w:lvlJc w:val="left"/>
      <w:rPr>
        <w:rFonts w:ascii="Times New Roman" w:hAnsi="Times New Roman" w:cs="Times New Roman" w:hint="default"/>
      </w:rPr>
    </w:lvl>
  </w:abstractNum>
  <w:abstractNum w:abstractNumId="37" w15:restartNumberingAfterBreak="0">
    <w:nsid w:val="4A3A6322"/>
    <w:multiLevelType w:val="multilevel"/>
    <w:tmpl w:val="BA388A58"/>
    <w:styleLink w:val="WWNum413"/>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38" w15:restartNumberingAfterBreak="0">
    <w:nsid w:val="4ABD74C9"/>
    <w:multiLevelType w:val="multilevel"/>
    <w:tmpl w:val="31A60D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BD613B3"/>
    <w:multiLevelType w:val="hybridMultilevel"/>
    <w:tmpl w:val="F4168A52"/>
    <w:lvl w:ilvl="0" w:tplc="8BCA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733DF"/>
    <w:multiLevelType w:val="hybridMultilevel"/>
    <w:tmpl w:val="70F4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B318FD"/>
    <w:multiLevelType w:val="hybridMultilevel"/>
    <w:tmpl w:val="0A0A6E96"/>
    <w:lvl w:ilvl="0" w:tplc="5BD2F1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5CF03663"/>
    <w:multiLevelType w:val="hybridMultilevel"/>
    <w:tmpl w:val="41EA4200"/>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380932"/>
    <w:multiLevelType w:val="multilevel"/>
    <w:tmpl w:val="0292F764"/>
    <w:styleLink w:val="WWNum453"/>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607E11F6"/>
    <w:multiLevelType w:val="multilevel"/>
    <w:tmpl w:val="9AF433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6244F1"/>
    <w:multiLevelType w:val="multilevel"/>
    <w:tmpl w:val="32ECCF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29F27F2"/>
    <w:multiLevelType w:val="singleLevel"/>
    <w:tmpl w:val="66623304"/>
    <w:lvl w:ilvl="0">
      <w:start w:val="1"/>
      <w:numFmt w:val="decimal"/>
      <w:lvlText w:val="1.%1."/>
      <w:legacy w:legacy="1" w:legacySpace="0" w:legacyIndent="499"/>
      <w:lvlJc w:val="left"/>
      <w:rPr>
        <w:rFonts w:ascii="Times New Roman" w:hAnsi="Times New Roman" w:cs="Times New Roman" w:hint="default"/>
      </w:rPr>
    </w:lvl>
  </w:abstractNum>
  <w:abstractNum w:abstractNumId="47" w15:restartNumberingAfterBreak="0">
    <w:nsid w:val="64D7619E"/>
    <w:multiLevelType w:val="multilevel"/>
    <w:tmpl w:val="7076DE66"/>
    <w:styleLink w:val="WWNum423"/>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665E6A42"/>
    <w:multiLevelType w:val="hybridMultilevel"/>
    <w:tmpl w:val="78F0F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9E0ABA"/>
    <w:multiLevelType w:val="multilevel"/>
    <w:tmpl w:val="8C506AD8"/>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200DE8"/>
    <w:multiLevelType w:val="hybridMultilevel"/>
    <w:tmpl w:val="4AFAC0B6"/>
    <w:lvl w:ilvl="0" w:tplc="BFD27B94">
      <w:start w:val="1"/>
      <w:numFmt w:val="bullet"/>
      <w:lvlText w:val=""/>
      <w:lvlJc w:val="left"/>
      <w:pPr>
        <w:ind w:left="82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5C5C9070">
      <w:start w:val="1"/>
      <w:numFmt w:val="bullet"/>
      <w:lvlText w:val="o"/>
      <w:lvlJc w:val="left"/>
      <w:pPr>
        <w:ind w:left="154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AC56EFE8">
      <w:start w:val="1"/>
      <w:numFmt w:val="bullet"/>
      <w:lvlText w:val="▪"/>
      <w:lvlJc w:val="left"/>
      <w:pPr>
        <w:ind w:left="226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446FAF6">
      <w:start w:val="1"/>
      <w:numFmt w:val="bullet"/>
      <w:lvlText w:val="•"/>
      <w:lvlJc w:val="left"/>
      <w:pPr>
        <w:ind w:left="298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4A0AC78C">
      <w:start w:val="1"/>
      <w:numFmt w:val="bullet"/>
      <w:lvlText w:val="o"/>
      <w:lvlJc w:val="left"/>
      <w:pPr>
        <w:ind w:left="370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C2EEA186">
      <w:start w:val="1"/>
      <w:numFmt w:val="bullet"/>
      <w:lvlText w:val="▪"/>
      <w:lvlJc w:val="left"/>
      <w:pPr>
        <w:ind w:left="442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FD7AFC32">
      <w:start w:val="1"/>
      <w:numFmt w:val="bullet"/>
      <w:lvlText w:val="•"/>
      <w:lvlJc w:val="left"/>
      <w:pPr>
        <w:ind w:left="514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01ECB1E">
      <w:start w:val="1"/>
      <w:numFmt w:val="bullet"/>
      <w:lvlText w:val="o"/>
      <w:lvlJc w:val="left"/>
      <w:pPr>
        <w:ind w:left="586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B4C46BF0">
      <w:start w:val="1"/>
      <w:numFmt w:val="bullet"/>
      <w:lvlText w:val="▪"/>
      <w:lvlJc w:val="left"/>
      <w:pPr>
        <w:ind w:left="658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51" w15:restartNumberingAfterBreak="0">
    <w:nsid w:val="6B847E18"/>
    <w:multiLevelType w:val="hybridMultilevel"/>
    <w:tmpl w:val="702837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FE72EC3"/>
    <w:multiLevelType w:val="multilevel"/>
    <w:tmpl w:val="70B08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B33934"/>
    <w:multiLevelType w:val="multilevel"/>
    <w:tmpl w:val="78FE3498"/>
    <w:styleLink w:val="WWNum48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7B2046C0"/>
    <w:multiLevelType w:val="hybridMultilevel"/>
    <w:tmpl w:val="06B6AF8C"/>
    <w:lvl w:ilvl="0" w:tplc="148EF2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7BD03FBD"/>
    <w:multiLevelType w:val="multilevel"/>
    <w:tmpl w:val="2CC2941A"/>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DF7DD1"/>
    <w:multiLevelType w:val="hybridMultilevel"/>
    <w:tmpl w:val="08BEBF46"/>
    <w:lvl w:ilvl="0" w:tplc="FD764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7546177">
    <w:abstractNumId w:val="2"/>
  </w:num>
  <w:num w:numId="2" w16cid:durableId="13539204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66019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16cid:durableId="17629946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16cid:durableId="1003820986">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6" w16cid:durableId="750811035">
    <w:abstractNumId w:val="46"/>
  </w:num>
  <w:num w:numId="7" w16cid:durableId="929042955">
    <w:abstractNumId w:val="36"/>
  </w:num>
  <w:num w:numId="8" w16cid:durableId="1749034173">
    <w:abstractNumId w:val="27"/>
  </w:num>
  <w:num w:numId="9" w16cid:durableId="2584181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681996">
    <w:abstractNumId w:val="0"/>
    <w:lvlOverride w:ilvl="0">
      <w:lvl w:ilvl="0">
        <w:numFmt w:val="bullet"/>
        <w:lvlText w:val="-"/>
        <w:legacy w:legacy="1" w:legacySpace="0" w:legacyIndent="384"/>
        <w:lvlJc w:val="left"/>
        <w:rPr>
          <w:rFonts w:ascii="Times New Roman" w:hAnsi="Times New Roman" w:hint="default"/>
        </w:rPr>
      </w:lvl>
    </w:lvlOverride>
  </w:num>
  <w:num w:numId="11" w16cid:durableId="940457296">
    <w:abstractNumId w:val="0"/>
    <w:lvlOverride w:ilvl="0">
      <w:lvl w:ilvl="0">
        <w:numFmt w:val="bullet"/>
        <w:lvlText w:val="-"/>
        <w:legacy w:legacy="1" w:legacySpace="0" w:legacyIndent="374"/>
        <w:lvlJc w:val="left"/>
        <w:rPr>
          <w:rFonts w:ascii="Times New Roman" w:hAnsi="Times New Roman" w:hint="default"/>
        </w:rPr>
      </w:lvl>
    </w:lvlOverride>
  </w:num>
  <w:num w:numId="12" w16cid:durableId="1480924914">
    <w:abstractNumId w:val="6"/>
  </w:num>
  <w:num w:numId="13" w16cid:durableId="1994412003">
    <w:abstractNumId w:val="19"/>
  </w:num>
  <w:num w:numId="14" w16cid:durableId="1929653076">
    <w:abstractNumId w:val="14"/>
  </w:num>
  <w:num w:numId="15" w16cid:durableId="444889740">
    <w:abstractNumId w:val="45"/>
  </w:num>
  <w:num w:numId="16" w16cid:durableId="1566184799">
    <w:abstractNumId w:val="30"/>
  </w:num>
  <w:num w:numId="17" w16cid:durableId="447352542">
    <w:abstractNumId w:val="56"/>
  </w:num>
  <w:num w:numId="18" w16cid:durableId="718629713">
    <w:abstractNumId w:val="39"/>
  </w:num>
  <w:num w:numId="19" w16cid:durableId="1945573984">
    <w:abstractNumId w:val="8"/>
  </w:num>
  <w:num w:numId="20" w16cid:durableId="1078093803">
    <w:abstractNumId w:val="0"/>
    <w:lvlOverride w:ilvl="0">
      <w:lvl w:ilvl="0">
        <w:numFmt w:val="bullet"/>
        <w:lvlText w:val="-"/>
        <w:legacy w:legacy="1" w:legacySpace="0" w:legacyIndent="283"/>
        <w:lvlJc w:val="left"/>
        <w:rPr>
          <w:rFonts w:ascii="Times New Roman" w:hAnsi="Times New Roman" w:hint="default"/>
        </w:rPr>
      </w:lvl>
    </w:lvlOverride>
  </w:num>
  <w:num w:numId="21" w16cid:durableId="1131746189">
    <w:abstractNumId w:val="0"/>
    <w:lvlOverride w:ilvl="0">
      <w:lvl w:ilvl="0">
        <w:numFmt w:val="bullet"/>
        <w:lvlText w:val="-"/>
        <w:legacy w:legacy="1" w:legacySpace="0" w:legacyIndent="288"/>
        <w:lvlJc w:val="left"/>
        <w:rPr>
          <w:rFonts w:ascii="Times New Roman" w:hAnsi="Times New Roman" w:hint="default"/>
        </w:rPr>
      </w:lvl>
    </w:lvlOverride>
  </w:num>
  <w:num w:numId="22" w16cid:durableId="1543244364">
    <w:abstractNumId w:val="31"/>
  </w:num>
  <w:num w:numId="23" w16cid:durableId="1164315228">
    <w:abstractNumId w:val="17"/>
  </w:num>
  <w:num w:numId="24" w16cid:durableId="1216086129">
    <w:abstractNumId w:val="32"/>
  </w:num>
  <w:num w:numId="25" w16cid:durableId="1838186341">
    <w:abstractNumId w:val="12"/>
  </w:num>
  <w:num w:numId="26" w16cid:durableId="1062362089">
    <w:abstractNumId w:val="24"/>
  </w:num>
  <w:num w:numId="27" w16cid:durableId="457843201">
    <w:abstractNumId w:val="26"/>
  </w:num>
  <w:num w:numId="28" w16cid:durableId="1516073027">
    <w:abstractNumId w:val="18"/>
  </w:num>
  <w:num w:numId="29" w16cid:durableId="461658612">
    <w:abstractNumId w:val="42"/>
  </w:num>
  <w:num w:numId="30" w16cid:durableId="1188716269">
    <w:abstractNumId w:val="38"/>
  </w:num>
  <w:num w:numId="31" w16cid:durableId="379213011">
    <w:abstractNumId w:val="13"/>
  </w:num>
  <w:num w:numId="32" w16cid:durableId="1657415971">
    <w:abstractNumId w:val="29"/>
  </w:num>
  <w:num w:numId="33" w16cid:durableId="721564883">
    <w:abstractNumId w:val="55"/>
  </w:num>
  <w:num w:numId="34" w16cid:durableId="1189374806">
    <w:abstractNumId w:val="49"/>
  </w:num>
  <w:num w:numId="35" w16cid:durableId="916086364">
    <w:abstractNumId w:val="5"/>
  </w:num>
  <w:num w:numId="36" w16cid:durableId="1573007837">
    <w:abstractNumId w:val="10"/>
  </w:num>
  <w:num w:numId="37" w16cid:durableId="770665138">
    <w:abstractNumId w:val="51"/>
  </w:num>
  <w:num w:numId="38" w16cid:durableId="931478019">
    <w:abstractNumId w:val="34"/>
  </w:num>
  <w:num w:numId="39" w16cid:durableId="229536855">
    <w:abstractNumId w:val="40"/>
  </w:num>
  <w:num w:numId="40" w16cid:durableId="799494172">
    <w:abstractNumId w:val="4"/>
  </w:num>
  <w:num w:numId="41" w16cid:durableId="743993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7546079">
    <w:abstractNumId w:val="54"/>
  </w:num>
  <w:num w:numId="43" w16cid:durableId="1719014488">
    <w:abstractNumId w:val="22"/>
  </w:num>
  <w:num w:numId="44" w16cid:durableId="525214284">
    <w:abstractNumId w:val="41"/>
  </w:num>
  <w:num w:numId="45" w16cid:durableId="1108352387">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6" w16cid:durableId="2094810869">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47" w16cid:durableId="126322395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8" w16cid:durableId="318731164">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49" w16cid:durableId="945384616">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50" w16cid:durableId="1057238490">
    <w:abstractNumId w:val="0"/>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51" w16cid:durableId="1282035806">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52" w16cid:durableId="754281009">
    <w:abstractNumId w:val="20"/>
  </w:num>
  <w:num w:numId="53" w16cid:durableId="371853908">
    <w:abstractNumId w:val="50"/>
  </w:num>
  <w:num w:numId="54" w16cid:durableId="2080519455">
    <w:abstractNumId w:val="44"/>
  </w:num>
  <w:num w:numId="55" w16cid:durableId="1472167460">
    <w:abstractNumId w:val="21"/>
  </w:num>
  <w:num w:numId="56" w16cid:durableId="508259007">
    <w:abstractNumId w:val="25"/>
  </w:num>
  <w:num w:numId="57" w16cid:durableId="1346975829">
    <w:abstractNumId w:val="52"/>
  </w:num>
  <w:num w:numId="58" w16cid:durableId="1892380470">
    <w:abstractNumId w:val="37"/>
  </w:num>
  <w:num w:numId="59" w16cid:durableId="1985962803">
    <w:abstractNumId w:val="47"/>
  </w:num>
  <w:num w:numId="60" w16cid:durableId="1047802242">
    <w:abstractNumId w:val="33"/>
  </w:num>
  <w:num w:numId="61" w16cid:durableId="1279213441">
    <w:abstractNumId w:val="11"/>
  </w:num>
  <w:num w:numId="62" w16cid:durableId="1578788758">
    <w:abstractNumId w:val="43"/>
  </w:num>
  <w:num w:numId="63" w16cid:durableId="1180242180">
    <w:abstractNumId w:val="28"/>
  </w:num>
  <w:num w:numId="64" w16cid:durableId="654645244">
    <w:abstractNumId w:val="9"/>
  </w:num>
  <w:num w:numId="65" w16cid:durableId="562720345">
    <w:abstractNumId w:val="53"/>
  </w:num>
  <w:num w:numId="66" w16cid:durableId="986321030">
    <w:abstractNumId w:val="15"/>
  </w:num>
  <w:num w:numId="67" w16cid:durableId="1122503692">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1F3"/>
    <w:rsid w:val="0004634E"/>
    <w:rsid w:val="00047480"/>
    <w:rsid w:val="0005268A"/>
    <w:rsid w:val="00054342"/>
    <w:rsid w:val="00057CC8"/>
    <w:rsid w:val="000966A2"/>
    <w:rsid w:val="000A0802"/>
    <w:rsid w:val="000D19FA"/>
    <w:rsid w:val="000E3688"/>
    <w:rsid w:val="000E7356"/>
    <w:rsid w:val="000F58FC"/>
    <w:rsid w:val="00101D84"/>
    <w:rsid w:val="00114C4E"/>
    <w:rsid w:val="00117407"/>
    <w:rsid w:val="001343E7"/>
    <w:rsid w:val="0014640D"/>
    <w:rsid w:val="00146796"/>
    <w:rsid w:val="00152626"/>
    <w:rsid w:val="001623E9"/>
    <w:rsid w:val="001648A8"/>
    <w:rsid w:val="00170D5E"/>
    <w:rsid w:val="00182B98"/>
    <w:rsid w:val="00193795"/>
    <w:rsid w:val="001D0DF9"/>
    <w:rsid w:val="001E34E0"/>
    <w:rsid w:val="001F596E"/>
    <w:rsid w:val="001F6A71"/>
    <w:rsid w:val="002139AF"/>
    <w:rsid w:val="002265A3"/>
    <w:rsid w:val="00243804"/>
    <w:rsid w:val="002554BB"/>
    <w:rsid w:val="00266A9E"/>
    <w:rsid w:val="00281036"/>
    <w:rsid w:val="002852C9"/>
    <w:rsid w:val="002A15F8"/>
    <w:rsid w:val="002C580D"/>
    <w:rsid w:val="002D2FD7"/>
    <w:rsid w:val="002F1789"/>
    <w:rsid w:val="0032215F"/>
    <w:rsid w:val="00322C6D"/>
    <w:rsid w:val="00325246"/>
    <w:rsid w:val="0032641F"/>
    <w:rsid w:val="00342242"/>
    <w:rsid w:val="00346848"/>
    <w:rsid w:val="00381C70"/>
    <w:rsid w:val="00392EBB"/>
    <w:rsid w:val="003C62FE"/>
    <w:rsid w:val="003D5479"/>
    <w:rsid w:val="003E3493"/>
    <w:rsid w:val="003E5D82"/>
    <w:rsid w:val="00414ECF"/>
    <w:rsid w:val="004154CE"/>
    <w:rsid w:val="0042491C"/>
    <w:rsid w:val="00424FAF"/>
    <w:rsid w:val="00425C73"/>
    <w:rsid w:val="004643BA"/>
    <w:rsid w:val="0047390A"/>
    <w:rsid w:val="004827C6"/>
    <w:rsid w:val="00496316"/>
    <w:rsid w:val="004A56FC"/>
    <w:rsid w:val="004B0216"/>
    <w:rsid w:val="004C4136"/>
    <w:rsid w:val="004E0B9A"/>
    <w:rsid w:val="004E5163"/>
    <w:rsid w:val="00504B6A"/>
    <w:rsid w:val="005113B6"/>
    <w:rsid w:val="00530028"/>
    <w:rsid w:val="00535BEF"/>
    <w:rsid w:val="00545520"/>
    <w:rsid w:val="0055186A"/>
    <w:rsid w:val="00574110"/>
    <w:rsid w:val="005C3E6E"/>
    <w:rsid w:val="005C70FF"/>
    <w:rsid w:val="005D12D5"/>
    <w:rsid w:val="005D4C8E"/>
    <w:rsid w:val="005D719D"/>
    <w:rsid w:val="005D75C0"/>
    <w:rsid w:val="005E1F53"/>
    <w:rsid w:val="005E441E"/>
    <w:rsid w:val="00634105"/>
    <w:rsid w:val="00636573"/>
    <w:rsid w:val="006366DE"/>
    <w:rsid w:val="006404F1"/>
    <w:rsid w:val="006532DD"/>
    <w:rsid w:val="0066380F"/>
    <w:rsid w:val="00680800"/>
    <w:rsid w:val="00682070"/>
    <w:rsid w:val="006B4E94"/>
    <w:rsid w:val="006C00FA"/>
    <w:rsid w:val="006C09EE"/>
    <w:rsid w:val="006C0E7E"/>
    <w:rsid w:val="006D0DA1"/>
    <w:rsid w:val="006E681E"/>
    <w:rsid w:val="006F7045"/>
    <w:rsid w:val="00720583"/>
    <w:rsid w:val="007248C0"/>
    <w:rsid w:val="00737D46"/>
    <w:rsid w:val="00746E58"/>
    <w:rsid w:val="007612BB"/>
    <w:rsid w:val="00761BB5"/>
    <w:rsid w:val="0078761A"/>
    <w:rsid w:val="00792909"/>
    <w:rsid w:val="007A3226"/>
    <w:rsid w:val="007A3A90"/>
    <w:rsid w:val="007B243D"/>
    <w:rsid w:val="007C126D"/>
    <w:rsid w:val="00803C6B"/>
    <w:rsid w:val="00833426"/>
    <w:rsid w:val="00875C70"/>
    <w:rsid w:val="00877787"/>
    <w:rsid w:val="00885204"/>
    <w:rsid w:val="0089320E"/>
    <w:rsid w:val="008A3818"/>
    <w:rsid w:val="008A7510"/>
    <w:rsid w:val="008B44CA"/>
    <w:rsid w:val="008B6526"/>
    <w:rsid w:val="008C6215"/>
    <w:rsid w:val="008D2642"/>
    <w:rsid w:val="008E14A0"/>
    <w:rsid w:val="008F2433"/>
    <w:rsid w:val="009026B4"/>
    <w:rsid w:val="00905B9B"/>
    <w:rsid w:val="00911C3B"/>
    <w:rsid w:val="009222BC"/>
    <w:rsid w:val="009434FE"/>
    <w:rsid w:val="00944EFB"/>
    <w:rsid w:val="00954B93"/>
    <w:rsid w:val="0095700B"/>
    <w:rsid w:val="00977B4F"/>
    <w:rsid w:val="00983FFE"/>
    <w:rsid w:val="00987C76"/>
    <w:rsid w:val="00994F06"/>
    <w:rsid w:val="009950AB"/>
    <w:rsid w:val="009A350A"/>
    <w:rsid w:val="009B5D36"/>
    <w:rsid w:val="009C5C2C"/>
    <w:rsid w:val="009D1FB8"/>
    <w:rsid w:val="009D2830"/>
    <w:rsid w:val="009D4880"/>
    <w:rsid w:val="009D4AA5"/>
    <w:rsid w:val="009E18C1"/>
    <w:rsid w:val="009E73CB"/>
    <w:rsid w:val="009F0944"/>
    <w:rsid w:val="009F7B36"/>
    <w:rsid w:val="00A0221F"/>
    <w:rsid w:val="00A20AEE"/>
    <w:rsid w:val="00A215B8"/>
    <w:rsid w:val="00A313CC"/>
    <w:rsid w:val="00A326BF"/>
    <w:rsid w:val="00A358AD"/>
    <w:rsid w:val="00A423F3"/>
    <w:rsid w:val="00A5037E"/>
    <w:rsid w:val="00A562E5"/>
    <w:rsid w:val="00A83D54"/>
    <w:rsid w:val="00A8439A"/>
    <w:rsid w:val="00A96F2E"/>
    <w:rsid w:val="00AC1F8E"/>
    <w:rsid w:val="00AC4FAF"/>
    <w:rsid w:val="00AD7A08"/>
    <w:rsid w:val="00AE63AE"/>
    <w:rsid w:val="00B05793"/>
    <w:rsid w:val="00B4715F"/>
    <w:rsid w:val="00B571BE"/>
    <w:rsid w:val="00B72608"/>
    <w:rsid w:val="00B751C0"/>
    <w:rsid w:val="00B80F42"/>
    <w:rsid w:val="00B846F2"/>
    <w:rsid w:val="00BA7268"/>
    <w:rsid w:val="00BB779C"/>
    <w:rsid w:val="00BC6A89"/>
    <w:rsid w:val="00BD7726"/>
    <w:rsid w:val="00C036C5"/>
    <w:rsid w:val="00C32660"/>
    <w:rsid w:val="00C338A6"/>
    <w:rsid w:val="00C52D5F"/>
    <w:rsid w:val="00C72C7E"/>
    <w:rsid w:val="00C72FBF"/>
    <w:rsid w:val="00C90342"/>
    <w:rsid w:val="00C964D4"/>
    <w:rsid w:val="00CA0C28"/>
    <w:rsid w:val="00CA25A6"/>
    <w:rsid w:val="00CA2F05"/>
    <w:rsid w:val="00CA5387"/>
    <w:rsid w:val="00CA6514"/>
    <w:rsid w:val="00CB27DF"/>
    <w:rsid w:val="00CD736A"/>
    <w:rsid w:val="00D23260"/>
    <w:rsid w:val="00D74740"/>
    <w:rsid w:val="00DA3A8C"/>
    <w:rsid w:val="00DB2299"/>
    <w:rsid w:val="00DC4A3A"/>
    <w:rsid w:val="00DC53A9"/>
    <w:rsid w:val="00DD02F5"/>
    <w:rsid w:val="00DE4BAB"/>
    <w:rsid w:val="00E101F3"/>
    <w:rsid w:val="00E24D22"/>
    <w:rsid w:val="00E25419"/>
    <w:rsid w:val="00E2611D"/>
    <w:rsid w:val="00E34D17"/>
    <w:rsid w:val="00E36025"/>
    <w:rsid w:val="00E45B1E"/>
    <w:rsid w:val="00E5220B"/>
    <w:rsid w:val="00E57883"/>
    <w:rsid w:val="00E740AA"/>
    <w:rsid w:val="00E766AD"/>
    <w:rsid w:val="00E83F8D"/>
    <w:rsid w:val="00E85119"/>
    <w:rsid w:val="00EA1142"/>
    <w:rsid w:val="00EC26DC"/>
    <w:rsid w:val="00ED69E2"/>
    <w:rsid w:val="00EE713D"/>
    <w:rsid w:val="00F02F99"/>
    <w:rsid w:val="00F13826"/>
    <w:rsid w:val="00F31B92"/>
    <w:rsid w:val="00F41E2D"/>
    <w:rsid w:val="00F520EF"/>
    <w:rsid w:val="00F64D26"/>
    <w:rsid w:val="00FA3952"/>
    <w:rsid w:val="00FA41B7"/>
    <w:rsid w:val="00FA68E3"/>
    <w:rsid w:val="00FB5C13"/>
    <w:rsid w:val="00FD5BEF"/>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943B"/>
  <w15:docId w15:val="{1751573A-B7F0-4F4F-AD3E-CCE466A7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link w:val="12"/>
    <w:qFormat/>
    <w:rsid w:val="00E10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B571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425C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3"/>
    <w:next w:val="a0"/>
    <w:link w:val="40"/>
    <w:uiPriority w:val="9"/>
    <w:qFormat/>
    <w:rsid w:val="00CA0C28"/>
    <w:pPr>
      <w:autoSpaceDE w:val="0"/>
      <w:autoSpaceDN w:val="0"/>
      <w:adjustRightInd w:val="0"/>
      <w:spacing w:before="240" w:after="240" w:line="360" w:lineRule="auto"/>
      <w:jc w:val="center"/>
      <w:outlineLvl w:val="3"/>
    </w:pPr>
    <w:rPr>
      <w:rFonts w:ascii="Times New Roman" w:eastAsia="Times New Roman" w:hAnsi="Times New Roman" w:cs="Times New Roman"/>
      <w:b/>
      <w:bCs/>
      <w:color w:val="auto"/>
      <w:lang w:eastAsia="ru-RU"/>
    </w:rPr>
  </w:style>
  <w:style w:type="paragraph" w:styleId="5">
    <w:name w:val="heading 5"/>
    <w:basedOn w:val="a0"/>
    <w:next w:val="a0"/>
    <w:link w:val="50"/>
    <w:uiPriority w:val="9"/>
    <w:semiHidden/>
    <w:unhideWhenUsed/>
    <w:qFormat/>
    <w:rsid w:val="00CA0C28"/>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0"/>
    <w:uiPriority w:val="9"/>
    <w:semiHidden/>
    <w:unhideWhenUsed/>
    <w:qFormat/>
    <w:rsid w:val="00CA0C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CA0C28"/>
    <w:pPr>
      <w:widowControl w:val="0"/>
      <w:autoSpaceDE w:val="0"/>
      <w:autoSpaceDN w:val="0"/>
      <w:adjustRightInd w:val="0"/>
      <w:spacing w:before="240" w:after="60" w:line="28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CA0C28"/>
    <w:pPr>
      <w:widowControl w:val="0"/>
      <w:autoSpaceDE w:val="0"/>
      <w:autoSpaceDN w:val="0"/>
      <w:adjustRightInd w:val="0"/>
      <w:spacing w:before="240" w:after="60" w:line="28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CA0C28"/>
    <w:pPr>
      <w:spacing w:after="0"/>
      <w:outlineLvl w:val="8"/>
    </w:pPr>
    <w:rPr>
      <w:rFonts w:ascii="Cambria" w:eastAsia="Times New Roman" w:hAnsi="Cambria" w:cs="Times New Roman"/>
      <w:i/>
      <w:iCs/>
      <w:spacing w:val="5"/>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E101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B571BE"/>
    <w:rPr>
      <w:rFonts w:ascii="Arial" w:eastAsia="Times New Roman" w:hAnsi="Arial" w:cs="Arial"/>
      <w:b/>
      <w:bCs/>
      <w:i/>
      <w:iCs/>
      <w:sz w:val="28"/>
      <w:szCs w:val="28"/>
      <w:lang w:eastAsia="ru-RU"/>
    </w:rPr>
  </w:style>
  <w:style w:type="paragraph" w:customStyle="1" w:styleId="western">
    <w:name w:val="western"/>
    <w:basedOn w:val="a0"/>
    <w:rsid w:val="00E1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E1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E101F3"/>
    <w:rPr>
      <w:color w:val="0000FF"/>
      <w:u w:val="single"/>
    </w:rPr>
  </w:style>
  <w:style w:type="character" w:customStyle="1" w:styleId="apple-converted-space">
    <w:name w:val="apple-converted-space"/>
    <w:basedOn w:val="a1"/>
    <w:uiPriority w:val="99"/>
    <w:rsid w:val="00E101F3"/>
  </w:style>
  <w:style w:type="paragraph" w:styleId="a6">
    <w:name w:val="List Paragraph"/>
    <w:basedOn w:val="a0"/>
    <w:link w:val="a7"/>
    <w:uiPriority w:val="1"/>
    <w:qFormat/>
    <w:rsid w:val="00E101F3"/>
    <w:pPr>
      <w:ind w:left="720"/>
      <w:contextualSpacing/>
    </w:pPr>
  </w:style>
  <w:style w:type="paragraph" w:customStyle="1" w:styleId="Style1">
    <w:name w:val="Style1"/>
    <w:basedOn w:val="a0"/>
    <w:uiPriority w:val="99"/>
    <w:rsid w:val="006F7045"/>
    <w:pPr>
      <w:widowControl w:val="0"/>
      <w:autoSpaceDE w:val="0"/>
      <w:autoSpaceDN w:val="0"/>
      <w:adjustRightInd w:val="0"/>
      <w:spacing w:after="0" w:line="300" w:lineRule="exact"/>
      <w:ind w:hanging="826"/>
    </w:pPr>
    <w:rPr>
      <w:rFonts w:ascii="Times New Roman" w:eastAsia="Times New Roman" w:hAnsi="Times New Roman" w:cs="Times New Roman"/>
      <w:sz w:val="24"/>
      <w:szCs w:val="24"/>
      <w:lang w:eastAsia="ru-RU"/>
    </w:rPr>
  </w:style>
  <w:style w:type="paragraph" w:customStyle="1" w:styleId="Style2">
    <w:name w:val="Style2"/>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6F7045"/>
    <w:pPr>
      <w:widowControl w:val="0"/>
      <w:autoSpaceDE w:val="0"/>
      <w:autoSpaceDN w:val="0"/>
      <w:adjustRightInd w:val="0"/>
      <w:spacing w:after="0" w:line="283" w:lineRule="exact"/>
      <w:ind w:firstLine="504"/>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F7045"/>
    <w:pPr>
      <w:widowControl w:val="0"/>
      <w:autoSpaceDE w:val="0"/>
      <w:autoSpaceDN w:val="0"/>
      <w:adjustRightInd w:val="0"/>
      <w:spacing w:after="0" w:line="276" w:lineRule="exact"/>
      <w:ind w:firstLine="730"/>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rsid w:val="006F7045"/>
    <w:pPr>
      <w:widowControl w:val="0"/>
      <w:autoSpaceDE w:val="0"/>
      <w:autoSpaceDN w:val="0"/>
      <w:adjustRightInd w:val="0"/>
      <w:spacing w:after="0" w:line="274" w:lineRule="exact"/>
      <w:ind w:hanging="139"/>
      <w:jc w:val="both"/>
    </w:pPr>
    <w:rPr>
      <w:rFonts w:ascii="Times New Roman" w:eastAsia="Times New Roman" w:hAnsi="Times New Roman" w:cs="Times New Roman"/>
      <w:sz w:val="24"/>
      <w:szCs w:val="24"/>
      <w:lang w:eastAsia="ru-RU"/>
    </w:rPr>
  </w:style>
  <w:style w:type="paragraph" w:customStyle="1" w:styleId="Style21">
    <w:name w:val="Style21"/>
    <w:basedOn w:val="a0"/>
    <w:rsid w:val="006F7045"/>
    <w:pPr>
      <w:widowControl w:val="0"/>
      <w:autoSpaceDE w:val="0"/>
      <w:autoSpaceDN w:val="0"/>
      <w:adjustRightInd w:val="0"/>
      <w:spacing w:after="0" w:line="278" w:lineRule="exact"/>
      <w:ind w:firstLine="1339"/>
    </w:pPr>
    <w:rPr>
      <w:rFonts w:ascii="Times New Roman" w:eastAsia="Times New Roman" w:hAnsi="Times New Roman" w:cs="Times New Roman"/>
      <w:sz w:val="24"/>
      <w:szCs w:val="24"/>
      <w:lang w:eastAsia="ru-RU"/>
    </w:rPr>
  </w:style>
  <w:style w:type="paragraph" w:customStyle="1" w:styleId="Style24">
    <w:name w:val="Style24"/>
    <w:basedOn w:val="a0"/>
    <w:rsid w:val="006F704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rsid w:val="006F70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6F7045"/>
    <w:rPr>
      <w:rFonts w:ascii="Times New Roman" w:hAnsi="Times New Roman" w:cs="Times New Roman"/>
      <w:i/>
      <w:iCs/>
      <w:color w:val="000000"/>
      <w:sz w:val="22"/>
      <w:szCs w:val="22"/>
    </w:rPr>
  </w:style>
  <w:style w:type="character" w:customStyle="1" w:styleId="FontStyle40">
    <w:name w:val="Font Style40"/>
    <w:rsid w:val="006F7045"/>
    <w:rPr>
      <w:rFonts w:ascii="Times New Roman" w:hAnsi="Times New Roman" w:cs="Times New Roman"/>
      <w:b/>
      <w:bCs/>
      <w:color w:val="000000"/>
      <w:sz w:val="22"/>
      <w:szCs w:val="22"/>
    </w:rPr>
  </w:style>
  <w:style w:type="character" w:customStyle="1" w:styleId="FontStyle41">
    <w:name w:val="Font Style41"/>
    <w:rsid w:val="006F7045"/>
    <w:rPr>
      <w:rFonts w:ascii="Times New Roman" w:hAnsi="Times New Roman" w:cs="Times New Roman"/>
      <w:color w:val="000000"/>
      <w:sz w:val="22"/>
      <w:szCs w:val="22"/>
    </w:rPr>
  </w:style>
  <w:style w:type="paragraph" w:customStyle="1" w:styleId="Default">
    <w:name w:val="Default"/>
    <w:rsid w:val="006F70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0">
    <w:name w:val="Font Style30"/>
    <w:uiPriority w:val="99"/>
    <w:rsid w:val="006F7045"/>
    <w:rPr>
      <w:rFonts w:ascii="Times New Roman" w:hAnsi="Times New Roman" w:cs="Times New Roman"/>
      <w:color w:val="000000"/>
      <w:sz w:val="26"/>
      <w:szCs w:val="26"/>
    </w:rPr>
  </w:style>
  <w:style w:type="character" w:customStyle="1" w:styleId="FontStyle42">
    <w:name w:val="Font Style42"/>
    <w:rsid w:val="006F7045"/>
    <w:rPr>
      <w:rFonts w:ascii="Times New Roman" w:hAnsi="Times New Roman" w:cs="Times New Roman"/>
      <w:color w:val="000000"/>
      <w:sz w:val="22"/>
      <w:szCs w:val="22"/>
    </w:rPr>
  </w:style>
  <w:style w:type="paragraph" w:customStyle="1" w:styleId="31">
    <w:name w:val="Основной текст с отступом 31"/>
    <w:basedOn w:val="a0"/>
    <w:rsid w:val="006F7045"/>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Style22">
    <w:name w:val="Style22"/>
    <w:basedOn w:val="a0"/>
    <w:rsid w:val="005E1F53"/>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38">
    <w:name w:val="Font Style38"/>
    <w:basedOn w:val="a1"/>
    <w:rsid w:val="005E1F53"/>
    <w:rPr>
      <w:rFonts w:ascii="Times New Roman" w:hAnsi="Times New Roman" w:cs="Times New Roman"/>
      <w:color w:val="000000"/>
      <w:sz w:val="26"/>
      <w:szCs w:val="26"/>
    </w:rPr>
  </w:style>
  <w:style w:type="paragraph" w:styleId="a8">
    <w:name w:val="Body Text"/>
    <w:aliases w:val="Основной текст Знак1,Основной текст Знак Знак1,Основной текст Знак Знак Знак,Знак1 Знак Знак Знак,Знак1 Знак Знак1 Знак Знак,Знак1 Знак Знак Знак Знак Знак,Знак1 Знак1 Знак,Знак1 Знак Знак2,Знак1 Знак Знак1 Знак1,Знак1 Знак Знак"/>
    <w:basedOn w:val="a0"/>
    <w:link w:val="a9"/>
    <w:uiPriority w:val="1"/>
    <w:unhideWhenUsed/>
    <w:qFormat/>
    <w:rsid w:val="005E1F53"/>
    <w:pPr>
      <w:spacing w:after="120"/>
    </w:pPr>
  </w:style>
  <w:style w:type="character" w:customStyle="1" w:styleId="a9">
    <w:name w:val="Основной текст Знак"/>
    <w:aliases w:val="Основной текст Знак1 Знак1,Основной текст Знак Знак1 Знак1,Основной текст Знак Знак Знак Знак1,Знак1 Знак Знак Знак Знак1,Знак1 Знак Знак1 Знак Знак Знак1,Знак1 Знак Знак Знак Знак Знак Знак1,Знак1 Знак1 Знак Знак1"/>
    <w:basedOn w:val="a1"/>
    <w:link w:val="a8"/>
    <w:uiPriority w:val="1"/>
    <w:rsid w:val="005E1F53"/>
  </w:style>
  <w:style w:type="paragraph" w:customStyle="1" w:styleId="Style5">
    <w:name w:val="Style5"/>
    <w:basedOn w:val="a0"/>
    <w:rsid w:val="00B571BE"/>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8">
    <w:name w:val="Style18"/>
    <w:basedOn w:val="a0"/>
    <w:rsid w:val="00B571BE"/>
    <w:pPr>
      <w:widowControl w:val="0"/>
      <w:autoSpaceDE w:val="0"/>
      <w:autoSpaceDN w:val="0"/>
      <w:adjustRightInd w:val="0"/>
      <w:spacing w:after="0" w:line="324" w:lineRule="exact"/>
      <w:ind w:firstLine="149"/>
    </w:pPr>
    <w:rPr>
      <w:rFonts w:ascii="Times New Roman" w:eastAsia="Times New Roman" w:hAnsi="Times New Roman" w:cs="Times New Roman"/>
      <w:sz w:val="24"/>
      <w:szCs w:val="24"/>
      <w:lang w:eastAsia="ru-RU"/>
    </w:rPr>
  </w:style>
  <w:style w:type="character" w:customStyle="1" w:styleId="FontStyle33">
    <w:name w:val="Font Style33"/>
    <w:basedOn w:val="a1"/>
    <w:rsid w:val="00B571BE"/>
    <w:rPr>
      <w:rFonts w:ascii="Times New Roman" w:hAnsi="Times New Roman" w:cs="Times New Roman"/>
      <w:b/>
      <w:bCs/>
      <w:color w:val="000000"/>
      <w:sz w:val="26"/>
      <w:szCs w:val="26"/>
    </w:rPr>
  </w:style>
  <w:style w:type="character" w:customStyle="1" w:styleId="FontStyle39">
    <w:name w:val="Font Style39"/>
    <w:basedOn w:val="a1"/>
    <w:rsid w:val="00B571BE"/>
    <w:rPr>
      <w:rFonts w:ascii="Times New Roman" w:hAnsi="Times New Roman" w:cs="Times New Roman"/>
      <w:b/>
      <w:bCs/>
      <w:color w:val="000000"/>
      <w:sz w:val="26"/>
      <w:szCs w:val="26"/>
    </w:rPr>
  </w:style>
  <w:style w:type="paragraph" w:customStyle="1" w:styleId="Style3">
    <w:name w:val="Style3"/>
    <w:basedOn w:val="a0"/>
    <w:rsid w:val="00B571B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0"/>
    <w:rsid w:val="00B571B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9">
    <w:name w:val="Style19"/>
    <w:basedOn w:val="a0"/>
    <w:rsid w:val="00B571B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5">
    <w:name w:val="Font Style35"/>
    <w:basedOn w:val="a1"/>
    <w:rsid w:val="00B571BE"/>
    <w:rPr>
      <w:rFonts w:ascii="Times New Roman" w:hAnsi="Times New Roman" w:cs="Times New Roman"/>
      <w:color w:val="000000"/>
      <w:sz w:val="26"/>
      <w:szCs w:val="26"/>
    </w:rPr>
  </w:style>
  <w:style w:type="character" w:customStyle="1" w:styleId="aa">
    <w:name w:val="Основной текст_"/>
    <w:basedOn w:val="a1"/>
    <w:link w:val="32"/>
    <w:rsid w:val="00B571BE"/>
    <w:rPr>
      <w:rFonts w:ascii="Times New Roman" w:eastAsia="Times New Roman" w:hAnsi="Times New Roman" w:cs="Times New Roman"/>
      <w:b/>
      <w:bCs/>
      <w:sz w:val="26"/>
      <w:szCs w:val="26"/>
      <w:shd w:val="clear" w:color="auto" w:fill="FFFFFF"/>
    </w:rPr>
  </w:style>
  <w:style w:type="paragraph" w:customStyle="1" w:styleId="32">
    <w:name w:val="Основной текст3"/>
    <w:basedOn w:val="a0"/>
    <w:link w:val="aa"/>
    <w:rsid w:val="00B571BE"/>
    <w:pPr>
      <w:widowControl w:val="0"/>
      <w:shd w:val="clear" w:color="auto" w:fill="FFFFFF"/>
      <w:spacing w:after="5100" w:line="298" w:lineRule="exact"/>
      <w:ind w:hanging="360"/>
      <w:jc w:val="center"/>
    </w:pPr>
    <w:rPr>
      <w:rFonts w:ascii="Times New Roman" w:eastAsia="Times New Roman" w:hAnsi="Times New Roman" w:cs="Times New Roman"/>
      <w:b/>
      <w:bCs/>
      <w:sz w:val="26"/>
      <w:szCs w:val="26"/>
    </w:rPr>
  </w:style>
  <w:style w:type="character" w:customStyle="1" w:styleId="13">
    <w:name w:val="Заголовок №1_"/>
    <w:basedOn w:val="a1"/>
    <w:link w:val="14"/>
    <w:rsid w:val="00B571BE"/>
    <w:rPr>
      <w:rFonts w:ascii="Times New Roman" w:eastAsia="Times New Roman" w:hAnsi="Times New Roman" w:cs="Times New Roman"/>
      <w:b/>
      <w:bCs/>
      <w:sz w:val="26"/>
      <w:szCs w:val="26"/>
      <w:shd w:val="clear" w:color="auto" w:fill="FFFFFF"/>
    </w:rPr>
  </w:style>
  <w:style w:type="paragraph" w:customStyle="1" w:styleId="14">
    <w:name w:val="Заголовок №1"/>
    <w:basedOn w:val="a0"/>
    <w:link w:val="13"/>
    <w:rsid w:val="00B571BE"/>
    <w:pPr>
      <w:widowControl w:val="0"/>
      <w:shd w:val="clear" w:color="auto" w:fill="FFFFFF"/>
      <w:spacing w:before="5100" w:after="5760" w:line="643" w:lineRule="exact"/>
      <w:jc w:val="center"/>
      <w:outlineLvl w:val="0"/>
    </w:pPr>
    <w:rPr>
      <w:rFonts w:ascii="Times New Roman" w:eastAsia="Times New Roman" w:hAnsi="Times New Roman" w:cs="Times New Roman"/>
      <w:b/>
      <w:bCs/>
      <w:sz w:val="26"/>
      <w:szCs w:val="26"/>
    </w:rPr>
  </w:style>
  <w:style w:type="character" w:customStyle="1" w:styleId="21">
    <w:name w:val="Заголовок №2_"/>
    <w:basedOn w:val="a1"/>
    <w:link w:val="22"/>
    <w:rsid w:val="00B571BE"/>
    <w:rPr>
      <w:rFonts w:ascii="Times New Roman" w:eastAsia="Times New Roman" w:hAnsi="Times New Roman" w:cs="Times New Roman"/>
      <w:b/>
      <w:bCs/>
      <w:sz w:val="26"/>
      <w:szCs w:val="26"/>
      <w:shd w:val="clear" w:color="auto" w:fill="FFFFFF"/>
    </w:rPr>
  </w:style>
  <w:style w:type="paragraph" w:customStyle="1" w:styleId="22">
    <w:name w:val="Заголовок №2"/>
    <w:basedOn w:val="a0"/>
    <w:link w:val="21"/>
    <w:rsid w:val="00B571BE"/>
    <w:pPr>
      <w:widowControl w:val="0"/>
      <w:shd w:val="clear" w:color="auto" w:fill="FFFFFF"/>
      <w:spacing w:before="60" w:after="0" w:line="370" w:lineRule="exact"/>
      <w:outlineLvl w:val="1"/>
    </w:pPr>
    <w:rPr>
      <w:rFonts w:ascii="Times New Roman" w:eastAsia="Times New Roman" w:hAnsi="Times New Roman" w:cs="Times New Roman"/>
      <w:b/>
      <w:bCs/>
      <w:sz w:val="26"/>
      <w:szCs w:val="26"/>
    </w:rPr>
  </w:style>
  <w:style w:type="character" w:customStyle="1" w:styleId="FontStyle37">
    <w:name w:val="Font Style37"/>
    <w:basedOn w:val="a1"/>
    <w:rsid w:val="00B571BE"/>
    <w:rPr>
      <w:rFonts w:ascii="Times New Roman" w:hAnsi="Times New Roman" w:cs="Times New Roman"/>
      <w:b/>
      <w:bCs/>
      <w:color w:val="000000"/>
      <w:sz w:val="26"/>
      <w:szCs w:val="26"/>
    </w:rPr>
  </w:style>
  <w:style w:type="paragraph" w:customStyle="1" w:styleId="Style8">
    <w:name w:val="Style8"/>
    <w:basedOn w:val="a0"/>
    <w:uiPriority w:val="99"/>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28">
    <w:name w:val="Font Style28"/>
    <w:uiPriority w:val="99"/>
    <w:rsid w:val="00FA3952"/>
    <w:rPr>
      <w:rFonts w:ascii="Times New Roman" w:hAnsi="Times New Roman" w:cs="Times New Roman"/>
      <w:b/>
      <w:bCs/>
      <w:color w:val="000000"/>
      <w:sz w:val="26"/>
      <w:szCs w:val="26"/>
    </w:rPr>
  </w:style>
  <w:style w:type="character" w:customStyle="1" w:styleId="FontStyle29">
    <w:name w:val="Font Style29"/>
    <w:uiPriority w:val="99"/>
    <w:rsid w:val="00FA3952"/>
    <w:rPr>
      <w:rFonts w:ascii="Times New Roman" w:hAnsi="Times New Roman" w:cs="Times New Roman"/>
      <w:b/>
      <w:bCs/>
      <w:color w:val="000000"/>
      <w:sz w:val="26"/>
      <w:szCs w:val="26"/>
    </w:rPr>
  </w:style>
  <w:style w:type="paragraph" w:customStyle="1" w:styleId="Style17">
    <w:name w:val="Style17"/>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7">
    <w:name w:val="Style27"/>
    <w:basedOn w:val="a0"/>
    <w:rsid w:val="00FA395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0"/>
    <w:rsid w:val="00FA395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23">
    <w:name w:val="List 2"/>
    <w:basedOn w:val="a0"/>
    <w:uiPriority w:val="99"/>
    <w:rsid w:val="00FA3952"/>
    <w:pPr>
      <w:spacing w:after="0" w:line="240" w:lineRule="auto"/>
      <w:ind w:left="566" w:hanging="283"/>
    </w:pPr>
    <w:rPr>
      <w:rFonts w:ascii="Times New Roman" w:eastAsia="Times New Roman" w:hAnsi="Times New Roman" w:cs="Times New Roman"/>
      <w:sz w:val="24"/>
      <w:szCs w:val="24"/>
      <w:lang w:eastAsia="ru-RU"/>
    </w:rPr>
  </w:style>
  <w:style w:type="paragraph" w:styleId="ab">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0"/>
    <w:link w:val="ac"/>
    <w:uiPriority w:val="99"/>
    <w:unhideWhenUsed/>
    <w:qFormat/>
    <w:rsid w:val="00AD7A0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1"/>
    <w:link w:val="ab"/>
    <w:uiPriority w:val="99"/>
    <w:rsid w:val="00AD7A08"/>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AD7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AD7A08"/>
    <w:rPr>
      <w:rFonts w:ascii="Times New Roman" w:eastAsia="Times New Roman" w:hAnsi="Times New Roman" w:cs="Times New Roman"/>
      <w:sz w:val="24"/>
      <w:szCs w:val="24"/>
      <w:lang w:eastAsia="ru-RU"/>
    </w:rPr>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D7A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D7A08"/>
    <w:rPr>
      <w:rFonts w:ascii="Times New Roman" w:eastAsia="Times New Roman" w:hAnsi="Times New Roman" w:cs="Times New Roman"/>
      <w:sz w:val="24"/>
      <w:szCs w:val="24"/>
      <w:lang w:eastAsia="ru-RU"/>
    </w:rPr>
  </w:style>
  <w:style w:type="character" w:styleId="af1">
    <w:name w:val="footnote reference"/>
    <w:aliases w:val="Знак сноски-FN,Ciae niinee-FN,AЗнак сноски зел"/>
    <w:uiPriority w:val="99"/>
    <w:unhideWhenUsed/>
    <w:rsid w:val="00AD7A08"/>
    <w:rPr>
      <w:vertAlign w:val="superscript"/>
    </w:rPr>
  </w:style>
  <w:style w:type="table" w:styleId="af2">
    <w:name w:val="Table Grid"/>
    <w:basedOn w:val="a2"/>
    <w:uiPriority w:val="59"/>
    <w:rsid w:val="00AD7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4">
    <w:name w:val="Style84"/>
    <w:basedOn w:val="a0"/>
    <w:rsid w:val="00994F06"/>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994F06"/>
    <w:rPr>
      <w:rFonts w:ascii="Times New Roman" w:hAnsi="Times New Roman" w:cs="Times New Roman"/>
      <w:sz w:val="20"/>
      <w:szCs w:val="20"/>
    </w:rPr>
  </w:style>
  <w:style w:type="paragraph" w:customStyle="1" w:styleId="Style23">
    <w:name w:val="Style23"/>
    <w:basedOn w:val="a0"/>
    <w:rsid w:val="00574110"/>
    <w:pPr>
      <w:widowControl w:val="0"/>
      <w:autoSpaceDE w:val="0"/>
      <w:autoSpaceDN w:val="0"/>
      <w:adjustRightInd w:val="0"/>
      <w:spacing w:after="0" w:line="370" w:lineRule="exact"/>
      <w:ind w:hanging="360"/>
    </w:pPr>
    <w:rPr>
      <w:rFonts w:ascii="Times New Roman" w:eastAsia="Times New Roman" w:hAnsi="Times New Roman" w:cs="Times New Roman"/>
      <w:sz w:val="24"/>
      <w:szCs w:val="24"/>
      <w:lang w:eastAsia="ru-RU"/>
    </w:rPr>
  </w:style>
  <w:style w:type="paragraph" w:customStyle="1" w:styleId="Style30">
    <w:name w:val="Style30"/>
    <w:basedOn w:val="a0"/>
    <w:rsid w:val="00574110"/>
    <w:pPr>
      <w:widowControl w:val="0"/>
      <w:autoSpaceDE w:val="0"/>
      <w:autoSpaceDN w:val="0"/>
      <w:adjustRightInd w:val="0"/>
      <w:spacing w:after="0" w:line="322" w:lineRule="exact"/>
      <w:ind w:hanging="134"/>
    </w:pPr>
    <w:rPr>
      <w:rFonts w:ascii="Times New Roman" w:eastAsia="Times New Roman" w:hAnsi="Times New Roman" w:cs="Times New Roman"/>
      <w:sz w:val="24"/>
      <w:szCs w:val="24"/>
      <w:lang w:eastAsia="ru-RU"/>
    </w:rPr>
  </w:style>
  <w:style w:type="paragraph" w:customStyle="1" w:styleId="15">
    <w:name w:val="Абзац списка1"/>
    <w:basedOn w:val="a0"/>
    <w:rsid w:val="00DD02F5"/>
    <w:pPr>
      <w:spacing w:after="0" w:line="240" w:lineRule="auto"/>
      <w:ind w:left="720"/>
      <w:contextualSpacing/>
    </w:pPr>
    <w:rPr>
      <w:rFonts w:ascii="Times New Roman" w:eastAsia="Calibri" w:hAnsi="Times New Roman" w:cs="Times New Roman"/>
      <w:sz w:val="24"/>
      <w:szCs w:val="24"/>
      <w:lang w:eastAsia="ru-RU"/>
    </w:rPr>
  </w:style>
  <w:style w:type="character" w:customStyle="1" w:styleId="FontStyle43">
    <w:name w:val="Font Style43"/>
    <w:basedOn w:val="a1"/>
    <w:rsid w:val="00737D46"/>
    <w:rPr>
      <w:rFonts w:ascii="Times New Roman" w:hAnsi="Times New Roman" w:cs="Times New Roman"/>
      <w:color w:val="000000"/>
      <w:sz w:val="26"/>
      <w:szCs w:val="26"/>
    </w:rPr>
  </w:style>
  <w:style w:type="paragraph" w:styleId="af3">
    <w:name w:val="No Spacing"/>
    <w:link w:val="af4"/>
    <w:uiPriority w:val="99"/>
    <w:qFormat/>
    <w:rsid w:val="00325246"/>
    <w:pPr>
      <w:spacing w:after="0" w:line="240" w:lineRule="auto"/>
    </w:pPr>
    <w:rPr>
      <w:rFonts w:ascii="Calibri" w:eastAsia="Calibri" w:hAnsi="Calibri" w:cs="Times New Roman"/>
    </w:rPr>
  </w:style>
  <w:style w:type="character" w:styleId="af5">
    <w:name w:val="page number"/>
    <w:basedOn w:val="a1"/>
    <w:uiPriority w:val="99"/>
    <w:rsid w:val="00FA68E3"/>
  </w:style>
  <w:style w:type="character" w:customStyle="1" w:styleId="FontStyle31">
    <w:name w:val="Font Style31"/>
    <w:rsid w:val="00FA68E3"/>
    <w:rPr>
      <w:rFonts w:ascii="Times New Roman" w:hAnsi="Times New Roman" w:cs="Times New Roman" w:hint="default"/>
      <w:sz w:val="22"/>
      <w:szCs w:val="22"/>
    </w:rPr>
  </w:style>
  <w:style w:type="character" w:customStyle="1" w:styleId="24">
    <w:name w:val="Основной текст (2)_"/>
    <w:link w:val="25"/>
    <w:rsid w:val="00FA68E3"/>
    <w:rPr>
      <w:sz w:val="23"/>
      <w:szCs w:val="23"/>
      <w:shd w:val="clear" w:color="auto" w:fill="FFFFFF"/>
    </w:rPr>
  </w:style>
  <w:style w:type="paragraph" w:customStyle="1" w:styleId="25">
    <w:name w:val="Основной текст (2)"/>
    <w:basedOn w:val="a0"/>
    <w:link w:val="24"/>
    <w:rsid w:val="00FA68E3"/>
    <w:pPr>
      <w:shd w:val="clear" w:color="auto" w:fill="FFFFFF"/>
      <w:spacing w:after="0" w:line="268" w:lineRule="exact"/>
      <w:jc w:val="center"/>
    </w:pPr>
    <w:rPr>
      <w:sz w:val="23"/>
      <w:szCs w:val="23"/>
    </w:rPr>
  </w:style>
  <w:style w:type="paragraph" w:customStyle="1" w:styleId="210">
    <w:name w:val="Основной текст (2)1"/>
    <w:basedOn w:val="a0"/>
    <w:rsid w:val="00FA41B7"/>
    <w:pPr>
      <w:shd w:val="clear" w:color="auto" w:fill="FFFFFF"/>
      <w:spacing w:after="420" w:line="240" w:lineRule="atLeast"/>
    </w:pPr>
    <w:rPr>
      <w:rFonts w:ascii="Times New Roman" w:eastAsia="Arial Unicode MS" w:hAnsi="Times New Roman" w:cs="Times New Roman"/>
      <w:sz w:val="27"/>
      <w:szCs w:val="27"/>
      <w:lang w:eastAsia="ru-RU"/>
    </w:rPr>
  </w:style>
  <w:style w:type="paragraph" w:styleId="af6">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0"/>
    <w:link w:val="16"/>
    <w:rsid w:val="007612BB"/>
    <w:pPr>
      <w:spacing w:after="120" w:line="240" w:lineRule="auto"/>
      <w:ind w:left="283"/>
    </w:pPr>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6"/>
    <w:rsid w:val="007612BB"/>
    <w:rPr>
      <w:rFonts w:ascii="Times New Roman" w:eastAsia="Times New Roman" w:hAnsi="Times New Roman" w:cs="Times New Roman"/>
      <w:sz w:val="24"/>
      <w:szCs w:val="24"/>
      <w:lang w:eastAsia="ru-RU"/>
    </w:rPr>
  </w:style>
  <w:style w:type="character" w:customStyle="1" w:styleId="af7">
    <w:name w:val="Основной текст с отступом Знак"/>
    <w:aliases w:val="текст Знак Знак1,Основной текст 1 Знак Знак1,Основной текст с отступом Знак1 Знак Знак1,Основной текст с отступом Знак Знак Знак Знак1,Основной текст с отступом Знак Знак Знак Знак Знак Знак1,тек Знак1"/>
    <w:basedOn w:val="a1"/>
    <w:uiPriority w:val="99"/>
    <w:rsid w:val="007612BB"/>
  </w:style>
  <w:style w:type="paragraph" w:customStyle="1" w:styleId="af8">
    <w:name w:val="Стиль"/>
    <w:rsid w:val="007612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Balloon Text"/>
    <w:basedOn w:val="a0"/>
    <w:link w:val="afa"/>
    <w:uiPriority w:val="99"/>
    <w:unhideWhenUsed/>
    <w:rsid w:val="007612BB"/>
    <w:pPr>
      <w:spacing w:after="0" w:line="240" w:lineRule="auto"/>
    </w:pPr>
    <w:rPr>
      <w:rFonts w:ascii="Tahoma" w:hAnsi="Tahoma" w:cs="Tahoma"/>
      <w:sz w:val="16"/>
      <w:szCs w:val="16"/>
    </w:rPr>
  </w:style>
  <w:style w:type="character" w:customStyle="1" w:styleId="afa">
    <w:name w:val="Текст выноски Знак"/>
    <w:basedOn w:val="a1"/>
    <w:link w:val="af9"/>
    <w:uiPriority w:val="99"/>
    <w:rsid w:val="007612BB"/>
    <w:rPr>
      <w:rFonts w:ascii="Tahoma" w:hAnsi="Tahoma" w:cs="Tahoma"/>
      <w:sz w:val="16"/>
      <w:szCs w:val="16"/>
    </w:rPr>
  </w:style>
  <w:style w:type="paragraph" w:styleId="afb">
    <w:name w:val="Subtitle"/>
    <w:basedOn w:val="a0"/>
    <w:link w:val="afc"/>
    <w:uiPriority w:val="11"/>
    <w:qFormat/>
    <w:rsid w:val="0004634E"/>
    <w:pPr>
      <w:widowControl w:val="0"/>
      <w:spacing w:before="120" w:after="120" w:line="240" w:lineRule="auto"/>
      <w:jc w:val="center"/>
      <w:outlineLvl w:val="1"/>
    </w:pPr>
    <w:rPr>
      <w:rFonts w:ascii="Times New Roman" w:eastAsia="Times New Roman" w:hAnsi="Times New Roman" w:cs="Times New Roman"/>
      <w:sz w:val="28"/>
      <w:szCs w:val="28"/>
      <w:lang w:val="x-none" w:eastAsia="x-none"/>
    </w:rPr>
  </w:style>
  <w:style w:type="character" w:customStyle="1" w:styleId="afc">
    <w:name w:val="Подзаголовок Знак"/>
    <w:basedOn w:val="a1"/>
    <w:link w:val="afb"/>
    <w:uiPriority w:val="11"/>
    <w:rsid w:val="0004634E"/>
    <w:rPr>
      <w:rFonts w:ascii="Times New Roman" w:eastAsia="Times New Roman" w:hAnsi="Times New Roman" w:cs="Times New Roman"/>
      <w:sz w:val="28"/>
      <w:szCs w:val="28"/>
      <w:lang w:val="x-none" w:eastAsia="x-none"/>
    </w:rPr>
  </w:style>
  <w:style w:type="paragraph" w:customStyle="1" w:styleId="FR1">
    <w:name w:val="FR1"/>
    <w:rsid w:val="0004634E"/>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7">
    <w:name w:val="Обычный1"/>
    <w:rsid w:val="0004634E"/>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paragraph" w:customStyle="1" w:styleId="FR2">
    <w:name w:val="FR2"/>
    <w:rsid w:val="0004634E"/>
    <w:pPr>
      <w:widowControl w:val="0"/>
      <w:snapToGrid w:val="0"/>
      <w:spacing w:before="360" w:after="0" w:line="240" w:lineRule="auto"/>
    </w:pPr>
    <w:rPr>
      <w:rFonts w:ascii="Times New Roman" w:eastAsia="Times New Roman" w:hAnsi="Times New Roman" w:cs="Times New Roman"/>
      <w:i/>
      <w:sz w:val="20"/>
      <w:szCs w:val="20"/>
      <w:lang w:eastAsia="ru-RU"/>
    </w:rPr>
  </w:style>
  <w:style w:type="paragraph" w:customStyle="1" w:styleId="1">
    <w:name w:val="Текст абзаца1 Н"/>
    <w:basedOn w:val="a0"/>
    <w:rsid w:val="0004634E"/>
    <w:pPr>
      <w:numPr>
        <w:ilvl w:val="1"/>
        <w:numId w:val="9"/>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110">
    <w:name w:val="Заголовок1М1 Знак"/>
    <w:link w:val="11"/>
    <w:locked/>
    <w:rsid w:val="0004634E"/>
    <w:rPr>
      <w:rFonts w:ascii="Times New Roman" w:hAnsi="Times New Roman" w:cs="Times New Roman"/>
      <w:b/>
      <w:bCs/>
      <w:color w:val="000000"/>
      <w:sz w:val="32"/>
      <w:szCs w:val="24"/>
      <w:lang w:val="x-none" w:eastAsia="x-none"/>
    </w:rPr>
  </w:style>
  <w:style w:type="paragraph" w:customStyle="1" w:styleId="11">
    <w:name w:val="Заголовок1М1"/>
    <w:basedOn w:val="a0"/>
    <w:next w:val="1"/>
    <w:link w:val="110"/>
    <w:rsid w:val="0004634E"/>
    <w:pPr>
      <w:keepNext/>
      <w:numPr>
        <w:numId w:val="9"/>
      </w:numPr>
      <w:spacing w:before="240" w:after="120" w:line="240" w:lineRule="auto"/>
      <w:jc w:val="center"/>
    </w:pPr>
    <w:rPr>
      <w:rFonts w:ascii="Times New Roman" w:hAnsi="Times New Roman" w:cs="Times New Roman"/>
      <w:b/>
      <w:bCs/>
      <w:color w:val="000000"/>
      <w:sz w:val="32"/>
      <w:szCs w:val="24"/>
      <w:lang w:val="x-none" w:eastAsia="x-none"/>
    </w:rPr>
  </w:style>
  <w:style w:type="paragraph" w:customStyle="1" w:styleId="91">
    <w:name w:val="Основной текст9"/>
    <w:basedOn w:val="a0"/>
    <w:rsid w:val="0004634E"/>
    <w:pPr>
      <w:shd w:val="clear" w:color="auto" w:fill="FFFFFF"/>
      <w:spacing w:before="540" w:after="420" w:line="240" w:lineRule="atLeast"/>
      <w:jc w:val="center"/>
    </w:pPr>
    <w:rPr>
      <w:sz w:val="27"/>
      <w:szCs w:val="27"/>
    </w:rPr>
  </w:style>
  <w:style w:type="paragraph" w:styleId="26">
    <w:name w:val="Body Text 2"/>
    <w:basedOn w:val="a0"/>
    <w:link w:val="27"/>
    <w:uiPriority w:val="99"/>
    <w:unhideWhenUsed/>
    <w:rsid w:val="004B0216"/>
    <w:pPr>
      <w:spacing w:after="120" w:line="480" w:lineRule="auto"/>
    </w:pPr>
  </w:style>
  <w:style w:type="character" w:customStyle="1" w:styleId="27">
    <w:name w:val="Основной текст 2 Знак"/>
    <w:basedOn w:val="a1"/>
    <w:link w:val="26"/>
    <w:uiPriority w:val="99"/>
    <w:rsid w:val="004B0216"/>
  </w:style>
  <w:style w:type="character" w:customStyle="1" w:styleId="41">
    <w:name w:val="Основной текст4"/>
    <w:basedOn w:val="a1"/>
    <w:rsid w:val="004B0216"/>
    <w:rPr>
      <w:rFonts w:ascii="Times New Roman" w:eastAsia="Times New Roman" w:hAnsi="Times New Roman" w:cs="Times New Roman"/>
      <w:b w:val="0"/>
      <w:bCs w:val="0"/>
      <w:i w:val="0"/>
      <w:iCs w:val="0"/>
      <w:smallCaps w:val="0"/>
      <w:strike w:val="0"/>
      <w:spacing w:val="11"/>
      <w:sz w:val="23"/>
      <w:szCs w:val="23"/>
    </w:rPr>
  </w:style>
  <w:style w:type="paragraph" w:customStyle="1" w:styleId="Style39">
    <w:name w:val="Style39"/>
    <w:basedOn w:val="a0"/>
    <w:uiPriority w:val="99"/>
    <w:rsid w:val="004B0216"/>
    <w:pPr>
      <w:widowControl w:val="0"/>
      <w:autoSpaceDE w:val="0"/>
      <w:autoSpaceDN w:val="0"/>
      <w:adjustRightInd w:val="0"/>
      <w:spacing w:after="0" w:line="329" w:lineRule="exact"/>
      <w:ind w:firstLine="154"/>
    </w:pPr>
    <w:rPr>
      <w:rFonts w:ascii="Times New Roman" w:eastAsia="Times New Roman" w:hAnsi="Times New Roman" w:cs="Times New Roman"/>
      <w:sz w:val="24"/>
      <w:szCs w:val="24"/>
      <w:lang w:eastAsia="ru-RU"/>
    </w:rPr>
  </w:style>
  <w:style w:type="paragraph" w:customStyle="1" w:styleId="Style42">
    <w:name w:val="Style42"/>
    <w:basedOn w:val="a0"/>
    <w:uiPriority w:val="99"/>
    <w:rsid w:val="004B0216"/>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43">
    <w:name w:val="Style43"/>
    <w:basedOn w:val="a0"/>
    <w:uiPriority w:val="99"/>
    <w:rsid w:val="004B0216"/>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4B0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rsid w:val="004B0216"/>
    <w:pPr>
      <w:widowControl w:val="0"/>
      <w:autoSpaceDE w:val="0"/>
      <w:autoSpaceDN w:val="0"/>
      <w:adjustRightInd w:val="0"/>
      <w:spacing w:after="0" w:line="275" w:lineRule="exact"/>
      <w:jc w:val="center"/>
    </w:pPr>
    <w:rPr>
      <w:rFonts w:ascii="Times New Roman" w:eastAsia="Times New Roman" w:hAnsi="Times New Roman" w:cs="Times New Roman"/>
      <w:sz w:val="24"/>
      <w:szCs w:val="24"/>
      <w:lang w:eastAsia="ru-RU"/>
    </w:rPr>
  </w:style>
  <w:style w:type="paragraph" w:customStyle="1" w:styleId="Style48">
    <w:name w:val="Style48"/>
    <w:basedOn w:val="a0"/>
    <w:uiPriority w:val="99"/>
    <w:rsid w:val="004B021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9">
    <w:name w:val="Style49"/>
    <w:basedOn w:val="a0"/>
    <w:uiPriority w:val="99"/>
    <w:rsid w:val="004B0216"/>
    <w:pPr>
      <w:widowControl w:val="0"/>
      <w:autoSpaceDE w:val="0"/>
      <w:autoSpaceDN w:val="0"/>
      <w:adjustRightInd w:val="0"/>
      <w:spacing w:after="0" w:line="235" w:lineRule="exact"/>
      <w:ind w:firstLine="139"/>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4B0216"/>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character" w:customStyle="1" w:styleId="FontStyle56">
    <w:name w:val="Font Style56"/>
    <w:basedOn w:val="a1"/>
    <w:uiPriority w:val="99"/>
    <w:rsid w:val="004B0216"/>
    <w:rPr>
      <w:rFonts w:ascii="Times New Roman" w:hAnsi="Times New Roman" w:cs="Times New Roman"/>
      <w:b/>
      <w:bCs/>
      <w:smallCaps/>
      <w:sz w:val="28"/>
      <w:szCs w:val="28"/>
    </w:rPr>
  </w:style>
  <w:style w:type="character" w:customStyle="1" w:styleId="FontStyle57">
    <w:name w:val="Font Style57"/>
    <w:basedOn w:val="a1"/>
    <w:uiPriority w:val="99"/>
    <w:rsid w:val="004B0216"/>
    <w:rPr>
      <w:rFonts w:ascii="Times New Roman" w:hAnsi="Times New Roman" w:cs="Times New Roman"/>
      <w:b/>
      <w:bCs/>
      <w:sz w:val="18"/>
      <w:szCs w:val="18"/>
    </w:rPr>
  </w:style>
  <w:style w:type="character" w:customStyle="1" w:styleId="FontStyle58">
    <w:name w:val="Font Style58"/>
    <w:basedOn w:val="a1"/>
    <w:uiPriority w:val="99"/>
    <w:rsid w:val="004B0216"/>
    <w:rPr>
      <w:rFonts w:ascii="Times New Roman" w:hAnsi="Times New Roman" w:cs="Times New Roman"/>
      <w:sz w:val="22"/>
      <w:szCs w:val="22"/>
    </w:rPr>
  </w:style>
  <w:style w:type="character" w:customStyle="1" w:styleId="FontStyle59">
    <w:name w:val="Font Style59"/>
    <w:basedOn w:val="a1"/>
    <w:uiPriority w:val="99"/>
    <w:rsid w:val="004B0216"/>
    <w:rPr>
      <w:rFonts w:ascii="Times New Roman" w:hAnsi="Times New Roman" w:cs="Times New Roman"/>
      <w:b/>
      <w:bCs/>
      <w:sz w:val="22"/>
      <w:szCs w:val="22"/>
    </w:rPr>
  </w:style>
  <w:style w:type="character" w:customStyle="1" w:styleId="FontStyle61">
    <w:name w:val="Font Style61"/>
    <w:basedOn w:val="a1"/>
    <w:uiPriority w:val="99"/>
    <w:rsid w:val="004B0216"/>
    <w:rPr>
      <w:rFonts w:ascii="Times New Roman" w:hAnsi="Times New Roman" w:cs="Times New Roman"/>
      <w:b/>
      <w:bCs/>
      <w:sz w:val="26"/>
      <w:szCs w:val="26"/>
    </w:rPr>
  </w:style>
  <w:style w:type="character" w:customStyle="1" w:styleId="FontStyle62">
    <w:name w:val="Font Style62"/>
    <w:basedOn w:val="a1"/>
    <w:uiPriority w:val="99"/>
    <w:rsid w:val="004B0216"/>
    <w:rPr>
      <w:rFonts w:ascii="Times New Roman" w:hAnsi="Times New Roman" w:cs="Times New Roman"/>
      <w:sz w:val="26"/>
      <w:szCs w:val="26"/>
    </w:rPr>
  </w:style>
  <w:style w:type="character" w:customStyle="1" w:styleId="FontStyle32">
    <w:name w:val="Font Style32"/>
    <w:rsid w:val="004B0216"/>
    <w:rPr>
      <w:rFonts w:ascii="Times New Roman" w:hAnsi="Times New Roman" w:cs="Times New Roman"/>
      <w:b/>
      <w:bCs/>
      <w:sz w:val="26"/>
      <w:szCs w:val="26"/>
    </w:rPr>
  </w:style>
  <w:style w:type="paragraph" w:customStyle="1" w:styleId="afd">
    <w:name w:val="Висячий отступ"/>
    <w:rsid w:val="009E18C1"/>
    <w:pPr>
      <w:tabs>
        <w:tab w:val="left" w:pos="240"/>
      </w:tabs>
      <w:autoSpaceDE w:val="0"/>
      <w:autoSpaceDN w:val="0"/>
      <w:adjustRightInd w:val="0"/>
      <w:spacing w:after="0" w:line="240" w:lineRule="auto"/>
      <w:ind w:left="567" w:hanging="283"/>
      <w:jc w:val="both"/>
    </w:pPr>
    <w:rPr>
      <w:rFonts w:ascii="Times New Roman" w:eastAsia="Calibri" w:hAnsi="Times New Roman" w:cs="Times New Roman"/>
      <w:sz w:val="20"/>
      <w:szCs w:val="20"/>
    </w:rPr>
  </w:style>
  <w:style w:type="paragraph" w:customStyle="1" w:styleId="18">
    <w:name w:val="Без интервала1"/>
    <w:uiPriority w:val="99"/>
    <w:qFormat/>
    <w:rsid w:val="0032641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e">
    <w:name w:val="List"/>
    <w:basedOn w:val="a0"/>
    <w:unhideWhenUsed/>
    <w:rsid w:val="0032641F"/>
    <w:pPr>
      <w:ind w:left="283" w:hanging="283"/>
      <w:contextualSpacing/>
    </w:pPr>
  </w:style>
  <w:style w:type="character" w:customStyle="1" w:styleId="Bodytext4">
    <w:name w:val="Body text (4)_"/>
    <w:link w:val="Bodytext40"/>
    <w:uiPriority w:val="99"/>
    <w:locked/>
    <w:rsid w:val="0032641F"/>
    <w:rPr>
      <w:rFonts w:ascii="Times New Roman" w:hAnsi="Times New Roman"/>
      <w:shd w:val="clear" w:color="auto" w:fill="FFFFFF"/>
    </w:rPr>
  </w:style>
  <w:style w:type="paragraph" w:customStyle="1" w:styleId="Bodytext40">
    <w:name w:val="Body text (4)"/>
    <w:basedOn w:val="a0"/>
    <w:link w:val="Bodytext4"/>
    <w:uiPriority w:val="99"/>
    <w:rsid w:val="0032641F"/>
    <w:pPr>
      <w:widowControl w:val="0"/>
      <w:shd w:val="clear" w:color="auto" w:fill="FFFFFF"/>
      <w:spacing w:before="300" w:after="300" w:line="277" w:lineRule="exact"/>
      <w:ind w:hanging="380"/>
    </w:pPr>
    <w:rPr>
      <w:rFonts w:ascii="Times New Roman" w:hAnsi="Times New Roman"/>
    </w:rPr>
  </w:style>
  <w:style w:type="paragraph" w:customStyle="1" w:styleId="111">
    <w:name w:val="Заголовок 11"/>
    <w:basedOn w:val="a0"/>
    <w:qFormat/>
    <w:rsid w:val="0032641F"/>
    <w:pPr>
      <w:widowControl w:val="0"/>
      <w:autoSpaceDE w:val="0"/>
      <w:autoSpaceDN w:val="0"/>
      <w:spacing w:after="0" w:line="240" w:lineRule="auto"/>
      <w:ind w:left="212"/>
      <w:outlineLvl w:val="1"/>
    </w:pPr>
    <w:rPr>
      <w:rFonts w:ascii="Times New Roman" w:eastAsia="Times New Roman" w:hAnsi="Times New Roman" w:cs="Times New Roman"/>
      <w:b/>
      <w:bCs/>
      <w:sz w:val="24"/>
      <w:szCs w:val="24"/>
      <w:lang w:eastAsia="ru-RU" w:bidi="ru-RU"/>
    </w:rPr>
  </w:style>
  <w:style w:type="paragraph" w:customStyle="1" w:styleId="Standard">
    <w:name w:val="Standard"/>
    <w:rsid w:val="000A08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3"/>
    <w:rsid w:val="000A0802"/>
    <w:pPr>
      <w:numPr>
        <w:numId w:val="35"/>
      </w:numPr>
    </w:pPr>
  </w:style>
  <w:style w:type="numbering" w:customStyle="1" w:styleId="WW8Num2">
    <w:name w:val="WW8Num2"/>
    <w:basedOn w:val="a3"/>
    <w:rsid w:val="000A0802"/>
    <w:pPr>
      <w:numPr>
        <w:numId w:val="36"/>
      </w:numPr>
    </w:pPr>
  </w:style>
  <w:style w:type="character" w:customStyle="1" w:styleId="af4">
    <w:name w:val="Без интервала Знак"/>
    <w:link w:val="af3"/>
    <w:locked/>
    <w:rsid w:val="000A0802"/>
    <w:rPr>
      <w:rFonts w:ascii="Calibri" w:eastAsia="Calibri" w:hAnsi="Calibri" w:cs="Times New Roman"/>
    </w:rPr>
  </w:style>
  <w:style w:type="paragraph" w:styleId="28">
    <w:name w:val="Body Text Indent 2"/>
    <w:basedOn w:val="a0"/>
    <w:link w:val="29"/>
    <w:uiPriority w:val="99"/>
    <w:unhideWhenUsed/>
    <w:rsid w:val="000A0802"/>
    <w:pPr>
      <w:spacing w:after="120" w:line="480" w:lineRule="auto"/>
      <w:ind w:left="283"/>
    </w:pPr>
  </w:style>
  <w:style w:type="character" w:customStyle="1" w:styleId="29">
    <w:name w:val="Основной текст с отступом 2 Знак"/>
    <w:basedOn w:val="a1"/>
    <w:link w:val="28"/>
    <w:uiPriority w:val="99"/>
    <w:rsid w:val="000A0802"/>
  </w:style>
  <w:style w:type="paragraph" w:customStyle="1" w:styleId="msonormalcxspmiddle">
    <w:name w:val="msonormalcxspmiddle"/>
    <w:basedOn w:val="a0"/>
    <w:rsid w:val="000A0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basedOn w:val="a1"/>
    <w:uiPriority w:val="99"/>
    <w:qFormat/>
    <w:rsid w:val="000A0802"/>
    <w:rPr>
      <w:rFonts w:cs="Times New Roman"/>
      <w:b/>
    </w:rPr>
  </w:style>
  <w:style w:type="character" w:customStyle="1" w:styleId="dash041e005f0431005f044b005f0447005f043d005f044b005f0439005f005fchar1char1">
    <w:name w:val="dash041e_005f0431_005f044b_005f0447_005f043d_005f044b_005f0439_005f_005fchar1__char1"/>
    <w:rsid w:val="000A0802"/>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0A080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0A0802"/>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0"/>
    <w:rsid w:val="000A080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A0802"/>
    <w:rPr>
      <w:rFonts w:ascii="Times New Roman" w:hAnsi="Times New Roman"/>
      <w:sz w:val="20"/>
      <w:u w:val="none"/>
      <w:effect w:val="none"/>
    </w:rPr>
  </w:style>
  <w:style w:type="character" w:styleId="aff0">
    <w:name w:val="Emphasis"/>
    <w:uiPriority w:val="20"/>
    <w:qFormat/>
    <w:rsid w:val="000A0802"/>
    <w:rPr>
      <w:i/>
      <w:iCs/>
    </w:rPr>
  </w:style>
  <w:style w:type="character" w:customStyle="1" w:styleId="c12">
    <w:name w:val="c12"/>
    <w:basedOn w:val="a1"/>
    <w:rsid w:val="000A0802"/>
  </w:style>
  <w:style w:type="character" w:styleId="aff1">
    <w:name w:val="FollowedHyperlink"/>
    <w:basedOn w:val="a1"/>
    <w:unhideWhenUsed/>
    <w:rsid w:val="000A0802"/>
    <w:rPr>
      <w:color w:val="800080" w:themeColor="followedHyperlink"/>
      <w:u w:val="single"/>
    </w:rPr>
  </w:style>
  <w:style w:type="paragraph" w:customStyle="1" w:styleId="msonormal0">
    <w:name w:val="msonormal"/>
    <w:basedOn w:val="a0"/>
    <w:rsid w:val="000A0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Знак2"/>
    <w:aliases w:val="Основной текст Знак1 Знак,Основной текст Знак Знак1 Знак,Основной текст Знак Знак Знак Знак,Знак1 Знак Знак Знак Знак,Знак1 Знак Знак1 Знак Знак Знак,Знак1 Знак Знак Знак Знак Знак Знак,Знак1 Знак1 Знак Знак,Знак1 Знак Знак2 Знак"/>
    <w:uiPriority w:val="99"/>
    <w:semiHidden/>
    <w:locked/>
    <w:rsid w:val="000A0802"/>
    <w:rPr>
      <w:rFonts w:ascii="Times New Roman" w:hAnsi="Times New Roman" w:cs="Times New Roman"/>
      <w:sz w:val="24"/>
      <w:szCs w:val="24"/>
      <w:lang w:val="x-none" w:eastAsia="x-none"/>
    </w:rPr>
  </w:style>
  <w:style w:type="paragraph" w:customStyle="1" w:styleId="19">
    <w:name w:val="Основной текст1"/>
    <w:basedOn w:val="a0"/>
    <w:rsid w:val="009A350A"/>
    <w:pPr>
      <w:widowControl w:val="0"/>
      <w:shd w:val="clear" w:color="auto" w:fill="FFFFFF"/>
      <w:spacing w:after="0" w:line="240" w:lineRule="auto"/>
      <w:ind w:firstLine="400"/>
      <w:jc w:val="both"/>
    </w:pPr>
    <w:rPr>
      <w:rFonts w:ascii="Times New Roman" w:eastAsia="Times New Roman" w:hAnsi="Times New Roman" w:cs="Times New Roman"/>
      <w:color w:val="000000"/>
      <w:sz w:val="28"/>
      <w:szCs w:val="28"/>
      <w:lang w:eastAsia="ru-RU" w:bidi="ru-RU"/>
    </w:rPr>
  </w:style>
  <w:style w:type="paragraph" w:customStyle="1" w:styleId="51">
    <w:name w:val="Основной текст5"/>
    <w:basedOn w:val="a0"/>
    <w:uiPriority w:val="99"/>
    <w:rsid w:val="009A350A"/>
    <w:pPr>
      <w:widowControl w:val="0"/>
      <w:shd w:val="clear" w:color="auto" w:fill="FFFFFF"/>
      <w:spacing w:after="0" w:line="0" w:lineRule="atLeast"/>
      <w:ind w:hanging="360"/>
      <w:jc w:val="right"/>
    </w:pPr>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425C7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rsid w:val="00CA0C2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CA0C28"/>
    <w:rPr>
      <w:rFonts w:ascii="Cambria" w:eastAsia="Times New Roman" w:hAnsi="Cambria" w:cs="Times New Roman"/>
      <w:b/>
      <w:bCs/>
      <w:color w:val="7F7F7F"/>
      <w:lang w:val="en-US" w:bidi="en-US"/>
    </w:rPr>
  </w:style>
  <w:style w:type="character" w:customStyle="1" w:styleId="60">
    <w:name w:val="Заголовок 6 Знак"/>
    <w:basedOn w:val="a1"/>
    <w:link w:val="6"/>
    <w:uiPriority w:val="9"/>
    <w:semiHidden/>
    <w:rsid w:val="00CA0C28"/>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CA0C2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A0C2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CA0C28"/>
    <w:rPr>
      <w:rFonts w:ascii="Cambria" w:eastAsia="Times New Roman" w:hAnsi="Cambria" w:cs="Times New Roman"/>
      <w:i/>
      <w:iCs/>
      <w:spacing w:val="5"/>
      <w:sz w:val="20"/>
      <w:szCs w:val="20"/>
      <w:lang w:val="en-US" w:bidi="en-US"/>
    </w:rPr>
  </w:style>
  <w:style w:type="numbering" w:customStyle="1" w:styleId="1a">
    <w:name w:val="Нет списка1"/>
    <w:next w:val="a3"/>
    <w:uiPriority w:val="99"/>
    <w:semiHidden/>
    <w:unhideWhenUsed/>
    <w:rsid w:val="00CA0C28"/>
  </w:style>
  <w:style w:type="numbering" w:customStyle="1" w:styleId="112">
    <w:name w:val="Нет списка11"/>
    <w:next w:val="a3"/>
    <w:uiPriority w:val="99"/>
    <w:semiHidden/>
    <w:unhideWhenUsed/>
    <w:rsid w:val="00CA0C28"/>
  </w:style>
  <w:style w:type="character" w:customStyle="1" w:styleId="blk">
    <w:name w:val="blk"/>
    <w:rsid w:val="00CA0C28"/>
  </w:style>
  <w:style w:type="paragraph" w:styleId="1b">
    <w:name w:val="toc 1"/>
    <w:basedOn w:val="a0"/>
    <w:next w:val="a0"/>
    <w:autoRedefine/>
    <w:uiPriority w:val="39"/>
    <w:qFormat/>
    <w:rsid w:val="00CA0C28"/>
    <w:pPr>
      <w:spacing w:before="240" w:after="120" w:line="240" w:lineRule="auto"/>
    </w:pPr>
    <w:rPr>
      <w:rFonts w:ascii="Calibri" w:eastAsia="Times New Roman" w:hAnsi="Calibri" w:cs="Calibri"/>
      <w:b/>
      <w:bCs/>
      <w:sz w:val="20"/>
      <w:szCs w:val="20"/>
      <w:lang w:eastAsia="ru-RU"/>
    </w:rPr>
  </w:style>
  <w:style w:type="paragraph" w:styleId="2b">
    <w:name w:val="toc 2"/>
    <w:basedOn w:val="a0"/>
    <w:next w:val="a0"/>
    <w:autoRedefine/>
    <w:uiPriority w:val="39"/>
    <w:qFormat/>
    <w:rsid w:val="00CA0C28"/>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0"/>
    <w:next w:val="a0"/>
    <w:autoRedefine/>
    <w:uiPriority w:val="39"/>
    <w:qFormat/>
    <w:rsid w:val="00CA0C2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uiPriority w:val="99"/>
    <w:locked/>
    <w:rsid w:val="00CA0C28"/>
    <w:rPr>
      <w:rFonts w:ascii="Times New Roman" w:hAnsi="Times New Roman"/>
      <w:sz w:val="20"/>
      <w:lang w:eastAsia="ru-RU"/>
    </w:rPr>
  </w:style>
  <w:style w:type="paragraph" w:customStyle="1" w:styleId="ConsPlusNormal">
    <w:name w:val="ConsPlusNormal"/>
    <w:rsid w:val="00CA0C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Текст примечания Знак11"/>
    <w:uiPriority w:val="99"/>
    <w:rsid w:val="00CA0C28"/>
    <w:rPr>
      <w:rFonts w:cs="Times New Roman"/>
      <w:sz w:val="20"/>
      <w:szCs w:val="20"/>
    </w:rPr>
  </w:style>
  <w:style w:type="paragraph" w:styleId="aff2">
    <w:name w:val="annotation text"/>
    <w:basedOn w:val="a0"/>
    <w:link w:val="aff3"/>
    <w:uiPriority w:val="99"/>
    <w:unhideWhenUsed/>
    <w:rsid w:val="00CA0C28"/>
    <w:pPr>
      <w:spacing w:after="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1"/>
    <w:link w:val="aff2"/>
    <w:uiPriority w:val="99"/>
    <w:rsid w:val="00CA0C28"/>
    <w:rPr>
      <w:rFonts w:ascii="Calibri" w:eastAsia="Times New Roman" w:hAnsi="Calibri" w:cs="Times New Roman"/>
      <w:sz w:val="20"/>
      <w:szCs w:val="20"/>
      <w:lang w:eastAsia="ru-RU"/>
    </w:rPr>
  </w:style>
  <w:style w:type="character" w:customStyle="1" w:styleId="1c">
    <w:name w:val="Текст примечания Знак1"/>
    <w:uiPriority w:val="99"/>
    <w:semiHidden/>
    <w:rsid w:val="00CA0C28"/>
    <w:rPr>
      <w:rFonts w:cs="Times New Roman"/>
      <w:sz w:val="20"/>
      <w:szCs w:val="20"/>
    </w:rPr>
  </w:style>
  <w:style w:type="character" w:customStyle="1" w:styleId="114">
    <w:name w:val="Тема примечания Знак11"/>
    <w:uiPriority w:val="99"/>
    <w:rsid w:val="00CA0C28"/>
    <w:rPr>
      <w:rFonts w:cs="Times New Roman"/>
      <w:b/>
      <w:bCs/>
      <w:sz w:val="20"/>
      <w:szCs w:val="20"/>
    </w:rPr>
  </w:style>
  <w:style w:type="paragraph" w:styleId="aff4">
    <w:name w:val="annotation subject"/>
    <w:basedOn w:val="aff2"/>
    <w:next w:val="aff2"/>
    <w:link w:val="aff5"/>
    <w:uiPriority w:val="99"/>
    <w:unhideWhenUsed/>
    <w:rsid w:val="00CA0C28"/>
    <w:rPr>
      <w:rFonts w:ascii="Times New Roman" w:hAnsi="Times New Roman"/>
      <w:b/>
      <w:bCs/>
    </w:rPr>
  </w:style>
  <w:style w:type="character" w:customStyle="1" w:styleId="aff5">
    <w:name w:val="Тема примечания Знак"/>
    <w:basedOn w:val="aff3"/>
    <w:link w:val="aff4"/>
    <w:uiPriority w:val="99"/>
    <w:rsid w:val="00CA0C28"/>
    <w:rPr>
      <w:rFonts w:ascii="Times New Roman" w:eastAsia="Times New Roman" w:hAnsi="Times New Roman" w:cs="Times New Roman"/>
      <w:b/>
      <w:bCs/>
      <w:sz w:val="20"/>
      <w:szCs w:val="20"/>
      <w:lang w:eastAsia="ru-RU"/>
    </w:rPr>
  </w:style>
  <w:style w:type="character" w:customStyle="1" w:styleId="1d">
    <w:name w:val="Тема примечания Знак1"/>
    <w:uiPriority w:val="99"/>
    <w:semiHidden/>
    <w:rsid w:val="00CA0C28"/>
    <w:rPr>
      <w:rFonts w:cs="Times New Roman"/>
      <w:b/>
      <w:bCs/>
      <w:sz w:val="20"/>
      <w:szCs w:val="20"/>
    </w:rPr>
  </w:style>
  <w:style w:type="character" w:customStyle="1" w:styleId="aff6">
    <w:name w:val="Цветовое выделение"/>
    <w:uiPriority w:val="99"/>
    <w:rsid w:val="00CA0C28"/>
    <w:rPr>
      <w:b/>
      <w:color w:val="26282F"/>
    </w:rPr>
  </w:style>
  <w:style w:type="character" w:customStyle="1" w:styleId="aff7">
    <w:name w:val="Гипертекстовая ссылка"/>
    <w:uiPriority w:val="99"/>
    <w:rsid w:val="00CA0C28"/>
    <w:rPr>
      <w:b/>
      <w:color w:val="106BBE"/>
    </w:rPr>
  </w:style>
  <w:style w:type="character" w:customStyle="1" w:styleId="aff8">
    <w:name w:val="Активная гипертекстовая ссылка"/>
    <w:uiPriority w:val="99"/>
    <w:rsid w:val="00CA0C28"/>
    <w:rPr>
      <w:b/>
      <w:color w:val="106BBE"/>
      <w:u w:val="single"/>
    </w:rPr>
  </w:style>
  <w:style w:type="paragraph" w:customStyle="1" w:styleId="aff9">
    <w:name w:val="Внимание"/>
    <w:basedOn w:val="a0"/>
    <w:next w:val="a0"/>
    <w:uiPriority w:val="99"/>
    <w:rsid w:val="00CA0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a">
    <w:name w:val="Внимание: криминал!!"/>
    <w:basedOn w:val="aff9"/>
    <w:next w:val="a0"/>
    <w:uiPriority w:val="99"/>
    <w:rsid w:val="00CA0C28"/>
  </w:style>
  <w:style w:type="paragraph" w:customStyle="1" w:styleId="affb">
    <w:name w:val="Внимание: недобросовестность!"/>
    <w:basedOn w:val="aff9"/>
    <w:next w:val="a0"/>
    <w:uiPriority w:val="99"/>
    <w:rsid w:val="00CA0C28"/>
  </w:style>
  <w:style w:type="character" w:customStyle="1" w:styleId="affc">
    <w:name w:val="Выделение для Базового Поиска"/>
    <w:uiPriority w:val="99"/>
    <w:rsid w:val="00CA0C28"/>
    <w:rPr>
      <w:b/>
      <w:color w:val="0058A9"/>
    </w:rPr>
  </w:style>
  <w:style w:type="character" w:customStyle="1" w:styleId="affd">
    <w:name w:val="Выделение для Базового Поиска (курсив)"/>
    <w:uiPriority w:val="99"/>
    <w:rsid w:val="00CA0C28"/>
    <w:rPr>
      <w:b/>
      <w:i/>
      <w:color w:val="0058A9"/>
    </w:rPr>
  </w:style>
  <w:style w:type="paragraph" w:customStyle="1" w:styleId="affe">
    <w:name w:val="Дочерний элемент списка"/>
    <w:basedOn w:val="a0"/>
    <w:next w:val="a0"/>
    <w:uiPriority w:val="99"/>
    <w:rsid w:val="00CA0C2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
    <w:name w:val="Основное меню (преемственное)"/>
    <w:basedOn w:val="a0"/>
    <w:next w:val="a0"/>
    <w:uiPriority w:val="99"/>
    <w:rsid w:val="00CA0C2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f"/>
    <w:next w:val="a0"/>
    <w:uiPriority w:val="99"/>
    <w:rsid w:val="00CA0C28"/>
    <w:rPr>
      <w:b/>
      <w:bCs/>
      <w:color w:val="0058A9"/>
      <w:shd w:val="clear" w:color="auto" w:fill="ECE9D8"/>
    </w:rPr>
  </w:style>
  <w:style w:type="paragraph" w:customStyle="1" w:styleId="afff0">
    <w:name w:val="Заголовок группы контролов"/>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1">
    <w:name w:val="Заголовок для информации об изменениях"/>
    <w:basedOn w:val="10"/>
    <w:next w:val="a0"/>
    <w:uiPriority w:val="99"/>
    <w:rsid w:val="00CA0C28"/>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rPr>
  </w:style>
  <w:style w:type="paragraph" w:customStyle="1" w:styleId="afff2">
    <w:name w:val="Заголовок распахивающейся части диалога"/>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3">
    <w:name w:val="Заголовок своего сообщения"/>
    <w:uiPriority w:val="99"/>
    <w:rsid w:val="00CA0C28"/>
    <w:rPr>
      <w:b/>
      <w:color w:val="26282F"/>
    </w:rPr>
  </w:style>
  <w:style w:type="paragraph" w:customStyle="1" w:styleId="afff4">
    <w:name w:val="Заголовок статьи"/>
    <w:basedOn w:val="a0"/>
    <w:next w:val="a0"/>
    <w:uiPriority w:val="99"/>
    <w:rsid w:val="00CA0C2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5">
    <w:name w:val="Заголовок чужого сообщения"/>
    <w:uiPriority w:val="99"/>
    <w:rsid w:val="00CA0C28"/>
    <w:rPr>
      <w:b/>
      <w:color w:val="FF0000"/>
    </w:rPr>
  </w:style>
  <w:style w:type="paragraph" w:customStyle="1" w:styleId="afff6">
    <w:name w:val="Заголовок ЭР (левое окно)"/>
    <w:basedOn w:val="a0"/>
    <w:next w:val="a0"/>
    <w:uiPriority w:val="99"/>
    <w:rsid w:val="00CA0C2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7">
    <w:name w:val="Заголовок ЭР (правое окно)"/>
    <w:basedOn w:val="afff6"/>
    <w:next w:val="a0"/>
    <w:uiPriority w:val="99"/>
    <w:rsid w:val="00CA0C28"/>
    <w:pPr>
      <w:spacing w:after="0"/>
      <w:jc w:val="left"/>
    </w:pPr>
  </w:style>
  <w:style w:type="paragraph" w:customStyle="1" w:styleId="afff8">
    <w:name w:val="Интерактивный заголовок"/>
    <w:basedOn w:val="1e"/>
    <w:next w:val="a0"/>
    <w:uiPriority w:val="99"/>
    <w:rsid w:val="00CA0C28"/>
    <w:rPr>
      <w:u w:val="single"/>
    </w:rPr>
  </w:style>
  <w:style w:type="paragraph" w:customStyle="1" w:styleId="afff9">
    <w:name w:val="Текст информации об изменениях"/>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a">
    <w:name w:val="Информация об изменениях"/>
    <w:basedOn w:val="afff9"/>
    <w:next w:val="a0"/>
    <w:uiPriority w:val="99"/>
    <w:rsid w:val="00CA0C28"/>
    <w:pPr>
      <w:spacing w:before="180"/>
      <w:ind w:left="360" w:right="360" w:firstLine="0"/>
    </w:pPr>
    <w:rPr>
      <w:shd w:val="clear" w:color="auto" w:fill="EAEFED"/>
    </w:rPr>
  </w:style>
  <w:style w:type="paragraph" w:customStyle="1" w:styleId="afffb">
    <w:name w:val="Текст (справка)"/>
    <w:basedOn w:val="a0"/>
    <w:next w:val="a0"/>
    <w:uiPriority w:val="99"/>
    <w:rsid w:val="00CA0C2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c">
    <w:name w:val="Комментарий"/>
    <w:basedOn w:val="afffb"/>
    <w:next w:val="a0"/>
    <w:uiPriority w:val="99"/>
    <w:rsid w:val="00CA0C28"/>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CA0C28"/>
    <w:rPr>
      <w:i/>
      <w:iCs/>
    </w:rPr>
  </w:style>
  <w:style w:type="paragraph" w:customStyle="1" w:styleId="afffe">
    <w:name w:val="Текст (лев. подпись)"/>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
    <w:name w:val="Колонтитул (левый)"/>
    <w:basedOn w:val="afffe"/>
    <w:next w:val="a0"/>
    <w:uiPriority w:val="99"/>
    <w:rsid w:val="00CA0C28"/>
    <w:rPr>
      <w:sz w:val="14"/>
      <w:szCs w:val="14"/>
    </w:rPr>
  </w:style>
  <w:style w:type="paragraph" w:customStyle="1" w:styleId="affff0">
    <w:name w:val="Текст (прав. подпись)"/>
    <w:basedOn w:val="a0"/>
    <w:next w:val="a0"/>
    <w:uiPriority w:val="99"/>
    <w:rsid w:val="00CA0C2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1">
    <w:name w:val="Колонтитул (правый)"/>
    <w:basedOn w:val="affff0"/>
    <w:next w:val="a0"/>
    <w:uiPriority w:val="99"/>
    <w:rsid w:val="00CA0C28"/>
    <w:rPr>
      <w:sz w:val="14"/>
      <w:szCs w:val="14"/>
    </w:rPr>
  </w:style>
  <w:style w:type="paragraph" w:customStyle="1" w:styleId="affff2">
    <w:name w:val="Комментарий пользователя"/>
    <w:basedOn w:val="afffc"/>
    <w:next w:val="a0"/>
    <w:uiPriority w:val="99"/>
    <w:rsid w:val="00CA0C28"/>
    <w:pPr>
      <w:jc w:val="left"/>
    </w:pPr>
    <w:rPr>
      <w:shd w:val="clear" w:color="auto" w:fill="FFDFE0"/>
    </w:rPr>
  </w:style>
  <w:style w:type="paragraph" w:customStyle="1" w:styleId="affff3">
    <w:name w:val="Куда обратиться?"/>
    <w:basedOn w:val="aff9"/>
    <w:next w:val="a0"/>
    <w:uiPriority w:val="99"/>
    <w:rsid w:val="00CA0C28"/>
  </w:style>
  <w:style w:type="paragraph" w:customStyle="1" w:styleId="affff4">
    <w:name w:val="Моноширинный"/>
    <w:basedOn w:val="a0"/>
    <w:next w:val="a0"/>
    <w:uiPriority w:val="99"/>
    <w:rsid w:val="00CA0C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5">
    <w:name w:val="Найденные слова"/>
    <w:uiPriority w:val="99"/>
    <w:rsid w:val="00CA0C28"/>
    <w:rPr>
      <w:b/>
      <w:color w:val="26282F"/>
      <w:shd w:val="clear" w:color="auto" w:fill="FFF580"/>
    </w:rPr>
  </w:style>
  <w:style w:type="paragraph" w:customStyle="1" w:styleId="affff6">
    <w:name w:val="Напишите нам"/>
    <w:basedOn w:val="a0"/>
    <w:next w:val="a0"/>
    <w:uiPriority w:val="99"/>
    <w:rsid w:val="00CA0C2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7">
    <w:name w:val="Не вступил в силу"/>
    <w:uiPriority w:val="99"/>
    <w:rsid w:val="00CA0C28"/>
    <w:rPr>
      <w:b/>
      <w:color w:val="000000"/>
      <w:shd w:val="clear" w:color="auto" w:fill="D8EDE8"/>
    </w:rPr>
  </w:style>
  <w:style w:type="paragraph" w:customStyle="1" w:styleId="affff8">
    <w:name w:val="Необходимые документы"/>
    <w:basedOn w:val="aff9"/>
    <w:next w:val="a0"/>
    <w:uiPriority w:val="99"/>
    <w:rsid w:val="00CA0C28"/>
    <w:pPr>
      <w:ind w:firstLine="118"/>
    </w:pPr>
  </w:style>
  <w:style w:type="paragraph" w:customStyle="1" w:styleId="affff9">
    <w:name w:val="Нормальный (таблица)"/>
    <w:basedOn w:val="a0"/>
    <w:next w:val="a0"/>
    <w:uiPriority w:val="99"/>
    <w:rsid w:val="00CA0C2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a">
    <w:name w:val="Таблицы (моноширинный)"/>
    <w:basedOn w:val="a0"/>
    <w:next w:val="a0"/>
    <w:uiPriority w:val="99"/>
    <w:rsid w:val="00CA0C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b">
    <w:name w:val="Оглавление"/>
    <w:basedOn w:val="affffa"/>
    <w:next w:val="a0"/>
    <w:uiPriority w:val="99"/>
    <w:rsid w:val="00CA0C28"/>
    <w:pPr>
      <w:ind w:left="140"/>
    </w:pPr>
  </w:style>
  <w:style w:type="character" w:customStyle="1" w:styleId="affffc">
    <w:name w:val="Опечатки"/>
    <w:uiPriority w:val="99"/>
    <w:rsid w:val="00CA0C28"/>
    <w:rPr>
      <w:color w:val="FF0000"/>
    </w:rPr>
  </w:style>
  <w:style w:type="paragraph" w:customStyle="1" w:styleId="affffd">
    <w:name w:val="Переменная часть"/>
    <w:basedOn w:val="afff"/>
    <w:next w:val="a0"/>
    <w:uiPriority w:val="99"/>
    <w:rsid w:val="00CA0C28"/>
    <w:rPr>
      <w:sz w:val="18"/>
      <w:szCs w:val="18"/>
    </w:rPr>
  </w:style>
  <w:style w:type="paragraph" w:customStyle="1" w:styleId="affffe">
    <w:name w:val="Подвал для информации об изменениях"/>
    <w:basedOn w:val="10"/>
    <w:next w:val="a0"/>
    <w:uiPriority w:val="99"/>
    <w:rsid w:val="00CA0C28"/>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ff">
    <w:name w:val="Подзаголовок для информации об изменениях"/>
    <w:basedOn w:val="afff9"/>
    <w:next w:val="a0"/>
    <w:uiPriority w:val="99"/>
    <w:rsid w:val="00CA0C28"/>
    <w:rPr>
      <w:b/>
      <w:bCs/>
    </w:rPr>
  </w:style>
  <w:style w:type="paragraph" w:customStyle="1" w:styleId="afffff0">
    <w:name w:val="Подчёркнуный текст"/>
    <w:basedOn w:val="a0"/>
    <w:next w:val="a0"/>
    <w:uiPriority w:val="99"/>
    <w:rsid w:val="00CA0C2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1">
    <w:name w:val="Постоянная часть"/>
    <w:basedOn w:val="afff"/>
    <w:next w:val="a0"/>
    <w:uiPriority w:val="99"/>
    <w:rsid w:val="00CA0C28"/>
    <w:rPr>
      <w:sz w:val="20"/>
      <w:szCs w:val="20"/>
    </w:rPr>
  </w:style>
  <w:style w:type="paragraph" w:customStyle="1" w:styleId="afffff2">
    <w:name w:val="Прижатый влево"/>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Пример."/>
    <w:basedOn w:val="aff9"/>
    <w:next w:val="a0"/>
    <w:uiPriority w:val="99"/>
    <w:rsid w:val="00CA0C28"/>
  </w:style>
  <w:style w:type="paragraph" w:customStyle="1" w:styleId="afffff4">
    <w:name w:val="Примечание."/>
    <w:basedOn w:val="aff9"/>
    <w:next w:val="a0"/>
    <w:uiPriority w:val="99"/>
    <w:rsid w:val="00CA0C28"/>
  </w:style>
  <w:style w:type="character" w:customStyle="1" w:styleId="afffff5">
    <w:name w:val="Продолжение ссылки"/>
    <w:uiPriority w:val="99"/>
    <w:rsid w:val="00CA0C28"/>
  </w:style>
  <w:style w:type="paragraph" w:customStyle="1" w:styleId="afffff6">
    <w:name w:val="Словарная статья"/>
    <w:basedOn w:val="a0"/>
    <w:next w:val="a0"/>
    <w:uiPriority w:val="99"/>
    <w:rsid w:val="00CA0C2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7">
    <w:name w:val="Сравнение редакций"/>
    <w:uiPriority w:val="99"/>
    <w:rsid w:val="00CA0C28"/>
    <w:rPr>
      <w:b/>
      <w:color w:val="26282F"/>
    </w:rPr>
  </w:style>
  <w:style w:type="character" w:customStyle="1" w:styleId="afffff8">
    <w:name w:val="Сравнение редакций. Добавленный фрагмент"/>
    <w:uiPriority w:val="99"/>
    <w:rsid w:val="00CA0C28"/>
    <w:rPr>
      <w:color w:val="000000"/>
      <w:shd w:val="clear" w:color="auto" w:fill="C1D7FF"/>
    </w:rPr>
  </w:style>
  <w:style w:type="character" w:customStyle="1" w:styleId="afffff9">
    <w:name w:val="Сравнение редакций. Удаленный фрагмент"/>
    <w:uiPriority w:val="99"/>
    <w:rsid w:val="00CA0C28"/>
    <w:rPr>
      <w:color w:val="000000"/>
      <w:shd w:val="clear" w:color="auto" w:fill="C4C413"/>
    </w:rPr>
  </w:style>
  <w:style w:type="paragraph" w:customStyle="1" w:styleId="afffffa">
    <w:name w:val="Ссылка на официальную публикацию"/>
    <w:basedOn w:val="a0"/>
    <w:next w:val="a0"/>
    <w:uiPriority w:val="99"/>
    <w:rsid w:val="00CA0C2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b">
    <w:name w:val="Ссылка на утративший силу документ"/>
    <w:uiPriority w:val="99"/>
    <w:rsid w:val="00CA0C28"/>
    <w:rPr>
      <w:b/>
      <w:color w:val="749232"/>
    </w:rPr>
  </w:style>
  <w:style w:type="paragraph" w:customStyle="1" w:styleId="afffffc">
    <w:name w:val="Текст в таблице"/>
    <w:basedOn w:val="affff9"/>
    <w:next w:val="a0"/>
    <w:uiPriority w:val="99"/>
    <w:rsid w:val="00CA0C28"/>
    <w:pPr>
      <w:ind w:firstLine="500"/>
    </w:pPr>
  </w:style>
  <w:style w:type="paragraph" w:customStyle="1" w:styleId="afffffd">
    <w:name w:val="Текст ЭР (см. также)"/>
    <w:basedOn w:val="a0"/>
    <w:next w:val="a0"/>
    <w:uiPriority w:val="99"/>
    <w:rsid w:val="00CA0C2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e">
    <w:name w:val="Технический комментарий"/>
    <w:basedOn w:val="a0"/>
    <w:next w:val="a0"/>
    <w:uiPriority w:val="99"/>
    <w:rsid w:val="00CA0C2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
    <w:name w:val="Утратил силу"/>
    <w:uiPriority w:val="99"/>
    <w:rsid w:val="00CA0C28"/>
    <w:rPr>
      <w:b/>
      <w:strike/>
      <w:color w:val="666600"/>
    </w:rPr>
  </w:style>
  <w:style w:type="paragraph" w:customStyle="1" w:styleId="affffff0">
    <w:name w:val="Формула"/>
    <w:basedOn w:val="a0"/>
    <w:next w:val="a0"/>
    <w:uiPriority w:val="99"/>
    <w:rsid w:val="00CA0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1">
    <w:name w:val="Центрированный (таблица)"/>
    <w:basedOn w:val="affff9"/>
    <w:next w:val="a0"/>
    <w:uiPriority w:val="99"/>
    <w:rsid w:val="00CA0C28"/>
    <w:pPr>
      <w:jc w:val="center"/>
    </w:pPr>
  </w:style>
  <w:style w:type="paragraph" w:customStyle="1" w:styleId="-">
    <w:name w:val="ЭР-содержание (правое окно)"/>
    <w:basedOn w:val="a0"/>
    <w:next w:val="a0"/>
    <w:uiPriority w:val="99"/>
    <w:rsid w:val="00CA0C2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2">
    <w:name w:val="annotation reference"/>
    <w:uiPriority w:val="99"/>
    <w:unhideWhenUsed/>
    <w:rsid w:val="00CA0C28"/>
    <w:rPr>
      <w:rFonts w:cs="Times New Roman"/>
      <w:sz w:val="16"/>
    </w:rPr>
  </w:style>
  <w:style w:type="paragraph" w:styleId="42">
    <w:name w:val="toc 4"/>
    <w:basedOn w:val="a0"/>
    <w:next w:val="a0"/>
    <w:autoRedefine/>
    <w:uiPriority w:val="39"/>
    <w:rsid w:val="00CA0C28"/>
    <w:pPr>
      <w:spacing w:after="0" w:line="240" w:lineRule="auto"/>
      <w:ind w:left="720"/>
    </w:pPr>
    <w:rPr>
      <w:rFonts w:ascii="Calibri" w:eastAsia="Times New Roman" w:hAnsi="Calibri" w:cs="Calibri"/>
      <w:sz w:val="20"/>
      <w:szCs w:val="20"/>
      <w:lang w:eastAsia="ru-RU"/>
    </w:rPr>
  </w:style>
  <w:style w:type="paragraph" w:styleId="52">
    <w:name w:val="toc 5"/>
    <w:basedOn w:val="a0"/>
    <w:next w:val="a0"/>
    <w:autoRedefine/>
    <w:uiPriority w:val="39"/>
    <w:rsid w:val="00CA0C28"/>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CA0C28"/>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CA0C28"/>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CA0C28"/>
    <w:pPr>
      <w:spacing w:after="0" w:line="240" w:lineRule="auto"/>
      <w:ind w:left="1680"/>
    </w:pPr>
    <w:rPr>
      <w:rFonts w:ascii="Calibri" w:eastAsia="Times New Roman" w:hAnsi="Calibri" w:cs="Calibri"/>
      <w:sz w:val="20"/>
      <w:szCs w:val="20"/>
      <w:lang w:eastAsia="ru-RU"/>
    </w:rPr>
  </w:style>
  <w:style w:type="paragraph" w:styleId="92">
    <w:name w:val="toc 9"/>
    <w:basedOn w:val="a0"/>
    <w:next w:val="a0"/>
    <w:autoRedefine/>
    <w:uiPriority w:val="39"/>
    <w:rsid w:val="00CA0C28"/>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
    <w:name w:val="Сетка таблицы1"/>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endnote text"/>
    <w:basedOn w:val="a0"/>
    <w:link w:val="affffff4"/>
    <w:uiPriority w:val="99"/>
    <w:semiHidden/>
    <w:unhideWhenUsed/>
    <w:rsid w:val="00CA0C28"/>
    <w:pPr>
      <w:spacing w:after="0" w:line="240" w:lineRule="auto"/>
    </w:pPr>
    <w:rPr>
      <w:rFonts w:ascii="Calibri" w:eastAsia="Times New Roman" w:hAnsi="Calibri" w:cs="Times New Roman"/>
      <w:sz w:val="20"/>
      <w:szCs w:val="20"/>
      <w:lang w:eastAsia="ru-RU"/>
    </w:rPr>
  </w:style>
  <w:style w:type="character" w:customStyle="1" w:styleId="affffff4">
    <w:name w:val="Текст концевой сноски Знак"/>
    <w:basedOn w:val="a1"/>
    <w:link w:val="affffff3"/>
    <w:uiPriority w:val="99"/>
    <w:semiHidden/>
    <w:rsid w:val="00CA0C28"/>
    <w:rPr>
      <w:rFonts w:ascii="Calibri" w:eastAsia="Times New Roman" w:hAnsi="Calibri" w:cs="Times New Roman"/>
      <w:sz w:val="20"/>
      <w:szCs w:val="20"/>
      <w:lang w:eastAsia="ru-RU"/>
    </w:rPr>
  </w:style>
  <w:style w:type="character" w:styleId="affffff5">
    <w:name w:val="endnote reference"/>
    <w:uiPriority w:val="99"/>
    <w:semiHidden/>
    <w:unhideWhenUsed/>
    <w:rsid w:val="00CA0C28"/>
    <w:rPr>
      <w:rFonts w:cs="Times New Roman"/>
      <w:vertAlign w:val="superscript"/>
    </w:rPr>
  </w:style>
  <w:style w:type="numbering" w:customStyle="1" w:styleId="1110">
    <w:name w:val="Нет списка111"/>
    <w:next w:val="a3"/>
    <w:uiPriority w:val="99"/>
    <w:semiHidden/>
    <w:unhideWhenUsed/>
    <w:rsid w:val="00CA0C28"/>
  </w:style>
  <w:style w:type="character" w:customStyle="1" w:styleId="1100">
    <w:name w:val="Текст примечания Знак110"/>
    <w:basedOn w:val="a1"/>
    <w:uiPriority w:val="99"/>
    <w:semiHidden/>
    <w:rsid w:val="00CA0C28"/>
    <w:rPr>
      <w:rFonts w:cs="Times New Roman"/>
      <w:sz w:val="20"/>
      <w:szCs w:val="20"/>
    </w:rPr>
  </w:style>
  <w:style w:type="character" w:customStyle="1" w:styleId="190">
    <w:name w:val="Текст примечания Знак19"/>
    <w:basedOn w:val="a1"/>
    <w:uiPriority w:val="99"/>
    <w:semiHidden/>
    <w:rsid w:val="00CA0C28"/>
    <w:rPr>
      <w:rFonts w:cs="Times New Roman"/>
      <w:sz w:val="20"/>
      <w:szCs w:val="20"/>
    </w:rPr>
  </w:style>
  <w:style w:type="character" w:customStyle="1" w:styleId="180">
    <w:name w:val="Текст примечания Знак18"/>
    <w:basedOn w:val="a1"/>
    <w:uiPriority w:val="99"/>
    <w:semiHidden/>
    <w:rsid w:val="00CA0C28"/>
    <w:rPr>
      <w:rFonts w:cs="Times New Roman"/>
      <w:sz w:val="20"/>
      <w:szCs w:val="20"/>
    </w:rPr>
  </w:style>
  <w:style w:type="character" w:customStyle="1" w:styleId="170">
    <w:name w:val="Текст примечания Знак17"/>
    <w:basedOn w:val="a1"/>
    <w:uiPriority w:val="99"/>
    <w:semiHidden/>
    <w:rsid w:val="00CA0C28"/>
    <w:rPr>
      <w:rFonts w:cs="Times New Roman"/>
      <w:sz w:val="20"/>
      <w:szCs w:val="20"/>
    </w:rPr>
  </w:style>
  <w:style w:type="character" w:customStyle="1" w:styleId="160">
    <w:name w:val="Текст примечания Знак16"/>
    <w:basedOn w:val="a1"/>
    <w:uiPriority w:val="99"/>
    <w:semiHidden/>
    <w:rsid w:val="00CA0C28"/>
    <w:rPr>
      <w:rFonts w:cs="Times New Roman"/>
      <w:sz w:val="20"/>
      <w:szCs w:val="20"/>
    </w:rPr>
  </w:style>
  <w:style w:type="character" w:customStyle="1" w:styleId="150">
    <w:name w:val="Текст примечания Знак15"/>
    <w:basedOn w:val="a1"/>
    <w:uiPriority w:val="99"/>
    <w:semiHidden/>
    <w:rsid w:val="00CA0C28"/>
    <w:rPr>
      <w:rFonts w:cs="Times New Roman"/>
      <w:sz w:val="20"/>
      <w:szCs w:val="20"/>
    </w:rPr>
  </w:style>
  <w:style w:type="character" w:customStyle="1" w:styleId="140">
    <w:name w:val="Текст примечания Знак14"/>
    <w:basedOn w:val="a1"/>
    <w:uiPriority w:val="99"/>
    <w:semiHidden/>
    <w:rsid w:val="00CA0C28"/>
    <w:rPr>
      <w:rFonts w:cs="Times New Roman"/>
      <w:sz w:val="20"/>
      <w:szCs w:val="20"/>
    </w:rPr>
  </w:style>
  <w:style w:type="character" w:customStyle="1" w:styleId="130">
    <w:name w:val="Текст примечания Знак13"/>
    <w:basedOn w:val="a1"/>
    <w:uiPriority w:val="99"/>
    <w:semiHidden/>
    <w:rsid w:val="00CA0C28"/>
    <w:rPr>
      <w:rFonts w:cs="Times New Roman"/>
      <w:sz w:val="20"/>
      <w:szCs w:val="20"/>
    </w:rPr>
  </w:style>
  <w:style w:type="character" w:customStyle="1" w:styleId="120">
    <w:name w:val="Текст примечания Знак12"/>
    <w:basedOn w:val="a1"/>
    <w:uiPriority w:val="99"/>
    <w:rsid w:val="00CA0C28"/>
    <w:rPr>
      <w:rFonts w:cs="Times New Roman"/>
      <w:sz w:val="20"/>
      <w:szCs w:val="20"/>
    </w:rPr>
  </w:style>
  <w:style w:type="character" w:customStyle="1" w:styleId="1101">
    <w:name w:val="Тема примечания Знак110"/>
    <w:basedOn w:val="aff3"/>
    <w:uiPriority w:val="99"/>
    <w:semiHidden/>
    <w:rsid w:val="00CA0C28"/>
    <w:rPr>
      <w:rFonts w:ascii="Times New Roman" w:eastAsia="Times New Roman" w:hAnsi="Times New Roman" w:cs="Times New Roman"/>
      <w:b/>
      <w:bCs/>
      <w:sz w:val="20"/>
      <w:szCs w:val="20"/>
      <w:lang w:eastAsia="ru-RU"/>
    </w:rPr>
  </w:style>
  <w:style w:type="character" w:customStyle="1" w:styleId="191">
    <w:name w:val="Тема примечания Знак19"/>
    <w:basedOn w:val="aff3"/>
    <w:uiPriority w:val="99"/>
    <w:semiHidden/>
    <w:rsid w:val="00CA0C28"/>
    <w:rPr>
      <w:rFonts w:ascii="Times New Roman" w:eastAsia="Times New Roman" w:hAnsi="Times New Roman" w:cs="Times New Roman"/>
      <w:b/>
      <w:bCs/>
      <w:sz w:val="20"/>
      <w:szCs w:val="20"/>
      <w:lang w:eastAsia="ru-RU"/>
    </w:rPr>
  </w:style>
  <w:style w:type="character" w:customStyle="1" w:styleId="181">
    <w:name w:val="Тема примечания Знак18"/>
    <w:basedOn w:val="aff3"/>
    <w:uiPriority w:val="99"/>
    <w:semiHidden/>
    <w:rsid w:val="00CA0C28"/>
    <w:rPr>
      <w:rFonts w:ascii="Times New Roman" w:eastAsia="Times New Roman" w:hAnsi="Times New Roman" w:cs="Times New Roman"/>
      <w:b/>
      <w:bCs/>
      <w:sz w:val="20"/>
      <w:szCs w:val="20"/>
      <w:lang w:eastAsia="ru-RU"/>
    </w:rPr>
  </w:style>
  <w:style w:type="character" w:customStyle="1" w:styleId="171">
    <w:name w:val="Тема примечания Знак17"/>
    <w:basedOn w:val="aff3"/>
    <w:uiPriority w:val="99"/>
    <w:semiHidden/>
    <w:rsid w:val="00CA0C28"/>
    <w:rPr>
      <w:rFonts w:ascii="Times New Roman" w:eastAsia="Times New Roman" w:hAnsi="Times New Roman" w:cs="Times New Roman"/>
      <w:b/>
      <w:bCs/>
      <w:sz w:val="20"/>
      <w:szCs w:val="20"/>
      <w:lang w:eastAsia="ru-RU"/>
    </w:rPr>
  </w:style>
  <w:style w:type="character" w:customStyle="1" w:styleId="161">
    <w:name w:val="Тема примечания Знак16"/>
    <w:basedOn w:val="aff3"/>
    <w:uiPriority w:val="99"/>
    <w:semiHidden/>
    <w:rsid w:val="00CA0C28"/>
    <w:rPr>
      <w:rFonts w:ascii="Times New Roman" w:eastAsia="Times New Roman" w:hAnsi="Times New Roman" w:cs="Times New Roman"/>
      <w:b/>
      <w:bCs/>
      <w:sz w:val="20"/>
      <w:szCs w:val="20"/>
      <w:lang w:eastAsia="ru-RU"/>
    </w:rPr>
  </w:style>
  <w:style w:type="character" w:customStyle="1" w:styleId="151">
    <w:name w:val="Тема примечания Знак15"/>
    <w:basedOn w:val="aff3"/>
    <w:uiPriority w:val="99"/>
    <w:semiHidden/>
    <w:rsid w:val="00CA0C28"/>
    <w:rPr>
      <w:rFonts w:ascii="Times New Roman" w:eastAsia="Times New Roman" w:hAnsi="Times New Roman" w:cs="Times New Roman"/>
      <w:b/>
      <w:bCs/>
      <w:sz w:val="20"/>
      <w:szCs w:val="20"/>
      <w:lang w:eastAsia="ru-RU"/>
    </w:rPr>
  </w:style>
  <w:style w:type="character" w:customStyle="1" w:styleId="141">
    <w:name w:val="Тема примечания Знак14"/>
    <w:basedOn w:val="aff3"/>
    <w:uiPriority w:val="99"/>
    <w:semiHidden/>
    <w:rsid w:val="00CA0C28"/>
    <w:rPr>
      <w:rFonts w:ascii="Times New Roman" w:eastAsia="Times New Roman" w:hAnsi="Times New Roman" w:cs="Times New Roman"/>
      <w:b/>
      <w:bCs/>
      <w:sz w:val="20"/>
      <w:szCs w:val="20"/>
      <w:lang w:eastAsia="ru-RU"/>
    </w:rPr>
  </w:style>
  <w:style w:type="character" w:customStyle="1" w:styleId="131">
    <w:name w:val="Тема примечания Знак13"/>
    <w:basedOn w:val="aff3"/>
    <w:uiPriority w:val="99"/>
    <w:semiHidden/>
    <w:rsid w:val="00CA0C28"/>
    <w:rPr>
      <w:rFonts w:ascii="Times New Roman" w:eastAsia="Times New Roman" w:hAnsi="Times New Roman" w:cs="Times New Roman"/>
      <w:b/>
      <w:bCs/>
      <w:sz w:val="20"/>
      <w:szCs w:val="20"/>
      <w:lang w:eastAsia="ru-RU"/>
    </w:rPr>
  </w:style>
  <w:style w:type="character" w:customStyle="1" w:styleId="121">
    <w:name w:val="Тема примечания Знак12"/>
    <w:basedOn w:val="120"/>
    <w:uiPriority w:val="99"/>
    <w:rsid w:val="00CA0C28"/>
    <w:rPr>
      <w:rFonts w:cs="Times New Roman"/>
      <w:b/>
      <w:bCs/>
      <w:sz w:val="20"/>
      <w:szCs w:val="20"/>
    </w:rPr>
  </w:style>
  <w:style w:type="table" w:customStyle="1" w:styleId="115">
    <w:name w:val="Сетка таблицы1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
    <w:rsid w:val="00CA0C28"/>
  </w:style>
  <w:style w:type="paragraph" w:customStyle="1" w:styleId="2c">
    <w:name w:val="Заголовок2"/>
    <w:basedOn w:val="afff"/>
    <w:next w:val="a0"/>
    <w:uiPriority w:val="99"/>
    <w:rsid w:val="00CA0C28"/>
    <w:rPr>
      <w:b/>
      <w:bCs/>
      <w:color w:val="0058A9"/>
      <w:shd w:val="clear" w:color="auto" w:fill="ECE9D8"/>
    </w:rPr>
  </w:style>
  <w:style w:type="paragraph" w:customStyle="1" w:styleId="c1">
    <w:name w:val="c1"/>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A0C28"/>
    <w:rPr>
      <w:rFonts w:cs="Times New Roman"/>
    </w:rPr>
  </w:style>
  <w:style w:type="paragraph" w:customStyle="1" w:styleId="formattext">
    <w:name w:val="formattext"/>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CA0C28"/>
    <w:rPr>
      <w:rFonts w:ascii="Symbol" w:hAnsi="Symbol"/>
      <w:b/>
    </w:rPr>
  </w:style>
  <w:style w:type="character" w:customStyle="1" w:styleId="WW8Num3z0">
    <w:name w:val="WW8Num3z0"/>
    <w:rsid w:val="00CA0C28"/>
    <w:rPr>
      <w:b/>
    </w:rPr>
  </w:style>
  <w:style w:type="character" w:customStyle="1" w:styleId="WW8Num6z0">
    <w:name w:val="WW8Num6z0"/>
    <w:rsid w:val="00CA0C28"/>
    <w:rPr>
      <w:b/>
    </w:rPr>
  </w:style>
  <w:style w:type="character" w:customStyle="1" w:styleId="1f0">
    <w:name w:val="Основной шрифт абзаца1"/>
    <w:rsid w:val="00CA0C28"/>
  </w:style>
  <w:style w:type="character" w:customStyle="1" w:styleId="affffff6">
    <w:name w:val="Символ сноски"/>
    <w:rsid w:val="00CA0C28"/>
    <w:rPr>
      <w:vertAlign w:val="superscript"/>
    </w:rPr>
  </w:style>
  <w:style w:type="character" w:customStyle="1" w:styleId="1f1">
    <w:name w:val="Знак примечания1"/>
    <w:rsid w:val="00CA0C28"/>
    <w:rPr>
      <w:sz w:val="16"/>
    </w:rPr>
  </w:style>
  <w:style w:type="character" w:customStyle="1" w:styleId="b-serp-urlitem1">
    <w:name w:val="b-serp-url__item1"/>
    <w:basedOn w:val="1f0"/>
    <w:rsid w:val="00CA0C28"/>
    <w:rPr>
      <w:rFonts w:cs="Times New Roman"/>
    </w:rPr>
  </w:style>
  <w:style w:type="character" w:customStyle="1" w:styleId="b-serp-urlmark1">
    <w:name w:val="b-serp-url__mark1"/>
    <w:basedOn w:val="1f0"/>
    <w:rsid w:val="00CA0C28"/>
    <w:rPr>
      <w:rFonts w:cs="Times New Roman"/>
    </w:rPr>
  </w:style>
  <w:style w:type="paragraph" w:customStyle="1" w:styleId="34">
    <w:name w:val="Заголовок3"/>
    <w:basedOn w:val="a0"/>
    <w:next w:val="a8"/>
    <w:rsid w:val="00CA0C28"/>
    <w:pPr>
      <w:keepNext/>
      <w:suppressAutoHyphens/>
      <w:spacing w:before="240" w:after="120" w:line="240" w:lineRule="auto"/>
    </w:pPr>
    <w:rPr>
      <w:rFonts w:ascii="Arial" w:eastAsia="Microsoft YaHei" w:hAnsi="Arial" w:cs="Mangal"/>
      <w:sz w:val="28"/>
      <w:szCs w:val="28"/>
      <w:lang w:eastAsia="ar-SA"/>
    </w:rPr>
  </w:style>
  <w:style w:type="paragraph" w:customStyle="1" w:styleId="1f2">
    <w:name w:val="Список1"/>
    <w:basedOn w:val="a8"/>
    <w:next w:val="afe"/>
    <w:uiPriority w:val="99"/>
    <w:rsid w:val="00CA0C28"/>
    <w:pPr>
      <w:suppressAutoHyphens/>
      <w:spacing w:line="240" w:lineRule="auto"/>
    </w:pPr>
    <w:rPr>
      <w:rFonts w:ascii="Times New Roman" w:eastAsia="Times New Roman" w:hAnsi="Times New Roman" w:cs="Mangal"/>
      <w:sz w:val="24"/>
      <w:szCs w:val="24"/>
      <w:lang w:eastAsia="ar-SA"/>
    </w:rPr>
  </w:style>
  <w:style w:type="paragraph" w:customStyle="1" w:styleId="1f3">
    <w:name w:val="Название1"/>
    <w:basedOn w:val="a0"/>
    <w:rsid w:val="00CA0C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4">
    <w:name w:val="Указатель1"/>
    <w:basedOn w:val="a0"/>
    <w:rsid w:val="00CA0C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1">
    <w:name w:val="Список 21"/>
    <w:basedOn w:val="a0"/>
    <w:rsid w:val="00CA0C2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0"/>
    <w:rsid w:val="00CA0C2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CA0C28"/>
    <w:pPr>
      <w:suppressAutoHyphens/>
      <w:spacing w:after="120" w:line="48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uiPriority w:val="99"/>
    <w:rsid w:val="00CA0C28"/>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7">
    <w:name w:val="Знак"/>
    <w:basedOn w:val="a0"/>
    <w:rsid w:val="00CA0C28"/>
    <w:pPr>
      <w:suppressAutoHyphens/>
      <w:spacing w:after="160" w:line="240" w:lineRule="exact"/>
    </w:pPr>
    <w:rPr>
      <w:rFonts w:ascii="Verdana" w:eastAsia="Times New Roman" w:hAnsi="Verdana" w:cs="Times New Roman"/>
      <w:sz w:val="20"/>
      <w:szCs w:val="20"/>
      <w:lang w:eastAsia="ar-SA"/>
    </w:rPr>
  </w:style>
  <w:style w:type="paragraph" w:customStyle="1" w:styleId="2d">
    <w:name w:val="Знак2"/>
    <w:basedOn w:val="a0"/>
    <w:rsid w:val="00CA0C28"/>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8">
    <w:name w:val="Содержимое таблицы"/>
    <w:basedOn w:val="a0"/>
    <w:rsid w:val="00CA0C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9">
    <w:name w:val="Заголовок таблицы"/>
    <w:basedOn w:val="affffff8"/>
    <w:rsid w:val="00CA0C28"/>
    <w:pPr>
      <w:jc w:val="center"/>
    </w:pPr>
    <w:rPr>
      <w:b/>
      <w:bCs/>
    </w:rPr>
  </w:style>
  <w:style w:type="paragraph" w:customStyle="1" w:styleId="affffffa">
    <w:name w:val="Содержимое врезки"/>
    <w:basedOn w:val="a8"/>
    <w:rsid w:val="00CA0C28"/>
    <w:pPr>
      <w:suppressAutoHyphens/>
      <w:spacing w:line="240" w:lineRule="auto"/>
    </w:pPr>
    <w:rPr>
      <w:rFonts w:ascii="Times New Roman" w:eastAsia="Times New Roman" w:hAnsi="Times New Roman" w:cs="Times New Roman"/>
      <w:sz w:val="24"/>
      <w:szCs w:val="24"/>
      <w:lang w:eastAsia="ar-SA"/>
    </w:rPr>
  </w:style>
  <w:style w:type="paragraph" w:customStyle="1" w:styleId="1f6">
    <w:name w:val="Схема документа1"/>
    <w:basedOn w:val="a0"/>
    <w:next w:val="affffffb"/>
    <w:link w:val="affffffc"/>
    <w:uiPriority w:val="99"/>
    <w:semiHidden/>
    <w:unhideWhenUsed/>
    <w:rsid w:val="00CA0C28"/>
    <w:pPr>
      <w:suppressAutoHyphens/>
      <w:spacing w:after="0" w:line="240" w:lineRule="auto"/>
    </w:pPr>
    <w:rPr>
      <w:rFonts w:ascii="Tahoma" w:eastAsia="Times New Roman" w:hAnsi="Tahoma" w:cs="Times New Roman"/>
      <w:sz w:val="16"/>
      <w:szCs w:val="16"/>
      <w:lang w:eastAsia="ar-SA"/>
    </w:rPr>
  </w:style>
  <w:style w:type="character" w:customStyle="1" w:styleId="affffffc">
    <w:name w:val="Схема документа Знак"/>
    <w:basedOn w:val="a1"/>
    <w:link w:val="1f6"/>
    <w:uiPriority w:val="99"/>
    <w:semiHidden/>
    <w:rsid w:val="00CA0C28"/>
    <w:rPr>
      <w:rFonts w:ascii="Tahoma" w:eastAsia="Times New Roman" w:hAnsi="Tahoma" w:cs="Times New Roman"/>
      <w:sz w:val="16"/>
      <w:szCs w:val="16"/>
      <w:lang w:eastAsia="ar-SA"/>
    </w:rPr>
  </w:style>
  <w:style w:type="table" w:customStyle="1" w:styleId="2e">
    <w:name w:val="Сетка таблицы2"/>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сновной текст с отступом1"/>
    <w:basedOn w:val="a0"/>
    <w:next w:val="af6"/>
    <w:uiPriority w:val="99"/>
    <w:rsid w:val="00CA0C28"/>
    <w:pPr>
      <w:spacing w:after="120"/>
      <w:ind w:left="283"/>
    </w:pPr>
    <w:rPr>
      <w:rFonts w:ascii="Calibri" w:eastAsia="Times New Roman" w:hAnsi="Calibri" w:cs="Arial"/>
      <w:sz w:val="20"/>
      <w:szCs w:val="20"/>
    </w:rPr>
  </w:style>
  <w:style w:type="paragraph" w:customStyle="1" w:styleId="TableContents">
    <w:name w:val="Table Contents"/>
    <w:basedOn w:val="a0"/>
    <w:rsid w:val="00CA0C28"/>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d">
    <w:name w:val="Перечисление"/>
    <w:link w:val="affffffe"/>
    <w:uiPriority w:val="99"/>
    <w:qFormat/>
    <w:rsid w:val="00CA0C28"/>
    <w:pPr>
      <w:spacing w:after="60"/>
      <w:ind w:left="360" w:hanging="360"/>
      <w:jc w:val="both"/>
    </w:pPr>
    <w:rPr>
      <w:rFonts w:ascii="Times New Roman" w:eastAsia="Times New Roman" w:hAnsi="Times New Roman" w:cs="Times New Roman"/>
      <w:sz w:val="20"/>
      <w:szCs w:val="20"/>
    </w:rPr>
  </w:style>
  <w:style w:type="character" w:customStyle="1" w:styleId="affffffe">
    <w:name w:val="Перечисление Знак"/>
    <w:link w:val="affffffd"/>
    <w:uiPriority w:val="99"/>
    <w:locked/>
    <w:rsid w:val="00CA0C28"/>
    <w:rPr>
      <w:rFonts w:ascii="Times New Roman" w:eastAsia="Times New Roman" w:hAnsi="Times New Roman" w:cs="Times New Roman"/>
      <w:sz w:val="20"/>
      <w:szCs w:val="20"/>
    </w:rPr>
  </w:style>
  <w:style w:type="paragraph" w:customStyle="1" w:styleId="1f8">
    <w:name w:val="Подзаголовок1"/>
    <w:basedOn w:val="a0"/>
    <w:next w:val="a8"/>
    <w:uiPriority w:val="11"/>
    <w:qFormat/>
    <w:rsid w:val="00CA0C28"/>
    <w:pPr>
      <w:spacing w:after="0" w:line="360" w:lineRule="auto"/>
      <w:jc w:val="center"/>
    </w:pPr>
    <w:rPr>
      <w:rFonts w:ascii="Times New Roman" w:eastAsia="Times New Roman" w:hAnsi="Times New Roman" w:cs="Times New Roman"/>
      <w:b/>
      <w:sz w:val="24"/>
      <w:szCs w:val="20"/>
      <w:lang w:eastAsia="ar-SA"/>
    </w:rPr>
  </w:style>
  <w:style w:type="character" w:customStyle="1" w:styleId="2105pt">
    <w:name w:val="Основной текст (2) + 10.5 pt"/>
    <w:rsid w:val="00CA0C28"/>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CA0C28"/>
    <w:rPr>
      <w:rFonts w:cs="Times New Roman"/>
    </w:rPr>
  </w:style>
  <w:style w:type="character" w:customStyle="1" w:styleId="c7">
    <w:name w:val="c7"/>
    <w:rsid w:val="00CA0C28"/>
  </w:style>
  <w:style w:type="character" w:customStyle="1" w:styleId="2f">
    <w:name w:val="Основной текст (2) + Курсив"/>
    <w:rsid w:val="00CA0C28"/>
    <w:rPr>
      <w:rFonts w:ascii="Times New Roman" w:hAnsi="Times New Roman"/>
      <w:i/>
      <w:color w:val="000000"/>
      <w:spacing w:val="0"/>
      <w:w w:val="100"/>
      <w:position w:val="0"/>
      <w:sz w:val="24"/>
      <w:u w:val="none"/>
      <w:lang w:val="ru-RU" w:eastAsia="ru-RU"/>
    </w:rPr>
  </w:style>
  <w:style w:type="character" w:styleId="afffffff">
    <w:name w:val="Placeholder Text"/>
    <w:basedOn w:val="a1"/>
    <w:uiPriority w:val="99"/>
    <w:semiHidden/>
    <w:rsid w:val="00CA0C28"/>
    <w:rPr>
      <w:rFonts w:cs="Times New Roman"/>
      <w:color w:val="808080"/>
    </w:rPr>
  </w:style>
  <w:style w:type="character" w:customStyle="1" w:styleId="1f9">
    <w:name w:val="Просмотренная гиперссылка1"/>
    <w:basedOn w:val="a1"/>
    <w:uiPriority w:val="99"/>
    <w:semiHidden/>
    <w:unhideWhenUsed/>
    <w:rsid w:val="00CA0C28"/>
    <w:rPr>
      <w:rFonts w:cs="Times New Roman"/>
      <w:color w:val="800080"/>
      <w:u w:val="single"/>
    </w:rPr>
  </w:style>
  <w:style w:type="character" w:customStyle="1" w:styleId="93">
    <w:name w:val="Основной текст (9)_"/>
    <w:rsid w:val="00CA0C28"/>
    <w:rPr>
      <w:rFonts w:ascii="Times New Roman" w:hAnsi="Times New Roman"/>
      <w:b/>
      <w:spacing w:val="0"/>
      <w:u w:val="none"/>
      <w:effect w:val="none"/>
    </w:rPr>
  </w:style>
  <w:style w:type="character" w:customStyle="1" w:styleId="94">
    <w:name w:val="Основной текст (9)"/>
    <w:rsid w:val="00CA0C28"/>
    <w:rPr>
      <w:rFonts w:ascii="Times New Roman" w:hAnsi="Times New Roman"/>
      <w:b/>
      <w:color w:val="000000"/>
      <w:spacing w:val="0"/>
      <w:w w:val="100"/>
      <w:position w:val="0"/>
      <w:sz w:val="24"/>
      <w:u w:val="none"/>
      <w:effect w:val="none"/>
      <w:lang w:val="ru-RU" w:eastAsia="ru-RU"/>
    </w:rPr>
  </w:style>
  <w:style w:type="paragraph" w:customStyle="1" w:styleId="a">
    <w:name w:val="!! стиль список"/>
    <w:basedOn w:val="a0"/>
    <w:qFormat/>
    <w:rsid w:val="00CA0C28"/>
    <w:pPr>
      <w:numPr>
        <w:numId w:val="67"/>
      </w:numPr>
      <w:tabs>
        <w:tab w:val="clear" w:pos="720"/>
      </w:tabs>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afffffff0">
    <w:name w:val="Базовый"/>
    <w:link w:val="afffffff1"/>
    <w:rsid w:val="00CA0C28"/>
    <w:pPr>
      <w:suppressAutoHyphens/>
    </w:pPr>
    <w:rPr>
      <w:rFonts w:ascii="Times New Roman" w:eastAsia="Times New Roman" w:hAnsi="Times New Roman" w:cs="Times New Roman"/>
      <w:sz w:val="24"/>
      <w:szCs w:val="24"/>
    </w:rPr>
  </w:style>
  <w:style w:type="character" w:customStyle="1" w:styleId="afffffff1">
    <w:name w:val="Базовый Знак"/>
    <w:link w:val="afffffff0"/>
    <w:locked/>
    <w:rsid w:val="00CA0C28"/>
    <w:rPr>
      <w:rFonts w:ascii="Times New Roman" w:eastAsia="Times New Roman" w:hAnsi="Times New Roman" w:cs="Times New Roman"/>
      <w:sz w:val="24"/>
      <w:szCs w:val="24"/>
    </w:rPr>
  </w:style>
  <w:style w:type="character" w:customStyle="1" w:styleId="status">
    <w:name w:val="status"/>
    <w:basedOn w:val="a1"/>
    <w:rsid w:val="00CA0C28"/>
    <w:rPr>
      <w:rFonts w:cs="Times New Roman"/>
    </w:rPr>
  </w:style>
  <w:style w:type="paragraph" w:customStyle="1" w:styleId="productname">
    <w:name w:val="product_name"/>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CA0C28"/>
  </w:style>
  <w:style w:type="numbering" w:customStyle="1" w:styleId="WWNum44">
    <w:name w:val="WWNum44"/>
    <w:rsid w:val="00CA0C28"/>
  </w:style>
  <w:style w:type="numbering" w:customStyle="1" w:styleId="WWNum49">
    <w:name w:val="WWNum49"/>
    <w:rsid w:val="00CA0C28"/>
  </w:style>
  <w:style w:type="numbering" w:customStyle="1" w:styleId="WWNum46">
    <w:name w:val="WWNum46"/>
    <w:rsid w:val="00CA0C28"/>
  </w:style>
  <w:style w:type="numbering" w:customStyle="1" w:styleId="WWNum43">
    <w:name w:val="WWNum43"/>
    <w:rsid w:val="00CA0C28"/>
  </w:style>
  <w:style w:type="numbering" w:customStyle="1" w:styleId="WWNum41">
    <w:name w:val="WWNum41"/>
    <w:rsid w:val="00CA0C28"/>
  </w:style>
  <w:style w:type="numbering" w:customStyle="1" w:styleId="WWNum45">
    <w:name w:val="WWNum45"/>
    <w:rsid w:val="00CA0C28"/>
  </w:style>
  <w:style w:type="numbering" w:customStyle="1" w:styleId="WWNum42">
    <w:name w:val="WWNum42"/>
    <w:rsid w:val="00CA0C28"/>
  </w:style>
  <w:style w:type="numbering" w:customStyle="1" w:styleId="WWNum48">
    <w:name w:val="WWNum48"/>
    <w:rsid w:val="00CA0C28"/>
  </w:style>
  <w:style w:type="paragraph" w:styleId="affffffb">
    <w:name w:val="Document Map"/>
    <w:basedOn w:val="a0"/>
    <w:link w:val="1fa"/>
    <w:uiPriority w:val="99"/>
    <w:rsid w:val="00CA0C28"/>
    <w:pPr>
      <w:spacing w:after="0" w:line="240" w:lineRule="auto"/>
    </w:pPr>
    <w:rPr>
      <w:rFonts w:ascii="Tahoma" w:eastAsia="Times New Roman" w:hAnsi="Tahoma" w:cs="Tahoma"/>
      <w:sz w:val="16"/>
      <w:szCs w:val="16"/>
      <w:lang w:eastAsia="ru-RU"/>
    </w:rPr>
  </w:style>
  <w:style w:type="character" w:customStyle="1" w:styleId="1fa">
    <w:name w:val="Схема документа Знак1"/>
    <w:basedOn w:val="a1"/>
    <w:link w:val="affffffb"/>
    <w:uiPriority w:val="99"/>
    <w:rsid w:val="00CA0C28"/>
    <w:rPr>
      <w:rFonts w:ascii="Tahoma" w:eastAsia="Times New Roman" w:hAnsi="Tahoma" w:cs="Tahoma"/>
      <w:sz w:val="16"/>
      <w:szCs w:val="16"/>
      <w:lang w:eastAsia="ru-RU"/>
    </w:rPr>
  </w:style>
  <w:style w:type="character" w:customStyle="1" w:styleId="1fb">
    <w:name w:val="Подзаголовок Знак1"/>
    <w:basedOn w:val="a1"/>
    <w:uiPriority w:val="11"/>
    <w:rsid w:val="00CA0C28"/>
    <w:rPr>
      <w:rFonts w:eastAsia="Times New Roman"/>
      <w:color w:val="5A5A5A"/>
      <w:spacing w:val="15"/>
    </w:rPr>
  </w:style>
  <w:style w:type="character" w:customStyle="1" w:styleId="2f0">
    <w:name w:val="Просмотренная гиперссылка2"/>
    <w:basedOn w:val="a1"/>
    <w:uiPriority w:val="99"/>
    <w:rsid w:val="00CA0C28"/>
    <w:rPr>
      <w:color w:val="954F72"/>
      <w:u w:val="single"/>
    </w:rPr>
  </w:style>
  <w:style w:type="paragraph" w:customStyle="1" w:styleId="1fc">
    <w:name w:val="Знак Знак1"/>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fd">
    <w:name w:val="1 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22">
    <w:name w:val="Знак Знак12"/>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116">
    <w:name w:val="Знак Знак11"/>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310">
    <w:name w:val="Основной текст 31"/>
    <w:basedOn w:val="a0"/>
    <w:rsid w:val="00CA0C28"/>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paragraph" w:customStyle="1" w:styleId="2f1">
    <w:name w:val="2 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table" w:styleId="1fe">
    <w:name w:val="Table Grid 1"/>
    <w:basedOn w:val="a2"/>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Знак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36">
    <w:name w:val="Body Text 3"/>
    <w:basedOn w:val="a0"/>
    <w:link w:val="37"/>
    <w:unhideWhenUsed/>
    <w:rsid w:val="00CA0C28"/>
    <w:pPr>
      <w:spacing w:after="0" w:line="240" w:lineRule="auto"/>
      <w:jc w:val="both"/>
    </w:pPr>
    <w:rPr>
      <w:rFonts w:ascii="Arial" w:eastAsia="Times New Roman" w:hAnsi="Arial" w:cs="Arial"/>
      <w:sz w:val="24"/>
      <w:szCs w:val="20"/>
      <w:lang w:eastAsia="ru-RU"/>
    </w:rPr>
  </w:style>
  <w:style w:type="character" w:customStyle="1" w:styleId="37">
    <w:name w:val="Основной текст 3 Знак"/>
    <w:basedOn w:val="a1"/>
    <w:link w:val="36"/>
    <w:rsid w:val="00CA0C28"/>
    <w:rPr>
      <w:rFonts w:ascii="Arial" w:eastAsia="Times New Roman" w:hAnsi="Arial" w:cs="Arial"/>
      <w:sz w:val="24"/>
      <w:szCs w:val="20"/>
      <w:lang w:eastAsia="ru-RU"/>
    </w:rPr>
  </w:style>
  <w:style w:type="paragraph" w:customStyle="1" w:styleId="1ff">
    <w:name w:val="Цитата1"/>
    <w:basedOn w:val="a0"/>
    <w:rsid w:val="00CA0C28"/>
    <w:pPr>
      <w:overflowPunct w:val="0"/>
      <w:autoSpaceDE w:val="0"/>
      <w:autoSpaceDN w:val="0"/>
      <w:adjustRightInd w:val="0"/>
      <w:spacing w:after="0" w:line="240" w:lineRule="auto"/>
      <w:ind w:left="113" w:right="113"/>
    </w:pPr>
    <w:rPr>
      <w:rFonts w:ascii="Arial" w:eastAsia="Times New Roman" w:hAnsi="Arial" w:cs="Times New Roman"/>
      <w:sz w:val="28"/>
      <w:szCs w:val="20"/>
      <w:lang w:eastAsia="ru-RU"/>
    </w:rPr>
  </w:style>
  <w:style w:type="paragraph" w:customStyle="1" w:styleId="2f2">
    <w:name w:val="Знак2 Знак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customStyle="1" w:styleId="2f3">
    <w:name w:val="Основной текст2"/>
    <w:basedOn w:val="a0"/>
    <w:rsid w:val="00CA0C28"/>
    <w:pPr>
      <w:widowControl w:val="0"/>
      <w:shd w:val="clear" w:color="auto" w:fill="FFFFFF"/>
      <w:spacing w:before="120" w:after="120" w:line="0" w:lineRule="atLeast"/>
    </w:pPr>
    <w:rPr>
      <w:rFonts w:ascii="MS Reference Sans Serif" w:eastAsia="MS Reference Sans Serif" w:hAnsi="MS Reference Sans Serif" w:cs="MS Reference Sans Serif"/>
      <w:spacing w:val="-7"/>
      <w:sz w:val="16"/>
      <w:szCs w:val="16"/>
    </w:rPr>
  </w:style>
  <w:style w:type="paragraph" w:customStyle="1" w:styleId="220">
    <w:name w:val="Знак22"/>
    <w:basedOn w:val="a0"/>
    <w:rsid w:val="00CA0C28"/>
    <w:pPr>
      <w:tabs>
        <w:tab w:val="left" w:pos="708"/>
      </w:tabs>
      <w:spacing w:after="160" w:line="240" w:lineRule="exact"/>
    </w:pPr>
    <w:rPr>
      <w:rFonts w:ascii="Verdana" w:eastAsia="Times New Roman" w:hAnsi="Verdana" w:cs="Verdana"/>
      <w:sz w:val="20"/>
      <w:szCs w:val="20"/>
      <w:lang w:val="en-US"/>
    </w:rPr>
  </w:style>
  <w:style w:type="character" w:customStyle="1" w:styleId="8pt">
    <w:name w:val="Основной текст + 8 pt;Полужирный"/>
    <w:basedOn w:val="a1"/>
    <w:rsid w:val="00CA0C28"/>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propertyval">
    <w:name w:val="property__val"/>
    <w:basedOn w:val="a1"/>
    <w:rsid w:val="00CA0C28"/>
  </w:style>
  <w:style w:type="character" w:customStyle="1" w:styleId="a7">
    <w:name w:val="Абзац списка Знак"/>
    <w:link w:val="a6"/>
    <w:uiPriority w:val="1"/>
    <w:qFormat/>
    <w:locked/>
    <w:rsid w:val="00CA0C28"/>
  </w:style>
  <w:style w:type="paragraph" w:customStyle="1" w:styleId="c6">
    <w:name w:val="c6"/>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Calendar2">
    <w:name w:val="Calendar 2"/>
    <w:basedOn w:val="a2"/>
    <w:uiPriority w:val="99"/>
    <w:qFormat/>
    <w:rsid w:val="00CA0C28"/>
    <w:pPr>
      <w:spacing w:after="0" w:line="240" w:lineRule="auto"/>
      <w:jc w:val="center"/>
    </w:pPr>
    <w:rPr>
      <w:rFonts w:eastAsia="Times New Roman"/>
      <w:sz w:val="28"/>
      <w:szCs w:val="28"/>
    </w:rPr>
    <w:tblPr>
      <w:tblBorders>
        <w:insideV w:val="single" w:sz="4" w:space="0" w:color="9CC2E5"/>
      </w:tblBorders>
    </w:tblPr>
    <w:tblStylePr w:type="firstRow">
      <w:rPr>
        <w:rFonts w:ascii="Calibri Light" w:eastAsia="Times New Roman" w:hAnsi="Calibri Light" w:cs="Times New Roman"/>
        <w:caps/>
        <w:color w:val="5B9BD5"/>
        <w:spacing w:val="20"/>
        <w:sz w:val="32"/>
        <w:szCs w:val="32"/>
      </w:rPr>
      <w:tblPr/>
      <w:tcPr>
        <w:tcBorders>
          <w:top w:val="nil"/>
          <w:left w:val="nil"/>
          <w:bottom w:val="nil"/>
          <w:right w:val="nil"/>
          <w:insideH w:val="nil"/>
          <w:insideV w:val="nil"/>
          <w:tl2br w:val="nil"/>
          <w:tr2bl w:val="nil"/>
        </w:tcBorders>
      </w:tcPr>
    </w:tblStylePr>
  </w:style>
  <w:style w:type="paragraph" w:customStyle="1" w:styleId="43">
    <w:name w:val="Заголовок4"/>
    <w:basedOn w:val="a0"/>
    <w:next w:val="a0"/>
    <w:uiPriority w:val="10"/>
    <w:qFormat/>
    <w:rsid w:val="00CA0C28"/>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ffffff3">
    <w:name w:val="Заголовок Знак"/>
    <w:basedOn w:val="a1"/>
    <w:link w:val="afffffff4"/>
    <w:uiPriority w:val="10"/>
    <w:rsid w:val="00CA0C28"/>
    <w:rPr>
      <w:rFonts w:ascii="Calibri Light" w:eastAsia="Times New Roman" w:hAnsi="Calibri Light" w:cs="Times New Roman"/>
      <w:color w:val="323E4F"/>
      <w:spacing w:val="5"/>
      <w:kern w:val="28"/>
      <w:sz w:val="52"/>
      <w:szCs w:val="52"/>
    </w:rPr>
  </w:style>
  <w:style w:type="numbering" w:customStyle="1" w:styleId="2f4">
    <w:name w:val="Нет списка2"/>
    <w:next w:val="a3"/>
    <w:uiPriority w:val="99"/>
    <w:semiHidden/>
    <w:unhideWhenUsed/>
    <w:rsid w:val="00CA0C28"/>
  </w:style>
  <w:style w:type="table" w:customStyle="1" w:styleId="44">
    <w:name w:val="Сетка таблицы4"/>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CA0C28"/>
  </w:style>
  <w:style w:type="numbering" w:customStyle="1" w:styleId="45">
    <w:name w:val="Нет списка4"/>
    <w:next w:val="a3"/>
    <w:uiPriority w:val="99"/>
    <w:semiHidden/>
    <w:unhideWhenUsed/>
    <w:rsid w:val="00CA0C28"/>
  </w:style>
  <w:style w:type="table" w:customStyle="1" w:styleId="53">
    <w:name w:val="Сетка таблицы5"/>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CA0C28"/>
  </w:style>
  <w:style w:type="table" w:customStyle="1" w:styleId="214">
    <w:name w:val="Сетка таблицы2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1">
    <w:name w:val="WWNum471"/>
    <w:rsid w:val="00CA0C28"/>
  </w:style>
  <w:style w:type="numbering" w:customStyle="1" w:styleId="WWNum441">
    <w:name w:val="WWNum441"/>
    <w:rsid w:val="00CA0C28"/>
  </w:style>
  <w:style w:type="numbering" w:customStyle="1" w:styleId="WWNum491">
    <w:name w:val="WWNum491"/>
    <w:rsid w:val="00CA0C28"/>
  </w:style>
  <w:style w:type="numbering" w:customStyle="1" w:styleId="WWNum461">
    <w:name w:val="WWNum461"/>
    <w:rsid w:val="00CA0C28"/>
  </w:style>
  <w:style w:type="numbering" w:customStyle="1" w:styleId="WWNum431">
    <w:name w:val="WWNum431"/>
    <w:rsid w:val="00CA0C28"/>
  </w:style>
  <w:style w:type="numbering" w:customStyle="1" w:styleId="WWNum411">
    <w:name w:val="WWNum411"/>
    <w:rsid w:val="00CA0C28"/>
  </w:style>
  <w:style w:type="numbering" w:customStyle="1" w:styleId="WWNum451">
    <w:name w:val="WWNum451"/>
    <w:rsid w:val="00CA0C28"/>
  </w:style>
  <w:style w:type="numbering" w:customStyle="1" w:styleId="WWNum421">
    <w:name w:val="WWNum421"/>
    <w:rsid w:val="00CA0C28"/>
  </w:style>
  <w:style w:type="numbering" w:customStyle="1" w:styleId="WWNum481">
    <w:name w:val="WWNum481"/>
    <w:rsid w:val="00CA0C28"/>
  </w:style>
  <w:style w:type="table" w:customStyle="1" w:styleId="117">
    <w:name w:val="Сетка таблицы 11"/>
    <w:basedOn w:val="a2"/>
    <w:next w:val="1fe"/>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endar21">
    <w:name w:val="Calendar 21"/>
    <w:basedOn w:val="a2"/>
    <w:uiPriority w:val="99"/>
    <w:qFormat/>
    <w:rsid w:val="00CA0C28"/>
    <w:pPr>
      <w:spacing w:after="0" w:line="240" w:lineRule="auto"/>
      <w:jc w:val="center"/>
    </w:pPr>
    <w:rPr>
      <w:rFonts w:eastAsia="Times New Roman"/>
      <w:sz w:val="28"/>
      <w:szCs w:val="28"/>
    </w:rPr>
    <w:tblPr>
      <w:tblBorders>
        <w:insideV w:val="single" w:sz="4" w:space="0" w:color="9CC2E5"/>
      </w:tblBorders>
    </w:tblPr>
    <w:tblStylePr w:type="firstRow">
      <w:rPr>
        <w:rFonts w:ascii="Calibri Light" w:eastAsia="Times New Roman" w:hAnsi="Calibri Light" w:cs="Times New Roman"/>
        <w:caps/>
        <w:color w:val="5B9BD5"/>
        <w:spacing w:val="20"/>
        <w:sz w:val="32"/>
        <w:szCs w:val="32"/>
      </w:rPr>
      <w:tblPr/>
      <w:tcPr>
        <w:tcBorders>
          <w:top w:val="nil"/>
          <w:left w:val="nil"/>
          <w:bottom w:val="nil"/>
          <w:right w:val="nil"/>
          <w:insideH w:val="nil"/>
          <w:insideV w:val="nil"/>
          <w:tl2br w:val="nil"/>
          <w:tr2bl w:val="nil"/>
        </w:tcBorders>
      </w:tcPr>
    </w:tblStylePr>
  </w:style>
  <w:style w:type="numbering" w:customStyle="1" w:styleId="215">
    <w:name w:val="Нет списка21"/>
    <w:next w:val="a3"/>
    <w:uiPriority w:val="99"/>
    <w:semiHidden/>
    <w:unhideWhenUsed/>
    <w:rsid w:val="00CA0C28"/>
  </w:style>
  <w:style w:type="table" w:customStyle="1" w:styleId="410">
    <w:name w:val="Сетка таблицы41"/>
    <w:basedOn w:val="a2"/>
    <w:next w:val="af2"/>
    <w:uiPriority w:val="39"/>
    <w:rsid w:val="00CA0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A0C28"/>
  </w:style>
  <w:style w:type="paragraph" w:customStyle="1" w:styleId="320">
    <w:name w:val="Основной текст 32"/>
    <w:basedOn w:val="a0"/>
    <w:rsid w:val="00CA0C2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numbering" w:customStyle="1" w:styleId="WWNum472">
    <w:name w:val="WWNum472"/>
    <w:rsid w:val="00CA0C28"/>
  </w:style>
  <w:style w:type="numbering" w:customStyle="1" w:styleId="WWNum442">
    <w:name w:val="WWNum442"/>
    <w:rsid w:val="00CA0C28"/>
  </w:style>
  <w:style w:type="numbering" w:customStyle="1" w:styleId="WWNum492">
    <w:name w:val="WWNum492"/>
    <w:rsid w:val="00CA0C28"/>
  </w:style>
  <w:style w:type="numbering" w:customStyle="1" w:styleId="WWNum462">
    <w:name w:val="WWNum462"/>
    <w:rsid w:val="00CA0C28"/>
  </w:style>
  <w:style w:type="numbering" w:customStyle="1" w:styleId="WWNum432">
    <w:name w:val="WWNum432"/>
    <w:rsid w:val="00CA0C28"/>
  </w:style>
  <w:style w:type="numbering" w:customStyle="1" w:styleId="WWNum412">
    <w:name w:val="WWNum412"/>
    <w:rsid w:val="00CA0C28"/>
  </w:style>
  <w:style w:type="numbering" w:customStyle="1" w:styleId="WWNum452">
    <w:name w:val="WWNum452"/>
    <w:rsid w:val="00CA0C28"/>
  </w:style>
  <w:style w:type="numbering" w:customStyle="1" w:styleId="WWNum422">
    <w:name w:val="WWNum422"/>
    <w:rsid w:val="00CA0C28"/>
  </w:style>
  <w:style w:type="numbering" w:customStyle="1" w:styleId="WWNum482">
    <w:name w:val="WWNum482"/>
    <w:rsid w:val="00CA0C28"/>
  </w:style>
  <w:style w:type="numbering" w:customStyle="1" w:styleId="WWNum473">
    <w:name w:val="WWNum473"/>
    <w:rsid w:val="00CA0C28"/>
    <w:pPr>
      <w:numPr>
        <w:numId w:val="64"/>
      </w:numPr>
    </w:pPr>
  </w:style>
  <w:style w:type="numbering" w:customStyle="1" w:styleId="WWNum443">
    <w:name w:val="WWNum443"/>
    <w:rsid w:val="00CA0C28"/>
  </w:style>
  <w:style w:type="numbering" w:customStyle="1" w:styleId="WWNum493">
    <w:name w:val="WWNum493"/>
    <w:rsid w:val="00CA0C28"/>
    <w:pPr>
      <w:numPr>
        <w:numId w:val="66"/>
      </w:numPr>
    </w:pPr>
  </w:style>
  <w:style w:type="numbering" w:customStyle="1" w:styleId="WWNum463">
    <w:name w:val="WWNum463"/>
    <w:rsid w:val="00CA0C28"/>
    <w:pPr>
      <w:numPr>
        <w:numId w:val="63"/>
      </w:numPr>
    </w:pPr>
  </w:style>
  <w:style w:type="numbering" w:customStyle="1" w:styleId="WWNum433">
    <w:name w:val="WWNum433"/>
    <w:rsid w:val="00CA0C28"/>
    <w:pPr>
      <w:numPr>
        <w:numId w:val="60"/>
      </w:numPr>
    </w:pPr>
  </w:style>
  <w:style w:type="numbering" w:customStyle="1" w:styleId="WWNum413">
    <w:name w:val="WWNum413"/>
    <w:rsid w:val="00CA0C28"/>
    <w:pPr>
      <w:numPr>
        <w:numId w:val="58"/>
      </w:numPr>
    </w:pPr>
  </w:style>
  <w:style w:type="numbering" w:customStyle="1" w:styleId="WWNum453">
    <w:name w:val="WWNum453"/>
    <w:rsid w:val="00CA0C28"/>
    <w:pPr>
      <w:numPr>
        <w:numId w:val="62"/>
      </w:numPr>
    </w:pPr>
  </w:style>
  <w:style w:type="numbering" w:customStyle="1" w:styleId="WWNum423">
    <w:name w:val="WWNum423"/>
    <w:rsid w:val="00CA0C28"/>
    <w:pPr>
      <w:numPr>
        <w:numId w:val="59"/>
      </w:numPr>
    </w:pPr>
  </w:style>
  <w:style w:type="numbering" w:customStyle="1" w:styleId="WWNum483">
    <w:name w:val="WWNum483"/>
    <w:rsid w:val="00CA0C28"/>
    <w:pPr>
      <w:numPr>
        <w:numId w:val="65"/>
      </w:numPr>
    </w:pPr>
  </w:style>
  <w:style w:type="paragraph" w:customStyle="1" w:styleId="2f5">
    <w:name w:val="2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afffffff5">
    <w:name w:val="Plain Text"/>
    <w:basedOn w:val="a0"/>
    <w:link w:val="afffffff6"/>
    <w:unhideWhenUsed/>
    <w:rsid w:val="00CA0C28"/>
    <w:pPr>
      <w:spacing w:after="0" w:line="240" w:lineRule="auto"/>
    </w:pPr>
    <w:rPr>
      <w:rFonts w:ascii="Consolas" w:eastAsia="Calibri" w:hAnsi="Consolas" w:cs="Times New Roman"/>
      <w:sz w:val="21"/>
      <w:szCs w:val="21"/>
    </w:rPr>
  </w:style>
  <w:style w:type="character" w:customStyle="1" w:styleId="afffffff6">
    <w:name w:val="Текст Знак"/>
    <w:basedOn w:val="a1"/>
    <w:link w:val="afffffff5"/>
    <w:rsid w:val="00CA0C28"/>
    <w:rPr>
      <w:rFonts w:ascii="Consolas" w:eastAsia="Calibri" w:hAnsi="Consolas" w:cs="Times New Roman"/>
      <w:sz w:val="21"/>
      <w:szCs w:val="21"/>
    </w:rPr>
  </w:style>
  <w:style w:type="paragraph" w:customStyle="1" w:styleId="1ff0">
    <w:name w:val="1 Знак"/>
    <w:basedOn w:val="a0"/>
    <w:rsid w:val="00CA0C28"/>
    <w:pPr>
      <w:tabs>
        <w:tab w:val="left" w:pos="708"/>
      </w:tabs>
      <w:spacing w:after="160" w:line="240" w:lineRule="exact"/>
    </w:pPr>
    <w:rPr>
      <w:rFonts w:ascii="Verdana" w:eastAsia="Times New Roman" w:hAnsi="Verdana" w:cs="Verdana"/>
      <w:sz w:val="20"/>
      <w:szCs w:val="20"/>
      <w:lang w:val="en-US"/>
    </w:rPr>
  </w:style>
  <w:style w:type="paragraph" w:styleId="afffffff4">
    <w:name w:val="Title"/>
    <w:basedOn w:val="a0"/>
    <w:next w:val="a0"/>
    <w:link w:val="afffffff3"/>
    <w:uiPriority w:val="10"/>
    <w:qFormat/>
    <w:rsid w:val="00CA0C28"/>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ff1">
    <w:name w:val="Заголовок Знак1"/>
    <w:basedOn w:val="a1"/>
    <w:uiPriority w:val="10"/>
    <w:rsid w:val="00CA0C28"/>
    <w:rPr>
      <w:rFonts w:asciiTheme="majorHAnsi" w:eastAsiaTheme="majorEastAsia" w:hAnsiTheme="majorHAnsi" w:cstheme="majorBidi"/>
      <w:spacing w:val="-10"/>
      <w:kern w:val="28"/>
      <w:sz w:val="56"/>
      <w:szCs w:val="56"/>
    </w:rPr>
  </w:style>
  <w:style w:type="table" w:customStyle="1" w:styleId="62">
    <w:name w:val="Сетка таблицы6"/>
    <w:basedOn w:val="a2"/>
    <w:next w:val="af2"/>
    <w:uiPriority w:val="59"/>
    <w:rsid w:val="00CA0C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531">
    <w:name w:val="WWNum4531"/>
    <w:rsid w:val="00CA0C28"/>
    <w:pPr>
      <w:numPr>
        <w:numId w:val="61"/>
      </w:numPr>
    </w:pPr>
  </w:style>
  <w:style w:type="paragraph" w:customStyle="1" w:styleId="1ff2">
    <w:name w:val="Заголовок оглавления1"/>
    <w:basedOn w:val="10"/>
    <w:next w:val="a0"/>
    <w:uiPriority w:val="39"/>
    <w:unhideWhenUsed/>
    <w:qFormat/>
    <w:rsid w:val="00CA0C28"/>
    <w:pPr>
      <w:keepNext/>
      <w:keepLines/>
      <w:spacing w:before="240" w:beforeAutospacing="0" w:after="0" w:afterAutospacing="0" w:line="259" w:lineRule="auto"/>
      <w:outlineLvl w:val="9"/>
    </w:pPr>
    <w:rPr>
      <w:rFonts w:ascii="Calibri Light" w:hAnsi="Calibri Light"/>
      <w:b w:val="0"/>
      <w:bCs w:val="0"/>
      <w:color w:val="2F5496"/>
      <w:kern w:val="0"/>
      <w:sz w:val="32"/>
      <w:szCs w:val="32"/>
      <w:lang w:eastAsia="en-US"/>
    </w:rPr>
  </w:style>
  <w:style w:type="table" w:customStyle="1" w:styleId="82">
    <w:name w:val="Сетка таблицы8"/>
    <w:basedOn w:val="a2"/>
    <w:next w:val="af2"/>
    <w:uiPriority w:val="5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CA0C28"/>
  </w:style>
  <w:style w:type="table" w:customStyle="1" w:styleId="95">
    <w:name w:val="Сетка таблицы9"/>
    <w:basedOn w:val="a2"/>
    <w:next w:val="af2"/>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5">
    <w:name w:val="c55"/>
    <w:basedOn w:val="a1"/>
    <w:rsid w:val="00CA0C28"/>
  </w:style>
  <w:style w:type="paragraph" w:customStyle="1" w:styleId="c38">
    <w:name w:val="c38"/>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CA0C28"/>
  </w:style>
  <w:style w:type="character" w:customStyle="1" w:styleId="c35">
    <w:name w:val="c35"/>
    <w:basedOn w:val="a1"/>
    <w:rsid w:val="00CA0C28"/>
  </w:style>
  <w:style w:type="paragraph" w:customStyle="1" w:styleId="c5">
    <w:name w:val="c5"/>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A0C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A0C28"/>
    <w:pPr>
      <w:widowControl w:val="0"/>
      <w:autoSpaceDE w:val="0"/>
      <w:autoSpaceDN w:val="0"/>
      <w:spacing w:after="0" w:line="240" w:lineRule="auto"/>
    </w:pPr>
    <w:rPr>
      <w:rFonts w:ascii="Times New Roman" w:eastAsia="Times New Roman" w:hAnsi="Times New Roman" w:cs="Times New Roman"/>
    </w:rPr>
  </w:style>
  <w:style w:type="numbering" w:customStyle="1" w:styleId="63">
    <w:name w:val="Нет списка6"/>
    <w:next w:val="a3"/>
    <w:semiHidden/>
    <w:rsid w:val="00CA0C28"/>
  </w:style>
  <w:style w:type="paragraph" w:customStyle="1" w:styleId="Style11">
    <w:name w:val="Style11"/>
    <w:basedOn w:val="a0"/>
    <w:rsid w:val="00CA0C28"/>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28">
    <w:name w:val="Style28"/>
    <w:basedOn w:val="a0"/>
    <w:rsid w:val="00CA0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rsid w:val="00CA0C2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34">
    <w:name w:val="Font Style34"/>
    <w:rsid w:val="00CA0C28"/>
    <w:rPr>
      <w:rFonts w:ascii="Times New Roman" w:hAnsi="Times New Roman" w:cs="Times New Roman"/>
      <w:color w:val="000000"/>
      <w:sz w:val="20"/>
      <w:szCs w:val="20"/>
    </w:rPr>
  </w:style>
  <w:style w:type="table" w:customStyle="1" w:styleId="100">
    <w:name w:val="Сетка таблицы10"/>
    <w:basedOn w:val="a2"/>
    <w:next w:val="af2"/>
    <w:uiPriority w:val="39"/>
    <w:rsid w:val="00CA0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semiHidden/>
    <w:rsid w:val="00CA0C28"/>
  </w:style>
  <w:style w:type="paragraph" w:styleId="HTML">
    <w:name w:val="HTML Preformatted"/>
    <w:basedOn w:val="a0"/>
    <w:link w:val="HTML0"/>
    <w:rsid w:val="00CA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0"/>
      <w:lang w:eastAsia="ru-RU"/>
    </w:rPr>
  </w:style>
  <w:style w:type="character" w:customStyle="1" w:styleId="HTML0">
    <w:name w:val="Стандартный HTML Знак"/>
    <w:basedOn w:val="a1"/>
    <w:link w:val="HTML"/>
    <w:rsid w:val="00CA0C28"/>
    <w:rPr>
      <w:rFonts w:ascii="Courier New" w:eastAsia="Times New Roman" w:hAnsi="Courier New" w:cs="Times New Roman"/>
      <w:color w:val="000000"/>
      <w:sz w:val="28"/>
      <w:szCs w:val="20"/>
      <w:lang w:eastAsia="ru-RU"/>
    </w:rPr>
  </w:style>
  <w:style w:type="paragraph" w:customStyle="1" w:styleId="2f6">
    <w:name w:val="Без интервала2"/>
    <w:rsid w:val="00CA0C2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customStyle="1" w:styleId="123">
    <w:name w:val="Сетка таблицы12"/>
    <w:basedOn w:val="a2"/>
    <w:next w:val="af2"/>
    <w:uiPriority w:val="39"/>
    <w:rsid w:val="00CA0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semiHidden/>
    <w:rsid w:val="00CA0C28"/>
  </w:style>
  <w:style w:type="table" w:customStyle="1" w:styleId="132">
    <w:name w:val="Сетка таблицы13"/>
    <w:basedOn w:val="a2"/>
    <w:next w:val="af2"/>
    <w:uiPriority w:val="39"/>
    <w:rsid w:val="00CA0C2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CA0C28"/>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table" w:customStyle="1" w:styleId="142">
    <w:name w:val="Сетка таблицы14"/>
    <w:basedOn w:val="a2"/>
    <w:next w:val="af2"/>
    <w:uiPriority w:val="59"/>
    <w:rsid w:val="00CA0C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6">
    <w:name w:val="Нет списка9"/>
    <w:next w:val="a3"/>
    <w:uiPriority w:val="99"/>
    <w:semiHidden/>
    <w:unhideWhenUsed/>
    <w:rsid w:val="00CA0C28"/>
  </w:style>
  <w:style w:type="table" w:customStyle="1" w:styleId="152">
    <w:name w:val="Сетка таблицы15"/>
    <w:basedOn w:val="a2"/>
    <w:next w:val="af2"/>
    <w:uiPriority w:val="59"/>
    <w:rsid w:val="00CA0C28"/>
    <w:pPr>
      <w:spacing w:after="0" w:line="240" w:lineRule="auto"/>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CA0C28"/>
    <w:pPr>
      <w:spacing w:before="200" w:after="0"/>
      <w:ind w:left="360" w:right="360"/>
    </w:pPr>
    <w:rPr>
      <w:rFonts w:ascii="Calibri" w:eastAsia="Times New Roman" w:hAnsi="Calibri" w:cs="Times New Roman"/>
      <w:i/>
      <w:iCs/>
      <w:lang w:val="en-US" w:bidi="en-US"/>
    </w:rPr>
  </w:style>
  <w:style w:type="character" w:customStyle="1" w:styleId="2f9">
    <w:name w:val="Цитата 2 Знак"/>
    <w:basedOn w:val="a1"/>
    <w:link w:val="2f8"/>
    <w:uiPriority w:val="29"/>
    <w:rsid w:val="00CA0C28"/>
    <w:rPr>
      <w:rFonts w:ascii="Calibri" w:eastAsia="Times New Roman" w:hAnsi="Calibri" w:cs="Times New Roman"/>
      <w:i/>
      <w:iCs/>
      <w:lang w:val="en-US" w:bidi="en-US"/>
    </w:rPr>
  </w:style>
  <w:style w:type="paragraph" w:styleId="afffffff7">
    <w:name w:val="Intense Quote"/>
    <w:basedOn w:val="a0"/>
    <w:next w:val="a0"/>
    <w:link w:val="afffffff8"/>
    <w:uiPriority w:val="30"/>
    <w:qFormat/>
    <w:rsid w:val="00CA0C28"/>
    <w:pPr>
      <w:pBdr>
        <w:bottom w:val="single" w:sz="4" w:space="1" w:color="auto"/>
      </w:pBdr>
      <w:spacing w:before="200" w:after="280"/>
      <w:ind w:left="1008" w:right="1152"/>
      <w:jc w:val="both"/>
    </w:pPr>
    <w:rPr>
      <w:rFonts w:ascii="Calibri" w:eastAsia="Times New Roman" w:hAnsi="Calibri" w:cs="Times New Roman"/>
      <w:b/>
      <w:bCs/>
      <w:i/>
      <w:iCs/>
      <w:lang w:val="en-US" w:bidi="en-US"/>
    </w:rPr>
  </w:style>
  <w:style w:type="character" w:customStyle="1" w:styleId="afffffff8">
    <w:name w:val="Выделенная цитата Знак"/>
    <w:basedOn w:val="a1"/>
    <w:link w:val="afffffff7"/>
    <w:uiPriority w:val="30"/>
    <w:rsid w:val="00CA0C28"/>
    <w:rPr>
      <w:rFonts w:ascii="Calibri" w:eastAsia="Times New Roman" w:hAnsi="Calibri" w:cs="Times New Roman"/>
      <w:b/>
      <w:bCs/>
      <w:i/>
      <w:iCs/>
      <w:lang w:val="en-US" w:bidi="en-US"/>
    </w:rPr>
  </w:style>
  <w:style w:type="character" w:styleId="afffffff9">
    <w:name w:val="Subtle Emphasis"/>
    <w:uiPriority w:val="19"/>
    <w:qFormat/>
    <w:rsid w:val="00CA0C28"/>
    <w:rPr>
      <w:i/>
      <w:iCs/>
    </w:rPr>
  </w:style>
  <w:style w:type="character" w:styleId="afffffffa">
    <w:name w:val="Intense Emphasis"/>
    <w:uiPriority w:val="21"/>
    <w:qFormat/>
    <w:rsid w:val="00CA0C28"/>
    <w:rPr>
      <w:b/>
      <w:bCs/>
    </w:rPr>
  </w:style>
  <w:style w:type="character" w:styleId="afffffffb">
    <w:name w:val="Subtle Reference"/>
    <w:uiPriority w:val="31"/>
    <w:qFormat/>
    <w:rsid w:val="00CA0C28"/>
    <w:rPr>
      <w:smallCaps/>
    </w:rPr>
  </w:style>
  <w:style w:type="character" w:styleId="afffffffc">
    <w:name w:val="Intense Reference"/>
    <w:uiPriority w:val="32"/>
    <w:qFormat/>
    <w:rsid w:val="00CA0C28"/>
    <w:rPr>
      <w:smallCaps/>
      <w:spacing w:val="5"/>
      <w:u w:val="single"/>
    </w:rPr>
  </w:style>
  <w:style w:type="character" w:styleId="afffffffd">
    <w:name w:val="Book Title"/>
    <w:uiPriority w:val="33"/>
    <w:qFormat/>
    <w:rsid w:val="00CA0C28"/>
    <w:rPr>
      <w:i/>
      <w:iCs/>
      <w:smallCaps/>
      <w:spacing w:val="5"/>
    </w:rPr>
  </w:style>
  <w:style w:type="paragraph" w:customStyle="1" w:styleId="ConsNormal">
    <w:name w:val="ConsNormal"/>
    <w:rsid w:val="00CA0C28"/>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Iauiue">
    <w:name w:val="Iau?iue"/>
    <w:rsid w:val="00CA0C28"/>
    <w:pPr>
      <w:spacing w:after="0" w:line="240" w:lineRule="auto"/>
    </w:pPr>
    <w:rPr>
      <w:rFonts w:ascii="Times New Roman" w:eastAsia="Times New Roman" w:hAnsi="Times New Roman" w:cs="Times New Roman"/>
      <w:sz w:val="20"/>
      <w:szCs w:val="20"/>
      <w:lang w:val="en-US"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A0C28"/>
    <w:rPr>
      <w:rFonts w:ascii="Times New Roman" w:hAnsi="Times New Roman" w:cs="Times New Roman" w:hint="default"/>
      <w:strike w:val="0"/>
      <w:dstrike w:val="0"/>
      <w:sz w:val="24"/>
      <w:szCs w:val="24"/>
      <w:u w:val="none"/>
      <w:effect w:val="none"/>
    </w:rPr>
  </w:style>
  <w:style w:type="paragraph" w:customStyle="1" w:styleId="afffffffe">
    <w:name w:val="Отчет основной текст"/>
    <w:basedOn w:val="a0"/>
    <w:rsid w:val="00CA0C28"/>
    <w:pPr>
      <w:widowControl w:val="0"/>
      <w:spacing w:after="0" w:line="360" w:lineRule="auto"/>
      <w:ind w:firstLine="851"/>
      <w:jc w:val="both"/>
    </w:pPr>
    <w:rPr>
      <w:rFonts w:ascii="Times New Roman" w:eastAsia="Times New Roman" w:hAnsi="Times New Roman" w:cs="Times New Roman"/>
      <w:color w:val="000000"/>
      <w:spacing w:val="-3"/>
      <w:sz w:val="24"/>
      <w:szCs w:val="20"/>
      <w:lang w:eastAsia="ru-RU"/>
    </w:rPr>
  </w:style>
  <w:style w:type="paragraph" w:customStyle="1" w:styleId="affffffff">
    <w:name w:val="Îáû÷íûé"/>
    <w:rsid w:val="00CA0C28"/>
    <w:pPr>
      <w:spacing w:after="0" w:line="240" w:lineRule="auto"/>
    </w:pPr>
    <w:rPr>
      <w:rFonts w:ascii="Times New Roman" w:eastAsia="Times New Roman" w:hAnsi="Times New Roman" w:cs="Times New Roman"/>
      <w:sz w:val="20"/>
      <w:szCs w:val="20"/>
      <w:lang w:eastAsia="ru-RU"/>
    </w:rPr>
  </w:style>
  <w:style w:type="numbering" w:customStyle="1" w:styleId="101">
    <w:name w:val="Нет списка10"/>
    <w:next w:val="a3"/>
    <w:uiPriority w:val="99"/>
    <w:semiHidden/>
    <w:unhideWhenUsed/>
    <w:rsid w:val="00CA0C28"/>
  </w:style>
  <w:style w:type="table" w:customStyle="1" w:styleId="162">
    <w:name w:val="Сетка таблицы16"/>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3"/>
    <w:uiPriority w:val="99"/>
    <w:semiHidden/>
    <w:unhideWhenUsed/>
    <w:rsid w:val="00CA0C28"/>
  </w:style>
  <w:style w:type="character" w:customStyle="1" w:styleId="CommentTextChar">
    <w:name w:val="Comment Text Char"/>
    <w:uiPriority w:val="99"/>
    <w:locked/>
    <w:rsid w:val="00CA0C28"/>
    <w:rPr>
      <w:lang w:val="x-none" w:eastAsia="ru-RU"/>
    </w:rPr>
  </w:style>
  <w:style w:type="character" w:customStyle="1" w:styleId="BodyTextChar">
    <w:name w:val="Body Text Char"/>
    <w:uiPriority w:val="99"/>
    <w:locked/>
    <w:rsid w:val="00CA0C28"/>
    <w:rPr>
      <w:sz w:val="24"/>
      <w:lang w:val="x-none" w:eastAsia="ru-RU"/>
    </w:rPr>
  </w:style>
  <w:style w:type="character" w:customStyle="1" w:styleId="CommentSubjectChar">
    <w:name w:val="Comment Subject Char"/>
    <w:uiPriority w:val="99"/>
    <w:locked/>
    <w:rsid w:val="00CA0C28"/>
    <w:rPr>
      <w:b/>
      <w:lang w:val="x-none" w:eastAsia="ru-RU"/>
    </w:rPr>
  </w:style>
  <w:style w:type="character" w:customStyle="1" w:styleId="BalloonTextChar">
    <w:name w:val="Balloon Text Char"/>
    <w:uiPriority w:val="99"/>
    <w:locked/>
    <w:rsid w:val="00CA0C28"/>
    <w:rPr>
      <w:rFonts w:ascii="Tahoma" w:hAnsi="Tahoma"/>
      <w:sz w:val="16"/>
      <w:lang w:val="x-none" w:eastAsia="ru-RU"/>
    </w:rPr>
  </w:style>
  <w:style w:type="paragraph" w:customStyle="1" w:styleId="216">
    <w:name w:val="Знак21"/>
    <w:basedOn w:val="a0"/>
    <w:uiPriority w:val="99"/>
    <w:rsid w:val="00CA0C28"/>
    <w:pPr>
      <w:tabs>
        <w:tab w:val="left" w:pos="708"/>
      </w:tabs>
      <w:spacing w:after="160" w:line="240" w:lineRule="exact"/>
    </w:pPr>
    <w:rPr>
      <w:rFonts w:ascii="Verdana" w:eastAsia="Times New Roman" w:hAnsi="Verdana" w:cs="Verdana"/>
      <w:sz w:val="20"/>
      <w:szCs w:val="20"/>
      <w:lang w:val="en-US"/>
    </w:rPr>
  </w:style>
  <w:style w:type="character" w:customStyle="1" w:styleId="2fa">
    <w:name w:val="Знак Знак2"/>
    <w:basedOn w:val="a1"/>
    <w:uiPriority w:val="99"/>
    <w:rsid w:val="00CA0C28"/>
    <w:rPr>
      <w:rFonts w:cs="Times New Roman"/>
      <w:sz w:val="24"/>
      <w:szCs w:val="24"/>
      <w:lang w:val="ru-RU" w:eastAsia="ru-RU"/>
    </w:rPr>
  </w:style>
  <w:style w:type="table" w:customStyle="1" w:styleId="182">
    <w:name w:val="Сетка таблицы18"/>
    <w:basedOn w:val="a2"/>
    <w:next w:val="af2"/>
    <w:uiPriority w:val="39"/>
    <w:rsid w:val="00CA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e"/>
    <w:uiPriority w:val="99"/>
    <w:rsid w:val="00CA0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f0">
    <w:name w:val="Знак Знак"/>
    <w:uiPriority w:val="99"/>
    <w:rsid w:val="00CA0C28"/>
    <w:rPr>
      <w:rFonts w:cs="Times New Roman"/>
      <w:b/>
      <w:bCs/>
    </w:rPr>
  </w:style>
  <w:style w:type="table" w:customStyle="1" w:styleId="192">
    <w:name w:val="Сетка таблицы19"/>
    <w:basedOn w:val="a2"/>
    <w:next w:val="af2"/>
    <w:uiPriority w:val="39"/>
    <w:rsid w:val="00CA0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rsid w:val="00CA0C28"/>
  </w:style>
  <w:style w:type="character" w:customStyle="1" w:styleId="1ff3">
    <w:name w:val="Текст сноски Знак1"/>
    <w:uiPriority w:val="99"/>
    <w:semiHidden/>
    <w:rsid w:val="00CA0C28"/>
    <w:rPr>
      <w:rFonts w:ascii="Times New Roman" w:hAnsi="Times New Roman"/>
      <w:sz w:val="20"/>
      <w:lang w:eastAsia="ru-RU"/>
    </w:rPr>
  </w:style>
  <w:style w:type="paragraph" w:customStyle="1" w:styleId="1ff4">
    <w:name w:val="Тема примечания1"/>
    <w:basedOn w:val="aff2"/>
    <w:next w:val="aff2"/>
    <w:uiPriority w:val="99"/>
    <w:rsid w:val="00CA0C28"/>
    <w:rPr>
      <w:rFonts w:eastAsia="Calibri"/>
      <w:b/>
      <w:bCs/>
    </w:rPr>
  </w:style>
  <w:style w:type="paragraph" w:customStyle="1" w:styleId="1ff5">
    <w:name w:val="Текст выноски1"/>
    <w:basedOn w:val="a0"/>
    <w:next w:val="af9"/>
    <w:uiPriority w:val="99"/>
    <w:rsid w:val="00CA0C28"/>
    <w:pPr>
      <w:spacing w:after="0" w:line="240" w:lineRule="auto"/>
    </w:pPr>
    <w:rPr>
      <w:rFonts w:ascii="Tahoma" w:eastAsia="Calibri" w:hAnsi="Tahoma" w:cs="Tahoma"/>
      <w:sz w:val="16"/>
      <w:szCs w:val="16"/>
      <w:lang w:eastAsia="ru-RU"/>
    </w:rPr>
  </w:style>
  <w:style w:type="character" w:customStyle="1" w:styleId="1ff6">
    <w:name w:val="Текст выноски Знак1"/>
    <w:uiPriority w:val="99"/>
    <w:semiHidden/>
    <w:rsid w:val="00CA0C28"/>
    <w:rPr>
      <w:rFonts w:ascii="Tahoma" w:hAnsi="Tahoma"/>
      <w:sz w:val="16"/>
      <w:lang w:eastAsia="ru-RU"/>
    </w:rPr>
  </w:style>
  <w:style w:type="character" w:customStyle="1" w:styleId="FootnoteTextChar1">
    <w:name w:val="Footnote Text Char1"/>
    <w:uiPriority w:val="99"/>
    <w:semiHidden/>
    <w:locked/>
    <w:rsid w:val="00CA0C28"/>
    <w:rPr>
      <w:rFonts w:cs="Times New Roman"/>
      <w:sz w:val="20"/>
      <w:lang w:eastAsia="en-US"/>
    </w:rPr>
  </w:style>
  <w:style w:type="character" w:customStyle="1" w:styleId="2fb">
    <w:name w:val="Текст сноски Знак2"/>
    <w:uiPriority w:val="99"/>
    <w:semiHidden/>
    <w:locked/>
    <w:rsid w:val="00CA0C28"/>
    <w:rPr>
      <w:sz w:val="20"/>
    </w:rPr>
  </w:style>
  <w:style w:type="character" w:customStyle="1" w:styleId="CommentTextChar1">
    <w:name w:val="Comment Text Char1"/>
    <w:uiPriority w:val="99"/>
    <w:semiHidden/>
    <w:locked/>
    <w:rsid w:val="00CA0C28"/>
    <w:rPr>
      <w:rFonts w:cs="Times New Roman"/>
      <w:sz w:val="20"/>
      <w:lang w:eastAsia="en-US"/>
    </w:rPr>
  </w:style>
  <w:style w:type="character" w:customStyle="1" w:styleId="2fc">
    <w:name w:val="Текст примечания Знак2"/>
    <w:uiPriority w:val="99"/>
    <w:semiHidden/>
    <w:locked/>
    <w:rsid w:val="00CA0C28"/>
    <w:rPr>
      <w:sz w:val="20"/>
    </w:rPr>
  </w:style>
  <w:style w:type="character" w:customStyle="1" w:styleId="BodyTextChar1">
    <w:name w:val="Body Text Char1"/>
    <w:uiPriority w:val="99"/>
    <w:semiHidden/>
    <w:locked/>
    <w:rsid w:val="00CA0C28"/>
    <w:rPr>
      <w:rFonts w:cs="Times New Roman"/>
      <w:lang w:eastAsia="en-US"/>
    </w:rPr>
  </w:style>
  <w:style w:type="character" w:customStyle="1" w:styleId="CommentSubjectChar1">
    <w:name w:val="Comment Subject Char1"/>
    <w:uiPriority w:val="99"/>
    <w:semiHidden/>
    <w:locked/>
    <w:rsid w:val="00CA0C28"/>
    <w:rPr>
      <w:rFonts w:cs="Times New Roman"/>
      <w:b/>
      <w:sz w:val="20"/>
      <w:lang w:eastAsia="en-US"/>
    </w:rPr>
  </w:style>
  <w:style w:type="character" w:customStyle="1" w:styleId="2fd">
    <w:name w:val="Тема примечания Знак2"/>
    <w:uiPriority w:val="99"/>
    <w:semiHidden/>
    <w:locked/>
    <w:rsid w:val="00CA0C28"/>
    <w:rPr>
      <w:b/>
      <w:sz w:val="20"/>
      <w:lang w:eastAsia="ru-RU"/>
    </w:rPr>
  </w:style>
  <w:style w:type="character" w:customStyle="1" w:styleId="BalloonTextChar1">
    <w:name w:val="Balloon Text Char1"/>
    <w:uiPriority w:val="99"/>
    <w:semiHidden/>
    <w:locked/>
    <w:rsid w:val="00CA0C28"/>
    <w:rPr>
      <w:rFonts w:ascii="Times New Roman" w:hAnsi="Times New Roman" w:cs="Times New Roman"/>
      <w:sz w:val="2"/>
      <w:lang w:eastAsia="en-US"/>
    </w:rPr>
  </w:style>
  <w:style w:type="character" w:customStyle="1" w:styleId="2fe">
    <w:name w:val="Текст выноски Знак2"/>
    <w:uiPriority w:val="99"/>
    <w:semiHidden/>
    <w:locked/>
    <w:rsid w:val="00CA0C28"/>
    <w:rPr>
      <w:rFonts w:ascii="Tahoma" w:hAnsi="Tahoma"/>
      <w:sz w:val="16"/>
    </w:rPr>
  </w:style>
  <w:style w:type="table" w:customStyle="1" w:styleId="200">
    <w:name w:val="Сетка таблицы20"/>
    <w:basedOn w:val="a2"/>
    <w:next w:val="af2"/>
    <w:uiPriority w:val="39"/>
    <w:rsid w:val="00CA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3"/>
    <w:uiPriority w:val="99"/>
    <w:semiHidden/>
    <w:unhideWhenUsed/>
    <w:rsid w:val="00CA0C28"/>
  </w:style>
  <w:style w:type="table" w:customStyle="1" w:styleId="221">
    <w:name w:val="Сетка таблицы22"/>
    <w:basedOn w:val="a2"/>
    <w:next w:val="af2"/>
    <w:uiPriority w:val="3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uiPriority w:val="99"/>
    <w:semiHidden/>
    <w:unhideWhenUsed/>
    <w:rsid w:val="00CA0C28"/>
  </w:style>
  <w:style w:type="table" w:customStyle="1" w:styleId="230">
    <w:name w:val="Сетка таблицы23"/>
    <w:basedOn w:val="a2"/>
    <w:next w:val="af2"/>
    <w:uiPriority w:val="59"/>
    <w:rsid w:val="00CA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1"/>
    <w:rsid w:val="00CA0C28"/>
  </w:style>
  <w:style w:type="character" w:customStyle="1" w:styleId="c18">
    <w:name w:val="c18"/>
    <w:basedOn w:val="a1"/>
    <w:rsid w:val="00CA0C28"/>
  </w:style>
  <w:style w:type="paragraph" w:customStyle="1" w:styleId="c22">
    <w:name w:val="c22"/>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CA0C28"/>
  </w:style>
  <w:style w:type="paragraph" w:customStyle="1" w:styleId="c3">
    <w:name w:val="c3"/>
    <w:basedOn w:val="a0"/>
    <w:rsid w:val="00CA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CA0C28"/>
  </w:style>
  <w:style w:type="character" w:customStyle="1" w:styleId="c25">
    <w:name w:val="c25"/>
    <w:basedOn w:val="a1"/>
    <w:rsid w:val="00CA0C28"/>
  </w:style>
  <w:style w:type="character" w:customStyle="1" w:styleId="c102">
    <w:name w:val="c102"/>
    <w:basedOn w:val="a1"/>
    <w:rsid w:val="00CA0C28"/>
  </w:style>
  <w:style w:type="table" w:customStyle="1" w:styleId="240">
    <w:name w:val="Сетка таблицы24"/>
    <w:basedOn w:val="a2"/>
    <w:next w:val="af2"/>
    <w:uiPriority w:val="59"/>
    <w:rsid w:val="00CA0C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2"/>
    <w:next w:val="af2"/>
    <w:uiPriority w:val="39"/>
    <w:rsid w:val="008D26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4909">
      <w:bodyDiv w:val="1"/>
      <w:marLeft w:val="0"/>
      <w:marRight w:val="0"/>
      <w:marTop w:val="0"/>
      <w:marBottom w:val="0"/>
      <w:divBdr>
        <w:top w:val="none" w:sz="0" w:space="0" w:color="auto"/>
        <w:left w:val="none" w:sz="0" w:space="0" w:color="auto"/>
        <w:bottom w:val="none" w:sz="0" w:space="0" w:color="auto"/>
        <w:right w:val="none" w:sz="0" w:space="0" w:color="auto"/>
      </w:divBdr>
    </w:div>
    <w:div w:id="190337547">
      <w:bodyDiv w:val="1"/>
      <w:marLeft w:val="0"/>
      <w:marRight w:val="0"/>
      <w:marTop w:val="0"/>
      <w:marBottom w:val="0"/>
      <w:divBdr>
        <w:top w:val="none" w:sz="0" w:space="0" w:color="auto"/>
        <w:left w:val="none" w:sz="0" w:space="0" w:color="auto"/>
        <w:bottom w:val="none" w:sz="0" w:space="0" w:color="auto"/>
        <w:right w:val="none" w:sz="0" w:space="0" w:color="auto"/>
      </w:divBdr>
    </w:div>
    <w:div w:id="244151276">
      <w:bodyDiv w:val="1"/>
      <w:marLeft w:val="0"/>
      <w:marRight w:val="0"/>
      <w:marTop w:val="0"/>
      <w:marBottom w:val="0"/>
      <w:divBdr>
        <w:top w:val="none" w:sz="0" w:space="0" w:color="auto"/>
        <w:left w:val="none" w:sz="0" w:space="0" w:color="auto"/>
        <w:bottom w:val="none" w:sz="0" w:space="0" w:color="auto"/>
        <w:right w:val="none" w:sz="0" w:space="0" w:color="auto"/>
      </w:divBdr>
    </w:div>
    <w:div w:id="254361058">
      <w:bodyDiv w:val="1"/>
      <w:marLeft w:val="0"/>
      <w:marRight w:val="0"/>
      <w:marTop w:val="0"/>
      <w:marBottom w:val="0"/>
      <w:divBdr>
        <w:top w:val="none" w:sz="0" w:space="0" w:color="auto"/>
        <w:left w:val="none" w:sz="0" w:space="0" w:color="auto"/>
        <w:bottom w:val="none" w:sz="0" w:space="0" w:color="auto"/>
        <w:right w:val="none" w:sz="0" w:space="0" w:color="auto"/>
      </w:divBdr>
    </w:div>
    <w:div w:id="312179800">
      <w:bodyDiv w:val="1"/>
      <w:marLeft w:val="0"/>
      <w:marRight w:val="0"/>
      <w:marTop w:val="0"/>
      <w:marBottom w:val="0"/>
      <w:divBdr>
        <w:top w:val="none" w:sz="0" w:space="0" w:color="auto"/>
        <w:left w:val="none" w:sz="0" w:space="0" w:color="auto"/>
        <w:bottom w:val="none" w:sz="0" w:space="0" w:color="auto"/>
        <w:right w:val="none" w:sz="0" w:space="0" w:color="auto"/>
      </w:divBdr>
    </w:div>
    <w:div w:id="335309131">
      <w:bodyDiv w:val="1"/>
      <w:marLeft w:val="0"/>
      <w:marRight w:val="0"/>
      <w:marTop w:val="0"/>
      <w:marBottom w:val="0"/>
      <w:divBdr>
        <w:top w:val="none" w:sz="0" w:space="0" w:color="auto"/>
        <w:left w:val="none" w:sz="0" w:space="0" w:color="auto"/>
        <w:bottom w:val="none" w:sz="0" w:space="0" w:color="auto"/>
        <w:right w:val="none" w:sz="0" w:space="0" w:color="auto"/>
      </w:divBdr>
    </w:div>
    <w:div w:id="521018553">
      <w:bodyDiv w:val="1"/>
      <w:marLeft w:val="0"/>
      <w:marRight w:val="0"/>
      <w:marTop w:val="0"/>
      <w:marBottom w:val="0"/>
      <w:divBdr>
        <w:top w:val="none" w:sz="0" w:space="0" w:color="auto"/>
        <w:left w:val="none" w:sz="0" w:space="0" w:color="auto"/>
        <w:bottom w:val="none" w:sz="0" w:space="0" w:color="auto"/>
        <w:right w:val="none" w:sz="0" w:space="0" w:color="auto"/>
      </w:divBdr>
    </w:div>
    <w:div w:id="546264079">
      <w:bodyDiv w:val="1"/>
      <w:marLeft w:val="0"/>
      <w:marRight w:val="0"/>
      <w:marTop w:val="0"/>
      <w:marBottom w:val="0"/>
      <w:divBdr>
        <w:top w:val="none" w:sz="0" w:space="0" w:color="auto"/>
        <w:left w:val="none" w:sz="0" w:space="0" w:color="auto"/>
        <w:bottom w:val="none" w:sz="0" w:space="0" w:color="auto"/>
        <w:right w:val="none" w:sz="0" w:space="0" w:color="auto"/>
      </w:divBdr>
    </w:div>
    <w:div w:id="572084677">
      <w:bodyDiv w:val="1"/>
      <w:marLeft w:val="0"/>
      <w:marRight w:val="0"/>
      <w:marTop w:val="0"/>
      <w:marBottom w:val="0"/>
      <w:divBdr>
        <w:top w:val="none" w:sz="0" w:space="0" w:color="auto"/>
        <w:left w:val="none" w:sz="0" w:space="0" w:color="auto"/>
        <w:bottom w:val="none" w:sz="0" w:space="0" w:color="auto"/>
        <w:right w:val="none" w:sz="0" w:space="0" w:color="auto"/>
      </w:divBdr>
    </w:div>
    <w:div w:id="608972196">
      <w:bodyDiv w:val="1"/>
      <w:marLeft w:val="0"/>
      <w:marRight w:val="0"/>
      <w:marTop w:val="0"/>
      <w:marBottom w:val="0"/>
      <w:divBdr>
        <w:top w:val="none" w:sz="0" w:space="0" w:color="auto"/>
        <w:left w:val="none" w:sz="0" w:space="0" w:color="auto"/>
        <w:bottom w:val="none" w:sz="0" w:space="0" w:color="auto"/>
        <w:right w:val="none" w:sz="0" w:space="0" w:color="auto"/>
      </w:divBdr>
    </w:div>
    <w:div w:id="662899681">
      <w:bodyDiv w:val="1"/>
      <w:marLeft w:val="0"/>
      <w:marRight w:val="0"/>
      <w:marTop w:val="0"/>
      <w:marBottom w:val="0"/>
      <w:divBdr>
        <w:top w:val="none" w:sz="0" w:space="0" w:color="auto"/>
        <w:left w:val="none" w:sz="0" w:space="0" w:color="auto"/>
        <w:bottom w:val="none" w:sz="0" w:space="0" w:color="auto"/>
        <w:right w:val="none" w:sz="0" w:space="0" w:color="auto"/>
      </w:divBdr>
    </w:div>
    <w:div w:id="753936088">
      <w:bodyDiv w:val="1"/>
      <w:marLeft w:val="0"/>
      <w:marRight w:val="0"/>
      <w:marTop w:val="0"/>
      <w:marBottom w:val="0"/>
      <w:divBdr>
        <w:top w:val="none" w:sz="0" w:space="0" w:color="auto"/>
        <w:left w:val="none" w:sz="0" w:space="0" w:color="auto"/>
        <w:bottom w:val="none" w:sz="0" w:space="0" w:color="auto"/>
        <w:right w:val="none" w:sz="0" w:space="0" w:color="auto"/>
      </w:divBdr>
    </w:div>
    <w:div w:id="794566800">
      <w:bodyDiv w:val="1"/>
      <w:marLeft w:val="0"/>
      <w:marRight w:val="0"/>
      <w:marTop w:val="0"/>
      <w:marBottom w:val="0"/>
      <w:divBdr>
        <w:top w:val="none" w:sz="0" w:space="0" w:color="auto"/>
        <w:left w:val="none" w:sz="0" w:space="0" w:color="auto"/>
        <w:bottom w:val="none" w:sz="0" w:space="0" w:color="auto"/>
        <w:right w:val="none" w:sz="0" w:space="0" w:color="auto"/>
      </w:divBdr>
    </w:div>
    <w:div w:id="895893784">
      <w:bodyDiv w:val="1"/>
      <w:marLeft w:val="0"/>
      <w:marRight w:val="0"/>
      <w:marTop w:val="0"/>
      <w:marBottom w:val="0"/>
      <w:divBdr>
        <w:top w:val="none" w:sz="0" w:space="0" w:color="auto"/>
        <w:left w:val="none" w:sz="0" w:space="0" w:color="auto"/>
        <w:bottom w:val="none" w:sz="0" w:space="0" w:color="auto"/>
        <w:right w:val="none" w:sz="0" w:space="0" w:color="auto"/>
      </w:divBdr>
    </w:div>
    <w:div w:id="1291403548">
      <w:bodyDiv w:val="1"/>
      <w:marLeft w:val="0"/>
      <w:marRight w:val="0"/>
      <w:marTop w:val="0"/>
      <w:marBottom w:val="0"/>
      <w:divBdr>
        <w:top w:val="none" w:sz="0" w:space="0" w:color="auto"/>
        <w:left w:val="none" w:sz="0" w:space="0" w:color="auto"/>
        <w:bottom w:val="none" w:sz="0" w:space="0" w:color="auto"/>
        <w:right w:val="none" w:sz="0" w:space="0" w:color="auto"/>
      </w:divBdr>
    </w:div>
    <w:div w:id="1336495526">
      <w:bodyDiv w:val="1"/>
      <w:marLeft w:val="0"/>
      <w:marRight w:val="0"/>
      <w:marTop w:val="0"/>
      <w:marBottom w:val="0"/>
      <w:divBdr>
        <w:top w:val="none" w:sz="0" w:space="0" w:color="auto"/>
        <w:left w:val="none" w:sz="0" w:space="0" w:color="auto"/>
        <w:bottom w:val="none" w:sz="0" w:space="0" w:color="auto"/>
        <w:right w:val="none" w:sz="0" w:space="0" w:color="auto"/>
      </w:divBdr>
    </w:div>
    <w:div w:id="1399203903">
      <w:bodyDiv w:val="1"/>
      <w:marLeft w:val="0"/>
      <w:marRight w:val="0"/>
      <w:marTop w:val="0"/>
      <w:marBottom w:val="0"/>
      <w:divBdr>
        <w:top w:val="none" w:sz="0" w:space="0" w:color="auto"/>
        <w:left w:val="none" w:sz="0" w:space="0" w:color="auto"/>
        <w:bottom w:val="none" w:sz="0" w:space="0" w:color="auto"/>
        <w:right w:val="none" w:sz="0" w:space="0" w:color="auto"/>
      </w:divBdr>
    </w:div>
    <w:div w:id="1431704484">
      <w:bodyDiv w:val="1"/>
      <w:marLeft w:val="0"/>
      <w:marRight w:val="0"/>
      <w:marTop w:val="0"/>
      <w:marBottom w:val="0"/>
      <w:divBdr>
        <w:top w:val="none" w:sz="0" w:space="0" w:color="auto"/>
        <w:left w:val="none" w:sz="0" w:space="0" w:color="auto"/>
        <w:bottom w:val="none" w:sz="0" w:space="0" w:color="auto"/>
        <w:right w:val="none" w:sz="0" w:space="0" w:color="auto"/>
      </w:divBdr>
    </w:div>
    <w:div w:id="1530559751">
      <w:bodyDiv w:val="1"/>
      <w:marLeft w:val="0"/>
      <w:marRight w:val="0"/>
      <w:marTop w:val="0"/>
      <w:marBottom w:val="0"/>
      <w:divBdr>
        <w:top w:val="none" w:sz="0" w:space="0" w:color="auto"/>
        <w:left w:val="none" w:sz="0" w:space="0" w:color="auto"/>
        <w:bottom w:val="none" w:sz="0" w:space="0" w:color="auto"/>
        <w:right w:val="none" w:sz="0" w:space="0" w:color="auto"/>
      </w:divBdr>
    </w:div>
    <w:div w:id="1567301453">
      <w:bodyDiv w:val="1"/>
      <w:marLeft w:val="0"/>
      <w:marRight w:val="0"/>
      <w:marTop w:val="0"/>
      <w:marBottom w:val="0"/>
      <w:divBdr>
        <w:top w:val="none" w:sz="0" w:space="0" w:color="auto"/>
        <w:left w:val="none" w:sz="0" w:space="0" w:color="auto"/>
        <w:bottom w:val="none" w:sz="0" w:space="0" w:color="auto"/>
        <w:right w:val="none" w:sz="0" w:space="0" w:color="auto"/>
      </w:divBdr>
    </w:div>
    <w:div w:id="1875773443">
      <w:bodyDiv w:val="1"/>
      <w:marLeft w:val="0"/>
      <w:marRight w:val="0"/>
      <w:marTop w:val="0"/>
      <w:marBottom w:val="0"/>
      <w:divBdr>
        <w:top w:val="none" w:sz="0" w:space="0" w:color="auto"/>
        <w:left w:val="none" w:sz="0" w:space="0" w:color="auto"/>
        <w:bottom w:val="none" w:sz="0" w:space="0" w:color="auto"/>
        <w:right w:val="none" w:sz="0" w:space="0" w:color="auto"/>
      </w:divBdr>
    </w:div>
    <w:div w:id="18901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787A-073A-4501-BC2D-0BE50CBD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93</Pages>
  <Words>24490</Words>
  <Characters>192008</Characters>
  <Application>Microsoft Office Word</Application>
  <DocSecurity>0</DocSecurity>
  <Lines>4923</Lines>
  <Paragraphs>2122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Настя</dc:creator>
  <cp:lastModifiedBy>Admin</cp:lastModifiedBy>
  <cp:revision>8</cp:revision>
  <cp:lastPrinted>2021-03-17T14:22:00Z</cp:lastPrinted>
  <dcterms:created xsi:type="dcterms:W3CDTF">2024-06-16T19:50:00Z</dcterms:created>
  <dcterms:modified xsi:type="dcterms:W3CDTF">2025-07-07T11:35:00Z</dcterms:modified>
</cp:coreProperties>
</file>