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C46" w:rsidRDefault="00975C46" w:rsidP="00AE044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de-DE" w:eastAsia="ru-RU"/>
        </w:rPr>
      </w:pPr>
    </w:p>
    <w:p w:rsidR="00083769" w:rsidRPr="00AE044B" w:rsidRDefault="00083769" w:rsidP="00AE044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de-DE" w:eastAsia="ru-RU"/>
        </w:rPr>
      </w:pPr>
    </w:p>
    <w:p w:rsidR="00FE048A" w:rsidRDefault="00FE048A" w:rsidP="00AE04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222BC" w:rsidRPr="00440644" w:rsidRDefault="00E23528" w:rsidP="00E235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АННАТАЦИИ РАБОЧИХ ПРОГРАММ </w:t>
      </w:r>
      <w:r w:rsidRPr="00440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ДИСЦИПЛИН ОБЩЕГО ГУМАНИТАРНОГО И СОЦИАЛЬНО-ЭКОНОМИЧЕСКОГО ЦИКЛА</w:t>
      </w:r>
    </w:p>
    <w:p w:rsidR="004827C6" w:rsidRPr="00440644" w:rsidRDefault="004827C6" w:rsidP="00AE0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F24" w:rsidRPr="00440644" w:rsidRDefault="00C51F24" w:rsidP="00AE04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5E1F53" w:rsidRPr="00440644" w:rsidRDefault="009E3F80" w:rsidP="00AE044B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ОГСЭ.01 ОСНОВЫ ФИЛОСОФИИ </w:t>
      </w:r>
    </w:p>
    <w:p w:rsidR="005E1F53" w:rsidRPr="00440644" w:rsidRDefault="005E1F53" w:rsidP="00AE044B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F53" w:rsidRPr="00440644" w:rsidRDefault="005E1F53" w:rsidP="00AE04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Область применения программы </w:t>
      </w:r>
    </w:p>
    <w:p w:rsidR="00B70077" w:rsidRDefault="005E1F53" w:rsidP="00AE044B">
      <w:pPr>
        <w:pStyle w:val="a7"/>
        <w:tabs>
          <w:tab w:val="left" w:pos="1128"/>
        </w:tabs>
        <w:spacing w:line="240" w:lineRule="auto"/>
        <w:ind w:firstLine="851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</w:t>
      </w:r>
      <w:r w:rsidR="00271A9D" w:rsidRPr="00440644">
        <w:rPr>
          <w:rStyle w:val="FontStyle41"/>
          <w:i/>
          <w:sz w:val="24"/>
          <w:szCs w:val="24"/>
        </w:rPr>
        <w:t xml:space="preserve">ППССЗ </w:t>
      </w:r>
      <w:r w:rsidRPr="00440644">
        <w:rPr>
          <w:rFonts w:ascii="Times New Roman" w:hAnsi="Times New Roman" w:cs="Times New Roman"/>
          <w:sz w:val="24"/>
          <w:szCs w:val="24"/>
        </w:rPr>
        <w:t xml:space="preserve">специальностей СПО </w:t>
      </w:r>
      <w:r w:rsidR="00271A9D" w:rsidRPr="00440644">
        <w:rPr>
          <w:rStyle w:val="FontStyle41"/>
          <w:i/>
          <w:sz w:val="24"/>
          <w:szCs w:val="24"/>
        </w:rPr>
        <w:t xml:space="preserve">социально - экономического профиля </w:t>
      </w:r>
      <w:r w:rsidR="00271A9D" w:rsidRPr="00440644">
        <w:rPr>
          <w:rStyle w:val="a8"/>
          <w:rFonts w:ascii="Times New Roman" w:hAnsi="Times New Roman" w:cs="Times New Roman"/>
          <w:sz w:val="24"/>
          <w:szCs w:val="24"/>
        </w:rPr>
        <w:t xml:space="preserve">43.02.11 </w:t>
      </w:r>
    </w:p>
    <w:p w:rsidR="005E1F53" w:rsidRPr="00440644" w:rsidRDefault="00271A9D" w:rsidP="00AE044B">
      <w:pPr>
        <w:pStyle w:val="a7"/>
        <w:tabs>
          <w:tab w:val="left" w:pos="112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Style w:val="a8"/>
          <w:rFonts w:ascii="Times New Roman" w:hAnsi="Times New Roman" w:cs="Times New Roman"/>
          <w:sz w:val="24"/>
          <w:szCs w:val="24"/>
        </w:rPr>
        <w:t xml:space="preserve">«Гостиничный </w:t>
      </w:r>
      <w:r w:rsidR="009E3F80" w:rsidRPr="00440644">
        <w:rPr>
          <w:rStyle w:val="a8"/>
          <w:rFonts w:ascii="Times New Roman" w:hAnsi="Times New Roman" w:cs="Times New Roman"/>
          <w:sz w:val="24"/>
          <w:szCs w:val="24"/>
        </w:rPr>
        <w:t>сервис» и</w:t>
      </w:r>
      <w:r w:rsidR="005E1F53" w:rsidRPr="00440644">
        <w:rPr>
          <w:rFonts w:ascii="Times New Roman" w:hAnsi="Times New Roman" w:cs="Times New Roman"/>
          <w:sz w:val="24"/>
          <w:szCs w:val="24"/>
        </w:rPr>
        <w:t xml:space="preserve"> обучающиеся в </w:t>
      </w:r>
      <w:r w:rsidR="009E3F80" w:rsidRPr="00440644">
        <w:rPr>
          <w:rFonts w:ascii="Times New Roman" w:hAnsi="Times New Roman" w:cs="Times New Roman"/>
          <w:sz w:val="24"/>
          <w:szCs w:val="24"/>
        </w:rPr>
        <w:t>учреждении СПО по</w:t>
      </w:r>
      <w:r w:rsidR="005E1F53" w:rsidRPr="00440644">
        <w:rPr>
          <w:rFonts w:ascii="Times New Roman" w:hAnsi="Times New Roman" w:cs="Times New Roman"/>
          <w:sz w:val="24"/>
          <w:szCs w:val="24"/>
        </w:rPr>
        <w:t xml:space="preserve"> данному профилю изучают основы философии в объёме 48 часов. </w:t>
      </w:r>
    </w:p>
    <w:p w:rsidR="005E1F53" w:rsidRPr="00440644" w:rsidRDefault="005E1F53" w:rsidP="0094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644">
        <w:rPr>
          <w:rFonts w:ascii="Times New Roman" w:eastAsia="Times New Roman" w:hAnsi="Times New Roman" w:cs="Times New Roman"/>
          <w:color w:val="000000"/>
          <w:sz w:val="24"/>
          <w:szCs w:val="24"/>
        </w:rPr>
        <w:t>Весь курс изучается в одном семестре, итог изучения - дифференцированный зачёт.</w:t>
      </w:r>
    </w:p>
    <w:p w:rsidR="005E1F53" w:rsidRPr="00440644" w:rsidRDefault="005E1F53" w:rsidP="00AE044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1F53" w:rsidRPr="00440644" w:rsidRDefault="005E1F53" w:rsidP="00AE04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440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дисциплина входит в общеобразовательный цикл и относится к базовым общепрофессиональным дисциплинам. </w:t>
      </w:r>
    </w:p>
    <w:p w:rsidR="005E1F53" w:rsidRPr="00440644" w:rsidRDefault="005E1F53" w:rsidP="00AE04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1F53" w:rsidRPr="00440644" w:rsidRDefault="005E1F53" w:rsidP="00AE0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DC4A3A" w:rsidRPr="00440644" w:rsidRDefault="00DC4A3A" w:rsidP="00AE044B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Программа ориентирована на выполнение следующих задач:</w:t>
      </w:r>
    </w:p>
    <w:p w:rsidR="00DC4A3A" w:rsidRPr="00440644" w:rsidRDefault="00DC4A3A" w:rsidP="00AE044B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 ознакомить студентов с основными законами развития и функционирования природных и общественных систем;</w:t>
      </w:r>
    </w:p>
    <w:p w:rsidR="00DC4A3A" w:rsidRPr="00440644" w:rsidRDefault="00DC4A3A" w:rsidP="00AE044B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- дать студенту знания, которые будут способствовать формированию у них логического </w:t>
      </w:r>
    </w:p>
    <w:p w:rsidR="00DC4A3A" w:rsidRPr="00440644" w:rsidRDefault="00DC4A3A" w:rsidP="00AE044B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мышления, основ философского анализа общественных явлений, системы ценностных </w:t>
      </w:r>
    </w:p>
    <w:p w:rsidR="00DC4A3A" w:rsidRPr="00440644" w:rsidRDefault="00DC4A3A" w:rsidP="00AE044B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ориентацией и идеалов;</w:t>
      </w:r>
    </w:p>
    <w:p w:rsidR="00DC4A3A" w:rsidRPr="00440644" w:rsidRDefault="00DC4A3A" w:rsidP="00AE044B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- помочь студенту преобразовать, систематизировать стихийно сложившиеся взгляды в </w:t>
      </w:r>
    </w:p>
    <w:p w:rsidR="00DC4A3A" w:rsidRPr="00440644" w:rsidRDefault="00DC4A3A" w:rsidP="00AE044B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обоснованное миропонимание;</w:t>
      </w:r>
    </w:p>
    <w:p w:rsidR="00DC4A3A" w:rsidRPr="00440644" w:rsidRDefault="00DC4A3A" w:rsidP="00AE044B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 сформировать мировоззрение и способность ориентироваться в общественно-</w:t>
      </w:r>
    </w:p>
    <w:p w:rsidR="00DC4A3A" w:rsidRPr="00440644" w:rsidRDefault="00DC4A3A" w:rsidP="00AE044B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политических процессах.</w:t>
      </w:r>
    </w:p>
    <w:p w:rsidR="00DC4A3A" w:rsidRPr="00440644" w:rsidRDefault="00DC4A3A" w:rsidP="00AE044B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ab/>
        <w:t xml:space="preserve">Цель программы: повлиять на становление и формирование духовной культуры и мировоззренческой ориентации студентов, осознание ими своего места и роли в </w:t>
      </w:r>
      <w:r w:rsidR="009E3F80" w:rsidRPr="00440644">
        <w:rPr>
          <w:rFonts w:ascii="Times New Roman" w:hAnsi="Times New Roman" w:cs="Times New Roman"/>
          <w:sz w:val="24"/>
          <w:szCs w:val="24"/>
        </w:rPr>
        <w:t>обществе, цели</w:t>
      </w:r>
      <w:r w:rsidRPr="00440644">
        <w:rPr>
          <w:rFonts w:ascii="Times New Roman" w:hAnsi="Times New Roman" w:cs="Times New Roman"/>
          <w:sz w:val="24"/>
          <w:szCs w:val="24"/>
        </w:rPr>
        <w:t xml:space="preserve"> и смысла социальной и личной активности, ответственности за свои поступки, выбор форм и направлений своей деятельности.</w:t>
      </w:r>
    </w:p>
    <w:p w:rsidR="00DC4A3A" w:rsidRPr="00440644" w:rsidRDefault="00DC4A3A" w:rsidP="00AE044B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r w:rsidRPr="00440644">
        <w:rPr>
          <w:rFonts w:ascii="Times New Roman" w:hAnsi="Times New Roman" w:cs="Times New Roman"/>
          <w:b/>
          <w:sz w:val="24"/>
          <w:szCs w:val="24"/>
        </w:rPr>
        <w:t>должен уметь</w:t>
      </w:r>
      <w:r w:rsidRPr="00440644">
        <w:rPr>
          <w:rFonts w:ascii="Times New Roman" w:hAnsi="Times New Roman" w:cs="Times New Roman"/>
          <w:sz w:val="24"/>
          <w:szCs w:val="24"/>
        </w:rPr>
        <w:t xml:space="preserve"> ориентироваться в наиболее общих философских проблемах бытия, познания, ценностей, свободы и смысла жизни, как основе формирования культуры гражданина и будущего специалиста. </w:t>
      </w:r>
    </w:p>
    <w:p w:rsidR="00DC4A3A" w:rsidRPr="00440644" w:rsidRDefault="00DC4A3A" w:rsidP="00AE044B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r w:rsidRPr="00440644">
        <w:rPr>
          <w:rFonts w:ascii="Times New Roman" w:hAnsi="Times New Roman" w:cs="Times New Roman"/>
          <w:b/>
          <w:sz w:val="24"/>
          <w:szCs w:val="24"/>
        </w:rPr>
        <w:t>должен знать</w:t>
      </w:r>
      <w:r w:rsidRPr="00440644">
        <w:rPr>
          <w:rFonts w:ascii="Times New Roman" w:hAnsi="Times New Roman" w:cs="Times New Roman"/>
          <w:sz w:val="24"/>
          <w:szCs w:val="24"/>
        </w:rPr>
        <w:t>:</w:t>
      </w:r>
    </w:p>
    <w:p w:rsidR="00DC4A3A" w:rsidRPr="00440644" w:rsidRDefault="00DC4A3A" w:rsidP="00AE044B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- основные категории и понятия философии; роль философии в жизни человека и общества; </w:t>
      </w:r>
    </w:p>
    <w:p w:rsidR="00DC4A3A" w:rsidRPr="00440644" w:rsidRDefault="00DC4A3A" w:rsidP="00AE044B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 основы философского учения о бытии;</w:t>
      </w:r>
    </w:p>
    <w:p w:rsidR="00DC4A3A" w:rsidRPr="00440644" w:rsidRDefault="00DC4A3A" w:rsidP="00AE044B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- сущность процесса познания, </w:t>
      </w:r>
    </w:p>
    <w:p w:rsidR="00DC4A3A" w:rsidRPr="00440644" w:rsidRDefault="00DC4A3A" w:rsidP="00AE044B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- основы научной, философской и религиозной картин мира; </w:t>
      </w:r>
    </w:p>
    <w:p w:rsidR="00DC4A3A" w:rsidRPr="00440644" w:rsidRDefault="00DC4A3A" w:rsidP="00AE044B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- об условиях формирования личности, свободе и ответственности за сохранение жизни, культуры, окружающей среды; </w:t>
      </w:r>
    </w:p>
    <w:p w:rsidR="005E1F53" w:rsidRPr="00440644" w:rsidRDefault="00DC4A3A" w:rsidP="00AE044B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5E1F53" w:rsidRPr="00440644" w:rsidRDefault="005E1F53" w:rsidP="00AE0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5E1F53" w:rsidRPr="00440644" w:rsidRDefault="005E1F53" w:rsidP="00AE044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максимальной учебной нагрузки обучающегося 72 часа, в том числе: </w:t>
      </w:r>
    </w:p>
    <w:p w:rsidR="005E1F53" w:rsidRPr="00440644" w:rsidRDefault="005E1F53" w:rsidP="00AE044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обязательной аудиторной учебной нагрузки обучающегося 48 часов; </w:t>
      </w:r>
    </w:p>
    <w:p w:rsidR="009E3F80" w:rsidRDefault="005E1F53" w:rsidP="00AE044B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64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самостоятельной работы обучающегося 24 часа.</w:t>
      </w:r>
    </w:p>
    <w:p w:rsidR="004A46BA" w:rsidRPr="0095793E" w:rsidRDefault="009E3F80" w:rsidP="004A4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ОГСЭ.02 </w:t>
      </w:r>
      <w:r w:rsidR="004A46BA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4A46BA" w:rsidRPr="0095793E" w:rsidRDefault="004A46BA" w:rsidP="004A4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5793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4A46BA" w:rsidRPr="0095793E" w:rsidRDefault="004A46BA" w:rsidP="004A4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" w:firstLine="153"/>
        <w:jc w:val="both"/>
        <w:rPr>
          <w:rFonts w:ascii="Times New Roman" w:hAnsi="Times New Roman" w:cs="Times New Roman"/>
          <w:sz w:val="24"/>
          <w:szCs w:val="24"/>
        </w:rPr>
      </w:pPr>
      <w:r w:rsidRPr="00AC5B03">
        <w:rPr>
          <w:rFonts w:ascii="Times New Roman" w:hAnsi="Times New Roman" w:cs="Times New Roman"/>
          <w:bCs/>
          <w:sz w:val="24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A4918">
        <w:rPr>
          <w:rFonts w:ascii="Times New Roman" w:hAnsi="Times New Roman" w:cs="Times New Roman"/>
          <w:b/>
          <w:bCs/>
          <w:sz w:val="24"/>
          <w:szCs w:val="28"/>
        </w:rPr>
        <w:t>«</w:t>
      </w:r>
      <w:r>
        <w:rPr>
          <w:rFonts w:ascii="Times New Roman" w:hAnsi="Times New Roman" w:cs="Times New Roman"/>
          <w:b/>
          <w:bCs/>
          <w:sz w:val="24"/>
          <w:szCs w:val="28"/>
        </w:rPr>
        <w:t>История</w:t>
      </w:r>
      <w:r w:rsidRPr="008A4918">
        <w:rPr>
          <w:rFonts w:ascii="Times New Roman" w:hAnsi="Times New Roman" w:cs="Times New Roman"/>
          <w:b/>
          <w:bCs/>
          <w:sz w:val="24"/>
          <w:szCs w:val="28"/>
        </w:rPr>
        <w:t>»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AC5B03">
        <w:rPr>
          <w:rFonts w:ascii="Times New Roman" w:hAnsi="Times New Roman" w:cs="Times New Roman"/>
          <w:bCs/>
          <w:sz w:val="24"/>
          <w:szCs w:val="28"/>
        </w:rPr>
        <w:t xml:space="preserve">разработана в соответствии с </w:t>
      </w:r>
      <w:r>
        <w:rPr>
          <w:rFonts w:ascii="Times New Roman" w:hAnsi="Times New Roman" w:cs="Times New Roman"/>
          <w:bCs/>
          <w:sz w:val="24"/>
          <w:szCs w:val="28"/>
        </w:rPr>
        <w:t>Ф</w:t>
      </w:r>
      <w:r w:rsidRPr="00AC5B03">
        <w:rPr>
          <w:rFonts w:ascii="Times New Roman" w:hAnsi="Times New Roman" w:cs="Times New Roman"/>
          <w:bCs/>
          <w:sz w:val="24"/>
          <w:szCs w:val="28"/>
        </w:rPr>
        <w:t xml:space="preserve">едеральным государственным образовательным стандартом среднего профессионального образования </w:t>
      </w:r>
      <w:r w:rsidRPr="00CA3B34">
        <w:rPr>
          <w:rStyle w:val="FontStyle36"/>
          <w:sz w:val="24"/>
          <w:szCs w:val="24"/>
        </w:rPr>
        <w:t>по специальност</w:t>
      </w:r>
      <w:r>
        <w:rPr>
          <w:rStyle w:val="FontStyle36"/>
          <w:sz w:val="24"/>
          <w:szCs w:val="24"/>
        </w:rPr>
        <w:t xml:space="preserve">ям: </w:t>
      </w:r>
      <w:r w:rsidRPr="008E3A24">
        <w:rPr>
          <w:rStyle w:val="FontStyle36"/>
          <w:b/>
          <w:sz w:val="24"/>
          <w:szCs w:val="24"/>
        </w:rPr>
        <w:t>43.02.11 Гостиничный сервис</w:t>
      </w:r>
      <w:r w:rsidRPr="007A3BC1">
        <w:rPr>
          <w:rStyle w:val="FontStyle36"/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8E3A24">
        <w:rPr>
          <w:rStyle w:val="FontStyle36"/>
          <w:sz w:val="24"/>
          <w:szCs w:val="24"/>
        </w:rPr>
        <w:t xml:space="preserve"> 7 мая 2014 г. N 475</w:t>
      </w:r>
      <w:r>
        <w:rPr>
          <w:rStyle w:val="FontStyle3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 xml:space="preserve">и </w:t>
      </w:r>
      <w:r w:rsidRPr="0095793E">
        <w:rPr>
          <w:rFonts w:ascii="Times New Roman" w:hAnsi="Times New Roman" w:cs="Times New Roman"/>
          <w:sz w:val="24"/>
          <w:szCs w:val="24"/>
        </w:rPr>
        <w:t xml:space="preserve">составлена на </w:t>
      </w:r>
      <w:r w:rsidRPr="007B58BC">
        <w:rPr>
          <w:rFonts w:ascii="Times New Roman" w:hAnsi="Times New Roman" w:cs="Times New Roman"/>
          <w:sz w:val="24"/>
          <w:szCs w:val="24"/>
        </w:rPr>
        <w:t xml:space="preserve">основании примерной программы учебной дисциплины </w:t>
      </w:r>
      <w:r>
        <w:rPr>
          <w:rFonts w:ascii="Times New Roman" w:hAnsi="Times New Roman" w:cs="Times New Roman"/>
          <w:sz w:val="24"/>
          <w:szCs w:val="24"/>
        </w:rPr>
        <w:t xml:space="preserve">ОГСЭ. 02 </w:t>
      </w:r>
      <w:r w:rsidRPr="007B58B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7B58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A61EC">
        <w:rPr>
          <w:rFonts w:ascii="Times New Roman" w:hAnsi="Times New Roman" w:cs="Times New Roman"/>
          <w:sz w:val="24"/>
          <w:szCs w:val="24"/>
        </w:rPr>
        <w:t xml:space="preserve">ля образовательных учреждений, реализующих образовательные программы </w:t>
      </w:r>
      <w:r>
        <w:rPr>
          <w:rFonts w:ascii="Times New Roman" w:hAnsi="Times New Roman" w:cs="Times New Roman"/>
          <w:sz w:val="24"/>
          <w:szCs w:val="24"/>
        </w:rPr>
        <w:t xml:space="preserve">СПО, </w:t>
      </w:r>
      <w:r w:rsidRPr="007B58BC">
        <w:rPr>
          <w:rFonts w:ascii="Times New Roman" w:hAnsi="Times New Roman" w:cs="Times New Roman"/>
          <w:sz w:val="24"/>
          <w:szCs w:val="24"/>
        </w:rPr>
        <w:t>и отвечает требованиям к минимуму содержания и уровню подготовки выпускников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6BA" w:rsidRPr="00E00D32" w:rsidRDefault="004A46BA" w:rsidP="004A46BA">
      <w:pPr>
        <w:tabs>
          <w:tab w:val="left" w:pos="0"/>
        </w:tabs>
        <w:spacing w:after="0" w:line="240" w:lineRule="auto"/>
        <w:ind w:left="567" w:firstLine="15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8226E">
        <w:rPr>
          <w:rFonts w:ascii="Times New Roman" w:hAnsi="Times New Roman" w:cs="Times New Roman"/>
          <w:sz w:val="24"/>
        </w:rPr>
        <w:t xml:space="preserve">Программа учебной дисциплины «История» является частью </w:t>
      </w:r>
      <w:proofErr w:type="spellStart"/>
      <w:r>
        <w:rPr>
          <w:rFonts w:ascii="Times New Roman" w:hAnsi="Times New Roman" w:cs="Times New Roman"/>
          <w:sz w:val="24"/>
        </w:rPr>
        <w:t>п</w:t>
      </w:r>
      <w:r w:rsidRPr="00A8226E">
        <w:rPr>
          <w:rFonts w:ascii="Times New Roman" w:hAnsi="Times New Roman" w:cs="Times New Roman"/>
          <w:sz w:val="24"/>
        </w:rPr>
        <w:t>рограммыподготовки</w:t>
      </w:r>
      <w:proofErr w:type="spellEnd"/>
      <w:r w:rsidRPr="00A8226E">
        <w:rPr>
          <w:rFonts w:ascii="Times New Roman" w:hAnsi="Times New Roman" w:cs="Times New Roman"/>
          <w:sz w:val="24"/>
        </w:rPr>
        <w:t xml:space="preserve"> специалистов среднего звена (ППССЗ) в соответствии </w:t>
      </w:r>
      <w:proofErr w:type="spellStart"/>
      <w:r w:rsidRPr="00A8226E">
        <w:rPr>
          <w:rFonts w:ascii="Times New Roman" w:hAnsi="Times New Roman" w:cs="Times New Roman"/>
          <w:sz w:val="24"/>
        </w:rPr>
        <w:t>сФГОС</w:t>
      </w:r>
      <w:proofErr w:type="spellEnd"/>
      <w:r w:rsidRPr="00A8226E">
        <w:rPr>
          <w:rFonts w:ascii="Times New Roman" w:hAnsi="Times New Roman" w:cs="Times New Roman"/>
          <w:sz w:val="24"/>
        </w:rPr>
        <w:t xml:space="preserve"> по специальности СПО </w:t>
      </w:r>
      <w:r w:rsidRPr="008E3A24">
        <w:rPr>
          <w:rStyle w:val="FontStyle36"/>
          <w:b/>
          <w:sz w:val="24"/>
          <w:szCs w:val="24"/>
        </w:rPr>
        <w:t>43.02.11 Гостиничный сервис</w:t>
      </w:r>
      <w:r w:rsidR="00A60776">
        <w:rPr>
          <w:rStyle w:val="FontStyle36"/>
          <w:b/>
          <w:sz w:val="24"/>
          <w:szCs w:val="24"/>
        </w:rPr>
        <w:t xml:space="preserve"> </w:t>
      </w:r>
      <w:r w:rsidRPr="00A8226E">
        <w:rPr>
          <w:rFonts w:ascii="Times New Roman" w:hAnsi="Times New Roman" w:cs="Times New Roman"/>
          <w:sz w:val="24"/>
        </w:rPr>
        <w:t xml:space="preserve">(базовая подготовка), входящей в состав укрупненной </w:t>
      </w:r>
      <w:proofErr w:type="spellStart"/>
      <w:r w:rsidRPr="00A8226E">
        <w:rPr>
          <w:rFonts w:ascii="Times New Roman" w:hAnsi="Times New Roman" w:cs="Times New Roman"/>
          <w:sz w:val="24"/>
        </w:rPr>
        <w:t>группыспециальностей</w:t>
      </w:r>
      <w:proofErr w:type="spellEnd"/>
      <w:r w:rsidRPr="00A8226E">
        <w:rPr>
          <w:rFonts w:ascii="Times New Roman" w:hAnsi="Times New Roman" w:cs="Times New Roman"/>
          <w:sz w:val="24"/>
        </w:rPr>
        <w:t xml:space="preserve"> </w:t>
      </w:r>
      <w:r w:rsidRPr="00E00D32">
        <w:rPr>
          <w:rFonts w:ascii="Times New Roman" w:hAnsi="Times New Roman" w:cs="Times New Roman"/>
          <w:sz w:val="24"/>
        </w:rPr>
        <w:t>43.00.00 Сервис и туризм.</w:t>
      </w:r>
    </w:p>
    <w:p w:rsidR="004A46BA" w:rsidRPr="0095793E" w:rsidRDefault="004A46BA" w:rsidP="004A4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" w:firstLine="1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93E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4A46BA" w:rsidRDefault="004A46BA" w:rsidP="004A46BA">
      <w:pPr>
        <w:shd w:val="clear" w:color="auto" w:fill="FFFFFF"/>
        <w:tabs>
          <w:tab w:val="left" w:pos="10076"/>
        </w:tabs>
        <w:spacing w:after="0" w:line="240" w:lineRule="auto"/>
        <w:ind w:left="567" w:firstLine="153"/>
        <w:jc w:val="both"/>
        <w:rPr>
          <w:rFonts w:ascii="Times New Roman" w:hAnsi="Times New Roman" w:cs="Times New Roman"/>
          <w:sz w:val="24"/>
          <w:szCs w:val="24"/>
        </w:rPr>
      </w:pPr>
      <w:r w:rsidRPr="0095793E">
        <w:rPr>
          <w:rFonts w:ascii="Times New Roman" w:hAnsi="Times New Roman" w:cs="Times New Roman"/>
          <w:sz w:val="24"/>
          <w:szCs w:val="24"/>
        </w:rPr>
        <w:t>Предмет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95793E">
        <w:rPr>
          <w:rFonts w:ascii="Times New Roman" w:hAnsi="Times New Roman" w:cs="Times New Roman"/>
          <w:sz w:val="24"/>
          <w:szCs w:val="24"/>
        </w:rPr>
        <w:t xml:space="preserve">» изучается в образовательном учреждении с учётом </w:t>
      </w:r>
      <w:r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Pr="0095793E">
        <w:rPr>
          <w:rFonts w:ascii="Times New Roman" w:hAnsi="Times New Roman" w:cs="Times New Roman"/>
          <w:sz w:val="24"/>
          <w:szCs w:val="24"/>
        </w:rPr>
        <w:t xml:space="preserve"> профиля, относится к </w:t>
      </w:r>
      <w:r w:rsidRPr="00A845FD">
        <w:rPr>
          <w:rFonts w:ascii="Times New Roman" w:hAnsi="Times New Roman" w:cs="Times New Roman"/>
          <w:sz w:val="24"/>
          <w:szCs w:val="24"/>
        </w:rPr>
        <w:t>ОГСЭ.00 Общий гуманитарный и социально-экономический цикл</w:t>
      </w:r>
      <w:r w:rsidRPr="0095793E">
        <w:rPr>
          <w:rFonts w:ascii="Times New Roman" w:hAnsi="Times New Roman" w:cs="Times New Roman"/>
          <w:sz w:val="24"/>
          <w:szCs w:val="24"/>
        </w:rPr>
        <w:t>.</w:t>
      </w:r>
    </w:p>
    <w:p w:rsidR="004A46BA" w:rsidRDefault="004A46BA" w:rsidP="004A46BA">
      <w:pPr>
        <w:shd w:val="clear" w:color="auto" w:fill="FFFFFF"/>
        <w:tabs>
          <w:tab w:val="left" w:pos="10076"/>
        </w:tabs>
        <w:spacing w:after="0" w:line="240" w:lineRule="auto"/>
        <w:ind w:left="567" w:firstLine="153"/>
        <w:jc w:val="both"/>
        <w:rPr>
          <w:rFonts w:ascii="Times New Roman" w:hAnsi="Times New Roman" w:cs="Times New Roman"/>
          <w:sz w:val="24"/>
          <w:szCs w:val="24"/>
        </w:rPr>
      </w:pPr>
      <w:r w:rsidRPr="005D3A3A">
        <w:rPr>
          <w:rFonts w:ascii="Times New Roman" w:hAnsi="Times New Roman" w:cs="Times New Roman"/>
          <w:sz w:val="24"/>
          <w:szCs w:val="24"/>
        </w:rPr>
        <w:t>Освоение данной дисциплины является необходимым условием для последующего изучения предусмотренных учебным планом дисциплин «Основы философии», «Экономика организации».</w:t>
      </w:r>
    </w:p>
    <w:p w:rsidR="004A46BA" w:rsidRDefault="004A46BA" w:rsidP="004A46BA">
      <w:pPr>
        <w:shd w:val="clear" w:color="auto" w:fill="FFFFFF"/>
        <w:tabs>
          <w:tab w:val="left" w:pos="10076"/>
        </w:tabs>
        <w:spacing w:after="0" w:line="240" w:lineRule="auto"/>
        <w:ind w:left="567" w:firstLine="153"/>
        <w:jc w:val="both"/>
        <w:rPr>
          <w:rFonts w:ascii="Times New Roman" w:hAnsi="Times New Roman" w:cs="Times New Roman"/>
          <w:sz w:val="24"/>
          <w:szCs w:val="24"/>
        </w:rPr>
      </w:pPr>
      <w:r w:rsidRPr="003256B9">
        <w:rPr>
          <w:rFonts w:ascii="Times New Roman" w:hAnsi="Times New Roman" w:cs="Times New Roman"/>
          <w:sz w:val="24"/>
          <w:szCs w:val="24"/>
        </w:rPr>
        <w:t xml:space="preserve">Данная дисциплина предполагает изучение основных </w:t>
      </w:r>
      <w:proofErr w:type="spellStart"/>
      <w:r w:rsidRPr="003256B9">
        <w:rPr>
          <w:rFonts w:ascii="Times New Roman" w:hAnsi="Times New Roman" w:cs="Times New Roman"/>
          <w:sz w:val="24"/>
          <w:szCs w:val="24"/>
        </w:rPr>
        <w:t>процессовполитического</w:t>
      </w:r>
      <w:proofErr w:type="spellEnd"/>
      <w:r w:rsidRPr="003256B9">
        <w:rPr>
          <w:rFonts w:ascii="Times New Roman" w:hAnsi="Times New Roman" w:cs="Times New Roman"/>
          <w:sz w:val="24"/>
          <w:szCs w:val="24"/>
        </w:rPr>
        <w:t xml:space="preserve">, экономического развития ведущих государств мира и России </w:t>
      </w:r>
      <w:proofErr w:type="spellStart"/>
      <w:r w:rsidRPr="003256B9">
        <w:rPr>
          <w:rFonts w:ascii="Times New Roman" w:hAnsi="Times New Roman" w:cs="Times New Roman"/>
          <w:sz w:val="24"/>
          <w:szCs w:val="24"/>
        </w:rPr>
        <w:t>нарубеже</w:t>
      </w:r>
      <w:proofErr w:type="spellEnd"/>
      <w:r w:rsidRPr="003256B9">
        <w:rPr>
          <w:rFonts w:ascii="Times New Roman" w:hAnsi="Times New Roman" w:cs="Times New Roman"/>
          <w:sz w:val="24"/>
          <w:szCs w:val="24"/>
        </w:rPr>
        <w:t xml:space="preserve"> веков.</w:t>
      </w:r>
      <w:r w:rsidR="00A60776">
        <w:rPr>
          <w:rFonts w:ascii="Times New Roman" w:hAnsi="Times New Roman" w:cs="Times New Roman"/>
          <w:sz w:val="24"/>
          <w:szCs w:val="24"/>
        </w:rPr>
        <w:t xml:space="preserve"> </w:t>
      </w:r>
      <w:r w:rsidRPr="003256B9">
        <w:rPr>
          <w:rFonts w:ascii="Times New Roman" w:hAnsi="Times New Roman" w:cs="Times New Roman"/>
          <w:sz w:val="24"/>
          <w:szCs w:val="24"/>
        </w:rPr>
        <w:t xml:space="preserve">Дисциплина дает возможность подготовить всесторонне развитых, </w:t>
      </w:r>
      <w:proofErr w:type="spellStart"/>
      <w:r w:rsidRPr="003256B9">
        <w:rPr>
          <w:rFonts w:ascii="Times New Roman" w:hAnsi="Times New Roman" w:cs="Times New Roman"/>
          <w:sz w:val="24"/>
          <w:szCs w:val="24"/>
        </w:rPr>
        <w:t>критическимыслящих</w:t>
      </w:r>
      <w:proofErr w:type="spellEnd"/>
      <w:r w:rsidRPr="003256B9">
        <w:rPr>
          <w:rFonts w:ascii="Times New Roman" w:hAnsi="Times New Roman" w:cs="Times New Roman"/>
          <w:sz w:val="24"/>
          <w:szCs w:val="24"/>
        </w:rPr>
        <w:t xml:space="preserve"> специалистов; личности, способной к целостному видению и </w:t>
      </w:r>
      <w:proofErr w:type="spellStart"/>
      <w:r w:rsidRPr="003256B9">
        <w:rPr>
          <w:rFonts w:ascii="Times New Roman" w:hAnsi="Times New Roman" w:cs="Times New Roman"/>
          <w:sz w:val="24"/>
          <w:szCs w:val="24"/>
        </w:rPr>
        <w:t>анализупутей</w:t>
      </w:r>
      <w:proofErr w:type="spellEnd"/>
      <w:r w:rsidRPr="003256B9">
        <w:rPr>
          <w:rFonts w:ascii="Times New Roman" w:hAnsi="Times New Roman" w:cs="Times New Roman"/>
          <w:sz w:val="24"/>
          <w:szCs w:val="24"/>
        </w:rPr>
        <w:t xml:space="preserve"> развития общества, умеющей обосновать и отстаивать свою </w:t>
      </w:r>
      <w:proofErr w:type="spellStart"/>
      <w:r w:rsidRPr="003256B9">
        <w:rPr>
          <w:rFonts w:ascii="Times New Roman" w:hAnsi="Times New Roman" w:cs="Times New Roman"/>
          <w:sz w:val="24"/>
          <w:szCs w:val="24"/>
        </w:rPr>
        <w:t>гражданскуюпозицию</w:t>
      </w:r>
      <w:proofErr w:type="spellEnd"/>
      <w:r w:rsidRPr="003256B9">
        <w:rPr>
          <w:rFonts w:ascii="Times New Roman" w:hAnsi="Times New Roman" w:cs="Times New Roman"/>
          <w:sz w:val="24"/>
          <w:szCs w:val="24"/>
        </w:rPr>
        <w:t>.</w:t>
      </w:r>
    </w:p>
    <w:p w:rsidR="004A46BA" w:rsidRDefault="004A46BA" w:rsidP="004A46BA">
      <w:pPr>
        <w:shd w:val="clear" w:color="auto" w:fill="FFFFFF"/>
        <w:tabs>
          <w:tab w:val="left" w:pos="1007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46BA" w:rsidRPr="0095793E" w:rsidRDefault="004A46BA" w:rsidP="004A46BA">
      <w:pPr>
        <w:shd w:val="clear" w:color="auto" w:fill="FFFFFF"/>
        <w:tabs>
          <w:tab w:val="left" w:pos="10076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93E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4A46BA" w:rsidRDefault="004A46BA" w:rsidP="004A4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A46BA" w:rsidRDefault="004A46BA" w:rsidP="004A4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E35FE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AE35FE">
        <w:rPr>
          <w:rFonts w:ascii="Times New Roman" w:hAnsi="Times New Roman" w:cs="Times New Roman"/>
          <w:sz w:val="24"/>
          <w:szCs w:val="24"/>
        </w:rPr>
        <w:t>изучения освоения дисциплины является формирование у обучающихся самостоятельного, проблемного, творческого, критического мышления, стимулирование потребности к историческим оценкам событий и фактов действительности.</w:t>
      </w:r>
    </w:p>
    <w:p w:rsidR="004A46BA" w:rsidRPr="004A5580" w:rsidRDefault="004A46BA" w:rsidP="004A4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A5580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умет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4A558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A46BA" w:rsidRPr="0095067B" w:rsidRDefault="004A46BA" w:rsidP="004A4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67B">
        <w:rPr>
          <w:rFonts w:ascii="Times New Roman" w:hAnsi="Times New Roman" w:cs="Times New Roman"/>
          <w:sz w:val="24"/>
          <w:szCs w:val="24"/>
        </w:rPr>
        <w:t xml:space="preserve">–  ориентироваться в современной экономической, политической, культурной ситуации в России и мире; </w:t>
      </w:r>
    </w:p>
    <w:p w:rsidR="004A46BA" w:rsidRPr="0095067B" w:rsidRDefault="004A46BA" w:rsidP="004A4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67B">
        <w:rPr>
          <w:rFonts w:ascii="Times New Roman" w:hAnsi="Times New Roman" w:cs="Times New Roman"/>
          <w:sz w:val="24"/>
          <w:szCs w:val="24"/>
        </w:rPr>
        <w:t xml:space="preserve">–   выявлять взаимосвязь отечественных, региональных, мировых социально-экономических, политических и культурных проблем. </w:t>
      </w:r>
    </w:p>
    <w:p w:rsidR="004A46BA" w:rsidRDefault="004A46BA" w:rsidP="004A4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580">
        <w:rPr>
          <w:rFonts w:ascii="Times New Roman" w:hAnsi="Times New Roman" w:cs="Times New Roman"/>
          <w:b/>
          <w:sz w:val="24"/>
          <w:szCs w:val="24"/>
        </w:rPr>
        <w:tab/>
        <w:t>В результате освоения дисциплины обучающийся должен знат</w:t>
      </w:r>
      <w:r>
        <w:rPr>
          <w:rFonts w:ascii="Times New Roman" w:hAnsi="Times New Roman" w:cs="Times New Roman"/>
          <w:b/>
          <w:sz w:val="24"/>
          <w:szCs w:val="24"/>
        </w:rPr>
        <w:t>ь:</w:t>
      </w:r>
    </w:p>
    <w:p w:rsidR="004A46BA" w:rsidRDefault="004A46BA" w:rsidP="004A4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67B">
        <w:rPr>
          <w:rFonts w:ascii="Times New Roman" w:hAnsi="Times New Roman" w:cs="Times New Roman"/>
          <w:sz w:val="24"/>
          <w:szCs w:val="24"/>
        </w:rPr>
        <w:t xml:space="preserve">–  </w:t>
      </w:r>
      <w:r w:rsidRPr="00F24D15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веков (XX и XXI вв.);</w:t>
      </w:r>
    </w:p>
    <w:p w:rsidR="004A46BA" w:rsidRPr="00CE6E51" w:rsidRDefault="004A46BA" w:rsidP="004A4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E51">
        <w:rPr>
          <w:rFonts w:ascii="Times New Roman" w:hAnsi="Times New Roman" w:cs="Times New Roman"/>
          <w:sz w:val="24"/>
          <w:szCs w:val="24"/>
        </w:rPr>
        <w:t xml:space="preserve">–  сущность и причины локальных, региональных, межгосударственных конфликтов в конце XX – начале XXI вв.; </w:t>
      </w:r>
    </w:p>
    <w:p w:rsidR="004A46BA" w:rsidRPr="00CE6E51" w:rsidRDefault="004A46BA" w:rsidP="004A4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E51">
        <w:rPr>
          <w:rFonts w:ascii="Times New Roman" w:hAnsi="Times New Roman" w:cs="Times New Roman"/>
          <w:sz w:val="24"/>
          <w:szCs w:val="24"/>
        </w:rPr>
        <w:t xml:space="preserve">– основные процессы (интеграционные, поликультурные, миграционные и иные) политического и экономического развития ведущих </w:t>
      </w:r>
      <w:r w:rsidRPr="001B0CA8">
        <w:rPr>
          <w:rFonts w:ascii="Times New Roman" w:hAnsi="Times New Roman" w:cs="Times New Roman"/>
          <w:sz w:val="24"/>
          <w:szCs w:val="24"/>
        </w:rPr>
        <w:t xml:space="preserve">государств и </w:t>
      </w:r>
      <w:r w:rsidRPr="00CE6E51">
        <w:rPr>
          <w:rFonts w:ascii="Times New Roman" w:hAnsi="Times New Roman" w:cs="Times New Roman"/>
          <w:sz w:val="24"/>
          <w:szCs w:val="24"/>
        </w:rPr>
        <w:t xml:space="preserve">регионов мира; </w:t>
      </w:r>
    </w:p>
    <w:p w:rsidR="004A46BA" w:rsidRPr="00CE6E51" w:rsidRDefault="004A46BA" w:rsidP="004A4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E51">
        <w:rPr>
          <w:rFonts w:ascii="Times New Roman" w:hAnsi="Times New Roman" w:cs="Times New Roman"/>
          <w:sz w:val="24"/>
          <w:szCs w:val="24"/>
        </w:rPr>
        <w:t xml:space="preserve">– </w:t>
      </w:r>
      <w:r w:rsidRPr="001B0CA8">
        <w:rPr>
          <w:rFonts w:ascii="Times New Roman" w:hAnsi="Times New Roman" w:cs="Times New Roman"/>
          <w:sz w:val="24"/>
          <w:szCs w:val="24"/>
        </w:rPr>
        <w:t>назначение ООН, НАТО, ЕС и других организаций и основные направления их деятельности</w:t>
      </w:r>
      <w:r w:rsidRPr="00CE6E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46BA" w:rsidRPr="00CE6E51" w:rsidRDefault="004A46BA" w:rsidP="004A4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E51">
        <w:rPr>
          <w:rFonts w:ascii="Times New Roman" w:hAnsi="Times New Roman" w:cs="Times New Roman"/>
          <w:sz w:val="24"/>
          <w:szCs w:val="24"/>
        </w:rPr>
        <w:t xml:space="preserve">– о роли науки, культуры и религии в сохранении и укреплении национальных и государственных традиций; </w:t>
      </w:r>
    </w:p>
    <w:p w:rsidR="004A46BA" w:rsidRDefault="004A46BA" w:rsidP="004A4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E51">
        <w:rPr>
          <w:rFonts w:ascii="Times New Roman" w:hAnsi="Times New Roman" w:cs="Times New Roman"/>
          <w:sz w:val="24"/>
          <w:szCs w:val="24"/>
        </w:rPr>
        <w:t xml:space="preserve">– содержание и назначение важнейших правовых и законодательных </w:t>
      </w:r>
      <w:proofErr w:type="spellStart"/>
      <w:r w:rsidRPr="00CE6E51">
        <w:rPr>
          <w:rFonts w:ascii="Times New Roman" w:hAnsi="Times New Roman" w:cs="Times New Roman"/>
          <w:sz w:val="24"/>
          <w:szCs w:val="24"/>
        </w:rPr>
        <w:t>актовмирового</w:t>
      </w:r>
      <w:proofErr w:type="spellEnd"/>
      <w:r w:rsidRPr="00CE6E51">
        <w:rPr>
          <w:rFonts w:ascii="Times New Roman" w:hAnsi="Times New Roman" w:cs="Times New Roman"/>
          <w:sz w:val="24"/>
          <w:szCs w:val="24"/>
        </w:rPr>
        <w:t xml:space="preserve"> и регионального значения.</w:t>
      </w:r>
    </w:p>
    <w:p w:rsidR="004A46BA" w:rsidRDefault="004A46BA" w:rsidP="004A4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6BA" w:rsidRPr="008A6416" w:rsidRDefault="004A46BA" w:rsidP="004A46B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416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 по учебной дисциплине</w:t>
      </w:r>
    </w:p>
    <w:p w:rsidR="004A46BA" w:rsidRPr="008A6416" w:rsidRDefault="004A46BA" w:rsidP="004A46B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6BA" w:rsidRDefault="004A46BA" w:rsidP="004A46BA">
      <w:pPr>
        <w:pStyle w:val="a6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6416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8A6416">
        <w:rPr>
          <w:rFonts w:ascii="Times New Roman" w:hAnsi="Times New Roman" w:cs="Times New Roman"/>
          <w:sz w:val="24"/>
          <w:szCs w:val="24"/>
        </w:rPr>
        <w:t>После изучения учебной дисциплины у обучающегося будут сформированы следующие компоненты общих компетенций (ОК):</w:t>
      </w:r>
    </w:p>
    <w:p w:rsidR="004A46BA" w:rsidRPr="008A6416" w:rsidRDefault="004A46BA" w:rsidP="004A46BA">
      <w:pPr>
        <w:pStyle w:val="a6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51"/>
      </w:tblGrid>
      <w:tr w:rsidR="004A46BA" w:rsidRPr="008A6416" w:rsidTr="00A60776">
        <w:trPr>
          <w:trHeight w:val="807"/>
          <w:tblHeader/>
        </w:trPr>
        <w:tc>
          <w:tcPr>
            <w:tcW w:w="9351" w:type="dxa"/>
            <w:vAlign w:val="center"/>
          </w:tcPr>
          <w:p w:rsidR="004A46BA" w:rsidRPr="004A46BA" w:rsidRDefault="004A46BA" w:rsidP="00A60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обучения</w:t>
            </w:r>
            <w:r w:rsidR="00A60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46BA">
              <w:rPr>
                <w:rFonts w:ascii="Times New Roman" w:hAnsi="Times New Roman" w:cs="Times New Roman"/>
                <w:sz w:val="24"/>
                <w:szCs w:val="24"/>
              </w:rPr>
              <w:t>(формируемая компетенция)</w:t>
            </w:r>
          </w:p>
        </w:tc>
      </w:tr>
      <w:tr w:rsidR="004A46BA" w:rsidRPr="008A6416" w:rsidTr="00A60776">
        <w:trPr>
          <w:trHeight w:val="862"/>
        </w:trPr>
        <w:tc>
          <w:tcPr>
            <w:tcW w:w="9351" w:type="dxa"/>
            <w:vAlign w:val="center"/>
          </w:tcPr>
          <w:p w:rsidR="004A46BA" w:rsidRPr="004A46BA" w:rsidRDefault="004A46BA" w:rsidP="003D166B">
            <w:pPr>
              <w:pStyle w:val="af9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r w:rsidRPr="004A46BA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A46BA" w:rsidRPr="008A6416" w:rsidTr="00A60776">
        <w:trPr>
          <w:trHeight w:val="862"/>
        </w:trPr>
        <w:tc>
          <w:tcPr>
            <w:tcW w:w="9351" w:type="dxa"/>
            <w:vAlign w:val="center"/>
          </w:tcPr>
          <w:p w:rsidR="004A46BA" w:rsidRPr="004A46BA" w:rsidRDefault="004A46BA" w:rsidP="003D166B">
            <w:pPr>
              <w:pStyle w:val="af9"/>
              <w:widowControl w:val="0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4A46BA">
              <w:rPr>
                <w:rFonts w:ascii="Times New Roman" w:hAnsi="Times New Roman" w:cs="Times New Roman"/>
              </w:rPr>
              <w:t xml:space="preserve">ОК 2. </w:t>
            </w:r>
            <w:r w:rsidRPr="004A46BA">
              <w:rPr>
                <w:rFonts w:ascii="Times New Roman" w:hAnsi="Times New Roman" w:cs="Times New Roman"/>
                <w:spacing w:val="-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bookmarkStart w:id="1" w:name="l45"/>
            <w:bookmarkEnd w:id="1"/>
          </w:p>
        </w:tc>
      </w:tr>
      <w:tr w:rsidR="004A46BA" w:rsidRPr="008A6416" w:rsidTr="00A60776">
        <w:trPr>
          <w:trHeight w:val="862"/>
        </w:trPr>
        <w:tc>
          <w:tcPr>
            <w:tcW w:w="9351" w:type="dxa"/>
            <w:vAlign w:val="center"/>
          </w:tcPr>
          <w:p w:rsidR="004A46BA" w:rsidRPr="004A46BA" w:rsidRDefault="004A46BA" w:rsidP="003D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A">
              <w:rPr>
                <w:rFonts w:ascii="Times New Roman" w:hAnsi="Times New Roman" w:cs="Times New Roman"/>
                <w:sz w:val="24"/>
                <w:szCs w:val="24"/>
              </w:rPr>
              <w:t xml:space="preserve">ОК 3. </w:t>
            </w:r>
            <w:r w:rsidRPr="004A46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A46BA" w:rsidRPr="008A6416" w:rsidTr="00A60776">
        <w:trPr>
          <w:trHeight w:val="862"/>
        </w:trPr>
        <w:tc>
          <w:tcPr>
            <w:tcW w:w="9351" w:type="dxa"/>
            <w:vAlign w:val="center"/>
          </w:tcPr>
          <w:p w:rsidR="004A46BA" w:rsidRPr="004A46BA" w:rsidRDefault="004A46BA" w:rsidP="003D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A">
              <w:rPr>
                <w:rFonts w:ascii="Times New Roman" w:hAnsi="Times New Roman" w:cs="Times New Roman"/>
                <w:sz w:val="24"/>
                <w:szCs w:val="24"/>
              </w:rPr>
              <w:t xml:space="preserve">ОК 4. </w:t>
            </w:r>
            <w:r w:rsidRPr="004A46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A46BA" w:rsidRPr="008A6416" w:rsidTr="00A60776">
        <w:trPr>
          <w:trHeight w:val="862"/>
        </w:trPr>
        <w:tc>
          <w:tcPr>
            <w:tcW w:w="9351" w:type="dxa"/>
            <w:vAlign w:val="center"/>
          </w:tcPr>
          <w:p w:rsidR="004A46BA" w:rsidRPr="004A46BA" w:rsidRDefault="004A46BA" w:rsidP="003D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A">
              <w:rPr>
                <w:rFonts w:ascii="Times New Roman" w:hAnsi="Times New Roman" w:cs="Times New Roman"/>
                <w:sz w:val="24"/>
                <w:szCs w:val="24"/>
              </w:rPr>
              <w:t xml:space="preserve">ОК 5. </w:t>
            </w:r>
            <w:r w:rsidRPr="004A46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A46BA" w:rsidRPr="008A6416" w:rsidTr="00A60776">
        <w:trPr>
          <w:trHeight w:val="862"/>
        </w:trPr>
        <w:tc>
          <w:tcPr>
            <w:tcW w:w="9351" w:type="dxa"/>
            <w:vAlign w:val="center"/>
          </w:tcPr>
          <w:p w:rsidR="004A46BA" w:rsidRPr="004A46BA" w:rsidRDefault="004A46BA" w:rsidP="003D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A">
              <w:rPr>
                <w:rFonts w:ascii="Times New Roman" w:hAnsi="Times New Roman" w:cs="Times New Roman"/>
                <w:sz w:val="24"/>
                <w:szCs w:val="24"/>
              </w:rPr>
              <w:t xml:space="preserve">ОК 6. </w:t>
            </w:r>
            <w:r w:rsidRPr="004A46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Работать в коллективе и команде, эффективно общаться с</w:t>
            </w:r>
            <w:r w:rsidRPr="004A46BA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 </w:t>
            </w:r>
            <w:r w:rsidRPr="004A46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коллегами, руководством, потребителями.</w:t>
            </w:r>
          </w:p>
        </w:tc>
      </w:tr>
      <w:tr w:rsidR="004A46BA" w:rsidRPr="008A6416" w:rsidTr="00A60776">
        <w:trPr>
          <w:trHeight w:val="862"/>
        </w:trPr>
        <w:tc>
          <w:tcPr>
            <w:tcW w:w="9351" w:type="dxa"/>
            <w:vAlign w:val="center"/>
          </w:tcPr>
          <w:p w:rsidR="004A46BA" w:rsidRPr="004A46BA" w:rsidRDefault="004A46BA" w:rsidP="003D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BA">
              <w:rPr>
                <w:rFonts w:ascii="Times New Roman" w:hAnsi="Times New Roman" w:cs="Times New Roman"/>
                <w:sz w:val="24"/>
                <w:szCs w:val="24"/>
              </w:rPr>
              <w:t xml:space="preserve">ОК 7. </w:t>
            </w:r>
            <w:r w:rsidRPr="004A46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4A46BA" w:rsidRPr="008A6416" w:rsidTr="00A60776">
        <w:trPr>
          <w:trHeight w:val="862"/>
        </w:trPr>
        <w:tc>
          <w:tcPr>
            <w:tcW w:w="9351" w:type="dxa"/>
            <w:vAlign w:val="center"/>
          </w:tcPr>
          <w:p w:rsidR="004A46BA" w:rsidRPr="008A6416" w:rsidRDefault="004A46BA" w:rsidP="003D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16">
              <w:rPr>
                <w:rFonts w:ascii="Times New Roman" w:hAnsi="Times New Roman" w:cs="Times New Roman"/>
                <w:sz w:val="24"/>
                <w:szCs w:val="24"/>
              </w:rPr>
              <w:t xml:space="preserve">ОК 8. </w:t>
            </w:r>
            <w:r w:rsidRPr="008A64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A46BA" w:rsidRPr="008A6416" w:rsidTr="00A60776">
        <w:trPr>
          <w:trHeight w:val="862"/>
        </w:trPr>
        <w:tc>
          <w:tcPr>
            <w:tcW w:w="9351" w:type="dxa"/>
            <w:vAlign w:val="center"/>
          </w:tcPr>
          <w:p w:rsidR="004A46BA" w:rsidRPr="008A6416" w:rsidRDefault="004A46BA" w:rsidP="003D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16">
              <w:rPr>
                <w:rFonts w:ascii="Times New Roman" w:hAnsi="Times New Roman" w:cs="Times New Roman"/>
                <w:sz w:val="24"/>
                <w:szCs w:val="24"/>
              </w:rPr>
              <w:t xml:space="preserve">ОК 9. </w:t>
            </w:r>
            <w:r w:rsidRPr="008A64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Ориентироваться в условиях частой смены технологий в</w:t>
            </w:r>
            <w:r w:rsidRPr="008A6416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 </w:t>
            </w:r>
            <w:r w:rsidRPr="008A64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профессиональной деятельности.</w:t>
            </w:r>
          </w:p>
        </w:tc>
      </w:tr>
    </w:tbl>
    <w:p w:rsidR="004A46BA" w:rsidRPr="00E30035" w:rsidRDefault="004A46BA" w:rsidP="004A4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4A46BA" w:rsidRPr="0095793E" w:rsidRDefault="004A46BA" w:rsidP="004A4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93E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4A46BA" w:rsidRDefault="004A46BA" w:rsidP="004A4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93E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учащегося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95793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793E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A46BA" w:rsidRDefault="004A46BA" w:rsidP="004A4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93E">
        <w:rPr>
          <w:rFonts w:ascii="Times New Roman" w:hAnsi="Times New Roman" w:cs="Times New Roman"/>
          <w:sz w:val="24"/>
          <w:szCs w:val="24"/>
        </w:rPr>
        <w:t xml:space="preserve">обязательная аудиторная учебная нагрузка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95793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5793E">
        <w:rPr>
          <w:rFonts w:ascii="Times New Roman" w:hAnsi="Times New Roman" w:cs="Times New Roman"/>
          <w:sz w:val="24"/>
          <w:szCs w:val="24"/>
        </w:rPr>
        <w:t>щегося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61630">
        <w:rPr>
          <w:rFonts w:ascii="Times New Roman" w:hAnsi="Times New Roman" w:cs="Times New Roman"/>
          <w:b/>
          <w:sz w:val="24"/>
          <w:szCs w:val="24"/>
        </w:rPr>
        <w:t>48 часов</w:t>
      </w:r>
      <w:r w:rsidRPr="0095793E">
        <w:rPr>
          <w:rFonts w:ascii="Times New Roman" w:hAnsi="Times New Roman" w:cs="Times New Roman"/>
          <w:sz w:val="24"/>
          <w:szCs w:val="24"/>
        </w:rPr>
        <w:t>;</w:t>
      </w:r>
    </w:p>
    <w:p w:rsidR="004A46BA" w:rsidRDefault="004A46BA" w:rsidP="004A4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F5E">
        <w:rPr>
          <w:rFonts w:ascii="Times New Roman" w:hAnsi="Times New Roman" w:cs="Times New Roman"/>
          <w:sz w:val="24"/>
          <w:szCs w:val="24"/>
        </w:rPr>
        <w:t>самостоятельная работа обучающегося - 24 часа.</w:t>
      </w:r>
    </w:p>
    <w:p w:rsidR="001D423C" w:rsidRDefault="001D423C" w:rsidP="004A4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F24" w:rsidRPr="00440644" w:rsidRDefault="009E3F80" w:rsidP="00AE044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ОГСЭ.03 </w:t>
      </w:r>
      <w:r w:rsidRPr="00440644">
        <w:rPr>
          <w:rFonts w:ascii="Times New Roman" w:hAnsi="Times New Roman" w:cs="Times New Roman"/>
          <w:b/>
          <w:bCs/>
          <w:sz w:val="24"/>
          <w:szCs w:val="24"/>
        </w:rPr>
        <w:t>ИНОСТРАННЫЙ ЯЗЫК</w:t>
      </w:r>
    </w:p>
    <w:p w:rsidR="00C51F24" w:rsidRPr="00440644" w:rsidRDefault="00C51F24" w:rsidP="00A556AE">
      <w:pPr>
        <w:numPr>
          <w:ilvl w:val="0"/>
          <w:numId w:val="3"/>
        </w:num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440644"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4A46BA" w:rsidRPr="004A46BA" w:rsidRDefault="004A46BA" w:rsidP="004A46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4A46BA">
        <w:rPr>
          <w:rFonts w:ascii="Times New Roman" w:hAnsi="Times New Roman"/>
          <w:color w:val="000000"/>
          <w:sz w:val="24"/>
          <w:szCs w:val="28"/>
        </w:rPr>
        <w:t xml:space="preserve">Рабочая программа учебной дисциплины является частью программы подготовки специалистов среднего </w:t>
      </w:r>
      <w:proofErr w:type="gramStart"/>
      <w:r w:rsidRPr="004A46BA">
        <w:rPr>
          <w:rFonts w:ascii="Times New Roman" w:hAnsi="Times New Roman"/>
          <w:color w:val="000000"/>
          <w:sz w:val="24"/>
          <w:szCs w:val="28"/>
        </w:rPr>
        <w:t>звена,  составлена</w:t>
      </w:r>
      <w:proofErr w:type="gramEnd"/>
      <w:r w:rsidRPr="004A46BA">
        <w:rPr>
          <w:rFonts w:ascii="Times New Roman" w:hAnsi="Times New Roman"/>
          <w:color w:val="000000"/>
          <w:sz w:val="24"/>
          <w:szCs w:val="28"/>
        </w:rPr>
        <w:t xml:space="preserve"> в соответствии с ФГОС по специальности СПО 43.02.11 «Гостиничный сервис», входящий в укрупненную группу 43.00.00 Сфера обслуживания, обучающимся в учреждении СПО по данному профилю, изучают иностранный язык (немецкий) в объёме 106 часов. </w:t>
      </w:r>
    </w:p>
    <w:p w:rsidR="004A46BA" w:rsidRPr="004A46BA" w:rsidRDefault="004A46BA" w:rsidP="004A46BA">
      <w:p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4A46BA">
        <w:rPr>
          <w:rFonts w:ascii="Times New Roman" w:hAnsi="Times New Roman"/>
          <w:b/>
          <w:bCs/>
          <w:color w:val="000000"/>
          <w:sz w:val="24"/>
          <w:szCs w:val="28"/>
        </w:rPr>
        <w:t>1.2.</w:t>
      </w:r>
      <w:r w:rsidRPr="004A46BA">
        <w:rPr>
          <w:rFonts w:ascii="Times New Roman" w:hAnsi="Times New Roman"/>
          <w:b/>
          <w:bCs/>
          <w:color w:val="000000"/>
          <w:sz w:val="24"/>
          <w:szCs w:val="28"/>
        </w:rPr>
        <w:tab/>
        <w:t xml:space="preserve">Место учебной дисциплины в структуре основной профессиональной образовательной программы: </w:t>
      </w:r>
      <w:r w:rsidRPr="004A46BA">
        <w:rPr>
          <w:rFonts w:ascii="Times New Roman" w:hAnsi="Times New Roman"/>
          <w:color w:val="000000"/>
          <w:sz w:val="24"/>
          <w:szCs w:val="28"/>
        </w:rPr>
        <w:t>дисциплина относится к общему гуманитарному и социально-экономическому циклу.</w:t>
      </w:r>
    </w:p>
    <w:p w:rsidR="004A46BA" w:rsidRPr="004A46BA" w:rsidRDefault="004A46BA" w:rsidP="004A46BA">
      <w:p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4A46BA">
        <w:rPr>
          <w:rFonts w:ascii="Times New Roman" w:hAnsi="Times New Roman"/>
          <w:b/>
          <w:bCs/>
          <w:color w:val="000000"/>
          <w:sz w:val="24"/>
          <w:szCs w:val="28"/>
        </w:rPr>
        <w:t>1.3.</w:t>
      </w:r>
      <w:r w:rsidRPr="004A46BA">
        <w:rPr>
          <w:rFonts w:ascii="Times New Roman" w:hAnsi="Times New Roman"/>
          <w:b/>
          <w:bCs/>
          <w:color w:val="000000"/>
          <w:sz w:val="24"/>
          <w:szCs w:val="28"/>
        </w:rPr>
        <w:tab/>
        <w:t>Цели и задачи дисциплины - требования к результатам освоения дисциплины:</w:t>
      </w:r>
    </w:p>
    <w:p w:rsidR="004A46BA" w:rsidRPr="004A46BA" w:rsidRDefault="004A46BA" w:rsidP="00A60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4A46BA">
        <w:rPr>
          <w:rFonts w:ascii="Times New Roman" w:hAnsi="Times New Roman"/>
          <w:color w:val="000000"/>
          <w:sz w:val="24"/>
          <w:szCs w:val="28"/>
        </w:rPr>
        <w:t xml:space="preserve">В результате освоения учебной дисциплины обучающийся должен </w:t>
      </w:r>
      <w:r w:rsidRPr="004A46BA">
        <w:rPr>
          <w:rFonts w:ascii="Times New Roman" w:hAnsi="Times New Roman"/>
          <w:b/>
          <w:color w:val="000000"/>
          <w:sz w:val="24"/>
          <w:szCs w:val="28"/>
        </w:rPr>
        <w:t>знать:</w:t>
      </w:r>
    </w:p>
    <w:p w:rsidR="004A46BA" w:rsidRPr="004A46BA" w:rsidRDefault="004A46BA" w:rsidP="004A46BA">
      <w:pPr>
        <w:tabs>
          <w:tab w:val="left" w:pos="1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4A46BA">
        <w:rPr>
          <w:rFonts w:ascii="Times New Roman" w:hAnsi="Times New Roman"/>
          <w:color w:val="000000"/>
          <w:sz w:val="24"/>
          <w:szCs w:val="28"/>
        </w:rPr>
        <w:lastRenderedPageBreak/>
        <w:t>-</w:t>
      </w:r>
      <w:r w:rsidRPr="004A46BA">
        <w:rPr>
          <w:rFonts w:ascii="Times New Roman" w:hAnsi="Times New Roman"/>
          <w:color w:val="000000"/>
          <w:sz w:val="24"/>
          <w:szCs w:val="28"/>
        </w:rPr>
        <w:tab/>
        <w:t>базовую профессионально ориентированную лексику (объем 1200-1500 лексических единиц);</w:t>
      </w:r>
    </w:p>
    <w:p w:rsidR="004A46BA" w:rsidRPr="004A46BA" w:rsidRDefault="004A46BA" w:rsidP="004A46BA">
      <w:pPr>
        <w:tabs>
          <w:tab w:val="left" w:pos="38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4A46BA">
        <w:rPr>
          <w:rFonts w:ascii="Times New Roman" w:hAnsi="Times New Roman"/>
          <w:color w:val="000000"/>
          <w:sz w:val="24"/>
          <w:szCs w:val="28"/>
        </w:rPr>
        <w:t>- переводить (со словарем) иностранные тексты профессиональной направленности;</w:t>
      </w:r>
    </w:p>
    <w:p w:rsidR="004A46BA" w:rsidRPr="004A46BA" w:rsidRDefault="004A46BA" w:rsidP="004A46BA">
      <w:pPr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4A46BA">
        <w:rPr>
          <w:rFonts w:ascii="Times New Roman" w:hAnsi="Times New Roman"/>
          <w:color w:val="000000"/>
          <w:sz w:val="24"/>
          <w:szCs w:val="28"/>
        </w:rPr>
        <w:t>-</w:t>
      </w:r>
      <w:r w:rsidRPr="004A46BA">
        <w:rPr>
          <w:rFonts w:ascii="Times New Roman" w:hAnsi="Times New Roman"/>
          <w:color w:val="000000"/>
          <w:sz w:val="24"/>
          <w:szCs w:val="28"/>
        </w:rPr>
        <w:tab/>
        <w:t>основы общения на иностранном языке;</w:t>
      </w:r>
    </w:p>
    <w:p w:rsidR="004A46BA" w:rsidRPr="004A46BA" w:rsidRDefault="004A46BA" w:rsidP="004A46BA">
      <w:pPr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4A46BA">
        <w:rPr>
          <w:rFonts w:ascii="Times New Roman" w:hAnsi="Times New Roman"/>
          <w:color w:val="000000"/>
          <w:sz w:val="24"/>
          <w:szCs w:val="28"/>
        </w:rPr>
        <w:t>- грамматический минимум, основные структуры и функции языка, необходимые для овладения устными и письменными формами профессионального общения на русском языке в повседневных ситуациях;</w:t>
      </w:r>
    </w:p>
    <w:p w:rsidR="004A46BA" w:rsidRPr="004A46BA" w:rsidRDefault="004A46BA" w:rsidP="004A46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</w:p>
    <w:p w:rsidR="004A46BA" w:rsidRPr="004A46BA" w:rsidRDefault="004A46BA" w:rsidP="004A46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4A46BA">
        <w:rPr>
          <w:rFonts w:ascii="Times New Roman" w:hAnsi="Times New Roman"/>
          <w:color w:val="000000"/>
          <w:sz w:val="24"/>
          <w:szCs w:val="28"/>
        </w:rPr>
        <w:t xml:space="preserve">В результате освоения учебной дисциплины обучающийся должен </w:t>
      </w:r>
      <w:r w:rsidRPr="004A46BA">
        <w:rPr>
          <w:rFonts w:ascii="Times New Roman" w:hAnsi="Times New Roman"/>
          <w:b/>
          <w:color w:val="000000"/>
          <w:sz w:val="24"/>
          <w:szCs w:val="28"/>
        </w:rPr>
        <w:t>уметь:</w:t>
      </w:r>
    </w:p>
    <w:p w:rsidR="004A46BA" w:rsidRPr="004A46BA" w:rsidRDefault="004A46BA" w:rsidP="004A46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4A46BA">
        <w:rPr>
          <w:rFonts w:ascii="Times New Roman" w:hAnsi="Times New Roman"/>
          <w:color w:val="000000"/>
          <w:sz w:val="24"/>
          <w:szCs w:val="28"/>
        </w:rPr>
        <w:t>-читать профессионально ориентированные тексты с максимальным извлечением необходимой информации из прочитанного;</w:t>
      </w:r>
    </w:p>
    <w:p w:rsidR="004A46BA" w:rsidRPr="004A46BA" w:rsidRDefault="004A46BA" w:rsidP="004A46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4A46BA">
        <w:rPr>
          <w:rFonts w:ascii="Times New Roman" w:hAnsi="Times New Roman"/>
          <w:color w:val="000000"/>
          <w:sz w:val="24"/>
          <w:szCs w:val="28"/>
        </w:rPr>
        <w:t>- переводить со словарем профессионально ориентированные тексты;</w:t>
      </w:r>
    </w:p>
    <w:p w:rsidR="004A46BA" w:rsidRPr="004A46BA" w:rsidRDefault="004A46BA" w:rsidP="004A46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4A46BA">
        <w:rPr>
          <w:rFonts w:ascii="Times New Roman" w:hAnsi="Times New Roman"/>
          <w:color w:val="000000"/>
          <w:sz w:val="24"/>
          <w:szCs w:val="28"/>
        </w:rPr>
        <w:t>- говорить на темы повседневной тематики в ситуациях, связанных с профессиональной деятельностью;</w:t>
      </w:r>
    </w:p>
    <w:p w:rsidR="004A46BA" w:rsidRPr="004A46BA" w:rsidRDefault="004A46BA" w:rsidP="004A46BA">
      <w:pPr>
        <w:pStyle w:val="Default"/>
        <w:ind w:firstLine="900"/>
        <w:jc w:val="both"/>
        <w:rPr>
          <w:b/>
          <w:szCs w:val="28"/>
        </w:rPr>
      </w:pPr>
    </w:p>
    <w:p w:rsidR="004A46BA" w:rsidRPr="004A46BA" w:rsidRDefault="004A46BA" w:rsidP="004A46BA">
      <w:pPr>
        <w:pStyle w:val="Default"/>
        <w:ind w:firstLine="900"/>
        <w:jc w:val="both"/>
        <w:rPr>
          <w:b/>
          <w:szCs w:val="28"/>
        </w:rPr>
      </w:pPr>
      <w:r w:rsidRPr="004A46BA">
        <w:rPr>
          <w:b/>
          <w:szCs w:val="28"/>
        </w:rPr>
        <w:t>1.4. Перечень формируемых компетенций:</w:t>
      </w:r>
    </w:p>
    <w:p w:rsidR="004A46BA" w:rsidRPr="004A46BA" w:rsidRDefault="004A46BA" w:rsidP="004A46BA">
      <w:pPr>
        <w:pStyle w:val="Default"/>
        <w:ind w:firstLine="900"/>
        <w:jc w:val="both"/>
        <w:rPr>
          <w:b/>
          <w:i/>
          <w:szCs w:val="28"/>
        </w:rPr>
      </w:pPr>
    </w:p>
    <w:p w:rsidR="004A46BA" w:rsidRPr="004A46BA" w:rsidRDefault="004A46BA" w:rsidP="004A46BA">
      <w:pPr>
        <w:ind w:firstLine="493"/>
        <w:jc w:val="both"/>
        <w:rPr>
          <w:rFonts w:ascii="Times New Roman" w:hAnsi="Times New Roman"/>
          <w:color w:val="000000"/>
          <w:sz w:val="24"/>
          <w:szCs w:val="28"/>
        </w:rPr>
      </w:pPr>
      <w:r w:rsidRPr="004A46BA">
        <w:rPr>
          <w:rFonts w:ascii="Times New Roman" w:hAnsi="Times New Roman"/>
          <w:b/>
          <w:sz w:val="24"/>
          <w:szCs w:val="28"/>
        </w:rPr>
        <w:t>Общие компетенции:</w:t>
      </w:r>
      <w:r w:rsidRPr="004A46BA"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4A46BA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</w:p>
    <w:p w:rsidR="004A46BA" w:rsidRPr="004A46BA" w:rsidRDefault="004A46BA" w:rsidP="004A46BA">
      <w:pPr>
        <w:pStyle w:val="a6"/>
        <w:autoSpaceDE w:val="0"/>
        <w:autoSpaceDN w:val="0"/>
        <w:adjustRightInd w:val="0"/>
        <w:spacing w:after="0" w:line="240" w:lineRule="auto"/>
        <w:ind w:left="142" w:firstLine="493"/>
        <w:jc w:val="both"/>
        <w:rPr>
          <w:rFonts w:ascii="Times New Roman" w:hAnsi="Times New Roman"/>
          <w:color w:val="000000"/>
          <w:sz w:val="24"/>
          <w:szCs w:val="28"/>
        </w:rPr>
      </w:pPr>
      <w:r w:rsidRPr="004A46BA">
        <w:rPr>
          <w:rFonts w:ascii="Times New Roman" w:hAnsi="Times New Roman"/>
          <w:color w:val="000000"/>
          <w:sz w:val="24"/>
          <w:szCs w:val="28"/>
        </w:rPr>
        <w:t xml:space="preserve">ОК 1. Понимать сущность и социальную значимость своей будущей                                                </w:t>
      </w:r>
      <w:proofErr w:type="gramStart"/>
      <w:r w:rsidRPr="004A46BA">
        <w:rPr>
          <w:rFonts w:ascii="Times New Roman" w:hAnsi="Times New Roman"/>
          <w:color w:val="000000"/>
          <w:sz w:val="24"/>
          <w:szCs w:val="28"/>
        </w:rPr>
        <w:t xml:space="preserve">профессии,   </w:t>
      </w:r>
      <w:proofErr w:type="gramEnd"/>
      <w:r w:rsidRPr="004A46BA">
        <w:rPr>
          <w:rFonts w:ascii="Times New Roman" w:hAnsi="Times New Roman"/>
          <w:color w:val="000000"/>
          <w:sz w:val="24"/>
          <w:szCs w:val="28"/>
        </w:rPr>
        <w:t xml:space="preserve">  проявлять      к ней      устойчивый    интерес;</w:t>
      </w:r>
    </w:p>
    <w:p w:rsidR="004A46BA" w:rsidRPr="004A46BA" w:rsidRDefault="004A46BA" w:rsidP="004A46BA">
      <w:pPr>
        <w:pStyle w:val="a6"/>
        <w:ind w:left="142" w:firstLine="493"/>
        <w:jc w:val="both"/>
        <w:rPr>
          <w:rFonts w:ascii="Times New Roman" w:hAnsi="Times New Roman"/>
          <w:sz w:val="24"/>
          <w:szCs w:val="28"/>
        </w:rPr>
      </w:pPr>
      <w:r w:rsidRPr="004A46BA">
        <w:rPr>
          <w:rFonts w:ascii="Times New Roman" w:hAnsi="Times New Roman"/>
          <w:sz w:val="24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A46BA" w:rsidRPr="004A46BA" w:rsidRDefault="004A46BA" w:rsidP="004A46BA">
      <w:pPr>
        <w:pStyle w:val="a6"/>
        <w:ind w:left="142" w:firstLine="493"/>
        <w:jc w:val="both"/>
        <w:rPr>
          <w:rFonts w:ascii="Times New Roman" w:hAnsi="Times New Roman"/>
          <w:sz w:val="24"/>
          <w:szCs w:val="28"/>
        </w:rPr>
      </w:pPr>
      <w:r w:rsidRPr="004A46BA">
        <w:rPr>
          <w:rFonts w:ascii="Times New Roman" w:hAnsi="Times New Roman"/>
          <w:sz w:val="24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A46BA" w:rsidRPr="004A46BA" w:rsidRDefault="004A46BA" w:rsidP="004A46BA">
      <w:pPr>
        <w:pStyle w:val="a6"/>
        <w:ind w:left="142" w:firstLine="493"/>
        <w:jc w:val="both"/>
        <w:rPr>
          <w:rFonts w:ascii="Times New Roman" w:hAnsi="Times New Roman"/>
          <w:sz w:val="24"/>
          <w:szCs w:val="28"/>
        </w:rPr>
      </w:pPr>
      <w:r w:rsidRPr="004A46BA">
        <w:rPr>
          <w:rFonts w:ascii="Times New Roman" w:hAnsi="Times New Roman"/>
          <w:sz w:val="24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A46BA" w:rsidRPr="004A46BA" w:rsidRDefault="004A46BA" w:rsidP="004A46BA">
      <w:pPr>
        <w:pStyle w:val="a6"/>
        <w:ind w:left="142" w:firstLine="493"/>
        <w:jc w:val="both"/>
        <w:rPr>
          <w:rFonts w:ascii="Times New Roman" w:hAnsi="Times New Roman"/>
          <w:sz w:val="24"/>
          <w:szCs w:val="28"/>
        </w:rPr>
      </w:pPr>
      <w:r w:rsidRPr="004A46BA">
        <w:rPr>
          <w:rFonts w:ascii="Times New Roman" w:hAnsi="Times New Roman"/>
          <w:sz w:val="24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A46BA" w:rsidRPr="004A46BA" w:rsidRDefault="004A46BA" w:rsidP="004A46BA">
      <w:pPr>
        <w:pStyle w:val="a6"/>
        <w:ind w:left="142" w:firstLine="493"/>
        <w:jc w:val="both"/>
        <w:rPr>
          <w:rFonts w:ascii="Times New Roman" w:hAnsi="Times New Roman"/>
          <w:sz w:val="24"/>
          <w:szCs w:val="28"/>
        </w:rPr>
      </w:pPr>
      <w:r w:rsidRPr="004A46BA">
        <w:rPr>
          <w:rFonts w:ascii="Times New Roman" w:hAnsi="Times New Roman"/>
          <w:sz w:val="24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4A46BA" w:rsidRPr="004A46BA" w:rsidRDefault="004A46BA" w:rsidP="004A46BA">
      <w:pPr>
        <w:pStyle w:val="a6"/>
        <w:ind w:left="142" w:firstLine="493"/>
        <w:jc w:val="both"/>
        <w:rPr>
          <w:rFonts w:ascii="Times New Roman" w:hAnsi="Times New Roman"/>
          <w:sz w:val="24"/>
          <w:szCs w:val="28"/>
        </w:rPr>
      </w:pPr>
      <w:r w:rsidRPr="004A46BA">
        <w:rPr>
          <w:rFonts w:ascii="Times New Roman" w:hAnsi="Times New Roman"/>
          <w:sz w:val="24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4A46BA" w:rsidRPr="004A46BA" w:rsidRDefault="004A46BA" w:rsidP="004A46BA">
      <w:pPr>
        <w:pStyle w:val="a6"/>
        <w:ind w:left="142" w:firstLine="493"/>
        <w:jc w:val="both"/>
        <w:rPr>
          <w:rFonts w:ascii="Times New Roman" w:hAnsi="Times New Roman"/>
          <w:sz w:val="24"/>
          <w:szCs w:val="28"/>
        </w:rPr>
      </w:pPr>
      <w:r w:rsidRPr="004A46BA">
        <w:rPr>
          <w:rFonts w:ascii="Times New Roman" w:hAnsi="Times New Roman"/>
          <w:sz w:val="24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A46BA" w:rsidRPr="004A46BA" w:rsidRDefault="004A46BA" w:rsidP="004A46BA">
      <w:pPr>
        <w:pStyle w:val="a6"/>
        <w:ind w:left="142" w:firstLine="493"/>
        <w:jc w:val="both"/>
        <w:rPr>
          <w:rFonts w:ascii="Times New Roman" w:hAnsi="Times New Roman"/>
          <w:sz w:val="24"/>
          <w:szCs w:val="28"/>
        </w:rPr>
      </w:pPr>
      <w:r w:rsidRPr="004A46BA">
        <w:rPr>
          <w:rFonts w:ascii="Times New Roman" w:hAnsi="Times New Roman"/>
          <w:sz w:val="24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A46BA" w:rsidRPr="004A46BA" w:rsidRDefault="004A46BA" w:rsidP="004A46B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4A46BA" w:rsidRPr="004A46BA" w:rsidRDefault="004A46BA" w:rsidP="00A556A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4A46BA">
        <w:rPr>
          <w:rFonts w:ascii="Times New Roman" w:hAnsi="Times New Roman"/>
          <w:b/>
          <w:bCs/>
          <w:color w:val="000000"/>
          <w:sz w:val="24"/>
          <w:szCs w:val="28"/>
        </w:rPr>
        <w:t xml:space="preserve"> Количество часов на освоение программы учебной дисциплины:</w:t>
      </w:r>
    </w:p>
    <w:p w:rsidR="004A46BA" w:rsidRPr="004A46BA" w:rsidRDefault="004A46BA" w:rsidP="00476F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A46BA">
        <w:rPr>
          <w:rFonts w:ascii="Times New Roman" w:hAnsi="Times New Roman"/>
          <w:color w:val="000000"/>
          <w:sz w:val="24"/>
          <w:szCs w:val="28"/>
        </w:rPr>
        <w:t>максимальной у</w:t>
      </w:r>
      <w:r w:rsidR="00EA4106">
        <w:rPr>
          <w:rFonts w:ascii="Times New Roman" w:hAnsi="Times New Roman"/>
          <w:color w:val="000000"/>
          <w:sz w:val="24"/>
          <w:szCs w:val="28"/>
        </w:rPr>
        <w:t>чебной нагрузки обучающегося 162</w:t>
      </w:r>
      <w:r w:rsidRPr="004A46BA">
        <w:rPr>
          <w:rFonts w:ascii="Times New Roman" w:hAnsi="Times New Roman"/>
          <w:color w:val="000000"/>
          <w:sz w:val="24"/>
          <w:szCs w:val="28"/>
        </w:rPr>
        <w:t xml:space="preserve"> часов, в том числе: обязательной аудиторной у</w:t>
      </w:r>
      <w:r w:rsidR="00EA4106">
        <w:rPr>
          <w:rFonts w:ascii="Times New Roman" w:hAnsi="Times New Roman"/>
          <w:color w:val="000000"/>
          <w:sz w:val="24"/>
          <w:szCs w:val="28"/>
        </w:rPr>
        <w:t>чебной нагрузки обучающегося 108</w:t>
      </w:r>
      <w:r w:rsidRPr="004A46BA">
        <w:rPr>
          <w:rFonts w:ascii="Times New Roman" w:hAnsi="Times New Roman"/>
          <w:color w:val="000000"/>
          <w:sz w:val="24"/>
          <w:szCs w:val="28"/>
        </w:rPr>
        <w:t xml:space="preserve"> часов; самост</w:t>
      </w:r>
      <w:r w:rsidR="00EA4106">
        <w:rPr>
          <w:rFonts w:ascii="Times New Roman" w:hAnsi="Times New Roman"/>
          <w:color w:val="000000"/>
          <w:sz w:val="24"/>
          <w:szCs w:val="28"/>
        </w:rPr>
        <w:t>оятельной работы обучающегося 54</w:t>
      </w:r>
      <w:r w:rsidRPr="004A46BA">
        <w:rPr>
          <w:rFonts w:ascii="Times New Roman" w:hAnsi="Times New Roman"/>
          <w:color w:val="000000"/>
          <w:sz w:val="24"/>
          <w:szCs w:val="28"/>
        </w:rPr>
        <w:t xml:space="preserve"> часов.</w:t>
      </w:r>
    </w:p>
    <w:p w:rsidR="00C51F24" w:rsidRPr="00440644" w:rsidRDefault="004A46BA" w:rsidP="00476F5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E3F80" w:rsidRPr="0044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ОГСЭ.04 ДЕЛОВОЕ ОБЩЕНИЕ</w:t>
      </w:r>
    </w:p>
    <w:p w:rsidR="00C51F24" w:rsidRPr="00440644" w:rsidRDefault="00C51F24" w:rsidP="00476F5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51F24" w:rsidRPr="00440644" w:rsidRDefault="00C51F24" w:rsidP="00476F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40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1.1. Область применения программы </w:t>
      </w:r>
    </w:p>
    <w:p w:rsidR="00C51F24" w:rsidRPr="00440644" w:rsidRDefault="00C51F24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</w:t>
      </w:r>
      <w:r w:rsidR="005B646A" w:rsidRPr="00440644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440644">
        <w:rPr>
          <w:rFonts w:ascii="Times New Roman" w:hAnsi="Times New Roman" w:cs="Times New Roman"/>
          <w:sz w:val="24"/>
          <w:szCs w:val="24"/>
        </w:rPr>
        <w:t xml:space="preserve">специальностей СПО социально-экономического </w:t>
      </w:r>
      <w:r w:rsidR="009E3F80" w:rsidRPr="00440644">
        <w:rPr>
          <w:rFonts w:ascii="Times New Roman" w:hAnsi="Times New Roman" w:cs="Times New Roman"/>
          <w:sz w:val="24"/>
          <w:szCs w:val="24"/>
        </w:rPr>
        <w:t>профиля и</w:t>
      </w:r>
      <w:r w:rsidRPr="00440644">
        <w:rPr>
          <w:rFonts w:ascii="Times New Roman" w:hAnsi="Times New Roman" w:cs="Times New Roman"/>
          <w:sz w:val="24"/>
          <w:szCs w:val="24"/>
        </w:rPr>
        <w:t xml:space="preserve"> обучающиеся в </w:t>
      </w:r>
      <w:r w:rsidR="009E3F80" w:rsidRPr="00440644">
        <w:rPr>
          <w:rFonts w:ascii="Times New Roman" w:hAnsi="Times New Roman" w:cs="Times New Roman"/>
          <w:sz w:val="24"/>
          <w:szCs w:val="24"/>
        </w:rPr>
        <w:t>учреждении СПО по</w:t>
      </w:r>
      <w:r w:rsidRPr="00440644">
        <w:rPr>
          <w:rFonts w:ascii="Times New Roman" w:hAnsi="Times New Roman" w:cs="Times New Roman"/>
          <w:sz w:val="24"/>
          <w:szCs w:val="24"/>
        </w:rPr>
        <w:t xml:space="preserve"> данному профилю изучают </w:t>
      </w:r>
      <w:r w:rsidR="009E3F80" w:rsidRPr="00440644">
        <w:rPr>
          <w:rFonts w:ascii="Times New Roman" w:hAnsi="Times New Roman" w:cs="Times New Roman"/>
          <w:sz w:val="24"/>
          <w:szCs w:val="24"/>
        </w:rPr>
        <w:t>«Д</w:t>
      </w:r>
      <w:r w:rsidRPr="00440644">
        <w:rPr>
          <w:rFonts w:ascii="Times New Roman" w:hAnsi="Times New Roman" w:cs="Times New Roman"/>
          <w:sz w:val="24"/>
          <w:szCs w:val="24"/>
        </w:rPr>
        <w:t xml:space="preserve">еловое </w:t>
      </w:r>
      <w:r w:rsidR="009E3F80" w:rsidRPr="00440644">
        <w:rPr>
          <w:rFonts w:ascii="Times New Roman" w:hAnsi="Times New Roman" w:cs="Times New Roman"/>
          <w:sz w:val="24"/>
          <w:szCs w:val="24"/>
        </w:rPr>
        <w:t>общение» в</w:t>
      </w:r>
      <w:r w:rsidR="00EA4106">
        <w:rPr>
          <w:rFonts w:ascii="Times New Roman" w:hAnsi="Times New Roman" w:cs="Times New Roman"/>
          <w:sz w:val="24"/>
          <w:szCs w:val="24"/>
        </w:rPr>
        <w:t xml:space="preserve"> объёме 32</w:t>
      </w:r>
      <w:r w:rsidRPr="00440644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C51F24" w:rsidRPr="00440644" w:rsidRDefault="00C51F24" w:rsidP="00476F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644">
        <w:rPr>
          <w:rFonts w:ascii="Times New Roman" w:hAnsi="Times New Roman" w:cs="Times New Roman"/>
          <w:color w:val="000000"/>
          <w:sz w:val="24"/>
          <w:szCs w:val="24"/>
        </w:rPr>
        <w:t>Весь курс изучается в одном семестре, итог изучения - дифференцированный зачёт.</w:t>
      </w:r>
    </w:p>
    <w:p w:rsidR="005B646A" w:rsidRPr="00440644" w:rsidRDefault="00C51F24" w:rsidP="00476F5E">
      <w:pPr>
        <w:pStyle w:val="a7"/>
        <w:tabs>
          <w:tab w:val="left" w:pos="1128"/>
        </w:tabs>
        <w:spacing w:line="240" w:lineRule="auto"/>
        <w:ind w:left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440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относится к вариативной части гуманитарного и социально-экономического цикла по специальности </w:t>
      </w:r>
      <w:r w:rsidR="005B646A" w:rsidRPr="00440644">
        <w:rPr>
          <w:rStyle w:val="a8"/>
          <w:rFonts w:ascii="Times New Roman" w:hAnsi="Times New Roman" w:cs="Times New Roman"/>
          <w:sz w:val="24"/>
          <w:szCs w:val="24"/>
        </w:rPr>
        <w:t>43.02.11 «Гостиничный сервис»</w:t>
      </w:r>
    </w:p>
    <w:p w:rsidR="00C51F24" w:rsidRPr="00440644" w:rsidRDefault="00C51F24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C51F24" w:rsidRPr="00440644" w:rsidRDefault="00C51F24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Дисциплина «Деловое общение», развивающая искусство делового общения, основанного на знании психологических особенностей и применении психологических методов, необходима специалистам, работа которых предполагает постоянные контакты типа «Человек-Человек», в особенности менеджерам. Умение стоить отношения с людьми, находить подход к ним, располагать к себе лежит в основе жизненного и профессионального успеха.</w:t>
      </w:r>
    </w:p>
    <w:p w:rsidR="00C51F24" w:rsidRPr="00440644" w:rsidRDefault="00C51F24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440644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>Рабочая программа ориентирована на достижение следующих целей и задач:</w:t>
      </w:r>
    </w:p>
    <w:p w:rsidR="00C51F24" w:rsidRPr="00440644" w:rsidRDefault="00C51F24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b/>
          <w:i/>
          <w:iCs/>
          <w:sz w:val="24"/>
          <w:szCs w:val="24"/>
        </w:rPr>
        <w:t>Цель</w:t>
      </w:r>
      <w:r w:rsidRPr="00440644">
        <w:rPr>
          <w:rFonts w:ascii="Times New Roman" w:hAnsi="Times New Roman" w:cs="Times New Roman"/>
          <w:sz w:val="24"/>
          <w:szCs w:val="24"/>
        </w:rPr>
        <w:t xml:space="preserve"> – сформировать у студентов представления о деловом общении, его основных характеристиках, о роли личности в деловом общении, о вербальных и невербальных аспектах общения, об основных формах делового общения, о психологических приемах и принципах общения, о культуре ведения споров, об управлении конфликтными ситуациями, об основных правилах делового этикета, об общих правилах оформления документов.</w:t>
      </w:r>
    </w:p>
    <w:p w:rsidR="00C51F24" w:rsidRPr="00440644" w:rsidRDefault="00C51F24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64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Задачи </w:t>
      </w:r>
      <w:r w:rsidRPr="004406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0644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440644">
        <w:rPr>
          <w:rFonts w:ascii="Times New Roman" w:hAnsi="Times New Roman" w:cs="Times New Roman"/>
          <w:sz w:val="24"/>
          <w:szCs w:val="24"/>
        </w:rPr>
        <w:t xml:space="preserve"> студент должен знать определение и функции общения, структуру общения и его виды, стили и виды общения,  определение понятия «личность», принципы делового общения, методы ведения деловых переговоров, особенности критики в споре, понятие и причины конфликтов, модель конфликтного поведения, основные понятия об этикете.</w:t>
      </w:r>
    </w:p>
    <w:p w:rsidR="00C51F24" w:rsidRPr="00440644" w:rsidRDefault="00C51F24" w:rsidP="00476F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0644">
        <w:rPr>
          <w:rFonts w:ascii="Times New Roman" w:hAnsi="Times New Roman" w:cs="Times New Roman"/>
          <w:b/>
          <w:color w:val="000000"/>
          <w:sz w:val="24"/>
          <w:szCs w:val="24"/>
        </w:rPr>
        <w:t>1.4. Перечень формируемых компетенций:</w:t>
      </w:r>
    </w:p>
    <w:p w:rsidR="00C51F24" w:rsidRPr="00440644" w:rsidRDefault="00C51F24" w:rsidP="00476F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Общие компетенции: </w:t>
      </w:r>
      <w:r w:rsidRPr="00440644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изучения делового общения важно формировать информационную компетентность обучающихся. Поэтому при организации самостоятельной работы необходимо акцентировать внимание обучающихся на поиске информации в средствах масс-медиа, Интернете, в учебной и специальной литературе с соответствующим оформлением и представлением результатов. </w:t>
      </w:r>
    </w:p>
    <w:p w:rsidR="00C51F24" w:rsidRPr="00440644" w:rsidRDefault="00C51F24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6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Профессиональные компетенции:</w:t>
      </w:r>
      <w:r w:rsidRPr="004406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1F24" w:rsidRPr="00440644" w:rsidRDefault="00C51F24" w:rsidP="00A556AE">
      <w:pPr>
        <w:numPr>
          <w:ilvl w:val="0"/>
          <w:numId w:val="1"/>
        </w:numPr>
        <w:tabs>
          <w:tab w:val="num" w:pos="180"/>
          <w:tab w:val="left" w:pos="720"/>
          <w:tab w:val="left" w:pos="108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644">
        <w:rPr>
          <w:rFonts w:ascii="Times New Roman" w:hAnsi="Times New Roman" w:cs="Times New Roman"/>
          <w:sz w:val="24"/>
          <w:szCs w:val="24"/>
          <w:lang w:eastAsia="ru-RU"/>
        </w:rPr>
        <w:t xml:space="preserve">Обладать способностью приобретать новые научные и профессиональные знания, используя </w:t>
      </w:r>
      <w:r w:rsidR="009E3F80" w:rsidRPr="00440644">
        <w:rPr>
          <w:rFonts w:ascii="Times New Roman" w:hAnsi="Times New Roman" w:cs="Times New Roman"/>
          <w:sz w:val="24"/>
          <w:szCs w:val="24"/>
          <w:lang w:eastAsia="ru-RU"/>
        </w:rPr>
        <w:t>современные образовательные</w:t>
      </w:r>
      <w:r w:rsidRPr="00440644">
        <w:rPr>
          <w:rFonts w:ascii="Times New Roman" w:hAnsi="Times New Roman" w:cs="Times New Roman"/>
          <w:sz w:val="24"/>
          <w:szCs w:val="24"/>
          <w:lang w:eastAsia="ru-RU"/>
        </w:rPr>
        <w:t xml:space="preserve"> и информационные технологии;</w:t>
      </w:r>
    </w:p>
    <w:p w:rsidR="00C51F24" w:rsidRPr="00440644" w:rsidRDefault="00C51F24" w:rsidP="00A556AE">
      <w:pPr>
        <w:numPr>
          <w:ilvl w:val="0"/>
          <w:numId w:val="1"/>
        </w:numPr>
        <w:tabs>
          <w:tab w:val="num" w:pos="180"/>
          <w:tab w:val="left" w:pos="720"/>
          <w:tab w:val="left" w:pos="108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644">
        <w:rPr>
          <w:rFonts w:ascii="Times New Roman" w:hAnsi="Times New Roman" w:cs="Times New Roman"/>
          <w:sz w:val="24"/>
          <w:szCs w:val="24"/>
          <w:lang w:eastAsia="ru-RU"/>
        </w:rPr>
        <w:t>Представлять адекватную современному уровню знаний научную картину мира на основе знания основных положений, методов общественных наук;</w:t>
      </w:r>
    </w:p>
    <w:p w:rsidR="00C51F24" w:rsidRPr="00440644" w:rsidRDefault="00C51F24" w:rsidP="00A556AE">
      <w:pPr>
        <w:numPr>
          <w:ilvl w:val="0"/>
          <w:numId w:val="1"/>
        </w:numPr>
        <w:tabs>
          <w:tab w:val="num" w:pos="180"/>
          <w:tab w:val="left" w:pos="720"/>
          <w:tab w:val="left" w:pos="108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644">
        <w:rPr>
          <w:rFonts w:ascii="Times New Roman" w:hAnsi="Times New Roman" w:cs="Times New Roman"/>
          <w:sz w:val="24"/>
          <w:szCs w:val="24"/>
          <w:lang w:eastAsia="ru-RU"/>
        </w:rPr>
        <w:t>Обладать способностью владеть основными приемами анализа данных;</w:t>
      </w:r>
    </w:p>
    <w:p w:rsidR="00C51F24" w:rsidRPr="00440644" w:rsidRDefault="00C51F24" w:rsidP="00A556AE">
      <w:pPr>
        <w:numPr>
          <w:ilvl w:val="0"/>
          <w:numId w:val="1"/>
        </w:numPr>
        <w:tabs>
          <w:tab w:val="num" w:pos="180"/>
          <w:tab w:val="left" w:pos="720"/>
          <w:tab w:val="left" w:pos="108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644">
        <w:rPr>
          <w:rFonts w:ascii="Times New Roman" w:hAnsi="Times New Roman" w:cs="Times New Roman"/>
          <w:sz w:val="24"/>
          <w:szCs w:val="24"/>
          <w:lang w:eastAsia="ru-RU"/>
        </w:rPr>
        <w:t>Собирать, обрабатывать и интерпретировать данные современных научных исследований необходимых для формирования выводов по соответствующим научным, профессиональным, социальным и этическим проблемам;</w:t>
      </w:r>
    </w:p>
    <w:p w:rsidR="00C51F24" w:rsidRPr="00440644" w:rsidRDefault="00C51F24" w:rsidP="00476F5E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1F24" w:rsidRPr="00440644" w:rsidRDefault="00C51F24" w:rsidP="00476F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1.5. Рекомендуемое количество часов на освоение программы дисциплины: </w:t>
      </w:r>
    </w:p>
    <w:p w:rsidR="00C51F24" w:rsidRPr="00440644" w:rsidRDefault="00C51F24" w:rsidP="00476F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644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максимальной </w:t>
      </w:r>
      <w:r w:rsidR="004A46BA">
        <w:rPr>
          <w:rFonts w:ascii="Times New Roman" w:hAnsi="Times New Roman" w:cs="Times New Roman"/>
          <w:color w:val="000000"/>
          <w:sz w:val="24"/>
          <w:szCs w:val="24"/>
        </w:rPr>
        <w:t>учебной нагрузки обучающегося 48</w:t>
      </w:r>
      <w:r w:rsidRPr="00440644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4A46B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0644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числе: </w:t>
      </w:r>
    </w:p>
    <w:p w:rsidR="00C51F24" w:rsidRPr="00440644" w:rsidRDefault="00C51F24" w:rsidP="00476F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644">
        <w:rPr>
          <w:rFonts w:ascii="Times New Roman" w:hAnsi="Times New Roman" w:cs="Times New Roman"/>
          <w:color w:val="000000"/>
          <w:sz w:val="24"/>
          <w:szCs w:val="24"/>
        </w:rPr>
        <w:t>обязательной аудиторной учебной нагрузки обучающего</w:t>
      </w:r>
      <w:r w:rsidR="004A46BA">
        <w:rPr>
          <w:rFonts w:ascii="Times New Roman" w:hAnsi="Times New Roman" w:cs="Times New Roman"/>
          <w:color w:val="000000"/>
          <w:sz w:val="24"/>
          <w:szCs w:val="24"/>
        </w:rPr>
        <w:t xml:space="preserve">ся 32 </w:t>
      </w:r>
      <w:r w:rsidRPr="00440644">
        <w:rPr>
          <w:rFonts w:ascii="Times New Roman" w:hAnsi="Times New Roman" w:cs="Times New Roman"/>
          <w:color w:val="000000"/>
          <w:sz w:val="24"/>
          <w:szCs w:val="24"/>
        </w:rPr>
        <w:t>час</w:t>
      </w:r>
      <w:r w:rsidR="004A46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064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51F24" w:rsidRPr="00440644" w:rsidRDefault="00C51F24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0644">
        <w:rPr>
          <w:rFonts w:ascii="Times New Roman" w:hAnsi="Times New Roman" w:cs="Times New Roman"/>
          <w:color w:val="000000"/>
          <w:sz w:val="24"/>
          <w:szCs w:val="24"/>
        </w:rPr>
        <w:t>самост</w:t>
      </w:r>
      <w:r w:rsidR="004A46BA">
        <w:rPr>
          <w:rFonts w:ascii="Times New Roman" w:hAnsi="Times New Roman" w:cs="Times New Roman"/>
          <w:color w:val="000000"/>
          <w:sz w:val="24"/>
          <w:szCs w:val="24"/>
        </w:rPr>
        <w:t>оятельной работы обучающегося 16</w:t>
      </w:r>
      <w:r w:rsidRPr="00440644">
        <w:rPr>
          <w:rFonts w:ascii="Times New Roman" w:hAnsi="Times New Roman" w:cs="Times New Roman"/>
          <w:color w:val="000000"/>
          <w:sz w:val="24"/>
          <w:szCs w:val="24"/>
        </w:rPr>
        <w:t xml:space="preserve"> часа. </w:t>
      </w:r>
    </w:p>
    <w:p w:rsidR="009E3F80" w:rsidRPr="00440644" w:rsidRDefault="009E3F80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51F24" w:rsidRDefault="003D7458" w:rsidP="00476F5E">
      <w:pPr>
        <w:pStyle w:val="10"/>
        <w:spacing w:before="0" w:beforeAutospacing="0" w:after="0" w:afterAutospacing="0"/>
        <w:ind w:left="567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ОГСЭ.</w:t>
      </w:r>
      <w:r w:rsidR="001D423C">
        <w:rPr>
          <w:iCs/>
          <w:sz w:val="24"/>
          <w:szCs w:val="24"/>
        </w:rPr>
        <w:t>05 РУССКИЙ</w:t>
      </w:r>
      <w:r w:rsidR="009E3F80" w:rsidRPr="00440644">
        <w:rPr>
          <w:iCs/>
          <w:sz w:val="24"/>
          <w:szCs w:val="24"/>
        </w:rPr>
        <w:t xml:space="preserve"> ЯЗЫК И КУЛЬТУРА РЕЧИ</w:t>
      </w:r>
    </w:p>
    <w:p w:rsidR="004A46BA" w:rsidRPr="00440644" w:rsidRDefault="004A46BA" w:rsidP="00476F5E">
      <w:pPr>
        <w:pStyle w:val="10"/>
        <w:spacing w:before="0" w:beforeAutospacing="0" w:after="0" w:afterAutospacing="0"/>
        <w:ind w:left="567"/>
        <w:jc w:val="center"/>
        <w:rPr>
          <w:b w:val="0"/>
          <w:bCs w:val="0"/>
          <w:iCs/>
          <w:sz w:val="24"/>
          <w:szCs w:val="24"/>
        </w:rPr>
      </w:pPr>
    </w:p>
    <w:p w:rsidR="004A46BA" w:rsidRPr="004A46BA" w:rsidRDefault="004A46BA" w:rsidP="00476F5E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1.1 </w:t>
      </w:r>
      <w:r w:rsidRPr="004A46BA">
        <w:rPr>
          <w:rFonts w:ascii="Times New Roman" w:hAnsi="Times New Roman" w:cs="Times New Roman"/>
          <w:b/>
          <w:bCs/>
          <w:iCs/>
          <w:sz w:val="24"/>
          <w:szCs w:val="24"/>
        </w:rPr>
        <w:t>Область применения программы.</w:t>
      </w:r>
      <w:r w:rsidRPr="004A4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6B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</w:t>
      </w:r>
      <w:bookmarkStart w:id="2" w:name="_Toc283296927"/>
      <w:bookmarkStart w:id="3" w:name="_Toc283648308"/>
      <w:r w:rsidRPr="004A46BA">
        <w:rPr>
          <w:rFonts w:ascii="Times New Roman" w:hAnsi="Times New Roman" w:cs="Times New Roman"/>
          <w:sz w:val="24"/>
        </w:rPr>
        <w:t>43.02.11 Гостиничный сервис</w:t>
      </w:r>
    </w:p>
    <w:p w:rsidR="004A46BA" w:rsidRPr="004A46BA" w:rsidRDefault="004A46BA" w:rsidP="00476F5E">
      <w:pPr>
        <w:spacing w:after="0"/>
        <w:ind w:left="56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46BA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4A46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4A46BA">
        <w:rPr>
          <w:rFonts w:ascii="Times New Roman" w:hAnsi="Times New Roman" w:cs="Times New Roman"/>
          <w:b/>
          <w:bCs/>
          <w:iCs/>
          <w:sz w:val="24"/>
          <w:szCs w:val="24"/>
        </w:rPr>
        <w:t>2. Место учебной дисциплины в структуре основной профессиональной образовательной программы:</w:t>
      </w:r>
      <w:bookmarkEnd w:id="2"/>
      <w:bookmarkEnd w:id="3"/>
    </w:p>
    <w:p w:rsidR="004A46BA" w:rsidRPr="004A46BA" w:rsidRDefault="004A46BA" w:rsidP="00476F5E">
      <w:pPr>
        <w:pStyle w:val="2"/>
        <w:spacing w:before="0" w:after="0"/>
        <w:ind w:left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A46BA">
        <w:rPr>
          <w:rFonts w:ascii="Times New Roman" w:hAnsi="Times New Roman" w:cs="Times New Roman"/>
          <w:sz w:val="24"/>
          <w:szCs w:val="24"/>
        </w:rPr>
        <w:t xml:space="preserve"> </w:t>
      </w:r>
      <w:r w:rsidRPr="004A46BA">
        <w:rPr>
          <w:rFonts w:ascii="Times New Roman" w:hAnsi="Times New Roman" w:cs="Times New Roman"/>
          <w:b w:val="0"/>
          <w:i w:val="0"/>
          <w:sz w:val="24"/>
          <w:szCs w:val="24"/>
        </w:rPr>
        <w:t>Дисциплина «Русский язык и культура речи» является частью цикла «Общие и гуманитарные и социально-экономические дисциплины».</w:t>
      </w:r>
    </w:p>
    <w:p w:rsidR="004A46BA" w:rsidRPr="004A46BA" w:rsidRDefault="004A46BA" w:rsidP="00476F5E">
      <w:pPr>
        <w:pStyle w:val="2"/>
        <w:spacing w:before="0" w:after="0"/>
        <w:ind w:left="567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4A46BA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1.3. Цель и задачи учебной дисциплины – требования к результатам освоения учебной дисциплины:</w:t>
      </w:r>
    </w:p>
    <w:p w:rsidR="004A46BA" w:rsidRPr="004A46BA" w:rsidRDefault="004A46BA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46BA">
        <w:rPr>
          <w:rStyle w:val="c12"/>
          <w:rFonts w:ascii="Times New Roman" w:hAnsi="Times New Roman" w:cs="Times New Roman"/>
          <w:sz w:val="24"/>
          <w:szCs w:val="24"/>
        </w:rPr>
        <w:t>Цели обучения:</w:t>
      </w:r>
    </w:p>
    <w:p w:rsidR="004A46BA" w:rsidRPr="004A46BA" w:rsidRDefault="004A46BA" w:rsidP="00933769">
      <w:pPr>
        <w:pStyle w:val="a6"/>
        <w:numPr>
          <w:ilvl w:val="0"/>
          <w:numId w:val="38"/>
        </w:numPr>
        <w:spacing w:after="0" w:line="240" w:lineRule="atLeast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A46BA">
        <w:rPr>
          <w:rStyle w:val="c12"/>
          <w:rFonts w:ascii="Times New Roman" w:hAnsi="Times New Roman" w:cs="Times New Roman"/>
          <w:sz w:val="24"/>
          <w:szCs w:val="24"/>
        </w:rPr>
        <w:t>воспитание</w:t>
      </w:r>
      <w:r w:rsidRPr="004A46BA">
        <w:rPr>
          <w:rFonts w:ascii="Times New Roman" w:hAnsi="Times New Roman" w:cs="Times New Roman"/>
          <w:sz w:val="24"/>
          <w:szCs w:val="24"/>
        </w:rPr>
        <w:t> 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4A46BA" w:rsidRPr="004A46BA" w:rsidRDefault="004A46BA" w:rsidP="00933769">
      <w:pPr>
        <w:pStyle w:val="a6"/>
        <w:numPr>
          <w:ilvl w:val="0"/>
          <w:numId w:val="38"/>
        </w:numPr>
        <w:spacing w:after="0" w:line="240" w:lineRule="atLeast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A46BA">
        <w:rPr>
          <w:rStyle w:val="c12"/>
          <w:rFonts w:ascii="Times New Roman" w:hAnsi="Times New Roman" w:cs="Times New Roman"/>
          <w:sz w:val="24"/>
          <w:szCs w:val="24"/>
        </w:rPr>
        <w:t>дальнейшее развитие и совершенствование</w:t>
      </w:r>
      <w:r w:rsidRPr="004A46BA">
        <w:rPr>
          <w:rFonts w:ascii="Times New Roman" w:hAnsi="Times New Roman" w:cs="Times New Roman"/>
          <w:sz w:val="24"/>
          <w:szCs w:val="24"/>
        </w:rPr>
        <w:t> 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4A46BA" w:rsidRPr="004A46BA" w:rsidRDefault="004A46BA" w:rsidP="00933769">
      <w:pPr>
        <w:pStyle w:val="a6"/>
        <w:numPr>
          <w:ilvl w:val="0"/>
          <w:numId w:val="38"/>
        </w:numPr>
        <w:spacing w:after="0" w:line="240" w:lineRule="atLeast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A46BA">
        <w:rPr>
          <w:rStyle w:val="c12"/>
          <w:rFonts w:ascii="Times New Roman" w:hAnsi="Times New Roman" w:cs="Times New Roman"/>
          <w:sz w:val="24"/>
          <w:szCs w:val="24"/>
        </w:rPr>
        <w:t>освоение</w:t>
      </w:r>
      <w:r w:rsidRPr="004A46BA">
        <w:rPr>
          <w:rFonts w:ascii="Times New Roman" w:hAnsi="Times New Roman" w:cs="Times New Roman"/>
          <w:sz w:val="24"/>
          <w:szCs w:val="24"/>
        </w:rPr>
        <w:t> </w:t>
      </w:r>
      <w:r w:rsidRPr="004A46BA">
        <w:rPr>
          <w:rStyle w:val="c12"/>
          <w:rFonts w:ascii="Times New Roman" w:hAnsi="Times New Roman" w:cs="Times New Roman"/>
          <w:sz w:val="24"/>
          <w:szCs w:val="24"/>
        </w:rPr>
        <w:t>знаний</w:t>
      </w:r>
      <w:r w:rsidRPr="004A46BA">
        <w:rPr>
          <w:rFonts w:ascii="Times New Roman" w:hAnsi="Times New Roman" w:cs="Times New Roman"/>
          <w:sz w:val="24"/>
          <w:szCs w:val="24"/>
        </w:rPr>
        <w:t> 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4A46BA" w:rsidRPr="004A46BA" w:rsidRDefault="004A46BA" w:rsidP="00933769">
      <w:pPr>
        <w:pStyle w:val="a6"/>
        <w:numPr>
          <w:ilvl w:val="0"/>
          <w:numId w:val="38"/>
        </w:numPr>
        <w:spacing w:after="0" w:line="240" w:lineRule="atLeast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A46BA">
        <w:rPr>
          <w:rStyle w:val="c12"/>
          <w:rFonts w:ascii="Times New Roman" w:hAnsi="Times New Roman" w:cs="Times New Roman"/>
          <w:sz w:val="24"/>
          <w:szCs w:val="24"/>
        </w:rPr>
        <w:t>умениями</w:t>
      </w:r>
      <w:r w:rsidRPr="004A46BA">
        <w:rPr>
          <w:rFonts w:ascii="Times New Roman" w:hAnsi="Times New Roman" w:cs="Times New Roman"/>
          <w:sz w:val="24"/>
          <w:szCs w:val="24"/>
        </w:rPr>
        <w:t> 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4A46BA" w:rsidRPr="004A46BA" w:rsidRDefault="004A46BA" w:rsidP="00933769">
      <w:pPr>
        <w:pStyle w:val="a6"/>
        <w:numPr>
          <w:ilvl w:val="0"/>
          <w:numId w:val="38"/>
        </w:numPr>
        <w:spacing w:after="0" w:line="240" w:lineRule="atLeast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A46BA">
        <w:rPr>
          <w:rStyle w:val="c12"/>
          <w:rFonts w:ascii="Times New Roman" w:hAnsi="Times New Roman" w:cs="Times New Roman"/>
          <w:sz w:val="24"/>
          <w:szCs w:val="24"/>
        </w:rPr>
        <w:t>применение</w:t>
      </w:r>
      <w:r w:rsidRPr="004A46BA">
        <w:rPr>
          <w:rFonts w:ascii="Times New Roman" w:hAnsi="Times New Roman" w:cs="Times New Roman"/>
          <w:sz w:val="24"/>
          <w:szCs w:val="24"/>
        </w:rPr>
        <w:t> 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4A46BA" w:rsidRPr="004A46BA" w:rsidRDefault="004A46BA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6BA">
        <w:rPr>
          <w:rFonts w:ascii="Times New Roman" w:hAnsi="Times New Roman" w:cs="Times New Roman"/>
          <w:sz w:val="24"/>
          <w:szCs w:val="24"/>
        </w:rPr>
        <w:t xml:space="preserve">    В результате освоения учебной дисциплины обучающийся должен </w:t>
      </w:r>
      <w:r w:rsidRPr="004A46B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A46BA" w:rsidRPr="004A46BA" w:rsidRDefault="004A46BA" w:rsidP="00933769">
      <w:pPr>
        <w:pStyle w:val="a6"/>
        <w:numPr>
          <w:ilvl w:val="0"/>
          <w:numId w:val="40"/>
        </w:numPr>
        <w:spacing w:after="0" w:line="24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6BA">
        <w:rPr>
          <w:rFonts w:ascii="Times New Roman" w:hAnsi="Times New Roman" w:cs="Times New Roman"/>
          <w:sz w:val="24"/>
          <w:szCs w:val="24"/>
        </w:rPr>
        <w:t xml:space="preserve">строить свою речь в соответствии с нормами русского литературного языка; </w:t>
      </w:r>
    </w:p>
    <w:p w:rsidR="004A46BA" w:rsidRPr="004A46BA" w:rsidRDefault="004A46BA" w:rsidP="00933769">
      <w:pPr>
        <w:pStyle w:val="a6"/>
        <w:numPr>
          <w:ilvl w:val="0"/>
          <w:numId w:val="40"/>
        </w:numPr>
        <w:spacing w:after="0" w:line="24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6BA">
        <w:rPr>
          <w:rFonts w:ascii="Times New Roman" w:hAnsi="Times New Roman" w:cs="Times New Roman"/>
          <w:sz w:val="24"/>
          <w:szCs w:val="24"/>
        </w:rPr>
        <w:t>создавать устные и письменные тексты различных типов и жанров;</w:t>
      </w:r>
    </w:p>
    <w:p w:rsidR="004A46BA" w:rsidRPr="004A46BA" w:rsidRDefault="004A46BA" w:rsidP="00933769">
      <w:pPr>
        <w:pStyle w:val="a6"/>
        <w:numPr>
          <w:ilvl w:val="0"/>
          <w:numId w:val="40"/>
        </w:numPr>
        <w:spacing w:after="0" w:line="24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6BA">
        <w:rPr>
          <w:rFonts w:ascii="Times New Roman" w:hAnsi="Times New Roman" w:cs="Times New Roman"/>
          <w:sz w:val="24"/>
          <w:szCs w:val="24"/>
        </w:rPr>
        <w:t>устранять ошибки и недочеты в своей устной и письменной речи;</w:t>
      </w:r>
    </w:p>
    <w:p w:rsidR="004A46BA" w:rsidRPr="004A46BA" w:rsidRDefault="004A46BA" w:rsidP="00933769">
      <w:pPr>
        <w:pStyle w:val="a6"/>
        <w:numPr>
          <w:ilvl w:val="0"/>
          <w:numId w:val="40"/>
        </w:numPr>
        <w:spacing w:after="0" w:line="24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6BA">
        <w:rPr>
          <w:rFonts w:ascii="Times New Roman" w:hAnsi="Times New Roman" w:cs="Times New Roman"/>
          <w:sz w:val="24"/>
          <w:szCs w:val="24"/>
        </w:rPr>
        <w:t>грамотно оформлять документацию;</w:t>
      </w:r>
    </w:p>
    <w:p w:rsidR="004A46BA" w:rsidRPr="004A46BA" w:rsidRDefault="004A46BA" w:rsidP="00933769">
      <w:pPr>
        <w:pStyle w:val="a6"/>
        <w:numPr>
          <w:ilvl w:val="0"/>
          <w:numId w:val="40"/>
        </w:numPr>
        <w:spacing w:after="0" w:line="24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6BA">
        <w:rPr>
          <w:rFonts w:ascii="Times New Roman" w:hAnsi="Times New Roman" w:cs="Times New Roman"/>
          <w:sz w:val="24"/>
          <w:szCs w:val="24"/>
        </w:rPr>
        <w:t>пользоваться справочниками, словарями русского языка;</w:t>
      </w:r>
    </w:p>
    <w:p w:rsidR="004A46BA" w:rsidRPr="004A46BA" w:rsidRDefault="004A46BA" w:rsidP="00933769">
      <w:pPr>
        <w:pStyle w:val="a6"/>
        <w:numPr>
          <w:ilvl w:val="0"/>
          <w:numId w:val="40"/>
        </w:numPr>
        <w:spacing w:after="0" w:line="24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6BA">
        <w:rPr>
          <w:rFonts w:ascii="Times New Roman" w:hAnsi="Times New Roman" w:cs="Times New Roman"/>
          <w:sz w:val="24"/>
          <w:szCs w:val="24"/>
        </w:rPr>
        <w:t>использовать профессиональную лексику;</w:t>
      </w:r>
    </w:p>
    <w:p w:rsidR="004A46BA" w:rsidRPr="004A46BA" w:rsidRDefault="004A46BA" w:rsidP="00476F5E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46BA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   </w:t>
      </w:r>
      <w:r w:rsidRPr="004A46B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A46BA" w:rsidRPr="004A46BA" w:rsidRDefault="00A60776" w:rsidP="00A60776">
      <w:pPr>
        <w:pStyle w:val="a6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46BA" w:rsidRPr="004A46BA">
        <w:rPr>
          <w:rFonts w:ascii="Times New Roman" w:hAnsi="Times New Roman" w:cs="Times New Roman"/>
          <w:sz w:val="24"/>
          <w:szCs w:val="24"/>
        </w:rPr>
        <w:t>основы культуры устной и письменной речи;</w:t>
      </w:r>
    </w:p>
    <w:p w:rsidR="004A46BA" w:rsidRPr="004A46BA" w:rsidRDefault="00A60776" w:rsidP="00A60776">
      <w:pPr>
        <w:pStyle w:val="a6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46BA" w:rsidRPr="004A46BA">
        <w:rPr>
          <w:rFonts w:ascii="Times New Roman" w:hAnsi="Times New Roman" w:cs="Times New Roman"/>
          <w:sz w:val="24"/>
          <w:szCs w:val="24"/>
        </w:rPr>
        <w:t>основные нормы русского литературного языка и их разновидности;</w:t>
      </w:r>
    </w:p>
    <w:p w:rsidR="004A46BA" w:rsidRPr="004A46BA" w:rsidRDefault="00A60776" w:rsidP="00A60776">
      <w:pPr>
        <w:pStyle w:val="a6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46BA" w:rsidRPr="004A46BA">
        <w:rPr>
          <w:rFonts w:ascii="Times New Roman" w:hAnsi="Times New Roman" w:cs="Times New Roman"/>
          <w:sz w:val="24"/>
          <w:szCs w:val="24"/>
        </w:rPr>
        <w:t>нормы речевого этикета в различных сферах общения;</w:t>
      </w:r>
    </w:p>
    <w:p w:rsidR="004A46BA" w:rsidRPr="004A46BA" w:rsidRDefault="00A60776" w:rsidP="00A60776">
      <w:pPr>
        <w:pStyle w:val="a6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46BA" w:rsidRPr="004A46BA">
        <w:rPr>
          <w:rFonts w:ascii="Times New Roman" w:hAnsi="Times New Roman" w:cs="Times New Roman"/>
          <w:sz w:val="24"/>
          <w:szCs w:val="24"/>
        </w:rPr>
        <w:t>признаки и композиционное построение основных типов текста;</w:t>
      </w:r>
    </w:p>
    <w:p w:rsidR="004A46BA" w:rsidRPr="004A46BA" w:rsidRDefault="00A60776" w:rsidP="00A60776">
      <w:pPr>
        <w:pStyle w:val="a6"/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46BA" w:rsidRPr="004A46BA">
        <w:rPr>
          <w:rFonts w:ascii="Times New Roman" w:hAnsi="Times New Roman" w:cs="Times New Roman"/>
          <w:sz w:val="24"/>
          <w:szCs w:val="24"/>
        </w:rPr>
        <w:t>характерные черты функциональных стилей русского языка, сферы их применения.</w:t>
      </w:r>
    </w:p>
    <w:p w:rsidR="004A46BA" w:rsidRPr="004A46BA" w:rsidRDefault="004A46BA" w:rsidP="00476F5E">
      <w:pPr>
        <w:pStyle w:val="2"/>
        <w:spacing w:before="0" w:after="0"/>
        <w:ind w:left="567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4" w:name="_Toc283296929"/>
      <w:bookmarkStart w:id="5" w:name="_Toc283648310"/>
      <w:r w:rsidRPr="004A46BA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1.4. Перечень формируемых компетенций:</w:t>
      </w:r>
      <w:bookmarkEnd w:id="4"/>
      <w:bookmarkEnd w:id="5"/>
    </w:p>
    <w:p w:rsidR="004A46BA" w:rsidRPr="004A46BA" w:rsidRDefault="004A46BA" w:rsidP="00476F5E">
      <w:pPr>
        <w:spacing w:after="0" w:line="266" w:lineRule="auto"/>
        <w:ind w:left="567" w:right="40"/>
        <w:jc w:val="both"/>
        <w:rPr>
          <w:rFonts w:ascii="Times New Roman" w:hAnsi="Times New Roman" w:cs="Times New Roman"/>
          <w:sz w:val="24"/>
          <w:szCs w:val="24"/>
        </w:rPr>
      </w:pPr>
      <w:r w:rsidRPr="004A46BA">
        <w:rPr>
          <w:rFonts w:ascii="Times New Roman" w:eastAsia="Arial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4A46BA" w:rsidRPr="004A46BA" w:rsidRDefault="004A46BA" w:rsidP="00476F5E">
      <w:pPr>
        <w:spacing w:after="0" w:line="266" w:lineRule="auto"/>
        <w:ind w:left="567" w:right="40"/>
        <w:jc w:val="both"/>
        <w:rPr>
          <w:rFonts w:ascii="Times New Roman" w:hAnsi="Times New Roman" w:cs="Times New Roman"/>
          <w:sz w:val="24"/>
          <w:szCs w:val="24"/>
        </w:rPr>
      </w:pPr>
      <w:r w:rsidRPr="004A46BA">
        <w:rPr>
          <w:rFonts w:ascii="Times New Roman" w:eastAsia="Arial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4A46BA" w:rsidRPr="004A46BA" w:rsidRDefault="004A46BA" w:rsidP="00476F5E">
      <w:pPr>
        <w:spacing w:after="0" w:line="266" w:lineRule="auto"/>
        <w:ind w:left="567" w:right="40"/>
        <w:jc w:val="both"/>
        <w:rPr>
          <w:rFonts w:ascii="Times New Roman" w:hAnsi="Times New Roman" w:cs="Times New Roman"/>
          <w:sz w:val="24"/>
          <w:szCs w:val="24"/>
        </w:rPr>
      </w:pPr>
      <w:r w:rsidRPr="004A46BA">
        <w:rPr>
          <w:rFonts w:ascii="Times New Roman" w:eastAsia="Arial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</w:t>
      </w:r>
    </w:p>
    <w:p w:rsidR="004A46BA" w:rsidRPr="004A46BA" w:rsidRDefault="004A46BA" w:rsidP="00476F5E">
      <w:pPr>
        <w:spacing w:after="0" w:line="266" w:lineRule="auto"/>
        <w:ind w:left="567" w:right="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46BA">
        <w:rPr>
          <w:rFonts w:ascii="Times New Roman" w:eastAsia="Arial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4A46BA" w:rsidRPr="004A46BA" w:rsidRDefault="004A46BA" w:rsidP="00476F5E">
      <w:pPr>
        <w:spacing w:after="0" w:line="266" w:lineRule="auto"/>
        <w:ind w:left="567" w:right="40"/>
        <w:jc w:val="both"/>
        <w:rPr>
          <w:rFonts w:ascii="Times New Roman" w:hAnsi="Times New Roman" w:cs="Times New Roman"/>
          <w:sz w:val="24"/>
          <w:szCs w:val="24"/>
        </w:rPr>
      </w:pPr>
      <w:r w:rsidRPr="004A46BA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4A46BA" w:rsidRPr="004A46BA" w:rsidRDefault="004A46BA" w:rsidP="00476F5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A46BA">
        <w:rPr>
          <w:rFonts w:ascii="Times New Roman" w:eastAsia="Arial" w:hAnsi="Times New Roman" w:cs="Times New Roman"/>
          <w:sz w:val="24"/>
          <w:szCs w:val="24"/>
        </w:rPr>
        <w:lastRenderedPageBreak/>
        <w:t>ОК 10. Пользоваться профессиональной документацией на государственном и иностранном языках;</w:t>
      </w:r>
    </w:p>
    <w:p w:rsidR="004A46BA" w:rsidRPr="004A46BA" w:rsidRDefault="004A46BA" w:rsidP="00476F5E">
      <w:pPr>
        <w:pStyle w:val="2"/>
        <w:spacing w:before="0" w:after="0"/>
        <w:ind w:left="56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6" w:name="_Toc283648311"/>
      <w:r w:rsidRPr="004A46BA">
        <w:rPr>
          <w:rFonts w:ascii="Times New Roman" w:hAnsi="Times New Roman" w:cs="Times New Roman"/>
          <w:i w:val="0"/>
          <w:iCs w:val="0"/>
          <w:sz w:val="24"/>
          <w:szCs w:val="24"/>
        </w:rPr>
        <w:t>1.5. Рекомендуемое количество часов на освоение рабочей программы учебной дисциплины (по ФГОС):</w:t>
      </w:r>
      <w:bookmarkEnd w:id="6"/>
    </w:p>
    <w:p w:rsidR="004A46BA" w:rsidRPr="004A46BA" w:rsidRDefault="004A46BA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6BA" w:rsidRPr="004A46BA" w:rsidRDefault="004A46BA" w:rsidP="00476F5E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46BA">
        <w:rPr>
          <w:rFonts w:ascii="Times New Roman" w:hAnsi="Times New Roman" w:cs="Times New Roman"/>
          <w:sz w:val="24"/>
          <w:szCs w:val="24"/>
        </w:rPr>
        <w:t>Максимальная учебная нагрузка обучающегося 84 часа, в том числе:</w:t>
      </w:r>
    </w:p>
    <w:p w:rsidR="004A46BA" w:rsidRPr="004A46BA" w:rsidRDefault="004A46BA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46BA">
        <w:rPr>
          <w:rFonts w:ascii="Times New Roman" w:hAnsi="Times New Roman" w:cs="Times New Roman"/>
          <w:sz w:val="24"/>
          <w:szCs w:val="24"/>
        </w:rPr>
        <w:t xml:space="preserve">- обязательная </w:t>
      </w:r>
      <w:r w:rsidR="00A60776" w:rsidRPr="004A46BA">
        <w:rPr>
          <w:rFonts w:ascii="Times New Roman" w:hAnsi="Times New Roman" w:cs="Times New Roman"/>
          <w:sz w:val="24"/>
          <w:szCs w:val="24"/>
        </w:rPr>
        <w:t>аудиторная учебная нагрузка 56 часов</w:t>
      </w:r>
      <w:r w:rsidRPr="004A46BA">
        <w:rPr>
          <w:rFonts w:ascii="Times New Roman" w:hAnsi="Times New Roman" w:cs="Times New Roman"/>
          <w:sz w:val="24"/>
          <w:szCs w:val="24"/>
        </w:rPr>
        <w:t>,</w:t>
      </w:r>
    </w:p>
    <w:p w:rsidR="004A46BA" w:rsidRPr="004A46BA" w:rsidRDefault="004A46BA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46BA">
        <w:rPr>
          <w:rFonts w:ascii="Times New Roman" w:hAnsi="Times New Roman" w:cs="Times New Roman"/>
          <w:sz w:val="24"/>
          <w:szCs w:val="24"/>
        </w:rPr>
        <w:t xml:space="preserve">- </w:t>
      </w:r>
      <w:r w:rsidR="00A60776" w:rsidRPr="004A46BA"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Pr="004A46BA">
        <w:rPr>
          <w:rFonts w:ascii="Times New Roman" w:hAnsi="Times New Roman" w:cs="Times New Roman"/>
          <w:sz w:val="24"/>
          <w:szCs w:val="24"/>
        </w:rPr>
        <w:t xml:space="preserve"> </w:t>
      </w:r>
      <w:r w:rsidR="00A60776" w:rsidRPr="004A46BA">
        <w:rPr>
          <w:rFonts w:ascii="Times New Roman" w:hAnsi="Times New Roman" w:cs="Times New Roman"/>
          <w:sz w:val="24"/>
          <w:szCs w:val="24"/>
        </w:rPr>
        <w:t>обучающегося 28 часов</w:t>
      </w:r>
      <w:r w:rsidRPr="004A46BA">
        <w:rPr>
          <w:rFonts w:ascii="Times New Roman" w:hAnsi="Times New Roman" w:cs="Times New Roman"/>
          <w:sz w:val="24"/>
          <w:szCs w:val="24"/>
        </w:rPr>
        <w:t>.</w:t>
      </w:r>
    </w:p>
    <w:p w:rsidR="00A60776" w:rsidRDefault="00A60776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60776" w:rsidRDefault="00A60776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D7458" w:rsidRDefault="00A60776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</w:t>
      </w:r>
      <w:r w:rsidR="003D7458" w:rsidRPr="00440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АТАЦИИ РАБОЧИХ ПРОГРАММ </w:t>
      </w:r>
      <w:r w:rsidR="003D7458" w:rsidRPr="00440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ДИСЦИПЛИН</w:t>
      </w:r>
      <w:r w:rsidR="003D7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МАТЕМАТИЧЕСКОГО И ОБЩЕГО ЕСТЕСТВЕННО- НАУЧНОГО ЦИКЛА</w:t>
      </w:r>
    </w:p>
    <w:p w:rsidR="003D7458" w:rsidRDefault="003D7458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</w:pPr>
    </w:p>
    <w:p w:rsidR="003D7458" w:rsidRDefault="003D7458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</w:pPr>
      <w:r w:rsidRPr="003D7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ЕН.01 ИНФОРМАТИКА И ИНФОРМАЦИОННЫЕ ТЕХНОЛОГИИ В ПРОФЕССИОНАЛЬНОЙ ДЕЯТЕЛЬНОСТИ</w:t>
      </w:r>
      <w:r w:rsidRPr="003D7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 xml:space="preserve"> </w:t>
      </w:r>
    </w:p>
    <w:p w:rsidR="003D7458" w:rsidRPr="003D7458" w:rsidRDefault="003D7458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</w:pP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rPr>
          <w:b/>
          <w:bCs/>
        </w:rPr>
        <w:t xml:space="preserve">1.1. Область применения рабочей программы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Рабочая программа учебной дисциплины является частью основной профессиональной образовательной программы специальностей СПО технического профиля и обучающееся в учреждении СПО по данному профилю изучают информационные технологии в профессиональной деятельности в объеме 80 часов. </w:t>
      </w:r>
    </w:p>
    <w:p w:rsidR="003D7458" w:rsidRPr="003D7458" w:rsidRDefault="003D7458" w:rsidP="00476F5E">
      <w:pPr>
        <w:pStyle w:val="Default"/>
        <w:ind w:left="567" w:right="-6"/>
      </w:pPr>
      <w:r w:rsidRPr="003D7458">
        <w:t xml:space="preserve">Рабочая программа ориентирована на достижение следующих целей: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• </w:t>
      </w:r>
      <w:r w:rsidRPr="003D7458">
        <w:rPr>
          <w:b/>
          <w:bCs/>
        </w:rPr>
        <w:t xml:space="preserve">освоение </w:t>
      </w:r>
      <w:r w:rsidRPr="003D7458">
        <w:t xml:space="preserve">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• </w:t>
      </w:r>
      <w:r w:rsidRPr="003D7458">
        <w:rPr>
          <w:b/>
          <w:bCs/>
        </w:rPr>
        <w:t xml:space="preserve">овладение </w:t>
      </w:r>
      <w:r w:rsidRPr="003D7458">
        <w:t xml:space="preserve">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• </w:t>
      </w:r>
      <w:r w:rsidRPr="003D7458">
        <w:rPr>
          <w:b/>
          <w:bCs/>
        </w:rPr>
        <w:t xml:space="preserve">развитие </w:t>
      </w:r>
      <w:r w:rsidRPr="003D7458">
        <w:t xml:space="preserve"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• </w:t>
      </w:r>
      <w:r w:rsidRPr="003D7458">
        <w:rPr>
          <w:b/>
          <w:bCs/>
        </w:rPr>
        <w:t xml:space="preserve">воспитание </w:t>
      </w:r>
      <w:r w:rsidRPr="003D7458">
        <w:t xml:space="preserve">ответственного отношения к соблюдению этических и правовых норм информационной деятельности;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• </w:t>
      </w:r>
      <w:r w:rsidRPr="003D7458">
        <w:rPr>
          <w:b/>
          <w:bCs/>
        </w:rPr>
        <w:t xml:space="preserve">приобретение </w:t>
      </w:r>
      <w:r w:rsidRPr="003D7458">
        <w:t xml:space="preserve">опыта использования информационных технологий в индивидуальной и коллективной учебной и познавательной, в том числе проектной деятельности.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Содержание каждой темы включает теоретический и практико-ориентированный материал, реализуемый в форме практических работ с использованием средств ИКТ.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Выполнение практических работ обеспечивает формирование у обучающихся умений самостоятельно и избирательно применять различные средства ИКТ, включая дополнительное цифровое оборудование (принтеры, графические планшеты, цифровые камеры, сканеры и др.), пользоваться комплексными способами представления и обработки информации, а также изучить возможности использования ИКТ для профессионального роста.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В программе учтены особенности содержания обучения по специальностям технического профиля в учреждениях СПО.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Программа содержит примерную тематику учебных проектов для организации самостоятельной деятельности обучающихся в процессе изучения информатики и информационно-компьютерных технологий. </w:t>
      </w:r>
    </w:p>
    <w:p w:rsidR="003D7458" w:rsidRPr="003D7458" w:rsidRDefault="003D7458" w:rsidP="00476F5E">
      <w:pPr>
        <w:pStyle w:val="Default"/>
        <w:ind w:left="567" w:right="-6"/>
        <w:jc w:val="both"/>
        <w:rPr>
          <w:b/>
          <w:bCs/>
        </w:rPr>
      </w:pPr>
      <w:r w:rsidRPr="003D7458">
        <w:rPr>
          <w:b/>
          <w:bCs/>
        </w:rPr>
        <w:t>1.2. Место учебной дисциплины в структуре основной профессиональной образовательной программы: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rPr>
          <w:b/>
          <w:bCs/>
        </w:rPr>
        <w:t xml:space="preserve"> </w:t>
      </w:r>
      <w:r w:rsidRPr="003D7458">
        <w:t xml:space="preserve">дисциплина входит в общепрофессиональный цикл и относится к профильным общепрофессиональным дисциплинам. </w:t>
      </w:r>
    </w:p>
    <w:p w:rsidR="003D7458" w:rsidRPr="003D7458" w:rsidRDefault="003D7458" w:rsidP="00476F5E">
      <w:pPr>
        <w:pStyle w:val="Default"/>
        <w:ind w:left="567" w:right="-6"/>
        <w:jc w:val="both"/>
      </w:pP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rPr>
          <w:b/>
          <w:bCs/>
        </w:rPr>
        <w:lastRenderedPageBreak/>
        <w:t xml:space="preserve">1.3. Цели и задачи учебной дисциплины – требования к результатам освоения дисциплины: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В результате освоения учебной дисциплины обучающийся должен уметь: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- оценивать достоверность информации, сопоставляя различные источники;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- распознавать информационные процессы в различных системах;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- использовать готовые информационные модели, оценивать их соответствие реальному объекту и целям моделирования;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- осуществлять выбор способа представления информации в соответствии с поставленной задачей;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- иллюстрировать учебные работы с использованием средств информационных технологий;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- создавать информационные объекты сложной структуры, в том числе гипертекстовые;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- просматривать, создавать, редактировать, сохранять записи в базах данных; </w:t>
      </w:r>
    </w:p>
    <w:p w:rsidR="003D7458" w:rsidRPr="003D7458" w:rsidRDefault="003D7458" w:rsidP="00476F5E">
      <w:pPr>
        <w:ind w:left="567" w:right="-6"/>
        <w:rPr>
          <w:rFonts w:ascii="Times New Roman" w:hAnsi="Times New Roman" w:cs="Times New Roman"/>
          <w:sz w:val="24"/>
          <w:szCs w:val="24"/>
        </w:rPr>
      </w:pPr>
      <w:r w:rsidRPr="003D7458">
        <w:rPr>
          <w:rFonts w:ascii="Times New Roman" w:hAnsi="Times New Roman" w:cs="Times New Roman"/>
          <w:sz w:val="24"/>
          <w:szCs w:val="24"/>
        </w:rPr>
        <w:t>- осуществлять поиск информации в базах данных, компьютерных сетях и пр.;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- представлять числовую информацию различными способами (таблица, массив, график, диаграмма и пр.);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- соблюдать правила техники безопасности и гигиенические рекомендации при использовании средств ИКТ.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В результате освоения учебной дисциплины обучающийся должен знать/понимать: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- различные подходы к определению понятия «информация»; </w:t>
      </w:r>
    </w:p>
    <w:p w:rsidR="003D7458" w:rsidRPr="003D7458" w:rsidRDefault="003D7458" w:rsidP="00476F5E">
      <w:pPr>
        <w:ind w:left="567" w:right="-6"/>
        <w:rPr>
          <w:rFonts w:ascii="Times New Roman" w:hAnsi="Times New Roman" w:cs="Times New Roman"/>
          <w:sz w:val="24"/>
          <w:szCs w:val="24"/>
        </w:rPr>
      </w:pPr>
      <w:r w:rsidRPr="003D7458">
        <w:rPr>
          <w:rFonts w:ascii="Times New Roman" w:hAnsi="Times New Roman" w:cs="Times New Roman"/>
          <w:sz w:val="24"/>
          <w:szCs w:val="24"/>
        </w:rPr>
        <w:t>- методы измерения количества информации: вероятностный и алфавитный. Знать единицы измерения информации;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- 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- назначение и виды информационных моделей, описывающих реальные объекты или процессы;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- использование алгоритма как способа автоматизации деятельности;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- назначение и функции операционных систем; </w:t>
      </w:r>
    </w:p>
    <w:p w:rsidR="003D7458" w:rsidRPr="003D7458" w:rsidRDefault="003D7458" w:rsidP="00476F5E">
      <w:pPr>
        <w:pStyle w:val="Default"/>
        <w:spacing w:before="120"/>
        <w:ind w:left="567" w:right="-6"/>
        <w:jc w:val="both"/>
      </w:pPr>
      <w:r w:rsidRPr="003D7458">
        <w:t xml:space="preserve">В результате освоения учебной дисциплины обучающийся должен использовать приобретенные знания и умения в практической деятельности и повседневной жизни для: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- эффективной организации индивидуального информационного пространства;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 xml:space="preserve">- автоматизации коммуникационной деятельности; </w:t>
      </w:r>
    </w:p>
    <w:p w:rsidR="003D7458" w:rsidRPr="003D7458" w:rsidRDefault="003D7458" w:rsidP="00476F5E">
      <w:pPr>
        <w:ind w:left="567" w:right="-6"/>
        <w:rPr>
          <w:rFonts w:ascii="Times New Roman" w:hAnsi="Times New Roman" w:cs="Times New Roman"/>
          <w:sz w:val="24"/>
          <w:szCs w:val="24"/>
        </w:rPr>
      </w:pPr>
      <w:r w:rsidRPr="003D7458">
        <w:rPr>
          <w:rFonts w:ascii="Times New Roman" w:hAnsi="Times New Roman" w:cs="Times New Roman"/>
          <w:sz w:val="24"/>
          <w:szCs w:val="24"/>
        </w:rPr>
        <w:t>- эффективного применения информационных образовательных ресурсов в учебной деятельности</w:t>
      </w:r>
    </w:p>
    <w:p w:rsidR="003D7458" w:rsidRPr="003D7458" w:rsidRDefault="003D7458" w:rsidP="00476F5E">
      <w:pPr>
        <w:pStyle w:val="Default"/>
        <w:ind w:left="567" w:right="-6"/>
        <w:jc w:val="both"/>
        <w:rPr>
          <w:b/>
          <w:bCs/>
        </w:rPr>
      </w:pPr>
      <w:r w:rsidRPr="003D7458">
        <w:rPr>
          <w:b/>
          <w:bCs/>
        </w:rPr>
        <w:t xml:space="preserve">1.4. Количество часов на освоение рабочей программы учебной дисциплины: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>максимальной у</w:t>
      </w:r>
      <w:r>
        <w:t>чебной нагрузки обучающегося 120</w:t>
      </w:r>
      <w:r w:rsidRPr="003D7458">
        <w:t xml:space="preserve"> часа, в том числе: </w:t>
      </w:r>
    </w:p>
    <w:p w:rsidR="003D7458" w:rsidRPr="003D7458" w:rsidRDefault="003D7458" w:rsidP="00476F5E">
      <w:pPr>
        <w:pStyle w:val="Default"/>
        <w:ind w:left="567" w:right="-6"/>
        <w:jc w:val="both"/>
      </w:pPr>
      <w:r w:rsidRPr="003D7458">
        <w:t>обязательной аудиторной учебн</w:t>
      </w:r>
      <w:r>
        <w:t>ой нагрузки обучающегося 80</w:t>
      </w:r>
      <w:r w:rsidRPr="003D7458">
        <w:t xml:space="preserve"> часов; </w:t>
      </w:r>
    </w:p>
    <w:p w:rsidR="003D7458" w:rsidRDefault="003D7458" w:rsidP="00476F5E">
      <w:pPr>
        <w:pStyle w:val="Default"/>
        <w:ind w:left="567" w:right="-6"/>
        <w:jc w:val="both"/>
      </w:pPr>
      <w:r w:rsidRPr="003D7458">
        <w:t>самостоятельной работы обучающегося 4</w:t>
      </w:r>
      <w:r>
        <w:t>0</w:t>
      </w:r>
      <w:r w:rsidRPr="003D7458">
        <w:t xml:space="preserve"> часа. </w:t>
      </w:r>
    </w:p>
    <w:p w:rsidR="003D7458" w:rsidRPr="00440644" w:rsidRDefault="003D7458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>ЕН.0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40644">
        <w:rPr>
          <w:rFonts w:ascii="Times New Roman" w:hAnsi="Times New Roman" w:cs="Times New Roman"/>
          <w:b/>
          <w:sz w:val="24"/>
          <w:szCs w:val="24"/>
        </w:rPr>
        <w:t xml:space="preserve"> МАТЕМАТИКА</w:t>
      </w:r>
    </w:p>
    <w:p w:rsidR="003D7458" w:rsidRPr="00440644" w:rsidRDefault="003D7458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458" w:rsidRPr="00440644" w:rsidRDefault="003D7458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3D7458" w:rsidRPr="00440644" w:rsidRDefault="003D7458" w:rsidP="00476F5E">
      <w:pPr>
        <w:pStyle w:val="a7"/>
        <w:tabs>
          <w:tab w:val="left" w:pos="1128"/>
        </w:tabs>
        <w:spacing w:line="240" w:lineRule="auto"/>
        <w:ind w:left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440644">
        <w:rPr>
          <w:rStyle w:val="a8"/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</w:t>
      </w:r>
      <w:r w:rsidRPr="00440644">
        <w:rPr>
          <w:rStyle w:val="FontStyle41"/>
          <w:i/>
          <w:sz w:val="24"/>
          <w:szCs w:val="24"/>
        </w:rPr>
        <w:t>ППССЗ</w:t>
      </w:r>
      <w:r w:rsidRPr="00440644">
        <w:rPr>
          <w:rStyle w:val="a8"/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СПО 43.02.11 «Гостиничный сервис»</w:t>
      </w:r>
    </w:p>
    <w:p w:rsidR="003D7458" w:rsidRPr="00440644" w:rsidRDefault="003D7458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440644">
        <w:rPr>
          <w:rFonts w:ascii="Times New Roman" w:hAnsi="Times New Roman" w:cs="Times New Roman"/>
          <w:sz w:val="24"/>
          <w:szCs w:val="24"/>
        </w:rPr>
        <w:t>дисциплина входит в математический и общий естественнонаучный цикл.</w:t>
      </w:r>
    </w:p>
    <w:p w:rsidR="003D7458" w:rsidRPr="00440644" w:rsidRDefault="003D7458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3D7458" w:rsidRPr="00440644" w:rsidRDefault="003D7458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440644">
        <w:rPr>
          <w:rFonts w:ascii="Times New Roman" w:hAnsi="Times New Roman" w:cs="Times New Roman"/>
          <w:b/>
          <w:sz w:val="24"/>
          <w:szCs w:val="24"/>
        </w:rPr>
        <w:t>уметь</w:t>
      </w:r>
      <w:r w:rsidRPr="00440644">
        <w:rPr>
          <w:rFonts w:ascii="Times New Roman" w:hAnsi="Times New Roman" w:cs="Times New Roman"/>
          <w:sz w:val="24"/>
          <w:szCs w:val="24"/>
        </w:rPr>
        <w:t>:</w:t>
      </w:r>
    </w:p>
    <w:p w:rsidR="003D7458" w:rsidRPr="00440644" w:rsidRDefault="003D7458" w:rsidP="00476F5E">
      <w:pPr>
        <w:tabs>
          <w:tab w:val="left" w:pos="27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  - решать прикладные задачи в области профессиональной деятельности;</w:t>
      </w:r>
    </w:p>
    <w:p w:rsidR="003D7458" w:rsidRPr="00440644" w:rsidRDefault="003D7458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440644">
        <w:rPr>
          <w:rFonts w:ascii="Times New Roman" w:hAnsi="Times New Roman" w:cs="Times New Roman"/>
          <w:b/>
          <w:sz w:val="24"/>
          <w:szCs w:val="24"/>
        </w:rPr>
        <w:t>знать</w:t>
      </w:r>
      <w:r w:rsidRPr="00440644">
        <w:rPr>
          <w:rFonts w:ascii="Times New Roman" w:hAnsi="Times New Roman" w:cs="Times New Roman"/>
          <w:sz w:val="24"/>
          <w:szCs w:val="24"/>
        </w:rPr>
        <w:t>:</w:t>
      </w:r>
    </w:p>
    <w:p w:rsidR="003D7458" w:rsidRPr="00440644" w:rsidRDefault="003D7458" w:rsidP="00476F5E">
      <w:pPr>
        <w:tabs>
          <w:tab w:val="left" w:pos="27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lastRenderedPageBreak/>
        <w:t xml:space="preserve">  - значение математики в профессиональной деятельности и при освоении профессиональной образовательной программы;</w:t>
      </w:r>
    </w:p>
    <w:p w:rsidR="003D7458" w:rsidRPr="00440644" w:rsidRDefault="003D7458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  - основные математические методы решения прикладных задач в области профессиональной деятельности;</w:t>
      </w:r>
    </w:p>
    <w:p w:rsidR="003D7458" w:rsidRPr="00440644" w:rsidRDefault="003D7458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  - основные понятия и методы математического анализа, дискретной математики, теории вероятностей и математической статистики;</w:t>
      </w:r>
    </w:p>
    <w:p w:rsidR="003D7458" w:rsidRPr="00440644" w:rsidRDefault="003D7458" w:rsidP="00476F5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  - основы интегрального и дифференциального исчисления.</w:t>
      </w:r>
    </w:p>
    <w:p w:rsidR="003D7458" w:rsidRPr="00440644" w:rsidRDefault="003D7458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3D7458" w:rsidRDefault="003D7458" w:rsidP="00476F5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40644">
        <w:rPr>
          <w:rFonts w:ascii="Times New Roman" w:hAnsi="Times New Roman" w:cs="Times New Roman"/>
          <w:spacing w:val="-1"/>
          <w:sz w:val="24"/>
          <w:szCs w:val="24"/>
        </w:rPr>
        <w:t xml:space="preserve">Максимальной учебной нагрузки обучающегося 60 часов, в том числе: </w:t>
      </w:r>
    </w:p>
    <w:p w:rsidR="003D7458" w:rsidRPr="00440644" w:rsidRDefault="003D7458" w:rsidP="00476F5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40644">
        <w:rPr>
          <w:rFonts w:ascii="Times New Roman" w:hAnsi="Times New Roman" w:cs="Times New Roman"/>
          <w:spacing w:val="-1"/>
          <w:sz w:val="24"/>
          <w:szCs w:val="24"/>
        </w:rPr>
        <w:t>обязательной аудиторной учебной нагрузки обучающегося – 40 часов;</w:t>
      </w:r>
    </w:p>
    <w:p w:rsidR="003D7458" w:rsidRPr="00440644" w:rsidRDefault="003D7458" w:rsidP="00476F5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40644">
        <w:rPr>
          <w:rFonts w:ascii="Times New Roman" w:hAnsi="Times New Roman" w:cs="Times New Roman"/>
          <w:spacing w:val="-1"/>
          <w:sz w:val="24"/>
          <w:szCs w:val="24"/>
        </w:rPr>
        <w:t>самостоятельной работы обучающегося – 20 часов.</w:t>
      </w:r>
    </w:p>
    <w:p w:rsidR="003D7458" w:rsidRPr="00440644" w:rsidRDefault="003D7458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E3F80" w:rsidRPr="00440644" w:rsidRDefault="009E3F80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A4E59" w:rsidRPr="00440644" w:rsidRDefault="00CA4E59" w:rsidP="00476F5E">
      <w:pPr>
        <w:pStyle w:val="Style7"/>
        <w:widowControl/>
        <w:ind w:left="567"/>
        <w:jc w:val="center"/>
        <w:rPr>
          <w:rStyle w:val="FontStyle32"/>
          <w:sz w:val="24"/>
          <w:szCs w:val="24"/>
        </w:rPr>
      </w:pPr>
      <w:r w:rsidRPr="00440644">
        <w:rPr>
          <w:b/>
        </w:rPr>
        <w:t>ОП.01</w:t>
      </w:r>
      <w:r w:rsidR="00FC187E" w:rsidRPr="00440644">
        <w:rPr>
          <w:b/>
        </w:rPr>
        <w:t xml:space="preserve"> </w:t>
      </w:r>
      <w:r w:rsidRPr="00440644">
        <w:rPr>
          <w:rStyle w:val="FontStyle32"/>
          <w:sz w:val="24"/>
          <w:szCs w:val="24"/>
        </w:rPr>
        <w:t>МЕНЕДЖМЕНТ</w:t>
      </w:r>
    </w:p>
    <w:p w:rsidR="00CA4E59" w:rsidRPr="00860E78" w:rsidRDefault="00CA4E59" w:rsidP="00476F5E">
      <w:pPr>
        <w:pStyle w:val="Style7"/>
        <w:widowControl/>
        <w:spacing w:line="240" w:lineRule="auto"/>
        <w:ind w:left="567"/>
        <w:jc w:val="center"/>
        <w:rPr>
          <w:rStyle w:val="FontStyle32"/>
          <w:sz w:val="24"/>
          <w:szCs w:val="24"/>
        </w:rPr>
      </w:pPr>
    </w:p>
    <w:p w:rsidR="00860E78" w:rsidRPr="00860E78" w:rsidRDefault="00860E78" w:rsidP="00A556AE">
      <w:pPr>
        <w:pStyle w:val="Style23"/>
        <w:widowControl/>
        <w:numPr>
          <w:ilvl w:val="0"/>
          <w:numId w:val="12"/>
        </w:numPr>
        <w:tabs>
          <w:tab w:val="left" w:pos="494"/>
        </w:tabs>
        <w:spacing w:line="240" w:lineRule="auto"/>
        <w:ind w:left="567" w:firstLine="0"/>
        <w:rPr>
          <w:rStyle w:val="FontStyle32"/>
          <w:sz w:val="24"/>
          <w:szCs w:val="24"/>
        </w:rPr>
      </w:pPr>
      <w:r w:rsidRPr="00860E78">
        <w:rPr>
          <w:rStyle w:val="FontStyle32"/>
          <w:sz w:val="24"/>
          <w:szCs w:val="24"/>
        </w:rPr>
        <w:t>Область применения рабочей программы</w:t>
      </w:r>
    </w:p>
    <w:p w:rsidR="00860E78" w:rsidRPr="00860E78" w:rsidRDefault="00860E78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E78">
        <w:rPr>
          <w:rStyle w:val="FontStyle32"/>
          <w:sz w:val="24"/>
          <w:szCs w:val="24"/>
        </w:rPr>
        <w:t xml:space="preserve">       </w:t>
      </w:r>
      <w:r w:rsidRPr="00860E78">
        <w:rPr>
          <w:rFonts w:ascii="Times New Roman" w:hAnsi="Times New Roman" w:cs="Times New Roman"/>
          <w:color w:val="262626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860E78">
        <w:rPr>
          <w:rFonts w:ascii="Times New Roman" w:hAnsi="Times New Roman" w:cs="Times New Roman"/>
          <w:sz w:val="24"/>
          <w:szCs w:val="24"/>
        </w:rPr>
        <w:t xml:space="preserve">43.02.11 </w:t>
      </w:r>
      <w:r w:rsidRPr="00860E78">
        <w:rPr>
          <w:rFonts w:ascii="Times New Roman" w:hAnsi="Times New Roman" w:cs="Times New Roman"/>
          <w:color w:val="262626"/>
          <w:sz w:val="24"/>
          <w:szCs w:val="24"/>
        </w:rPr>
        <w:t xml:space="preserve">“Гостиничный сервис” </w:t>
      </w:r>
      <w:r w:rsidRPr="00860E78">
        <w:rPr>
          <w:rFonts w:ascii="Times New Roman" w:hAnsi="Times New Roman" w:cs="Times New Roman"/>
          <w:sz w:val="24"/>
          <w:szCs w:val="24"/>
        </w:rPr>
        <w:t xml:space="preserve">и обучающиеся в учреждении </w:t>
      </w:r>
      <w:r w:rsidR="00EA4106" w:rsidRPr="00860E78">
        <w:rPr>
          <w:rFonts w:ascii="Times New Roman" w:hAnsi="Times New Roman" w:cs="Times New Roman"/>
          <w:sz w:val="24"/>
          <w:szCs w:val="24"/>
        </w:rPr>
        <w:t>СПО по</w:t>
      </w:r>
      <w:r w:rsidRPr="00860E78">
        <w:rPr>
          <w:rFonts w:ascii="Times New Roman" w:hAnsi="Times New Roman" w:cs="Times New Roman"/>
          <w:sz w:val="24"/>
          <w:szCs w:val="24"/>
        </w:rPr>
        <w:t xml:space="preserve"> данному профилю изучают менеджмент в объёме 108 часов.</w:t>
      </w:r>
    </w:p>
    <w:p w:rsidR="00860E78" w:rsidRPr="00860E78" w:rsidRDefault="00860E78" w:rsidP="00476F5E">
      <w:pPr>
        <w:spacing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E78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ориентирована на достижение следующих целей: </w:t>
      </w:r>
    </w:p>
    <w:p w:rsidR="00860E78" w:rsidRPr="00860E78" w:rsidRDefault="00860E78" w:rsidP="00A60776">
      <w:pPr>
        <w:tabs>
          <w:tab w:val="left" w:pos="540"/>
        </w:tabs>
        <w:suppressAutoHyphens/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0E78">
        <w:rPr>
          <w:rFonts w:ascii="Times New Roman" w:hAnsi="Times New Roman" w:cs="Times New Roman"/>
          <w:sz w:val="24"/>
          <w:szCs w:val="24"/>
        </w:rPr>
        <w:t xml:space="preserve">      - освоение основных знаний об экономической деятельности </w:t>
      </w:r>
      <w:r w:rsidR="00EA4106" w:rsidRPr="00860E78">
        <w:rPr>
          <w:rFonts w:ascii="Times New Roman" w:hAnsi="Times New Roman" w:cs="Times New Roman"/>
          <w:sz w:val="24"/>
          <w:szCs w:val="24"/>
        </w:rPr>
        <w:t>людей, экономике</w:t>
      </w:r>
      <w:r w:rsidRPr="00860E78">
        <w:rPr>
          <w:rFonts w:ascii="Times New Roman" w:hAnsi="Times New Roman" w:cs="Times New Roman"/>
          <w:sz w:val="24"/>
          <w:szCs w:val="24"/>
        </w:rPr>
        <w:t xml:space="preserve"> России;</w:t>
      </w:r>
    </w:p>
    <w:p w:rsidR="00860E78" w:rsidRPr="00860E78" w:rsidRDefault="00860E78" w:rsidP="00A60776">
      <w:pPr>
        <w:tabs>
          <w:tab w:val="left" w:pos="540"/>
        </w:tabs>
        <w:suppressAutoHyphens/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0E78">
        <w:rPr>
          <w:rFonts w:ascii="Times New Roman" w:hAnsi="Times New Roman" w:cs="Times New Roman"/>
          <w:sz w:val="24"/>
          <w:szCs w:val="24"/>
        </w:rPr>
        <w:t xml:space="preserve">      - развитие экономического мышления, потребности в получении экономических знаний;</w:t>
      </w:r>
    </w:p>
    <w:p w:rsidR="00860E78" w:rsidRPr="00860E78" w:rsidRDefault="00860E78" w:rsidP="00A60776">
      <w:pPr>
        <w:tabs>
          <w:tab w:val="left" w:pos="540"/>
        </w:tabs>
        <w:suppressAutoHyphens/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0E78">
        <w:rPr>
          <w:rFonts w:ascii="Times New Roman" w:hAnsi="Times New Roman" w:cs="Times New Roman"/>
          <w:sz w:val="24"/>
          <w:szCs w:val="24"/>
        </w:rPr>
        <w:t xml:space="preserve">      - воспитание ответственности за экономические решения, уважения к труду и предпринимательской деятельности;</w:t>
      </w:r>
    </w:p>
    <w:p w:rsidR="00860E78" w:rsidRPr="00860E78" w:rsidRDefault="00860E78" w:rsidP="00A60776">
      <w:pPr>
        <w:tabs>
          <w:tab w:val="left" w:pos="540"/>
        </w:tabs>
        <w:suppressAutoHyphens/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0E78">
        <w:rPr>
          <w:rFonts w:ascii="Times New Roman" w:hAnsi="Times New Roman" w:cs="Times New Roman"/>
          <w:sz w:val="24"/>
          <w:szCs w:val="24"/>
        </w:rPr>
        <w:t xml:space="preserve">      - овладение умением подходить к событиям общественной и политической жизни с экономической точки зрения, используя различные источники информации; </w:t>
      </w:r>
    </w:p>
    <w:p w:rsidR="00860E78" w:rsidRPr="00860E78" w:rsidRDefault="00860E78" w:rsidP="00476F5E">
      <w:pPr>
        <w:tabs>
          <w:tab w:val="left" w:pos="540"/>
        </w:tabs>
        <w:suppressAutoHyphens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0E78">
        <w:rPr>
          <w:rFonts w:ascii="Times New Roman" w:hAnsi="Times New Roman" w:cs="Times New Roman"/>
          <w:sz w:val="24"/>
          <w:szCs w:val="24"/>
        </w:rPr>
        <w:t xml:space="preserve">      - 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траектории дальнейшего образования.</w:t>
      </w:r>
    </w:p>
    <w:p w:rsidR="00860E78" w:rsidRPr="00860E78" w:rsidRDefault="00860E78" w:rsidP="00476F5E">
      <w:pPr>
        <w:spacing w:line="240" w:lineRule="auto"/>
        <w:ind w:left="567"/>
        <w:jc w:val="both"/>
        <w:rPr>
          <w:rStyle w:val="FontStyle32"/>
          <w:b w:val="0"/>
          <w:bCs w:val="0"/>
          <w:sz w:val="24"/>
          <w:szCs w:val="24"/>
        </w:rPr>
      </w:pPr>
      <w:r w:rsidRPr="00860E78">
        <w:rPr>
          <w:rFonts w:ascii="Times New Roman" w:hAnsi="Times New Roman" w:cs="Times New Roman"/>
          <w:sz w:val="24"/>
          <w:szCs w:val="24"/>
        </w:rPr>
        <w:t xml:space="preserve"> </w:t>
      </w:r>
      <w:r w:rsidRPr="00860E78">
        <w:rPr>
          <w:rStyle w:val="FontStyle30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860E78">
        <w:rPr>
          <w:rStyle w:val="FontStyle28"/>
          <w:sz w:val="24"/>
          <w:szCs w:val="24"/>
        </w:rPr>
        <w:t>дисциплина относится к общепрофессиональным дисциплинам и входит в профессиональный цикл.</w:t>
      </w:r>
    </w:p>
    <w:p w:rsidR="00860E78" w:rsidRPr="00860E78" w:rsidRDefault="00860E78" w:rsidP="00A556AE">
      <w:pPr>
        <w:pStyle w:val="Style23"/>
        <w:widowControl/>
        <w:numPr>
          <w:ilvl w:val="0"/>
          <w:numId w:val="13"/>
        </w:numPr>
        <w:tabs>
          <w:tab w:val="left" w:pos="494"/>
        </w:tabs>
        <w:spacing w:before="254" w:line="240" w:lineRule="auto"/>
        <w:ind w:left="567" w:firstLine="0"/>
        <w:jc w:val="both"/>
        <w:rPr>
          <w:rStyle w:val="FontStyle32"/>
          <w:sz w:val="24"/>
          <w:szCs w:val="24"/>
        </w:rPr>
      </w:pPr>
      <w:r w:rsidRPr="00860E78">
        <w:rPr>
          <w:rStyle w:val="FontStyle32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860E78">
        <w:rPr>
          <w:rStyle w:val="FontStyle30"/>
          <w:sz w:val="24"/>
          <w:szCs w:val="24"/>
        </w:rPr>
        <w:t>дисциплина входит в профессиональный цикл и относится к общепрофессиональным дисциплинам.</w:t>
      </w:r>
    </w:p>
    <w:p w:rsidR="00860E78" w:rsidRPr="00860E78" w:rsidRDefault="00860E78" w:rsidP="00A556AE">
      <w:pPr>
        <w:pStyle w:val="Style23"/>
        <w:widowControl/>
        <w:numPr>
          <w:ilvl w:val="0"/>
          <w:numId w:val="13"/>
        </w:numPr>
        <w:tabs>
          <w:tab w:val="left" w:pos="494"/>
        </w:tabs>
        <w:spacing w:before="274" w:line="240" w:lineRule="auto"/>
        <w:ind w:left="567" w:firstLine="0"/>
        <w:rPr>
          <w:rStyle w:val="FontStyle32"/>
          <w:sz w:val="24"/>
          <w:szCs w:val="24"/>
        </w:rPr>
      </w:pPr>
      <w:r w:rsidRPr="00860E78">
        <w:rPr>
          <w:rStyle w:val="FontStyle32"/>
          <w:sz w:val="24"/>
          <w:szCs w:val="24"/>
        </w:rPr>
        <w:t>Цели и задачи учебной дисциплины - требования к результатам освоения учебной дисциплины:</w:t>
      </w:r>
    </w:p>
    <w:p w:rsidR="00860E78" w:rsidRPr="00860E78" w:rsidRDefault="00860E78" w:rsidP="00476F5E">
      <w:pPr>
        <w:pStyle w:val="Style7"/>
        <w:widowControl/>
        <w:spacing w:line="240" w:lineRule="auto"/>
        <w:ind w:left="567"/>
      </w:pPr>
    </w:p>
    <w:p w:rsidR="00860E78" w:rsidRPr="00860E78" w:rsidRDefault="00860E78" w:rsidP="00476F5E">
      <w:pPr>
        <w:pStyle w:val="Style7"/>
        <w:widowControl/>
        <w:spacing w:before="96" w:line="240" w:lineRule="auto"/>
        <w:ind w:left="567"/>
        <w:rPr>
          <w:rStyle w:val="FontStyle30"/>
          <w:sz w:val="24"/>
          <w:szCs w:val="24"/>
        </w:rPr>
      </w:pPr>
      <w:r w:rsidRPr="00860E78">
        <w:rPr>
          <w:rStyle w:val="FontStyle30"/>
          <w:sz w:val="24"/>
          <w:szCs w:val="24"/>
        </w:rPr>
        <w:t>В результате освоения учебной дисциплины обучающийся должен уметь:</w:t>
      </w:r>
    </w:p>
    <w:p w:rsidR="00860E78" w:rsidRPr="00860E78" w:rsidRDefault="00860E78" w:rsidP="00A556AE">
      <w:pPr>
        <w:pStyle w:val="Style4"/>
        <w:widowControl/>
        <w:numPr>
          <w:ilvl w:val="0"/>
          <w:numId w:val="14"/>
        </w:numPr>
        <w:tabs>
          <w:tab w:val="left" w:pos="283"/>
        </w:tabs>
        <w:spacing w:before="19" w:line="240" w:lineRule="auto"/>
        <w:ind w:left="567" w:firstLine="0"/>
        <w:rPr>
          <w:rStyle w:val="FontStyle30"/>
          <w:sz w:val="24"/>
          <w:szCs w:val="24"/>
        </w:rPr>
      </w:pPr>
      <w:r w:rsidRPr="00860E78">
        <w:rPr>
          <w:rStyle w:val="FontStyle30"/>
          <w:sz w:val="24"/>
          <w:szCs w:val="24"/>
        </w:rPr>
        <w:t>использовать на практике методы планирования и организации работы подразделения;</w:t>
      </w:r>
    </w:p>
    <w:p w:rsidR="00860E78" w:rsidRPr="00860E78" w:rsidRDefault="00860E78" w:rsidP="00A556AE">
      <w:pPr>
        <w:pStyle w:val="Style4"/>
        <w:widowControl/>
        <w:numPr>
          <w:ilvl w:val="0"/>
          <w:numId w:val="14"/>
        </w:numPr>
        <w:tabs>
          <w:tab w:val="left" w:pos="283"/>
        </w:tabs>
        <w:spacing w:before="34" w:line="240" w:lineRule="auto"/>
        <w:ind w:left="567" w:firstLine="0"/>
        <w:jc w:val="left"/>
        <w:rPr>
          <w:rStyle w:val="FontStyle30"/>
          <w:sz w:val="24"/>
          <w:szCs w:val="24"/>
        </w:rPr>
      </w:pPr>
      <w:r w:rsidRPr="00860E78">
        <w:rPr>
          <w:rStyle w:val="FontStyle30"/>
          <w:sz w:val="24"/>
          <w:szCs w:val="24"/>
        </w:rPr>
        <w:t>анализировать организационные структуры управления;</w:t>
      </w:r>
    </w:p>
    <w:p w:rsidR="00860E78" w:rsidRPr="00860E78" w:rsidRDefault="00860E78" w:rsidP="00A556AE">
      <w:pPr>
        <w:pStyle w:val="Style4"/>
        <w:widowControl/>
        <w:numPr>
          <w:ilvl w:val="0"/>
          <w:numId w:val="14"/>
        </w:numPr>
        <w:tabs>
          <w:tab w:val="left" w:pos="283"/>
        </w:tabs>
        <w:spacing w:before="24" w:line="240" w:lineRule="auto"/>
        <w:ind w:left="567" w:firstLine="0"/>
        <w:rPr>
          <w:rStyle w:val="FontStyle30"/>
          <w:sz w:val="24"/>
          <w:szCs w:val="24"/>
        </w:rPr>
      </w:pPr>
      <w:r w:rsidRPr="00860E78">
        <w:rPr>
          <w:rStyle w:val="FontStyle30"/>
          <w:sz w:val="24"/>
          <w:szCs w:val="24"/>
        </w:rPr>
        <w:t>проводить работу по мотивации трудовой деятельности персонала; применять в профессиональной деятельности приемы делового и управленческого общения;</w:t>
      </w:r>
    </w:p>
    <w:p w:rsidR="00860E78" w:rsidRPr="00860E78" w:rsidRDefault="00860E78" w:rsidP="00A556AE">
      <w:pPr>
        <w:pStyle w:val="Style4"/>
        <w:widowControl/>
        <w:numPr>
          <w:ilvl w:val="0"/>
          <w:numId w:val="14"/>
        </w:numPr>
        <w:tabs>
          <w:tab w:val="left" w:pos="283"/>
        </w:tabs>
        <w:spacing w:before="34" w:line="240" w:lineRule="auto"/>
        <w:ind w:left="567" w:firstLine="0"/>
        <w:jc w:val="left"/>
        <w:rPr>
          <w:rStyle w:val="FontStyle30"/>
          <w:sz w:val="24"/>
          <w:szCs w:val="24"/>
        </w:rPr>
      </w:pPr>
      <w:r w:rsidRPr="00860E78">
        <w:rPr>
          <w:rStyle w:val="FontStyle30"/>
          <w:sz w:val="24"/>
          <w:szCs w:val="24"/>
        </w:rPr>
        <w:t>принимать эффективные решения, используя систему методов управления;</w:t>
      </w:r>
    </w:p>
    <w:p w:rsidR="00860E78" w:rsidRPr="00860E78" w:rsidRDefault="00860E78" w:rsidP="00A556AE">
      <w:pPr>
        <w:pStyle w:val="Style4"/>
        <w:widowControl/>
        <w:numPr>
          <w:ilvl w:val="0"/>
          <w:numId w:val="14"/>
        </w:numPr>
        <w:tabs>
          <w:tab w:val="left" w:pos="283"/>
        </w:tabs>
        <w:spacing w:before="38" w:line="240" w:lineRule="auto"/>
        <w:ind w:left="567" w:firstLine="0"/>
        <w:jc w:val="left"/>
        <w:rPr>
          <w:rStyle w:val="FontStyle30"/>
          <w:sz w:val="24"/>
          <w:szCs w:val="24"/>
        </w:rPr>
      </w:pPr>
      <w:r w:rsidRPr="00860E78">
        <w:rPr>
          <w:rStyle w:val="FontStyle30"/>
          <w:sz w:val="24"/>
          <w:szCs w:val="24"/>
        </w:rPr>
        <w:t>учитывать особенности менеджмента (по отраслям);</w:t>
      </w:r>
    </w:p>
    <w:p w:rsidR="00860E78" w:rsidRPr="00860E78" w:rsidRDefault="00860E78" w:rsidP="00476F5E">
      <w:pPr>
        <w:pStyle w:val="Style7"/>
        <w:widowControl/>
        <w:spacing w:line="240" w:lineRule="auto"/>
        <w:ind w:left="567"/>
      </w:pPr>
    </w:p>
    <w:p w:rsidR="00860E78" w:rsidRPr="00860E78" w:rsidRDefault="00860E78" w:rsidP="00476F5E">
      <w:pPr>
        <w:pStyle w:val="Style7"/>
        <w:widowControl/>
        <w:spacing w:before="101" w:line="240" w:lineRule="auto"/>
        <w:ind w:left="567"/>
        <w:rPr>
          <w:rStyle w:val="FontStyle30"/>
          <w:sz w:val="24"/>
          <w:szCs w:val="24"/>
        </w:rPr>
      </w:pPr>
      <w:r w:rsidRPr="00860E78">
        <w:rPr>
          <w:rStyle w:val="FontStyle30"/>
          <w:sz w:val="24"/>
          <w:szCs w:val="24"/>
        </w:rPr>
        <w:t>В результате освоения учебной дисциплины обучающийся должен знать:</w:t>
      </w:r>
    </w:p>
    <w:p w:rsidR="00860E78" w:rsidRPr="00860E78" w:rsidRDefault="00860E78" w:rsidP="00A556AE">
      <w:pPr>
        <w:pStyle w:val="Style4"/>
        <w:widowControl/>
        <w:numPr>
          <w:ilvl w:val="0"/>
          <w:numId w:val="14"/>
        </w:numPr>
        <w:tabs>
          <w:tab w:val="left" w:pos="283"/>
        </w:tabs>
        <w:spacing w:before="24" w:line="240" w:lineRule="auto"/>
        <w:ind w:left="567" w:firstLine="0"/>
        <w:rPr>
          <w:rStyle w:val="FontStyle30"/>
          <w:sz w:val="24"/>
          <w:szCs w:val="24"/>
        </w:rPr>
      </w:pPr>
      <w:r w:rsidRPr="00860E78">
        <w:rPr>
          <w:rStyle w:val="FontStyle30"/>
          <w:sz w:val="24"/>
          <w:szCs w:val="24"/>
        </w:rPr>
        <w:t>сущность и характерные черты современного менеджмента, историю его развития;</w:t>
      </w:r>
    </w:p>
    <w:p w:rsidR="00860E78" w:rsidRPr="00860E78" w:rsidRDefault="00860E78" w:rsidP="00A556AE">
      <w:pPr>
        <w:pStyle w:val="Style4"/>
        <w:widowControl/>
        <w:numPr>
          <w:ilvl w:val="0"/>
          <w:numId w:val="14"/>
        </w:numPr>
        <w:tabs>
          <w:tab w:val="left" w:pos="283"/>
        </w:tabs>
        <w:spacing w:line="240" w:lineRule="auto"/>
        <w:ind w:left="567" w:firstLine="0"/>
        <w:jc w:val="left"/>
        <w:rPr>
          <w:rStyle w:val="FontStyle30"/>
          <w:sz w:val="24"/>
          <w:szCs w:val="24"/>
        </w:rPr>
      </w:pPr>
      <w:r w:rsidRPr="00860E78">
        <w:rPr>
          <w:rStyle w:val="FontStyle30"/>
          <w:sz w:val="24"/>
          <w:szCs w:val="24"/>
        </w:rPr>
        <w:t>методы планирования и организации работы подразделения;</w:t>
      </w:r>
    </w:p>
    <w:p w:rsidR="00860E78" w:rsidRPr="00860E78" w:rsidRDefault="00860E78" w:rsidP="00A556AE">
      <w:pPr>
        <w:pStyle w:val="Style4"/>
        <w:widowControl/>
        <w:numPr>
          <w:ilvl w:val="0"/>
          <w:numId w:val="14"/>
        </w:numPr>
        <w:tabs>
          <w:tab w:val="left" w:pos="283"/>
        </w:tabs>
        <w:spacing w:line="240" w:lineRule="auto"/>
        <w:ind w:left="567" w:firstLine="0"/>
        <w:jc w:val="left"/>
        <w:rPr>
          <w:rStyle w:val="FontStyle30"/>
          <w:sz w:val="24"/>
          <w:szCs w:val="24"/>
        </w:rPr>
      </w:pPr>
      <w:r w:rsidRPr="00860E78">
        <w:rPr>
          <w:rStyle w:val="FontStyle30"/>
          <w:sz w:val="24"/>
          <w:szCs w:val="24"/>
        </w:rPr>
        <w:t>принципы построения организационной структуры управления;</w:t>
      </w:r>
    </w:p>
    <w:p w:rsidR="00860E78" w:rsidRPr="00860E78" w:rsidRDefault="00860E78" w:rsidP="00A556AE">
      <w:pPr>
        <w:pStyle w:val="Style4"/>
        <w:widowControl/>
        <w:numPr>
          <w:ilvl w:val="0"/>
          <w:numId w:val="14"/>
        </w:numPr>
        <w:tabs>
          <w:tab w:val="left" w:pos="283"/>
        </w:tabs>
        <w:spacing w:line="240" w:lineRule="auto"/>
        <w:ind w:left="567" w:firstLine="0"/>
        <w:jc w:val="left"/>
        <w:rPr>
          <w:rStyle w:val="FontStyle30"/>
          <w:sz w:val="24"/>
          <w:szCs w:val="24"/>
        </w:rPr>
      </w:pPr>
      <w:r w:rsidRPr="00860E78">
        <w:rPr>
          <w:rStyle w:val="FontStyle30"/>
          <w:sz w:val="24"/>
          <w:szCs w:val="24"/>
        </w:rPr>
        <w:t>основы формирования мотивационной политики организации;</w:t>
      </w:r>
    </w:p>
    <w:p w:rsidR="00860E78" w:rsidRPr="00860E78" w:rsidRDefault="00860E78" w:rsidP="00A556AE">
      <w:pPr>
        <w:pStyle w:val="Style4"/>
        <w:widowControl/>
        <w:numPr>
          <w:ilvl w:val="0"/>
          <w:numId w:val="14"/>
        </w:numPr>
        <w:tabs>
          <w:tab w:val="left" w:pos="283"/>
        </w:tabs>
        <w:spacing w:before="10" w:line="240" w:lineRule="auto"/>
        <w:ind w:left="567" w:firstLine="0"/>
        <w:rPr>
          <w:rStyle w:val="FontStyle30"/>
          <w:sz w:val="24"/>
          <w:szCs w:val="24"/>
        </w:rPr>
      </w:pPr>
      <w:r w:rsidRPr="00860E78">
        <w:rPr>
          <w:rStyle w:val="FontStyle30"/>
          <w:sz w:val="24"/>
          <w:szCs w:val="24"/>
        </w:rPr>
        <w:t>особенности менеджмента в области профессиональной деятельности (по отраслям);</w:t>
      </w:r>
    </w:p>
    <w:p w:rsidR="00860E78" w:rsidRPr="00860E78" w:rsidRDefault="00860E78" w:rsidP="00A556AE">
      <w:pPr>
        <w:pStyle w:val="Style4"/>
        <w:widowControl/>
        <w:numPr>
          <w:ilvl w:val="0"/>
          <w:numId w:val="14"/>
        </w:numPr>
        <w:tabs>
          <w:tab w:val="left" w:pos="283"/>
        </w:tabs>
        <w:spacing w:before="34" w:line="240" w:lineRule="auto"/>
        <w:ind w:left="567" w:firstLine="0"/>
        <w:jc w:val="left"/>
        <w:rPr>
          <w:rStyle w:val="FontStyle30"/>
          <w:sz w:val="24"/>
          <w:szCs w:val="24"/>
        </w:rPr>
      </w:pPr>
      <w:r w:rsidRPr="00860E78">
        <w:rPr>
          <w:rStyle w:val="FontStyle30"/>
          <w:sz w:val="24"/>
          <w:szCs w:val="24"/>
        </w:rPr>
        <w:t>внешнюю и внутреннюю среду организации;</w:t>
      </w:r>
    </w:p>
    <w:p w:rsidR="00860E78" w:rsidRPr="00860E78" w:rsidRDefault="00860E78" w:rsidP="00A556AE">
      <w:pPr>
        <w:pStyle w:val="Style4"/>
        <w:widowControl/>
        <w:numPr>
          <w:ilvl w:val="0"/>
          <w:numId w:val="14"/>
        </w:numPr>
        <w:tabs>
          <w:tab w:val="left" w:pos="283"/>
        </w:tabs>
        <w:spacing w:before="43" w:line="240" w:lineRule="auto"/>
        <w:ind w:left="567" w:firstLine="0"/>
        <w:jc w:val="left"/>
        <w:rPr>
          <w:rStyle w:val="FontStyle30"/>
          <w:sz w:val="24"/>
          <w:szCs w:val="24"/>
        </w:rPr>
      </w:pPr>
      <w:r w:rsidRPr="00860E78">
        <w:rPr>
          <w:rStyle w:val="FontStyle30"/>
          <w:sz w:val="24"/>
          <w:szCs w:val="24"/>
        </w:rPr>
        <w:t>цикл менеджмента;</w:t>
      </w:r>
    </w:p>
    <w:p w:rsidR="00860E78" w:rsidRPr="00860E78" w:rsidRDefault="00860E78" w:rsidP="00476F5E">
      <w:pPr>
        <w:pStyle w:val="Style4"/>
        <w:widowControl/>
        <w:tabs>
          <w:tab w:val="left" w:pos="288"/>
        </w:tabs>
        <w:spacing w:line="240" w:lineRule="auto"/>
        <w:ind w:left="567" w:firstLine="0"/>
        <w:rPr>
          <w:rStyle w:val="FontStyle30"/>
          <w:sz w:val="24"/>
          <w:szCs w:val="24"/>
        </w:rPr>
      </w:pPr>
      <w:r w:rsidRPr="00860E78">
        <w:rPr>
          <w:rStyle w:val="FontStyle30"/>
          <w:sz w:val="24"/>
          <w:szCs w:val="24"/>
        </w:rPr>
        <w:t>-    процесс принятия и реализации управленческих решений;</w:t>
      </w:r>
    </w:p>
    <w:p w:rsidR="00860E78" w:rsidRPr="00860E78" w:rsidRDefault="00860E78" w:rsidP="00933769">
      <w:pPr>
        <w:pStyle w:val="Style4"/>
        <w:widowControl/>
        <w:numPr>
          <w:ilvl w:val="0"/>
          <w:numId w:val="41"/>
        </w:numPr>
        <w:tabs>
          <w:tab w:val="left" w:pos="288"/>
        </w:tabs>
        <w:spacing w:before="19" w:line="240" w:lineRule="auto"/>
        <w:ind w:left="567" w:firstLine="0"/>
        <w:rPr>
          <w:rStyle w:val="FontStyle30"/>
          <w:sz w:val="24"/>
          <w:szCs w:val="24"/>
        </w:rPr>
      </w:pPr>
      <w:r w:rsidRPr="00860E78">
        <w:rPr>
          <w:rStyle w:val="FontStyle30"/>
          <w:sz w:val="24"/>
          <w:szCs w:val="24"/>
        </w:rPr>
        <w:t>функции менеджмента в рыночной экономике: организацию, планирование, мотивацию и контроль деятельности экономического субъекта;</w:t>
      </w:r>
    </w:p>
    <w:p w:rsidR="00860E78" w:rsidRPr="00860E78" w:rsidRDefault="00860E78" w:rsidP="00933769">
      <w:pPr>
        <w:pStyle w:val="Style4"/>
        <w:widowControl/>
        <w:numPr>
          <w:ilvl w:val="0"/>
          <w:numId w:val="41"/>
        </w:numPr>
        <w:tabs>
          <w:tab w:val="left" w:pos="288"/>
        </w:tabs>
        <w:spacing w:line="240" w:lineRule="auto"/>
        <w:ind w:left="567" w:firstLine="0"/>
        <w:jc w:val="left"/>
        <w:rPr>
          <w:rStyle w:val="FontStyle30"/>
          <w:sz w:val="24"/>
          <w:szCs w:val="24"/>
        </w:rPr>
      </w:pPr>
      <w:r w:rsidRPr="00860E78">
        <w:rPr>
          <w:rStyle w:val="FontStyle30"/>
          <w:sz w:val="24"/>
          <w:szCs w:val="24"/>
        </w:rPr>
        <w:t>систему методов управления;</w:t>
      </w:r>
    </w:p>
    <w:p w:rsidR="00860E78" w:rsidRPr="00860E78" w:rsidRDefault="00860E78" w:rsidP="00933769">
      <w:pPr>
        <w:pStyle w:val="Style4"/>
        <w:widowControl/>
        <w:numPr>
          <w:ilvl w:val="0"/>
          <w:numId w:val="41"/>
        </w:numPr>
        <w:tabs>
          <w:tab w:val="left" w:pos="288"/>
        </w:tabs>
        <w:spacing w:line="240" w:lineRule="auto"/>
        <w:ind w:left="567" w:firstLine="0"/>
        <w:jc w:val="left"/>
        <w:rPr>
          <w:rStyle w:val="FontStyle30"/>
          <w:sz w:val="24"/>
          <w:szCs w:val="24"/>
        </w:rPr>
      </w:pPr>
      <w:r w:rsidRPr="00860E78">
        <w:rPr>
          <w:rStyle w:val="FontStyle30"/>
          <w:sz w:val="24"/>
          <w:szCs w:val="24"/>
        </w:rPr>
        <w:t>методику принятия решений;</w:t>
      </w:r>
    </w:p>
    <w:p w:rsidR="00860E78" w:rsidRPr="00860E78" w:rsidRDefault="00860E78" w:rsidP="00933769">
      <w:pPr>
        <w:pStyle w:val="Style4"/>
        <w:widowControl/>
        <w:numPr>
          <w:ilvl w:val="0"/>
          <w:numId w:val="41"/>
        </w:numPr>
        <w:tabs>
          <w:tab w:val="left" w:pos="288"/>
        </w:tabs>
        <w:spacing w:line="240" w:lineRule="auto"/>
        <w:ind w:left="567" w:firstLine="0"/>
        <w:jc w:val="left"/>
        <w:rPr>
          <w:rStyle w:val="FontStyle30"/>
          <w:sz w:val="24"/>
          <w:szCs w:val="24"/>
        </w:rPr>
      </w:pPr>
      <w:r w:rsidRPr="00860E78">
        <w:rPr>
          <w:rStyle w:val="FontStyle30"/>
          <w:sz w:val="24"/>
          <w:szCs w:val="24"/>
        </w:rPr>
        <w:t>стили управления, коммуникации, принципы делового общения.</w:t>
      </w:r>
    </w:p>
    <w:p w:rsidR="00860E78" w:rsidRPr="00860E78" w:rsidRDefault="00860E78" w:rsidP="00476F5E">
      <w:pPr>
        <w:pStyle w:val="Style3"/>
        <w:widowControl/>
        <w:ind w:left="567"/>
      </w:pPr>
    </w:p>
    <w:p w:rsidR="00860E78" w:rsidRPr="00860E78" w:rsidRDefault="00860E78" w:rsidP="00476F5E">
      <w:pPr>
        <w:pStyle w:val="Style3"/>
        <w:widowControl/>
        <w:spacing w:before="48"/>
        <w:ind w:left="567"/>
        <w:rPr>
          <w:rStyle w:val="FontStyle32"/>
          <w:sz w:val="24"/>
          <w:szCs w:val="24"/>
        </w:rPr>
      </w:pPr>
      <w:r w:rsidRPr="00860E78">
        <w:rPr>
          <w:rStyle w:val="FontStyle31"/>
          <w:sz w:val="24"/>
          <w:szCs w:val="24"/>
        </w:rPr>
        <w:t xml:space="preserve">1.4. </w:t>
      </w:r>
      <w:r w:rsidRPr="00860E78">
        <w:rPr>
          <w:rStyle w:val="FontStyle32"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:rsidR="00860E78" w:rsidRPr="00860E78" w:rsidRDefault="00860E78" w:rsidP="00476F5E">
      <w:pPr>
        <w:pStyle w:val="Style13"/>
        <w:widowControl/>
        <w:spacing w:line="240" w:lineRule="auto"/>
        <w:ind w:left="567" w:firstLine="0"/>
        <w:rPr>
          <w:rStyle w:val="FontStyle30"/>
          <w:sz w:val="24"/>
          <w:szCs w:val="24"/>
        </w:rPr>
      </w:pPr>
      <w:r w:rsidRPr="00860E78">
        <w:rPr>
          <w:rStyle w:val="FontStyle30"/>
          <w:sz w:val="24"/>
          <w:szCs w:val="24"/>
        </w:rPr>
        <w:t>максимальной учебной нагрузки обучающегося 162 часа, в том числе: обязательной аудиторной учебной нагрузки обучающегося 108 часов; самостоятельной работы обучающегося 54 часа.</w:t>
      </w:r>
    </w:p>
    <w:p w:rsidR="00CA4E59" w:rsidRPr="00860E78" w:rsidRDefault="00CA4E59" w:rsidP="00476F5E">
      <w:pPr>
        <w:pStyle w:val="Style7"/>
        <w:widowControl/>
        <w:spacing w:line="240" w:lineRule="auto"/>
        <w:ind w:left="567"/>
        <w:jc w:val="center"/>
        <w:rPr>
          <w:rStyle w:val="FontStyle32"/>
          <w:sz w:val="22"/>
          <w:szCs w:val="24"/>
        </w:rPr>
      </w:pPr>
    </w:p>
    <w:p w:rsidR="003D7458" w:rsidRPr="003D7458" w:rsidRDefault="003D7458" w:rsidP="00476F5E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458">
        <w:rPr>
          <w:rFonts w:ascii="Times New Roman" w:hAnsi="Times New Roman" w:cs="Times New Roman"/>
          <w:b/>
          <w:sz w:val="24"/>
          <w:szCs w:val="24"/>
        </w:rPr>
        <w:t xml:space="preserve">ОП.02 </w:t>
      </w:r>
      <w:r w:rsidRPr="003D74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ПРАВОВОЕ И ДОКУМЕНТАЦИОННОЕ ОБЕСПЕЧЕНИЕ ПРОФЕССИОНАЛЬНОЙ ДЕЯТЕЛЬНОСТИ</w:t>
      </w:r>
    </w:p>
    <w:p w:rsidR="003D7458" w:rsidRPr="003D7458" w:rsidRDefault="003D7458" w:rsidP="00476F5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</w:p>
    <w:p w:rsidR="00FE0C8C" w:rsidRPr="007B42AF" w:rsidRDefault="00FE0C8C" w:rsidP="00476F5E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7B42AF">
        <w:rPr>
          <w:rFonts w:ascii="Times New Roman" w:hAnsi="Times New Roman" w:cs="Times New Roman"/>
          <w:b/>
          <w:sz w:val="26"/>
          <w:szCs w:val="26"/>
        </w:rPr>
        <w:t>1.</w:t>
      </w:r>
      <w:r w:rsidR="00B70077" w:rsidRPr="007B42AF">
        <w:rPr>
          <w:rFonts w:ascii="Times New Roman" w:hAnsi="Times New Roman" w:cs="Times New Roman"/>
          <w:b/>
          <w:sz w:val="26"/>
          <w:szCs w:val="26"/>
        </w:rPr>
        <w:t>1. Область</w:t>
      </w:r>
      <w:r w:rsidRPr="007B42AF">
        <w:rPr>
          <w:rFonts w:ascii="Times New Roman" w:hAnsi="Times New Roman" w:cs="Times New Roman"/>
          <w:b/>
          <w:sz w:val="26"/>
          <w:szCs w:val="26"/>
        </w:rPr>
        <w:t xml:space="preserve"> применения примерной рабочей программы</w:t>
      </w:r>
    </w:p>
    <w:p w:rsidR="00FE0C8C" w:rsidRPr="007B42AF" w:rsidRDefault="00FE0C8C" w:rsidP="00476F5E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FE0C8C" w:rsidRPr="00A60776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 xml:space="preserve">Рабочая программа учебной дисциплины является частью программы подготовки специалистов среднего звена (ППССЗ) в соответствии с ФГОС по </w:t>
      </w:r>
      <w:r w:rsidRPr="00A60776">
        <w:rPr>
          <w:rFonts w:ascii="Times New Roman" w:hAnsi="Times New Roman" w:cs="Times New Roman"/>
          <w:sz w:val="26"/>
          <w:szCs w:val="26"/>
        </w:rPr>
        <w:t>специальности СПО 43.02.11</w:t>
      </w:r>
      <w:r w:rsidRPr="00A6077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60776">
        <w:rPr>
          <w:rFonts w:ascii="Times New Roman" w:hAnsi="Times New Roman" w:cs="Times New Roman"/>
          <w:sz w:val="26"/>
          <w:szCs w:val="26"/>
        </w:rPr>
        <w:t>«Гостиничный сервис» (базовый), входящей в укрупненную группу 43.00.00 Сервис и туризм.</w:t>
      </w: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 xml:space="preserve">Рабочая программа учебной дисциплины может быть использована в программах для заочной формы обучения по специальности </w:t>
      </w:r>
      <w:r w:rsidRPr="007B42AF">
        <w:rPr>
          <w:rFonts w:ascii="Times New Roman" w:hAnsi="Times New Roman" w:cs="Times New Roman"/>
          <w:b/>
          <w:sz w:val="26"/>
          <w:szCs w:val="26"/>
        </w:rPr>
        <w:t>43.02.11 Гостиничный сервис.</w:t>
      </w:r>
    </w:p>
    <w:p w:rsidR="00FE0C8C" w:rsidRPr="007B42AF" w:rsidRDefault="00FE0C8C" w:rsidP="00476F5E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FE0C8C" w:rsidRPr="007B42AF" w:rsidRDefault="00FE0C8C" w:rsidP="00476F5E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7B42AF">
        <w:rPr>
          <w:rFonts w:ascii="Times New Roman" w:hAnsi="Times New Roman" w:cs="Times New Roman"/>
          <w:b/>
          <w:sz w:val="26"/>
          <w:szCs w:val="26"/>
        </w:rPr>
        <w:t>1.</w:t>
      </w:r>
      <w:r w:rsidR="00B70077" w:rsidRPr="007B42AF">
        <w:rPr>
          <w:rFonts w:ascii="Times New Roman" w:hAnsi="Times New Roman" w:cs="Times New Roman"/>
          <w:b/>
          <w:sz w:val="26"/>
          <w:szCs w:val="26"/>
        </w:rPr>
        <w:t>2. Место</w:t>
      </w:r>
      <w:r w:rsidRPr="007B42AF">
        <w:rPr>
          <w:rFonts w:ascii="Times New Roman" w:hAnsi="Times New Roman" w:cs="Times New Roman"/>
          <w:b/>
          <w:sz w:val="26"/>
          <w:szCs w:val="26"/>
        </w:rPr>
        <w:t xml:space="preserve"> учебной дисциплины в структуре программы подготовки специалистов среднего звена</w:t>
      </w:r>
    </w:p>
    <w:p w:rsidR="00FE0C8C" w:rsidRPr="007B42AF" w:rsidRDefault="00FE0C8C" w:rsidP="00476F5E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 xml:space="preserve">Общепрофессиональная дисциплина ОП. 02 входит в состав </w:t>
      </w:r>
      <w:r w:rsidR="00A60776">
        <w:rPr>
          <w:rFonts w:ascii="Times New Roman" w:hAnsi="Times New Roman" w:cs="Times New Roman"/>
          <w:sz w:val="26"/>
          <w:szCs w:val="26"/>
        </w:rPr>
        <w:t>п</w:t>
      </w:r>
      <w:r w:rsidRPr="007B42AF">
        <w:rPr>
          <w:rFonts w:ascii="Times New Roman" w:hAnsi="Times New Roman" w:cs="Times New Roman"/>
          <w:sz w:val="26"/>
          <w:szCs w:val="26"/>
        </w:rPr>
        <w:t xml:space="preserve">рофессионального цикла программ подготовки специалистов среднего звена по специальности СПО </w:t>
      </w:r>
      <w:r w:rsidRPr="007B42AF">
        <w:rPr>
          <w:rFonts w:ascii="Times New Roman" w:hAnsi="Times New Roman" w:cs="Times New Roman"/>
          <w:b/>
          <w:sz w:val="26"/>
          <w:szCs w:val="26"/>
        </w:rPr>
        <w:t>43.02.11   Гостиничный сервис.</w:t>
      </w:r>
    </w:p>
    <w:p w:rsidR="00FE0C8C" w:rsidRPr="007B42AF" w:rsidRDefault="00FE0C8C" w:rsidP="00476F5E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42AF">
        <w:rPr>
          <w:rFonts w:ascii="Times New Roman" w:hAnsi="Times New Roman" w:cs="Times New Roman"/>
          <w:b/>
          <w:sz w:val="26"/>
          <w:szCs w:val="26"/>
        </w:rPr>
        <w:t>1.</w:t>
      </w:r>
      <w:r w:rsidR="00B70077" w:rsidRPr="007B42AF">
        <w:rPr>
          <w:rFonts w:ascii="Times New Roman" w:hAnsi="Times New Roman" w:cs="Times New Roman"/>
          <w:b/>
          <w:sz w:val="26"/>
          <w:szCs w:val="26"/>
        </w:rPr>
        <w:t>3. Цели</w:t>
      </w:r>
      <w:r w:rsidRPr="007B42AF">
        <w:rPr>
          <w:rFonts w:ascii="Times New Roman" w:hAnsi="Times New Roman" w:cs="Times New Roman"/>
          <w:b/>
          <w:sz w:val="26"/>
          <w:szCs w:val="26"/>
        </w:rPr>
        <w:t xml:space="preserve"> и задачи учебной дисциплины, требования к результатам освоения дисциплины</w:t>
      </w: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 xml:space="preserve">Целью учебной дисциплины является </w:t>
      </w:r>
      <w:r w:rsidRPr="007B42AF">
        <w:rPr>
          <w:rFonts w:ascii="Times New Roman" w:hAnsi="Times New Roman"/>
          <w:sz w:val="26"/>
          <w:szCs w:val="26"/>
        </w:rPr>
        <w:t>изучение действующих нормативных правовых и нормативно-методических актов законодательства, регулирующих экономико-правовые и документационные отношения в сфере гостиничного сервиса, приобретение навыков работы с нормативным материалом, его анализа и практического использования.</w:t>
      </w:r>
    </w:p>
    <w:p w:rsidR="00FE0C8C" w:rsidRPr="007B42AF" w:rsidRDefault="00FE0C8C" w:rsidP="00476F5E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FE0C8C" w:rsidRPr="007B42AF" w:rsidRDefault="00FE0C8C" w:rsidP="00476F5E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7B42AF">
        <w:rPr>
          <w:rFonts w:ascii="Times New Roman" w:hAnsi="Times New Roman" w:cs="Times New Roman"/>
          <w:b/>
          <w:sz w:val="26"/>
          <w:szCs w:val="26"/>
        </w:rPr>
        <w:t>Задачи дисциплины:</w:t>
      </w:r>
    </w:p>
    <w:p w:rsidR="00FE0C8C" w:rsidRPr="007B42AF" w:rsidRDefault="00FE0C8C" w:rsidP="00A556AE">
      <w:pPr>
        <w:pStyle w:val="a6"/>
        <w:numPr>
          <w:ilvl w:val="0"/>
          <w:numId w:val="3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lastRenderedPageBreak/>
        <w:t>усвоение студентами общеправовых категорий и поня</w:t>
      </w:r>
      <w:r w:rsidRPr="007B42AF">
        <w:rPr>
          <w:rFonts w:ascii="Times New Roman" w:hAnsi="Times New Roman" w:cs="Times New Roman"/>
          <w:sz w:val="26"/>
          <w:szCs w:val="26"/>
        </w:rPr>
        <w:softHyphen/>
        <w:t>тий, составляющих специфику современного российского финансового, гражданского, предпринимательского и трудового законодательства;</w:t>
      </w:r>
    </w:p>
    <w:p w:rsidR="00FE0C8C" w:rsidRPr="007B42AF" w:rsidRDefault="00FE0C8C" w:rsidP="00A556AE">
      <w:pPr>
        <w:pStyle w:val="a6"/>
        <w:numPr>
          <w:ilvl w:val="0"/>
          <w:numId w:val="3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>приобретение навыков работы с нормативными правовыми актами в сфере хозяйственно-экономической деятельности предприятий гостиничного сервиса, ознакомление с практикой их применения и толкования;</w:t>
      </w:r>
    </w:p>
    <w:p w:rsidR="00FE0C8C" w:rsidRPr="007B42AF" w:rsidRDefault="00FE0C8C" w:rsidP="00A556AE">
      <w:pPr>
        <w:pStyle w:val="a6"/>
        <w:numPr>
          <w:ilvl w:val="0"/>
          <w:numId w:val="3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>активизация интереса к проблемам правового регулирования и развитие стремлений к повышению уровня профессиональной подготовки специалистов.</w:t>
      </w: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 xml:space="preserve">В результате освоения учебной дисциплины обучающийся должен </w:t>
      </w:r>
      <w:r w:rsidRPr="007B42AF">
        <w:rPr>
          <w:rFonts w:ascii="Times New Roman" w:hAnsi="Times New Roman" w:cs="Times New Roman"/>
          <w:b/>
          <w:sz w:val="26"/>
          <w:szCs w:val="26"/>
        </w:rPr>
        <w:t>уметь:</w:t>
      </w:r>
    </w:p>
    <w:p w:rsidR="00FE0C8C" w:rsidRPr="007B42AF" w:rsidRDefault="00FE0C8C" w:rsidP="00A556AE">
      <w:pPr>
        <w:pStyle w:val="a6"/>
        <w:numPr>
          <w:ilvl w:val="0"/>
          <w:numId w:val="3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>защищать свои права в соответствии с трудовым законодательством;</w:t>
      </w:r>
    </w:p>
    <w:p w:rsidR="00FE0C8C" w:rsidRPr="007B42AF" w:rsidRDefault="00FE0C8C" w:rsidP="00A556AE">
      <w:pPr>
        <w:pStyle w:val="a6"/>
        <w:numPr>
          <w:ilvl w:val="0"/>
          <w:numId w:val="3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>организовывать оформление гостиничной документации, составление, учет и хранение отчетных данных;</w:t>
      </w:r>
    </w:p>
    <w:p w:rsidR="00FE0C8C" w:rsidRPr="007B42AF" w:rsidRDefault="00FE0C8C" w:rsidP="00A556AE">
      <w:pPr>
        <w:pStyle w:val="a6"/>
        <w:numPr>
          <w:ilvl w:val="0"/>
          <w:numId w:val="3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>оформлять документацию в соответствии с требованиями документационного обеспечения управления.</w:t>
      </w: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 xml:space="preserve">В результате освоения учебной дисциплины обучающийся должен </w:t>
      </w:r>
      <w:r w:rsidRPr="007B42AF">
        <w:rPr>
          <w:rFonts w:ascii="Times New Roman" w:hAnsi="Times New Roman" w:cs="Times New Roman"/>
          <w:b/>
          <w:sz w:val="26"/>
          <w:szCs w:val="26"/>
        </w:rPr>
        <w:t>знать:</w:t>
      </w:r>
    </w:p>
    <w:p w:rsidR="00FE0C8C" w:rsidRPr="007B42AF" w:rsidRDefault="00FE0C8C" w:rsidP="00A556AE">
      <w:pPr>
        <w:pStyle w:val="a6"/>
        <w:numPr>
          <w:ilvl w:val="0"/>
          <w:numId w:val="3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>права и обязанности работников в сфере профессиональной деятельности;</w:t>
      </w:r>
    </w:p>
    <w:p w:rsidR="00FE0C8C" w:rsidRPr="007B42AF" w:rsidRDefault="00FE0C8C" w:rsidP="00A556AE">
      <w:pPr>
        <w:pStyle w:val="a6"/>
        <w:numPr>
          <w:ilvl w:val="0"/>
          <w:numId w:val="3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>основные 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FE0C8C" w:rsidRPr="007B42AF" w:rsidRDefault="00FE0C8C" w:rsidP="00A556AE">
      <w:pPr>
        <w:pStyle w:val="a6"/>
        <w:numPr>
          <w:ilvl w:val="0"/>
          <w:numId w:val="3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>законодательные акты и нормативные документы, регламентирующие предпринимательскую деятельность;</w:t>
      </w:r>
    </w:p>
    <w:p w:rsidR="00FE0C8C" w:rsidRPr="007B42AF" w:rsidRDefault="00FE0C8C" w:rsidP="00A556AE">
      <w:pPr>
        <w:pStyle w:val="a6"/>
        <w:numPr>
          <w:ilvl w:val="0"/>
          <w:numId w:val="3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>стандарты, нормы и правила ведения документации;</w:t>
      </w:r>
    </w:p>
    <w:p w:rsidR="00FE0C8C" w:rsidRPr="007B42AF" w:rsidRDefault="00FE0C8C" w:rsidP="00A556AE">
      <w:pPr>
        <w:pStyle w:val="a6"/>
        <w:numPr>
          <w:ilvl w:val="0"/>
          <w:numId w:val="3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>систему документационного обеспечения управления;</w:t>
      </w:r>
    </w:p>
    <w:p w:rsidR="00FE0C8C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 xml:space="preserve">Содержание дисциплины должно быть ориентировано на подготовку студентов к освоению профессиональных модулей ППССЗ по специальности </w:t>
      </w:r>
      <w:r w:rsidRPr="007B42AF">
        <w:rPr>
          <w:rFonts w:ascii="Times New Roman" w:hAnsi="Times New Roman" w:cs="Times New Roman"/>
          <w:b/>
          <w:sz w:val="26"/>
          <w:szCs w:val="26"/>
        </w:rPr>
        <w:t>43.02.11   Гостиничный сервис</w:t>
      </w:r>
      <w:r w:rsidRPr="007B42AF">
        <w:rPr>
          <w:rFonts w:ascii="Times New Roman" w:hAnsi="Times New Roman" w:cs="Times New Roman"/>
          <w:sz w:val="26"/>
          <w:szCs w:val="26"/>
        </w:rPr>
        <w:t xml:space="preserve"> и овладению профессиональными компетенциями: </w:t>
      </w: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42AF">
        <w:rPr>
          <w:rFonts w:ascii="Times New Roman" w:hAnsi="Times New Roman" w:cs="Times New Roman"/>
          <w:b/>
          <w:sz w:val="26"/>
          <w:szCs w:val="26"/>
        </w:rPr>
        <w:t xml:space="preserve">1. Бронирование гостиничных услуг </w:t>
      </w: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 xml:space="preserve">ПК 1.1. Принимать заказ от потребителей и оформлять его. </w:t>
      </w:r>
    </w:p>
    <w:p w:rsidR="00FE0C8C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 xml:space="preserve">ПК 1.2. Бронировать и вести документацию. </w:t>
      </w:r>
    </w:p>
    <w:p w:rsidR="00FE0C8C" w:rsidRPr="007B42AF" w:rsidRDefault="00FE0C8C" w:rsidP="00476F5E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7B42AF">
        <w:rPr>
          <w:rFonts w:ascii="Times New Roman" w:hAnsi="Times New Roman" w:cs="Times New Roman"/>
          <w:b/>
          <w:sz w:val="26"/>
          <w:szCs w:val="26"/>
        </w:rPr>
        <w:t>2. Прие</w:t>
      </w:r>
      <w:r>
        <w:rPr>
          <w:rFonts w:ascii="Times New Roman" w:hAnsi="Times New Roman" w:cs="Times New Roman"/>
          <w:b/>
          <w:sz w:val="26"/>
          <w:szCs w:val="26"/>
        </w:rPr>
        <w:t>м, размещение и выписка гостей</w:t>
      </w: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 xml:space="preserve">ПК 2.3. Принимать участие в заключении договоров об оказании гостиничных услуг. </w:t>
      </w: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 xml:space="preserve">ПК 2.4. Обеспечивать выполнение договоров об оказании гостиничных услуг. </w:t>
      </w: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42AF">
        <w:rPr>
          <w:rFonts w:ascii="Times New Roman" w:hAnsi="Times New Roman" w:cs="Times New Roman"/>
          <w:b/>
          <w:sz w:val="26"/>
          <w:szCs w:val="26"/>
        </w:rPr>
        <w:t>3. Организация обслуживания гостей в процессе проживания</w:t>
      </w: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 xml:space="preserve">ПК 3.3. Вести учет оборудования и инвентаря гостиницы. </w:t>
      </w: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>ПК 3.4. Создавать условия для обеспечения сохранности вещей и ценностей проживающих.</w:t>
      </w: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>В процессе освоения дисциплины у студентов должны формировать общие компетенции (ОК):</w:t>
      </w: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>ОК 1 – Понимать сущность и социальную значимость своей будущей профессии, проявлять к ней устойчивый интерес;</w:t>
      </w: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>ОК 2 –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>ОК 3 – принимать решения в стандартных и нестандартных ситуациях и нести за них ответственность;</w:t>
      </w: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lastRenderedPageBreak/>
        <w:t>ОК 4 –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>ОК 5 – использовать информационно-коммуникационные технологии в профессиональной деятельности;</w:t>
      </w: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>ОК 6 – работать в коллективе и в команде, эффективно общаться с коллегами, руководством, потребителями;</w:t>
      </w: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>ОК 7 – брать на себя ответственность за работу членов команды (подчиненных), за результат выполнения заданий;</w:t>
      </w: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>ОК 8 –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FE0C8C" w:rsidRPr="007B42AF" w:rsidRDefault="00FE0C8C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>ОК 9 – ориентироваться в условиях частой смены технологий в профессиональной деятельности.</w:t>
      </w:r>
    </w:p>
    <w:p w:rsidR="00FE0C8C" w:rsidRPr="007B42AF" w:rsidRDefault="00FE0C8C" w:rsidP="00476F5E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7B42AF">
        <w:rPr>
          <w:rFonts w:ascii="Times New Roman" w:hAnsi="Times New Roman" w:cs="Times New Roman"/>
          <w:b/>
          <w:sz w:val="26"/>
          <w:szCs w:val="26"/>
        </w:rPr>
        <w:t>1.4. Рекомендуемое количество часов на освоение рабочей программы учебной дисциплины</w:t>
      </w:r>
    </w:p>
    <w:p w:rsidR="00FE0C8C" w:rsidRPr="007B42AF" w:rsidRDefault="00FE0C8C" w:rsidP="00476F5E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FE0C8C" w:rsidRPr="007B42AF" w:rsidRDefault="00FE0C8C" w:rsidP="00476F5E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>Максимальная учебная нагрузка – 72 часа</w:t>
      </w:r>
    </w:p>
    <w:p w:rsidR="00FE0C8C" w:rsidRPr="007B42AF" w:rsidRDefault="00FE0C8C" w:rsidP="00476F5E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>Обязательная учебная нагрузка – 48 часов</w:t>
      </w:r>
    </w:p>
    <w:p w:rsidR="00FE0C8C" w:rsidRPr="007B42AF" w:rsidRDefault="00FE0C8C" w:rsidP="00476F5E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7B42AF">
        <w:rPr>
          <w:rFonts w:ascii="Times New Roman" w:hAnsi="Times New Roman" w:cs="Times New Roman"/>
          <w:sz w:val="26"/>
          <w:szCs w:val="26"/>
        </w:rPr>
        <w:t>Самостоятельная работа обучающегося – 24 часа</w:t>
      </w:r>
    </w:p>
    <w:p w:rsidR="00FE0C8C" w:rsidRPr="007803BF" w:rsidRDefault="00FE0C8C" w:rsidP="00476F5E">
      <w:pPr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CA4E59" w:rsidRPr="00440644" w:rsidRDefault="00CA4E59" w:rsidP="00476F5E">
      <w:pPr>
        <w:pStyle w:val="Style7"/>
        <w:widowControl/>
        <w:ind w:left="567"/>
        <w:jc w:val="center"/>
        <w:rPr>
          <w:rStyle w:val="FontStyle32"/>
          <w:sz w:val="24"/>
          <w:szCs w:val="24"/>
        </w:rPr>
      </w:pPr>
      <w:r w:rsidRPr="00440644">
        <w:rPr>
          <w:rStyle w:val="FontStyle32"/>
          <w:sz w:val="24"/>
          <w:szCs w:val="24"/>
        </w:rPr>
        <w:t>ОП.03 ЭКОНОМИКА ОРГАНИЗАЦИИ</w:t>
      </w:r>
    </w:p>
    <w:p w:rsidR="00CA4E59" w:rsidRPr="00440644" w:rsidRDefault="00CA4E59" w:rsidP="00A556AE">
      <w:pPr>
        <w:pStyle w:val="Style30"/>
        <w:widowControl/>
        <w:numPr>
          <w:ilvl w:val="0"/>
          <w:numId w:val="12"/>
        </w:numPr>
        <w:tabs>
          <w:tab w:val="left" w:pos="494"/>
        </w:tabs>
        <w:spacing w:line="240" w:lineRule="auto"/>
        <w:ind w:left="567" w:firstLine="0"/>
        <w:rPr>
          <w:rStyle w:val="FontStyle32"/>
          <w:sz w:val="24"/>
          <w:szCs w:val="24"/>
        </w:rPr>
      </w:pPr>
      <w:r w:rsidRPr="00440644">
        <w:rPr>
          <w:rStyle w:val="FontStyle32"/>
          <w:sz w:val="24"/>
          <w:szCs w:val="24"/>
        </w:rPr>
        <w:t>Область применения рабочей программы</w:t>
      </w:r>
    </w:p>
    <w:p w:rsidR="00CA4E59" w:rsidRPr="00440644" w:rsidRDefault="00CA4E59" w:rsidP="00476F5E">
      <w:pPr>
        <w:pStyle w:val="a7"/>
        <w:tabs>
          <w:tab w:val="left" w:pos="1128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644">
        <w:rPr>
          <w:rStyle w:val="FontStyle32"/>
          <w:sz w:val="24"/>
          <w:szCs w:val="24"/>
        </w:rPr>
        <w:t xml:space="preserve">       </w:t>
      </w:r>
      <w:r w:rsidRPr="00440644">
        <w:rPr>
          <w:rFonts w:ascii="Times New Roman" w:hAnsi="Times New Roman" w:cs="Times New Roman"/>
          <w:color w:val="262626"/>
          <w:sz w:val="24"/>
          <w:szCs w:val="24"/>
        </w:rPr>
        <w:t xml:space="preserve">Рабочая программа учебной дисциплины является частью </w:t>
      </w:r>
      <w:r w:rsidR="005B646A" w:rsidRPr="00440644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="005B646A" w:rsidRPr="00440644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440644">
        <w:rPr>
          <w:rFonts w:ascii="Times New Roman" w:hAnsi="Times New Roman" w:cs="Times New Roman"/>
          <w:color w:val="262626"/>
          <w:sz w:val="24"/>
          <w:szCs w:val="24"/>
        </w:rPr>
        <w:t xml:space="preserve">в соответствии с ФГОС по специальности </w:t>
      </w:r>
      <w:r w:rsidR="009E3F80" w:rsidRPr="00440644">
        <w:rPr>
          <w:rFonts w:ascii="Times New Roman" w:hAnsi="Times New Roman" w:cs="Times New Roman"/>
          <w:color w:val="262626"/>
          <w:sz w:val="24"/>
          <w:szCs w:val="24"/>
        </w:rPr>
        <w:t>СПО 43.02.11</w:t>
      </w:r>
      <w:r w:rsidR="005B646A" w:rsidRPr="00440644">
        <w:rPr>
          <w:rStyle w:val="a8"/>
          <w:rFonts w:ascii="Times New Roman" w:hAnsi="Times New Roman" w:cs="Times New Roman"/>
          <w:sz w:val="24"/>
          <w:szCs w:val="24"/>
        </w:rPr>
        <w:t xml:space="preserve"> «Гостиничный </w:t>
      </w:r>
      <w:r w:rsidR="009E3F80" w:rsidRPr="00440644">
        <w:rPr>
          <w:rStyle w:val="a8"/>
          <w:rFonts w:ascii="Times New Roman" w:hAnsi="Times New Roman" w:cs="Times New Roman"/>
          <w:sz w:val="24"/>
          <w:szCs w:val="24"/>
        </w:rPr>
        <w:t xml:space="preserve">сервис» </w:t>
      </w:r>
      <w:r w:rsidR="009E3F80" w:rsidRPr="00440644">
        <w:rPr>
          <w:rFonts w:ascii="Times New Roman" w:hAnsi="Times New Roman" w:cs="Times New Roman"/>
          <w:color w:val="262626"/>
          <w:sz w:val="24"/>
          <w:szCs w:val="24"/>
        </w:rPr>
        <w:t>(базовый, обучающиеся</w:t>
      </w:r>
      <w:r w:rsidRPr="00440644">
        <w:rPr>
          <w:rFonts w:ascii="Times New Roman" w:hAnsi="Times New Roman" w:cs="Times New Roman"/>
          <w:sz w:val="24"/>
          <w:szCs w:val="24"/>
        </w:rPr>
        <w:t xml:space="preserve"> в учреждении </w:t>
      </w:r>
      <w:r w:rsidR="009E3F80" w:rsidRPr="00440644">
        <w:rPr>
          <w:rFonts w:ascii="Times New Roman" w:hAnsi="Times New Roman" w:cs="Times New Roman"/>
          <w:sz w:val="24"/>
          <w:szCs w:val="24"/>
        </w:rPr>
        <w:t>СПО по</w:t>
      </w:r>
      <w:r w:rsidRPr="00440644">
        <w:rPr>
          <w:rFonts w:ascii="Times New Roman" w:hAnsi="Times New Roman" w:cs="Times New Roman"/>
          <w:sz w:val="24"/>
          <w:szCs w:val="24"/>
        </w:rPr>
        <w:t xml:space="preserve"> данному профилю изучают э</w:t>
      </w:r>
      <w:r w:rsidR="005B646A" w:rsidRPr="00440644">
        <w:rPr>
          <w:rFonts w:ascii="Times New Roman" w:hAnsi="Times New Roman" w:cs="Times New Roman"/>
          <w:sz w:val="24"/>
          <w:szCs w:val="24"/>
        </w:rPr>
        <w:t xml:space="preserve">кономику </w:t>
      </w:r>
      <w:r w:rsidR="009E3F80" w:rsidRPr="00440644">
        <w:rPr>
          <w:rFonts w:ascii="Times New Roman" w:hAnsi="Times New Roman" w:cs="Times New Roman"/>
          <w:sz w:val="24"/>
          <w:szCs w:val="24"/>
        </w:rPr>
        <w:t>организации в</w:t>
      </w:r>
      <w:r w:rsidR="005B646A" w:rsidRPr="00440644">
        <w:rPr>
          <w:rFonts w:ascii="Times New Roman" w:hAnsi="Times New Roman" w:cs="Times New Roman"/>
          <w:sz w:val="24"/>
          <w:szCs w:val="24"/>
        </w:rPr>
        <w:t xml:space="preserve"> объёме 80</w:t>
      </w:r>
      <w:r w:rsidRPr="0044064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A4E59" w:rsidRPr="00440644" w:rsidRDefault="00CA4E59" w:rsidP="00A556AE">
      <w:pPr>
        <w:pStyle w:val="Style30"/>
        <w:widowControl/>
        <w:numPr>
          <w:ilvl w:val="0"/>
          <w:numId w:val="13"/>
        </w:numPr>
        <w:tabs>
          <w:tab w:val="left" w:pos="494"/>
        </w:tabs>
        <w:spacing w:line="240" w:lineRule="auto"/>
        <w:ind w:left="567" w:firstLine="0"/>
        <w:jc w:val="both"/>
        <w:rPr>
          <w:b/>
          <w:bCs/>
        </w:rPr>
      </w:pPr>
      <w:r w:rsidRPr="00440644">
        <w:rPr>
          <w:rStyle w:val="FontStyle32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440644">
        <w:t>дисциплина входит в профессиональный цикл и относится к общепрофессиональным дисциплинам.</w:t>
      </w:r>
    </w:p>
    <w:p w:rsidR="00CA4E59" w:rsidRPr="00440644" w:rsidRDefault="00CA4E59" w:rsidP="00A556AE">
      <w:pPr>
        <w:pStyle w:val="Style30"/>
        <w:widowControl/>
        <w:numPr>
          <w:ilvl w:val="0"/>
          <w:numId w:val="13"/>
        </w:numPr>
        <w:tabs>
          <w:tab w:val="left" w:pos="494"/>
        </w:tabs>
        <w:spacing w:line="240" w:lineRule="auto"/>
        <w:ind w:left="567" w:firstLine="0"/>
        <w:jc w:val="both"/>
        <w:rPr>
          <w:rStyle w:val="FontStyle32"/>
          <w:b w:val="0"/>
          <w:sz w:val="24"/>
          <w:szCs w:val="24"/>
        </w:rPr>
      </w:pPr>
      <w:bookmarkStart w:id="7" w:name="_Toc283296928"/>
      <w:bookmarkStart w:id="8" w:name="_Toc283648309"/>
      <w:r w:rsidRPr="00440644">
        <w:rPr>
          <w:bCs/>
          <w:i/>
          <w:iCs/>
        </w:rPr>
        <w:t xml:space="preserve"> </w:t>
      </w:r>
      <w:r w:rsidRPr="00440644">
        <w:rPr>
          <w:b/>
          <w:bCs/>
          <w:iCs/>
        </w:rPr>
        <w:t>Цель и задачи учебной дисциплины – требования к результатам освоения учебной дисциплины:</w:t>
      </w:r>
      <w:bookmarkEnd w:id="7"/>
      <w:bookmarkEnd w:id="8"/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440644">
        <w:rPr>
          <w:rFonts w:ascii="Times New Roman" w:hAnsi="Times New Roman" w:cs="Times New Roman"/>
          <w:b/>
          <w:sz w:val="24"/>
          <w:szCs w:val="24"/>
        </w:rPr>
        <w:t>уметь:</w:t>
      </w:r>
      <w:r w:rsidRPr="00440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- находить и использовать необходимую экономическую информацию; 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- определять организационно-правовые формы организаций; 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- определять состав материальных, трудовых и финансовых ресурсов организации; 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- рассчитывать основные </w:t>
      </w:r>
      <w:proofErr w:type="spellStart"/>
      <w:r w:rsidRPr="00440644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Pr="00440644">
        <w:rPr>
          <w:rFonts w:ascii="Times New Roman" w:hAnsi="Times New Roman" w:cs="Times New Roman"/>
          <w:sz w:val="24"/>
          <w:szCs w:val="24"/>
        </w:rPr>
        <w:t xml:space="preserve"> – экономические показатели деятельности гостиницы;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 организовывать оформление гостиничной документации: составление, учёт и хранение отчётных данных.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440644">
        <w:rPr>
          <w:rFonts w:ascii="Times New Roman" w:hAnsi="Times New Roman" w:cs="Times New Roman"/>
          <w:b/>
          <w:sz w:val="24"/>
          <w:szCs w:val="24"/>
        </w:rPr>
        <w:t>знать:</w:t>
      </w:r>
      <w:r w:rsidRPr="00440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 организацию производственного и технологического процессов в гостинице;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 материально – технические, трудовые и финансовые ресурсы гостиничной отрасли и организации, показатели их эффективного использования;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- способы экономии </w:t>
      </w:r>
      <w:r w:rsidR="009E3F80" w:rsidRPr="00440644">
        <w:rPr>
          <w:rFonts w:ascii="Times New Roman" w:hAnsi="Times New Roman" w:cs="Times New Roman"/>
          <w:sz w:val="24"/>
          <w:szCs w:val="24"/>
        </w:rPr>
        <w:t>ресурсов, основные</w:t>
      </w:r>
      <w:r w:rsidRPr="0044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644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440644">
        <w:rPr>
          <w:rFonts w:ascii="Times New Roman" w:hAnsi="Times New Roman" w:cs="Times New Roman"/>
          <w:sz w:val="24"/>
          <w:szCs w:val="24"/>
        </w:rPr>
        <w:t xml:space="preserve"> - и </w:t>
      </w:r>
      <w:proofErr w:type="spellStart"/>
      <w:r w:rsidRPr="00440644">
        <w:rPr>
          <w:rFonts w:ascii="Times New Roman" w:hAnsi="Times New Roman" w:cs="Times New Roman"/>
          <w:sz w:val="24"/>
          <w:szCs w:val="24"/>
        </w:rPr>
        <w:t>материалосберегающие</w:t>
      </w:r>
      <w:proofErr w:type="spellEnd"/>
      <w:r w:rsidRPr="00440644">
        <w:rPr>
          <w:rFonts w:ascii="Times New Roman" w:hAnsi="Times New Roman" w:cs="Times New Roman"/>
          <w:sz w:val="24"/>
          <w:szCs w:val="24"/>
        </w:rPr>
        <w:t xml:space="preserve"> технологии; 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       - механизмы ценообразования на услуги; 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-  формы оплаты труда в современных условиях; 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 технико-экономические показатели деятельности гостиницы.</w:t>
      </w:r>
    </w:p>
    <w:p w:rsidR="00D46D51" w:rsidRDefault="00CA4E59" w:rsidP="00476F5E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>1.4. Перечень формируемых компетенций:</w:t>
      </w:r>
    </w:p>
    <w:p w:rsidR="00CA4E59" w:rsidRPr="00440644" w:rsidRDefault="00CA4E59" w:rsidP="00476F5E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>Общие компетенции:</w:t>
      </w:r>
      <w:r w:rsidRPr="004406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406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CA4E59" w:rsidRPr="00440644" w:rsidRDefault="00CA4E59" w:rsidP="00476F5E">
      <w:pPr>
        <w:pStyle w:val="Style2"/>
        <w:ind w:left="567"/>
        <w:jc w:val="both"/>
        <w:rPr>
          <w:color w:val="000000"/>
        </w:rPr>
      </w:pPr>
      <w:r w:rsidRPr="00440644">
        <w:rPr>
          <w:color w:val="000000"/>
        </w:rPr>
        <w:t>ОК 1. Понимать сущность и социальную значим</w:t>
      </w:r>
      <w:r w:rsidR="00FC187E" w:rsidRPr="00440644">
        <w:rPr>
          <w:color w:val="000000"/>
        </w:rPr>
        <w:t xml:space="preserve">ость своей </w:t>
      </w:r>
      <w:r w:rsidR="009E3F80" w:rsidRPr="00440644">
        <w:rPr>
          <w:color w:val="000000"/>
        </w:rPr>
        <w:t>будущей профессии, проявлять</w:t>
      </w:r>
      <w:r w:rsidRPr="00440644">
        <w:rPr>
          <w:color w:val="000000"/>
        </w:rPr>
        <w:t xml:space="preserve">      к </w:t>
      </w:r>
      <w:r w:rsidRPr="00440644">
        <w:rPr>
          <w:color w:val="000000"/>
        </w:rPr>
        <w:lastRenderedPageBreak/>
        <w:t xml:space="preserve">ней    устойчивый </w:t>
      </w:r>
      <w:proofErr w:type="spellStart"/>
      <w:r w:rsidRPr="00440644">
        <w:rPr>
          <w:color w:val="000000"/>
        </w:rPr>
        <w:t>Итерес</w:t>
      </w:r>
      <w:proofErr w:type="spellEnd"/>
      <w:r w:rsidRPr="00440644">
        <w:rPr>
          <w:color w:val="000000"/>
        </w:rPr>
        <w:t>;</w:t>
      </w:r>
    </w:p>
    <w:p w:rsidR="00CA4E59" w:rsidRPr="00440644" w:rsidRDefault="00CA4E59" w:rsidP="00476F5E">
      <w:pPr>
        <w:pStyle w:val="Style2"/>
        <w:ind w:left="567"/>
        <w:jc w:val="both"/>
      </w:pPr>
      <w:r w:rsidRPr="00440644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A4E59" w:rsidRPr="00440644" w:rsidRDefault="00CA4E59" w:rsidP="00476F5E">
      <w:pPr>
        <w:pStyle w:val="Style2"/>
        <w:ind w:left="567"/>
        <w:jc w:val="both"/>
      </w:pPr>
      <w:r w:rsidRPr="00440644">
        <w:t>ОК 3. Принимать решения в стандартных и нестандартных ситуациях и нести за них ответственность.</w:t>
      </w:r>
    </w:p>
    <w:p w:rsidR="00CA4E59" w:rsidRPr="00440644" w:rsidRDefault="00CA4E59" w:rsidP="00476F5E">
      <w:pPr>
        <w:pStyle w:val="Style2"/>
        <w:ind w:left="567"/>
        <w:jc w:val="both"/>
      </w:pPr>
      <w:r w:rsidRPr="00440644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A4E59" w:rsidRPr="00440644" w:rsidRDefault="00CA4E59" w:rsidP="00476F5E">
      <w:pPr>
        <w:pStyle w:val="Style2"/>
        <w:ind w:left="567"/>
        <w:jc w:val="both"/>
      </w:pPr>
      <w:r w:rsidRPr="00440644">
        <w:t xml:space="preserve">ОК </w:t>
      </w:r>
      <w:r w:rsidR="009E3F80" w:rsidRPr="00440644">
        <w:t>5. Использовать</w:t>
      </w:r>
      <w:r w:rsidRPr="00440644">
        <w:t xml:space="preserve"> информационно-коммуникационные технологии в профессиональной деятельности.</w:t>
      </w:r>
    </w:p>
    <w:p w:rsidR="00CA4E59" w:rsidRPr="00440644" w:rsidRDefault="00CA4E59" w:rsidP="00476F5E">
      <w:pPr>
        <w:pStyle w:val="Style2"/>
        <w:ind w:left="567"/>
        <w:jc w:val="both"/>
      </w:pPr>
      <w:r w:rsidRPr="00440644">
        <w:t xml:space="preserve">ОК </w:t>
      </w:r>
      <w:r w:rsidR="009E3F80" w:rsidRPr="00440644">
        <w:t>6. Работать</w:t>
      </w:r>
      <w:r w:rsidRPr="00440644">
        <w:t xml:space="preserve"> в коллективе и в команде, эффективно общаться с коллегами, руководством, потребителями.</w:t>
      </w:r>
    </w:p>
    <w:p w:rsidR="00CA4E59" w:rsidRPr="00440644" w:rsidRDefault="00CA4E59" w:rsidP="00476F5E">
      <w:pPr>
        <w:pStyle w:val="Style2"/>
        <w:ind w:left="567"/>
        <w:jc w:val="both"/>
      </w:pPr>
      <w:r w:rsidRPr="00440644">
        <w:t xml:space="preserve">ОК </w:t>
      </w:r>
      <w:r w:rsidR="009E3F80" w:rsidRPr="00440644">
        <w:t>7. Брать</w:t>
      </w:r>
      <w:r w:rsidRPr="00440644">
        <w:t xml:space="preserve"> на себя ответственность за работу членов команды (подчиненных), за результат выполнения заданий.</w:t>
      </w:r>
    </w:p>
    <w:p w:rsidR="00CA4E59" w:rsidRPr="00440644" w:rsidRDefault="00CA4E59" w:rsidP="00476F5E">
      <w:pPr>
        <w:pStyle w:val="Style2"/>
        <w:ind w:left="567"/>
        <w:jc w:val="both"/>
      </w:pPr>
      <w:r w:rsidRPr="00440644">
        <w:t xml:space="preserve">ОК </w:t>
      </w:r>
      <w:r w:rsidR="009E3F80" w:rsidRPr="00440644">
        <w:t>8. Самостоятельно</w:t>
      </w:r>
      <w:r w:rsidRPr="00440644">
        <w:t xml:space="preserve">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A4E59" w:rsidRPr="00440644" w:rsidRDefault="00CA4E59" w:rsidP="00476F5E">
      <w:pPr>
        <w:pStyle w:val="Style2"/>
        <w:ind w:left="567"/>
        <w:jc w:val="both"/>
      </w:pPr>
      <w:r w:rsidRPr="00440644">
        <w:t xml:space="preserve">ОК </w:t>
      </w:r>
      <w:r w:rsidR="009E3F80" w:rsidRPr="00440644">
        <w:t>9. Ориентироваться</w:t>
      </w:r>
      <w:r w:rsidRPr="00440644">
        <w:t xml:space="preserve"> в условиях частой смены технологий в профессиональной деятельности.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  <w:r w:rsidRPr="00440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E59" w:rsidRPr="00440644" w:rsidRDefault="00CA4E59" w:rsidP="00476F5E">
      <w:pPr>
        <w:pStyle w:val="Style2"/>
        <w:ind w:left="567"/>
        <w:jc w:val="both"/>
      </w:pPr>
      <w:r w:rsidRPr="00440644">
        <w:t>ПК 1.2 Бронировать и вести документацию.</w:t>
      </w:r>
    </w:p>
    <w:p w:rsidR="00CA4E59" w:rsidRPr="00440644" w:rsidRDefault="00CA4E59" w:rsidP="00476F5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  ПК 2.1 Принимать, регистрировать и размещать гостей.</w:t>
      </w:r>
    </w:p>
    <w:p w:rsidR="00CA4E59" w:rsidRPr="00440644" w:rsidRDefault="00CA4E59" w:rsidP="00476F5E">
      <w:pPr>
        <w:pStyle w:val="Style2"/>
        <w:ind w:left="567"/>
        <w:jc w:val="both"/>
      </w:pPr>
      <w:r w:rsidRPr="00440644">
        <w:t xml:space="preserve">ПК 2.3 Принимать участие в заключении договоров об оказании гостиничных услуг. </w:t>
      </w:r>
    </w:p>
    <w:p w:rsidR="00CA4E59" w:rsidRPr="00440644" w:rsidRDefault="00CA4E59" w:rsidP="00476F5E">
      <w:pPr>
        <w:pStyle w:val="Style2"/>
        <w:ind w:left="567"/>
        <w:jc w:val="both"/>
      </w:pPr>
      <w:r w:rsidRPr="00440644">
        <w:t>ПК 2.4 Обеспечивать выполнение договоров об оказании гостиничных услуг.</w:t>
      </w:r>
    </w:p>
    <w:p w:rsidR="00CA4E59" w:rsidRPr="00440644" w:rsidRDefault="00CA4E59" w:rsidP="00476F5E">
      <w:pPr>
        <w:pStyle w:val="Style2"/>
        <w:ind w:left="567"/>
        <w:jc w:val="both"/>
      </w:pPr>
      <w:r w:rsidRPr="00440644">
        <w:t xml:space="preserve">ПК 2.6 Координировать процесс ночного аудита и передачи дел по окончании смены. </w:t>
      </w:r>
    </w:p>
    <w:p w:rsidR="00CA4E59" w:rsidRPr="00440644" w:rsidRDefault="00CA4E59" w:rsidP="00476F5E">
      <w:pPr>
        <w:pStyle w:val="Style2"/>
        <w:ind w:left="567"/>
        <w:jc w:val="both"/>
      </w:pPr>
      <w:r w:rsidRPr="00440644">
        <w:t>ПК 3.2 Организовывать и выполнять работу по предоставлению услуг питания в номерах(</w:t>
      </w:r>
      <w:proofErr w:type="spellStart"/>
      <w:r w:rsidRPr="00440644">
        <w:t>room-service</w:t>
      </w:r>
      <w:proofErr w:type="spellEnd"/>
      <w:r w:rsidRPr="00440644">
        <w:t>).</w:t>
      </w:r>
    </w:p>
    <w:p w:rsidR="00CA4E59" w:rsidRPr="00440644" w:rsidRDefault="00CA4E59" w:rsidP="00476F5E">
      <w:pPr>
        <w:pStyle w:val="Style2"/>
        <w:ind w:left="567"/>
        <w:jc w:val="both"/>
      </w:pPr>
      <w:r w:rsidRPr="00440644">
        <w:t>ПК 3.3 Вести учёт оборудования и инвентаря гостиницы.</w:t>
      </w:r>
    </w:p>
    <w:p w:rsidR="00CA4E59" w:rsidRPr="00440644" w:rsidRDefault="00CA4E59" w:rsidP="00476F5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bookmarkStart w:id="9" w:name="sub_15241"/>
      <w:r w:rsidRPr="00440644">
        <w:rPr>
          <w:rFonts w:ascii="Times New Roman" w:hAnsi="Times New Roman" w:cs="Times New Roman"/>
          <w:sz w:val="24"/>
          <w:szCs w:val="24"/>
        </w:rPr>
        <w:t xml:space="preserve">  ПК 4.1. Выявлять спрос на гостиничные услуги.</w:t>
      </w:r>
    </w:p>
    <w:bookmarkEnd w:id="9"/>
    <w:p w:rsidR="00CA4E59" w:rsidRPr="00440644" w:rsidRDefault="00CA4E59" w:rsidP="00476F5E">
      <w:pPr>
        <w:pStyle w:val="Style7"/>
        <w:widowControl/>
        <w:ind w:left="567"/>
        <w:rPr>
          <w:rStyle w:val="FontStyle32"/>
          <w:sz w:val="24"/>
          <w:szCs w:val="24"/>
        </w:rPr>
      </w:pPr>
      <w:r w:rsidRPr="00440644">
        <w:rPr>
          <w:rStyle w:val="24"/>
          <w:sz w:val="24"/>
          <w:szCs w:val="24"/>
        </w:rPr>
        <w:t xml:space="preserve">1.5. </w:t>
      </w:r>
      <w:r w:rsidRPr="00440644">
        <w:rPr>
          <w:rStyle w:val="FontStyle32"/>
          <w:sz w:val="24"/>
          <w:szCs w:val="24"/>
        </w:rPr>
        <w:t>Количество часов на освоение рабочей программы учебной дисциплины:</w:t>
      </w:r>
    </w:p>
    <w:p w:rsidR="00CA4E59" w:rsidRPr="00440644" w:rsidRDefault="00CA4E59" w:rsidP="00476F5E">
      <w:pPr>
        <w:pStyle w:val="Style15"/>
        <w:widowControl/>
        <w:ind w:left="567"/>
      </w:pPr>
      <w:r w:rsidRPr="00440644">
        <w:t>максимальной учебной нагрузки обучающе</w:t>
      </w:r>
      <w:r w:rsidR="005B646A" w:rsidRPr="00440644">
        <w:t>гося 120</w:t>
      </w:r>
      <w:r w:rsidRPr="00440644">
        <w:t xml:space="preserve"> часа, в том числе: </w:t>
      </w:r>
    </w:p>
    <w:p w:rsidR="00CA4E59" w:rsidRPr="00440644" w:rsidRDefault="00CA4E59" w:rsidP="00476F5E">
      <w:pPr>
        <w:pStyle w:val="Style15"/>
        <w:widowControl/>
        <w:ind w:left="567"/>
      </w:pPr>
      <w:r w:rsidRPr="00440644">
        <w:t xml:space="preserve">обязательной аудиторной </w:t>
      </w:r>
      <w:r w:rsidR="005B646A" w:rsidRPr="00440644">
        <w:t>учебной нагрузки обучающегося 80</w:t>
      </w:r>
      <w:r w:rsidRPr="00440644">
        <w:t xml:space="preserve"> часа; </w:t>
      </w:r>
    </w:p>
    <w:p w:rsidR="00CA4E59" w:rsidRPr="00440644" w:rsidRDefault="00CA4E59" w:rsidP="00476F5E">
      <w:pPr>
        <w:pStyle w:val="Style15"/>
        <w:widowControl/>
        <w:ind w:left="567"/>
      </w:pPr>
      <w:r w:rsidRPr="00440644">
        <w:t>самост</w:t>
      </w:r>
      <w:r w:rsidR="005B646A" w:rsidRPr="00440644">
        <w:t>оятельной работы обучающегося 40</w:t>
      </w:r>
      <w:r w:rsidRPr="00440644">
        <w:t xml:space="preserve"> часа.</w:t>
      </w:r>
    </w:p>
    <w:p w:rsidR="004F1ACD" w:rsidRPr="00440644" w:rsidRDefault="004F1ACD" w:rsidP="00476F5E">
      <w:pPr>
        <w:pStyle w:val="Style15"/>
        <w:widowControl/>
        <w:ind w:left="567"/>
      </w:pPr>
    </w:p>
    <w:p w:rsidR="00CA4E59" w:rsidRPr="00D46D51" w:rsidRDefault="00CA4E59" w:rsidP="00476F5E">
      <w:pPr>
        <w:pStyle w:val="Style16"/>
        <w:widowControl/>
        <w:spacing w:line="240" w:lineRule="auto"/>
        <w:ind w:left="567" w:right="187"/>
        <w:jc w:val="center"/>
        <w:rPr>
          <w:b/>
        </w:rPr>
      </w:pPr>
      <w:r w:rsidRPr="00D46D51">
        <w:rPr>
          <w:b/>
        </w:rPr>
        <w:t>ОП.04 БУХГАЛТЕРСКИЙ УЧЕТ</w:t>
      </w:r>
    </w:p>
    <w:p w:rsidR="003D166B" w:rsidRPr="00A60776" w:rsidRDefault="003D166B" w:rsidP="00933769">
      <w:pPr>
        <w:pStyle w:val="Style19"/>
        <w:widowControl/>
        <w:numPr>
          <w:ilvl w:val="1"/>
          <w:numId w:val="43"/>
        </w:numPr>
        <w:tabs>
          <w:tab w:val="left" w:pos="475"/>
        </w:tabs>
        <w:spacing w:line="240" w:lineRule="auto"/>
        <w:ind w:left="567" w:firstLine="0"/>
        <w:jc w:val="left"/>
        <w:rPr>
          <w:rStyle w:val="FontStyle39"/>
          <w:b w:val="0"/>
          <w:sz w:val="24"/>
          <w:szCs w:val="24"/>
        </w:rPr>
      </w:pPr>
      <w:r w:rsidRPr="00A60776">
        <w:rPr>
          <w:rStyle w:val="FontStyle39"/>
          <w:b w:val="0"/>
          <w:sz w:val="24"/>
          <w:szCs w:val="24"/>
        </w:rPr>
        <w:t>Область применения программы</w:t>
      </w:r>
    </w:p>
    <w:p w:rsidR="003D166B" w:rsidRPr="00A60776" w:rsidRDefault="003D166B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60776">
        <w:rPr>
          <w:rFonts w:ascii="Times New Roman" w:hAnsi="Times New Roman" w:cs="Times New Roman"/>
          <w:sz w:val="24"/>
          <w:szCs w:val="24"/>
        </w:rPr>
        <w:t>Рабочая программа учебной дисциплины "Бухгалтерский учёт" предназначена для реализации государственных требований к минимуму содержания и уровню подготовки выпускников по специальности   43.02.11 "Гостиничный сервис".</w:t>
      </w:r>
    </w:p>
    <w:p w:rsidR="003D166B" w:rsidRPr="00A60776" w:rsidRDefault="003D166B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60776">
        <w:rPr>
          <w:rFonts w:ascii="Times New Roman" w:hAnsi="Times New Roman" w:cs="Times New Roman"/>
          <w:sz w:val="24"/>
          <w:szCs w:val="24"/>
        </w:rPr>
        <w:t xml:space="preserve">       Данный курс предполагает изучение теоретических основ организации бухгалтерского учета. Формированию практических навыков по ведению отчетности, документооборота в организациях и предприятиях. </w:t>
      </w:r>
    </w:p>
    <w:p w:rsidR="003D166B" w:rsidRPr="00A60776" w:rsidRDefault="003D166B" w:rsidP="00476F5E">
      <w:pPr>
        <w:pStyle w:val="Style16"/>
        <w:widowControl/>
        <w:spacing w:line="240" w:lineRule="auto"/>
        <w:ind w:left="567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</w:t>
      </w:r>
      <w:r w:rsidR="00A60776" w:rsidRPr="00A60776">
        <w:rPr>
          <w:rStyle w:val="FontStyle40"/>
          <w:b w:val="0"/>
          <w:sz w:val="24"/>
          <w:szCs w:val="24"/>
        </w:rPr>
        <w:t xml:space="preserve"> квалификации и переподготовки).</w:t>
      </w:r>
    </w:p>
    <w:p w:rsidR="003D166B" w:rsidRPr="00A60776" w:rsidRDefault="003D166B" w:rsidP="00476F5E">
      <w:pPr>
        <w:pStyle w:val="Style18"/>
        <w:widowControl/>
        <w:tabs>
          <w:tab w:val="left" w:pos="706"/>
        </w:tabs>
        <w:spacing w:line="240" w:lineRule="auto"/>
        <w:ind w:left="567" w:firstLine="0"/>
        <w:rPr>
          <w:rStyle w:val="FontStyle40"/>
          <w:b w:val="0"/>
          <w:sz w:val="24"/>
          <w:szCs w:val="24"/>
        </w:rPr>
      </w:pPr>
      <w:r w:rsidRPr="00A60776">
        <w:rPr>
          <w:rStyle w:val="FontStyle39"/>
          <w:b w:val="0"/>
          <w:sz w:val="24"/>
          <w:szCs w:val="24"/>
        </w:rPr>
        <w:t>1.2.</w:t>
      </w:r>
      <w:r w:rsidRPr="00A60776">
        <w:rPr>
          <w:rStyle w:val="FontStyle39"/>
          <w:b w:val="0"/>
          <w:sz w:val="24"/>
          <w:szCs w:val="24"/>
        </w:rPr>
        <w:tab/>
        <w:t>Место дисциплины в структуре основной профессиональной</w:t>
      </w:r>
      <w:r w:rsidR="00EA4106" w:rsidRPr="00A60776">
        <w:rPr>
          <w:rStyle w:val="FontStyle39"/>
          <w:b w:val="0"/>
          <w:sz w:val="24"/>
          <w:szCs w:val="24"/>
        </w:rPr>
        <w:t xml:space="preserve"> </w:t>
      </w:r>
      <w:r w:rsidRPr="00A60776">
        <w:rPr>
          <w:rStyle w:val="FontStyle39"/>
          <w:b w:val="0"/>
          <w:sz w:val="24"/>
          <w:szCs w:val="24"/>
        </w:rPr>
        <w:t xml:space="preserve">образовательной программы: </w:t>
      </w:r>
      <w:r w:rsidRPr="00A60776">
        <w:rPr>
          <w:rStyle w:val="FontStyle40"/>
          <w:b w:val="0"/>
          <w:sz w:val="24"/>
          <w:szCs w:val="24"/>
        </w:rPr>
        <w:t>дисциплина относится к</w:t>
      </w:r>
      <w:r w:rsidR="00EA4106" w:rsidRPr="00A60776">
        <w:rPr>
          <w:rStyle w:val="FontStyle40"/>
          <w:b w:val="0"/>
          <w:sz w:val="24"/>
          <w:szCs w:val="24"/>
        </w:rPr>
        <w:t xml:space="preserve"> </w:t>
      </w:r>
      <w:r w:rsidRPr="00A60776">
        <w:rPr>
          <w:rStyle w:val="FontStyle40"/>
          <w:b w:val="0"/>
          <w:sz w:val="24"/>
          <w:szCs w:val="24"/>
        </w:rPr>
        <w:t>общепрофессиональным дисциплинам и входит в профессиональный цикл.</w:t>
      </w:r>
    </w:p>
    <w:p w:rsidR="003D166B" w:rsidRPr="00A60776" w:rsidRDefault="003D166B" w:rsidP="00476F5E">
      <w:pPr>
        <w:pStyle w:val="Style19"/>
        <w:widowControl/>
        <w:tabs>
          <w:tab w:val="left" w:pos="547"/>
        </w:tabs>
        <w:spacing w:line="240" w:lineRule="auto"/>
        <w:ind w:left="567"/>
        <w:jc w:val="left"/>
        <w:rPr>
          <w:rStyle w:val="FontStyle39"/>
          <w:b w:val="0"/>
          <w:sz w:val="24"/>
          <w:szCs w:val="24"/>
        </w:rPr>
      </w:pPr>
      <w:r w:rsidRPr="00A60776">
        <w:rPr>
          <w:rStyle w:val="FontStyle39"/>
          <w:b w:val="0"/>
          <w:sz w:val="24"/>
          <w:szCs w:val="24"/>
        </w:rPr>
        <w:t>1.3.</w:t>
      </w:r>
      <w:r w:rsidRPr="00A60776">
        <w:rPr>
          <w:rStyle w:val="FontStyle39"/>
          <w:b w:val="0"/>
          <w:sz w:val="24"/>
          <w:szCs w:val="24"/>
        </w:rPr>
        <w:tab/>
        <w:t>Цели и задачи дисциплины - требования к результатам освоения</w:t>
      </w:r>
      <w:r w:rsidR="00EA4106" w:rsidRPr="00A60776">
        <w:rPr>
          <w:rStyle w:val="FontStyle39"/>
          <w:b w:val="0"/>
          <w:sz w:val="24"/>
          <w:szCs w:val="24"/>
        </w:rPr>
        <w:t xml:space="preserve"> </w:t>
      </w:r>
      <w:r w:rsidRPr="00A60776">
        <w:rPr>
          <w:rStyle w:val="FontStyle39"/>
          <w:b w:val="0"/>
          <w:sz w:val="24"/>
          <w:szCs w:val="24"/>
        </w:rPr>
        <w:t>дисциплины:</w:t>
      </w:r>
    </w:p>
    <w:p w:rsidR="003D166B" w:rsidRPr="00A60776" w:rsidRDefault="003D166B" w:rsidP="00476F5E">
      <w:pPr>
        <w:pStyle w:val="Style9"/>
        <w:widowControl/>
        <w:spacing w:line="240" w:lineRule="auto"/>
        <w:ind w:left="567"/>
        <w:jc w:val="left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>В результате освоения дисциплины обучающийся должен уметь:</w:t>
      </w:r>
    </w:p>
    <w:p w:rsidR="003D166B" w:rsidRPr="00A60776" w:rsidRDefault="003D166B" w:rsidP="00933769">
      <w:pPr>
        <w:pStyle w:val="Style18"/>
        <w:widowControl/>
        <w:numPr>
          <w:ilvl w:val="0"/>
          <w:numId w:val="42"/>
        </w:numPr>
        <w:tabs>
          <w:tab w:val="left" w:pos="178"/>
        </w:tabs>
        <w:spacing w:line="240" w:lineRule="auto"/>
        <w:ind w:firstLine="0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>применять нормативное регулирование бухгалтерского учета;</w:t>
      </w:r>
    </w:p>
    <w:p w:rsidR="003D166B" w:rsidRPr="00A60776" w:rsidRDefault="003D166B" w:rsidP="00933769">
      <w:pPr>
        <w:pStyle w:val="Style18"/>
        <w:widowControl/>
        <w:numPr>
          <w:ilvl w:val="0"/>
          <w:numId w:val="42"/>
        </w:numPr>
        <w:tabs>
          <w:tab w:val="left" w:pos="178"/>
        </w:tabs>
        <w:spacing w:line="240" w:lineRule="auto"/>
        <w:ind w:firstLine="0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>ориентироваться на международные стандарты финансовой отчетности;</w:t>
      </w:r>
    </w:p>
    <w:p w:rsidR="003D166B" w:rsidRPr="00A60776" w:rsidRDefault="003D166B" w:rsidP="00933769">
      <w:pPr>
        <w:pStyle w:val="Style18"/>
        <w:widowControl/>
        <w:numPr>
          <w:ilvl w:val="0"/>
          <w:numId w:val="42"/>
        </w:numPr>
        <w:tabs>
          <w:tab w:val="left" w:pos="178"/>
        </w:tabs>
        <w:spacing w:line="240" w:lineRule="auto"/>
        <w:ind w:firstLine="0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>соблюдать требования к бухгалтерскому учету;</w:t>
      </w:r>
    </w:p>
    <w:p w:rsidR="003D166B" w:rsidRPr="00A60776" w:rsidRDefault="003D166B" w:rsidP="00933769">
      <w:pPr>
        <w:pStyle w:val="Style18"/>
        <w:widowControl/>
        <w:numPr>
          <w:ilvl w:val="0"/>
          <w:numId w:val="42"/>
        </w:numPr>
        <w:tabs>
          <w:tab w:val="left" w:pos="178"/>
        </w:tabs>
        <w:spacing w:line="240" w:lineRule="auto"/>
        <w:ind w:firstLine="0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>следовать методам и принципам бухгалтерского учета;</w:t>
      </w:r>
    </w:p>
    <w:p w:rsidR="003D166B" w:rsidRPr="00A60776" w:rsidRDefault="003D166B" w:rsidP="00933769">
      <w:pPr>
        <w:pStyle w:val="Style18"/>
        <w:widowControl/>
        <w:numPr>
          <w:ilvl w:val="0"/>
          <w:numId w:val="42"/>
        </w:numPr>
        <w:tabs>
          <w:tab w:val="left" w:pos="178"/>
        </w:tabs>
        <w:spacing w:line="240" w:lineRule="auto"/>
        <w:ind w:firstLine="0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>использовать формы и счета бухгалтерского учета;</w:t>
      </w:r>
    </w:p>
    <w:p w:rsidR="003D166B" w:rsidRPr="00A60776" w:rsidRDefault="003D166B" w:rsidP="00933769">
      <w:pPr>
        <w:pStyle w:val="Style18"/>
        <w:widowControl/>
        <w:numPr>
          <w:ilvl w:val="0"/>
          <w:numId w:val="42"/>
        </w:numPr>
        <w:tabs>
          <w:tab w:val="left" w:pos="178"/>
        </w:tabs>
        <w:spacing w:line="240" w:lineRule="auto"/>
        <w:ind w:firstLine="0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>оформлять различные виды бухгалтерских документов;</w:t>
      </w:r>
    </w:p>
    <w:p w:rsidR="003D166B" w:rsidRPr="00A60776" w:rsidRDefault="003D166B" w:rsidP="00933769">
      <w:pPr>
        <w:pStyle w:val="Style18"/>
        <w:widowControl/>
        <w:numPr>
          <w:ilvl w:val="0"/>
          <w:numId w:val="42"/>
        </w:numPr>
        <w:tabs>
          <w:tab w:val="left" w:pos="178"/>
        </w:tabs>
        <w:spacing w:line="240" w:lineRule="auto"/>
        <w:ind w:firstLine="0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lastRenderedPageBreak/>
        <w:t>отражать на счетах бухгалтерского учета операции по учету хозяйственных процессов.</w:t>
      </w:r>
    </w:p>
    <w:p w:rsidR="003D166B" w:rsidRPr="00A60776" w:rsidRDefault="003D166B" w:rsidP="00476F5E">
      <w:pPr>
        <w:pStyle w:val="Style9"/>
        <w:widowControl/>
        <w:spacing w:line="240" w:lineRule="auto"/>
        <w:ind w:left="567"/>
        <w:jc w:val="left"/>
      </w:pPr>
    </w:p>
    <w:p w:rsidR="003D166B" w:rsidRPr="00A60776" w:rsidRDefault="003D166B" w:rsidP="00476F5E">
      <w:pPr>
        <w:pStyle w:val="Style9"/>
        <w:widowControl/>
        <w:spacing w:line="240" w:lineRule="auto"/>
        <w:ind w:left="567"/>
        <w:jc w:val="left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>В результате освоения дисциплины обучающийся должен знать:</w:t>
      </w:r>
    </w:p>
    <w:p w:rsidR="003D166B" w:rsidRPr="00A60776" w:rsidRDefault="003D166B" w:rsidP="00933769">
      <w:pPr>
        <w:pStyle w:val="Style18"/>
        <w:widowControl/>
        <w:numPr>
          <w:ilvl w:val="0"/>
          <w:numId w:val="42"/>
        </w:numPr>
        <w:tabs>
          <w:tab w:val="left" w:pos="178"/>
        </w:tabs>
        <w:spacing w:line="240" w:lineRule="auto"/>
        <w:ind w:firstLine="0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>нормативное регулирование бухгалтерского учета и отчетности;</w:t>
      </w:r>
    </w:p>
    <w:p w:rsidR="003D166B" w:rsidRPr="00A60776" w:rsidRDefault="003D166B" w:rsidP="00933769">
      <w:pPr>
        <w:pStyle w:val="Style18"/>
        <w:widowControl/>
        <w:numPr>
          <w:ilvl w:val="0"/>
          <w:numId w:val="42"/>
        </w:numPr>
        <w:tabs>
          <w:tab w:val="left" w:pos="178"/>
        </w:tabs>
        <w:spacing w:line="240" w:lineRule="auto"/>
        <w:ind w:firstLine="0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>национальную систему нормативного регулирования;</w:t>
      </w:r>
    </w:p>
    <w:p w:rsidR="003D166B" w:rsidRPr="00A60776" w:rsidRDefault="003D166B" w:rsidP="00933769">
      <w:pPr>
        <w:pStyle w:val="Style18"/>
        <w:widowControl/>
        <w:numPr>
          <w:ilvl w:val="0"/>
          <w:numId w:val="42"/>
        </w:numPr>
        <w:tabs>
          <w:tab w:val="left" w:pos="178"/>
        </w:tabs>
        <w:spacing w:line="240" w:lineRule="auto"/>
        <w:ind w:firstLine="0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>международные стандарты финансовой отчетности;</w:t>
      </w:r>
    </w:p>
    <w:p w:rsidR="003D166B" w:rsidRPr="00A60776" w:rsidRDefault="003D166B" w:rsidP="00933769">
      <w:pPr>
        <w:pStyle w:val="Style18"/>
        <w:widowControl/>
        <w:numPr>
          <w:ilvl w:val="0"/>
          <w:numId w:val="42"/>
        </w:numPr>
        <w:tabs>
          <w:tab w:val="left" w:pos="178"/>
        </w:tabs>
        <w:spacing w:line="240" w:lineRule="auto"/>
        <w:ind w:firstLine="0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>понятие бухгалтерского учета;</w:t>
      </w:r>
    </w:p>
    <w:p w:rsidR="003D166B" w:rsidRPr="00A60776" w:rsidRDefault="003D166B" w:rsidP="00933769">
      <w:pPr>
        <w:pStyle w:val="Style18"/>
        <w:widowControl/>
        <w:numPr>
          <w:ilvl w:val="0"/>
          <w:numId w:val="42"/>
        </w:numPr>
        <w:tabs>
          <w:tab w:val="left" w:pos="178"/>
        </w:tabs>
        <w:spacing w:line="240" w:lineRule="auto"/>
        <w:ind w:firstLine="0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>сущность и значение бухгалтерского учета;</w:t>
      </w:r>
    </w:p>
    <w:p w:rsidR="003D166B" w:rsidRPr="00A60776" w:rsidRDefault="003D166B" w:rsidP="00933769">
      <w:pPr>
        <w:pStyle w:val="Style18"/>
        <w:widowControl/>
        <w:numPr>
          <w:ilvl w:val="0"/>
          <w:numId w:val="42"/>
        </w:numPr>
        <w:tabs>
          <w:tab w:val="left" w:pos="178"/>
        </w:tabs>
        <w:spacing w:line="240" w:lineRule="auto"/>
        <w:ind w:firstLine="0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>историю бухгалтерского учета;</w:t>
      </w:r>
    </w:p>
    <w:p w:rsidR="003D166B" w:rsidRPr="00A60776" w:rsidRDefault="003D166B" w:rsidP="00933769">
      <w:pPr>
        <w:pStyle w:val="Style18"/>
        <w:widowControl/>
        <w:numPr>
          <w:ilvl w:val="0"/>
          <w:numId w:val="42"/>
        </w:numPr>
        <w:tabs>
          <w:tab w:val="left" w:pos="178"/>
        </w:tabs>
        <w:spacing w:line="240" w:lineRule="auto"/>
        <w:ind w:firstLine="0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>основные требования к ведению бухгалтерского учета;</w:t>
      </w:r>
    </w:p>
    <w:p w:rsidR="003D166B" w:rsidRPr="00A60776" w:rsidRDefault="003D166B" w:rsidP="00933769">
      <w:pPr>
        <w:pStyle w:val="Style18"/>
        <w:widowControl/>
        <w:numPr>
          <w:ilvl w:val="0"/>
          <w:numId w:val="42"/>
        </w:numPr>
        <w:tabs>
          <w:tab w:val="left" w:pos="178"/>
        </w:tabs>
        <w:spacing w:line="240" w:lineRule="auto"/>
        <w:ind w:firstLine="0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>предмет, метод и принципы бухгалтерского учета;</w:t>
      </w:r>
    </w:p>
    <w:p w:rsidR="003D166B" w:rsidRPr="00A60776" w:rsidRDefault="003D166B" w:rsidP="00933769">
      <w:pPr>
        <w:pStyle w:val="Style18"/>
        <w:widowControl/>
        <w:numPr>
          <w:ilvl w:val="0"/>
          <w:numId w:val="42"/>
        </w:numPr>
        <w:tabs>
          <w:tab w:val="left" w:pos="178"/>
        </w:tabs>
        <w:spacing w:line="240" w:lineRule="auto"/>
        <w:ind w:firstLine="0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>план счетов бухгалтерского учета;</w:t>
      </w:r>
    </w:p>
    <w:p w:rsidR="003D166B" w:rsidRPr="00A60776" w:rsidRDefault="003D166B" w:rsidP="00933769">
      <w:pPr>
        <w:pStyle w:val="Style18"/>
        <w:widowControl/>
        <w:numPr>
          <w:ilvl w:val="0"/>
          <w:numId w:val="42"/>
        </w:numPr>
        <w:tabs>
          <w:tab w:val="left" w:pos="178"/>
        </w:tabs>
        <w:spacing w:line="240" w:lineRule="auto"/>
        <w:ind w:firstLine="0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>формы бухгалтерского учета;</w:t>
      </w:r>
    </w:p>
    <w:p w:rsidR="003D166B" w:rsidRPr="00A60776" w:rsidRDefault="003D166B" w:rsidP="00933769">
      <w:pPr>
        <w:pStyle w:val="Style18"/>
        <w:widowControl/>
        <w:numPr>
          <w:ilvl w:val="0"/>
          <w:numId w:val="42"/>
        </w:numPr>
        <w:tabs>
          <w:tab w:val="left" w:pos="178"/>
        </w:tabs>
        <w:spacing w:line="240" w:lineRule="auto"/>
        <w:ind w:firstLine="0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>принципы учета основных хозяйственных процессов;</w:t>
      </w:r>
    </w:p>
    <w:p w:rsidR="003D166B" w:rsidRPr="00A60776" w:rsidRDefault="003D166B" w:rsidP="00476F5E">
      <w:pPr>
        <w:pStyle w:val="Style5"/>
        <w:widowControl/>
        <w:spacing w:line="240" w:lineRule="auto"/>
        <w:ind w:left="567" w:firstLine="0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>- порядок документального оформления хозяйственных операций.</w:t>
      </w:r>
    </w:p>
    <w:p w:rsidR="003D166B" w:rsidRPr="00A60776" w:rsidRDefault="003D166B" w:rsidP="00476F5E">
      <w:pPr>
        <w:pStyle w:val="Style8"/>
        <w:widowControl/>
        <w:spacing w:line="240" w:lineRule="auto"/>
        <w:ind w:left="567"/>
      </w:pPr>
    </w:p>
    <w:p w:rsidR="003D166B" w:rsidRPr="00A60776" w:rsidRDefault="003D166B" w:rsidP="00476F5E">
      <w:pPr>
        <w:pStyle w:val="Style8"/>
        <w:widowControl/>
        <w:spacing w:line="240" w:lineRule="auto"/>
        <w:ind w:left="567"/>
        <w:rPr>
          <w:rStyle w:val="FontStyle39"/>
          <w:b w:val="0"/>
          <w:sz w:val="24"/>
          <w:szCs w:val="24"/>
        </w:rPr>
      </w:pPr>
      <w:r w:rsidRPr="00A60776">
        <w:rPr>
          <w:rStyle w:val="FontStyle39"/>
          <w:b w:val="0"/>
          <w:sz w:val="24"/>
          <w:szCs w:val="24"/>
        </w:rPr>
        <w:t>1.4. Рекомендуемое количество часов на освоение программы дисциплины:</w:t>
      </w:r>
    </w:p>
    <w:p w:rsidR="003D166B" w:rsidRPr="00A60776" w:rsidRDefault="003D166B" w:rsidP="00476F5E">
      <w:pPr>
        <w:pStyle w:val="Style5"/>
        <w:widowControl/>
        <w:spacing w:line="240" w:lineRule="auto"/>
        <w:ind w:left="567" w:firstLine="0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>максимальной учебной нагрузки обучающегося 114 часов, в том числе:</w:t>
      </w:r>
    </w:p>
    <w:p w:rsidR="00EA4106" w:rsidRPr="00A60776" w:rsidRDefault="003D166B" w:rsidP="00476F5E">
      <w:pPr>
        <w:pStyle w:val="Style23"/>
        <w:widowControl/>
        <w:spacing w:line="240" w:lineRule="auto"/>
        <w:ind w:left="567" w:firstLine="0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 xml:space="preserve">обязательной аудиторной учебной нагрузки обучающегося 76 часов; </w:t>
      </w:r>
    </w:p>
    <w:p w:rsidR="003D166B" w:rsidRPr="00A60776" w:rsidRDefault="003D166B" w:rsidP="00476F5E">
      <w:pPr>
        <w:pStyle w:val="Style23"/>
        <w:widowControl/>
        <w:spacing w:line="240" w:lineRule="auto"/>
        <w:ind w:left="567" w:firstLine="0"/>
        <w:rPr>
          <w:rStyle w:val="FontStyle40"/>
          <w:b w:val="0"/>
          <w:sz w:val="24"/>
          <w:szCs w:val="24"/>
        </w:rPr>
      </w:pPr>
      <w:r w:rsidRPr="00A60776">
        <w:rPr>
          <w:rStyle w:val="FontStyle40"/>
          <w:b w:val="0"/>
          <w:sz w:val="24"/>
          <w:szCs w:val="24"/>
        </w:rPr>
        <w:t>самостоятельной работы обучающегося 38 часов.</w:t>
      </w:r>
    </w:p>
    <w:p w:rsidR="00B571BE" w:rsidRPr="00A60776" w:rsidRDefault="00B571BE" w:rsidP="00476F5E">
      <w:pPr>
        <w:pStyle w:val="Style24"/>
        <w:widowControl/>
        <w:tabs>
          <w:tab w:val="left" w:pos="499"/>
        </w:tabs>
        <w:spacing w:line="240" w:lineRule="auto"/>
        <w:ind w:left="567"/>
        <w:rPr>
          <w:color w:val="000000"/>
        </w:rPr>
      </w:pPr>
      <w:r w:rsidRPr="00A60776">
        <w:tab/>
      </w:r>
      <w:r w:rsidRPr="00A60776">
        <w:rPr>
          <w:color w:val="000000"/>
        </w:rPr>
        <w:t xml:space="preserve"> </w:t>
      </w:r>
    </w:p>
    <w:p w:rsidR="00CA4E59" w:rsidRPr="00440644" w:rsidRDefault="009E3F80" w:rsidP="00476F5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>ОП.05 ЗДАНИЯ И ИНЖЕНЕРНЫЕ СИСТЕМЫ ГОСТИНИЦ.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  <w:r w:rsidRPr="00440644">
        <w:rPr>
          <w:rFonts w:ascii="Times New Roman" w:hAnsi="Times New Roman" w:cs="Times New Roman"/>
          <w:sz w:val="24"/>
          <w:szCs w:val="24"/>
        </w:rPr>
        <w:t>.</w:t>
      </w:r>
    </w:p>
    <w:p w:rsidR="005B646A" w:rsidRPr="00440644" w:rsidRDefault="00CA4E59" w:rsidP="00476F5E">
      <w:pPr>
        <w:pStyle w:val="a7"/>
        <w:tabs>
          <w:tab w:val="left" w:pos="1128"/>
        </w:tabs>
        <w:spacing w:line="240" w:lineRule="auto"/>
        <w:ind w:left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</w:t>
      </w:r>
      <w:r w:rsidR="005B646A" w:rsidRPr="00440644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440644">
        <w:rPr>
          <w:rFonts w:ascii="Times New Roman" w:hAnsi="Times New Roman" w:cs="Times New Roman"/>
          <w:sz w:val="24"/>
          <w:szCs w:val="24"/>
        </w:rPr>
        <w:t xml:space="preserve">специальностей СПО социально – экономического профиля и обучающиеся в учреждении СПО по данному профилю изучают </w:t>
      </w:r>
      <w:r w:rsidR="005B646A" w:rsidRPr="00440644">
        <w:rPr>
          <w:rFonts w:ascii="Times New Roman" w:hAnsi="Times New Roman" w:cs="Times New Roman"/>
          <w:sz w:val="24"/>
          <w:szCs w:val="24"/>
        </w:rPr>
        <w:t>«З</w:t>
      </w:r>
      <w:r w:rsidRPr="00440644">
        <w:rPr>
          <w:rFonts w:ascii="Times New Roman" w:hAnsi="Times New Roman" w:cs="Times New Roman"/>
          <w:sz w:val="24"/>
          <w:szCs w:val="24"/>
        </w:rPr>
        <w:t>дания и инженерные системы гостиниц</w:t>
      </w:r>
      <w:r w:rsidR="005B646A" w:rsidRPr="00440644">
        <w:rPr>
          <w:rFonts w:ascii="Times New Roman" w:hAnsi="Times New Roman" w:cs="Times New Roman"/>
          <w:sz w:val="24"/>
          <w:szCs w:val="24"/>
        </w:rPr>
        <w:t>»</w:t>
      </w:r>
      <w:r w:rsidRPr="00440644">
        <w:rPr>
          <w:rFonts w:ascii="Times New Roman" w:hAnsi="Times New Roman" w:cs="Times New Roman"/>
          <w:sz w:val="24"/>
          <w:szCs w:val="24"/>
        </w:rPr>
        <w:t xml:space="preserve"> в объеме 68 часов по специальности </w:t>
      </w:r>
      <w:r w:rsidR="005B646A" w:rsidRPr="00440644">
        <w:rPr>
          <w:rStyle w:val="a8"/>
          <w:rFonts w:ascii="Times New Roman" w:hAnsi="Times New Roman" w:cs="Times New Roman"/>
          <w:sz w:val="24"/>
          <w:szCs w:val="24"/>
        </w:rPr>
        <w:t>43.02.11 «Гостиничный сервис»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 </w:t>
      </w:r>
      <w:r w:rsidR="005B646A" w:rsidRPr="00440644">
        <w:rPr>
          <w:rFonts w:ascii="Times New Roman" w:hAnsi="Times New Roman" w:cs="Times New Roman"/>
          <w:sz w:val="24"/>
          <w:szCs w:val="24"/>
        </w:rPr>
        <w:t xml:space="preserve"> </w:t>
      </w:r>
      <w:r w:rsidRPr="00440644">
        <w:rPr>
          <w:rFonts w:ascii="Times New Roman" w:hAnsi="Times New Roman" w:cs="Times New Roman"/>
          <w:b/>
          <w:sz w:val="24"/>
          <w:szCs w:val="24"/>
        </w:rPr>
        <w:t xml:space="preserve">1.2 Место дисциплины в структуре основной профессиональной образовательной    программы. 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Дисциплина входит в профессиональный образовательный цикл.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 xml:space="preserve">1.3 Цели и задачи учебной дисциплины – требования к результатам освоения учебной дисциплины.     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r w:rsidR="009E3F80" w:rsidRPr="00440644">
        <w:rPr>
          <w:rFonts w:ascii="Times New Roman" w:hAnsi="Times New Roman" w:cs="Times New Roman"/>
          <w:sz w:val="24"/>
          <w:szCs w:val="24"/>
        </w:rPr>
        <w:t>обучающий должен</w:t>
      </w:r>
      <w:r w:rsidR="00D46D51">
        <w:rPr>
          <w:rFonts w:ascii="Times New Roman" w:hAnsi="Times New Roman" w:cs="Times New Roman"/>
          <w:sz w:val="24"/>
          <w:szCs w:val="24"/>
        </w:rPr>
        <w:t xml:space="preserve"> </w:t>
      </w:r>
      <w:r w:rsidRPr="00440644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proofErr w:type="spellStart"/>
      <w:r w:rsidRPr="00440644"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 w:rsidRPr="00440644">
        <w:rPr>
          <w:rFonts w:ascii="Times New Roman" w:hAnsi="Times New Roman" w:cs="Times New Roman"/>
          <w:sz w:val="24"/>
          <w:szCs w:val="24"/>
        </w:rPr>
        <w:t>– и энергосберегающие технологии в профессиональной деятельности;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 использовать системы жизнеобеспечения и оборудования гостиниц и туристских комплексов для обеспечения комфорта проживающих;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 осуществлять контроль выполнения правил и норм охраны труда и требований производственной санитарии и гигиены.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 основные требования к зданиям гостиниц и туристских комплексов;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 архитектурно – планировочные решения и функциональную организацию зданий гостиниц и туристических комплексов;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 принципы оформления интерьеров гостиничных зданий;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- требования к </w:t>
      </w:r>
      <w:proofErr w:type="spellStart"/>
      <w:r w:rsidRPr="00440644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440644">
        <w:rPr>
          <w:rFonts w:ascii="Times New Roman" w:hAnsi="Times New Roman" w:cs="Times New Roman"/>
          <w:sz w:val="24"/>
          <w:szCs w:val="24"/>
        </w:rPr>
        <w:t xml:space="preserve"> – техническому оборудованию и системам жизнеобеспечения гостиниц и туристических комплексов;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организации.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>1.4 Перечень формируемых компетенций: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>Общие компетенции: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ОК1 </w:t>
      </w:r>
      <w:r w:rsidR="009E3F80" w:rsidRPr="00440644">
        <w:rPr>
          <w:rFonts w:ascii="Times New Roman" w:hAnsi="Times New Roman" w:cs="Times New Roman"/>
          <w:sz w:val="24"/>
          <w:szCs w:val="24"/>
        </w:rPr>
        <w:t>понимать</w:t>
      </w:r>
      <w:r w:rsidRPr="00440644">
        <w:rPr>
          <w:rFonts w:ascii="Times New Roman" w:hAnsi="Times New Roman" w:cs="Times New Roman"/>
          <w:sz w:val="24"/>
          <w:szCs w:val="24"/>
        </w:rPr>
        <w:t xml:space="preserve"> сущность и социальную значимость своей будущей профессии, проявлять к ней устойчивый интерес;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ОК 2 Организовать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lastRenderedPageBreak/>
        <w:t>ОК 3 Принимать решения в стандартных и нестандартных ситуациях и нести за них ответственность;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ОК 4 Осуществлять поиск и использование информации, необходимой для эффективного выполнения профессиональных задач, </w:t>
      </w:r>
      <w:proofErr w:type="spellStart"/>
      <w:r w:rsidRPr="00440644">
        <w:rPr>
          <w:rFonts w:ascii="Times New Roman" w:hAnsi="Times New Roman" w:cs="Times New Roman"/>
          <w:sz w:val="24"/>
          <w:szCs w:val="24"/>
        </w:rPr>
        <w:t>проффесионального</w:t>
      </w:r>
      <w:proofErr w:type="spellEnd"/>
      <w:r w:rsidRPr="00440644">
        <w:rPr>
          <w:rFonts w:ascii="Times New Roman" w:hAnsi="Times New Roman" w:cs="Times New Roman"/>
          <w:sz w:val="24"/>
          <w:szCs w:val="24"/>
        </w:rPr>
        <w:t xml:space="preserve"> и личного развития;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ОК 5 Использовать информационно - коммуникационные технологии в профессиональной деятельности;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ОК </w:t>
      </w:r>
      <w:r w:rsidR="009E3F80" w:rsidRPr="00440644">
        <w:rPr>
          <w:rFonts w:ascii="Times New Roman" w:hAnsi="Times New Roman" w:cs="Times New Roman"/>
          <w:sz w:val="24"/>
          <w:szCs w:val="24"/>
        </w:rPr>
        <w:t>6 Работать</w:t>
      </w:r>
      <w:r w:rsidRPr="00440644">
        <w:rPr>
          <w:rFonts w:ascii="Times New Roman" w:hAnsi="Times New Roman" w:cs="Times New Roman"/>
          <w:sz w:val="24"/>
          <w:szCs w:val="24"/>
        </w:rPr>
        <w:t xml:space="preserve"> в коллективе и в команде, эффективно общаться с коллегами, руководством, потребителями;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ОК 7 Брать на себя ответственность за работу членов команды (подчиненных), за результат выполнения заданий;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ОК 9 Ориентироваться в условиях частой смены технологий в профессиональной деятельности.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ПК3.1 Организовать и контролировать работу обслуживающего и технического персонала хозяйственной службы при предоставлении услуг и размещения, дополнительных услуг, уборке номеров и служебных помещений.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ПК3.2 Организовать и выполнять работу по предоставлению услуги питания в номерах (</w:t>
      </w:r>
      <w:proofErr w:type="spellStart"/>
      <w:r w:rsidRPr="00440644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44064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40644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440644">
        <w:rPr>
          <w:rFonts w:ascii="Times New Roman" w:hAnsi="Times New Roman" w:cs="Times New Roman"/>
          <w:sz w:val="24"/>
          <w:szCs w:val="24"/>
        </w:rPr>
        <w:t>);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ПК3.</w:t>
      </w:r>
      <w:r w:rsidR="009E3F80" w:rsidRPr="00440644">
        <w:rPr>
          <w:rFonts w:ascii="Times New Roman" w:hAnsi="Times New Roman" w:cs="Times New Roman"/>
          <w:sz w:val="24"/>
          <w:szCs w:val="24"/>
        </w:rPr>
        <w:t>3 Вести</w:t>
      </w:r>
      <w:r w:rsidRPr="00440644">
        <w:rPr>
          <w:rFonts w:ascii="Times New Roman" w:hAnsi="Times New Roman" w:cs="Times New Roman"/>
          <w:sz w:val="24"/>
          <w:szCs w:val="24"/>
        </w:rPr>
        <w:t xml:space="preserve"> учет оборудования и инвентаря гостиницы;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ПК3.4 Создавать условия для обеспечения сохранности вещей и ценностей проживающих.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9E3F80" w:rsidRPr="00440644">
        <w:rPr>
          <w:rFonts w:ascii="Times New Roman" w:hAnsi="Times New Roman" w:cs="Times New Roman"/>
          <w:b/>
          <w:sz w:val="24"/>
          <w:szCs w:val="24"/>
        </w:rPr>
        <w:t>Рекомендуемое количество</w:t>
      </w:r>
      <w:r w:rsidRPr="00440644">
        <w:rPr>
          <w:rFonts w:ascii="Times New Roman" w:hAnsi="Times New Roman" w:cs="Times New Roman"/>
          <w:b/>
          <w:sz w:val="24"/>
          <w:szCs w:val="24"/>
        </w:rPr>
        <w:t xml:space="preserve"> часов на освоение программы дисциплины: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102 часов, в том числе: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</w:t>
      </w:r>
      <w:r w:rsidR="009E3F80" w:rsidRPr="00440644">
        <w:rPr>
          <w:rFonts w:ascii="Times New Roman" w:hAnsi="Times New Roman" w:cs="Times New Roman"/>
          <w:sz w:val="24"/>
          <w:szCs w:val="24"/>
        </w:rPr>
        <w:t>нагрузки 68</w:t>
      </w:r>
      <w:r w:rsidRPr="00440644">
        <w:rPr>
          <w:rFonts w:ascii="Times New Roman" w:hAnsi="Times New Roman" w:cs="Times New Roman"/>
          <w:sz w:val="24"/>
          <w:szCs w:val="24"/>
        </w:rPr>
        <w:t xml:space="preserve">   часов;</w:t>
      </w:r>
    </w:p>
    <w:p w:rsidR="00CA4E59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Самостоятельной </w:t>
      </w:r>
      <w:r w:rsidR="009E3F80" w:rsidRPr="00440644">
        <w:rPr>
          <w:rFonts w:ascii="Times New Roman" w:hAnsi="Times New Roman" w:cs="Times New Roman"/>
          <w:sz w:val="24"/>
          <w:szCs w:val="24"/>
        </w:rPr>
        <w:t>работы 34 часов</w:t>
      </w:r>
      <w:r w:rsidRPr="00440644">
        <w:rPr>
          <w:rFonts w:ascii="Times New Roman" w:hAnsi="Times New Roman" w:cs="Times New Roman"/>
          <w:sz w:val="24"/>
          <w:szCs w:val="24"/>
        </w:rPr>
        <w:t>.</w:t>
      </w:r>
    </w:p>
    <w:p w:rsidR="00D46D51" w:rsidRPr="00440644" w:rsidRDefault="00D46D51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A4E59" w:rsidRPr="00440644" w:rsidRDefault="00B12D9B" w:rsidP="00476F5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44">
        <w:rPr>
          <w:rFonts w:ascii="Times New Roman" w:hAnsi="Times New Roman" w:cs="Times New Roman"/>
          <w:b/>
          <w:bCs/>
          <w:sz w:val="24"/>
          <w:szCs w:val="24"/>
        </w:rPr>
        <w:t>ОП.06 ИНОСТРАННЫЙ ЯЗЫК (ПРОФЕССИОНАЛЬНЫЙ)</w:t>
      </w:r>
    </w:p>
    <w:p w:rsidR="00CA4E59" w:rsidRPr="00440644" w:rsidRDefault="00CA4E59" w:rsidP="00A556AE">
      <w:pPr>
        <w:numPr>
          <w:ilvl w:val="0"/>
          <w:numId w:val="3"/>
        </w:num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440644"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5B646A" w:rsidRPr="00440644" w:rsidRDefault="00CA4E59" w:rsidP="00476F5E">
      <w:pPr>
        <w:pStyle w:val="a7"/>
        <w:tabs>
          <w:tab w:val="left" w:pos="1128"/>
        </w:tabs>
        <w:spacing w:line="240" w:lineRule="auto"/>
        <w:ind w:left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</w:t>
      </w:r>
      <w:r w:rsidR="005B646A" w:rsidRPr="00440644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440644">
        <w:rPr>
          <w:rFonts w:ascii="Times New Roman" w:hAnsi="Times New Roman" w:cs="Times New Roman"/>
          <w:sz w:val="24"/>
          <w:szCs w:val="24"/>
        </w:rPr>
        <w:t xml:space="preserve">в соответствии с ФГОС по специальности СПО </w:t>
      </w:r>
      <w:r w:rsidR="005B646A" w:rsidRPr="00440644">
        <w:rPr>
          <w:rStyle w:val="a8"/>
          <w:rFonts w:ascii="Times New Roman" w:hAnsi="Times New Roman" w:cs="Times New Roman"/>
          <w:sz w:val="24"/>
          <w:szCs w:val="24"/>
        </w:rPr>
        <w:t>43.02.11 «Гостиничный сервис»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использована:</w:t>
      </w:r>
    </w:p>
    <w:p w:rsidR="00CA4E59" w:rsidRPr="00440644" w:rsidRDefault="00CA4E59" w:rsidP="00A556AE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по программе повышения квалификации при наличии начального профессионального образования по профессии;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 в профессиональной подготовке и переподготовке работников в области механизации сельского хозяйства при наличии среднего или высшего профессионального образования нетехнического профиля;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</w:t>
      </w:r>
      <w:r w:rsidRPr="00440644">
        <w:rPr>
          <w:rFonts w:ascii="Times New Roman" w:hAnsi="Times New Roman" w:cs="Times New Roman"/>
          <w:sz w:val="24"/>
          <w:szCs w:val="24"/>
        </w:rPr>
        <w:tab/>
        <w:t>в дополнительном обучении рабочим профессиям по данной специальности.</w:t>
      </w:r>
    </w:p>
    <w:p w:rsidR="00CA4E59" w:rsidRPr="00440644" w:rsidRDefault="00CA4E59" w:rsidP="00476F5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A4E59" w:rsidRPr="00440644" w:rsidRDefault="00CA4E59" w:rsidP="00A556AE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644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440644">
        <w:rPr>
          <w:rFonts w:ascii="Times New Roman" w:hAnsi="Times New Roman" w:cs="Times New Roman"/>
          <w:sz w:val="24"/>
          <w:szCs w:val="24"/>
        </w:rPr>
        <w:t>дисциплина относится к профессиональному циклу.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E59" w:rsidRPr="00440644" w:rsidRDefault="00CA4E59" w:rsidP="00A556AE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644">
        <w:rPr>
          <w:rFonts w:ascii="Times New Roman" w:hAnsi="Times New Roman" w:cs="Times New Roman"/>
          <w:b/>
          <w:bCs/>
          <w:sz w:val="24"/>
          <w:szCs w:val="24"/>
        </w:rPr>
        <w:t>Цели и задачи дисциплины - требования к результатам освоения дисциплины: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40644">
        <w:rPr>
          <w:rFonts w:ascii="Times New Roman" w:hAnsi="Times New Roman" w:cs="Times New Roman"/>
          <w:bCs/>
          <w:i/>
          <w:sz w:val="24"/>
          <w:szCs w:val="24"/>
        </w:rPr>
        <w:t>знать:</w:t>
      </w:r>
    </w:p>
    <w:p w:rsidR="00CA4E59" w:rsidRPr="00440644" w:rsidRDefault="00CA4E59" w:rsidP="00A556AE">
      <w:pPr>
        <w:numPr>
          <w:ilvl w:val="0"/>
          <w:numId w:val="15"/>
        </w:numPr>
        <w:tabs>
          <w:tab w:val="clear" w:pos="2430"/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базовую профессионально ориентированную лексику (объем 1200-1500 лексических единиц);</w:t>
      </w:r>
    </w:p>
    <w:p w:rsidR="00CA4E59" w:rsidRPr="00440644" w:rsidRDefault="00CA4E59" w:rsidP="00A556AE">
      <w:pPr>
        <w:numPr>
          <w:ilvl w:val="0"/>
          <w:numId w:val="15"/>
        </w:numPr>
        <w:tabs>
          <w:tab w:val="clear" w:pos="2430"/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основы общения на иностранном языке;</w:t>
      </w:r>
    </w:p>
    <w:p w:rsidR="00CA4E59" w:rsidRPr="00440644" w:rsidRDefault="00CA4E59" w:rsidP="00A556AE">
      <w:pPr>
        <w:numPr>
          <w:ilvl w:val="0"/>
          <w:numId w:val="15"/>
        </w:numPr>
        <w:tabs>
          <w:tab w:val="clear" w:pos="2430"/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основы делового языка по специальности;</w:t>
      </w:r>
    </w:p>
    <w:p w:rsidR="00CA4E59" w:rsidRPr="00440644" w:rsidRDefault="00CA4E59" w:rsidP="00A556AE">
      <w:pPr>
        <w:numPr>
          <w:ilvl w:val="0"/>
          <w:numId w:val="15"/>
        </w:numPr>
        <w:tabs>
          <w:tab w:val="clear" w:pos="2430"/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грамматический минимум, основные структуры и функции языка, необходимые для овладения устными и письменными формами профессионального общения на иностранном языке в повседневных ситуациях;</w:t>
      </w:r>
    </w:p>
    <w:p w:rsidR="00CA4E59" w:rsidRPr="00440644" w:rsidRDefault="00CA4E59" w:rsidP="00A556AE">
      <w:pPr>
        <w:numPr>
          <w:ilvl w:val="0"/>
          <w:numId w:val="15"/>
        </w:numPr>
        <w:tabs>
          <w:tab w:val="clear" w:pos="2430"/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lastRenderedPageBreak/>
        <w:t>правила написания писем, факсов, электронных сообщений, заполнения документов, связанных с профессией, на английском языке;</w:t>
      </w:r>
    </w:p>
    <w:p w:rsidR="00CA4E59" w:rsidRPr="00440644" w:rsidRDefault="00CA4E59" w:rsidP="00A556AE">
      <w:pPr>
        <w:numPr>
          <w:ilvl w:val="0"/>
          <w:numId w:val="15"/>
        </w:numPr>
        <w:tabs>
          <w:tab w:val="clear" w:pos="2430"/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технику перевода (со словарем) профессионально ориентированных текстов.</w:t>
      </w:r>
    </w:p>
    <w:p w:rsidR="00CA4E59" w:rsidRPr="00440644" w:rsidRDefault="00CA4E59" w:rsidP="00476F5E">
      <w:pPr>
        <w:tabs>
          <w:tab w:val="num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i/>
          <w:sz w:val="24"/>
          <w:szCs w:val="24"/>
        </w:rPr>
        <w:t>уметь</w:t>
      </w:r>
      <w:r w:rsidRPr="00440644">
        <w:rPr>
          <w:rFonts w:ascii="Times New Roman" w:hAnsi="Times New Roman" w:cs="Times New Roman"/>
          <w:sz w:val="24"/>
          <w:szCs w:val="24"/>
        </w:rPr>
        <w:t>:</w:t>
      </w:r>
    </w:p>
    <w:p w:rsidR="00CA4E59" w:rsidRPr="00440644" w:rsidRDefault="00CA4E59" w:rsidP="00A556AE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читать профессионально ориентированные тексты с максимальным извлечением необходимой информации из прочитанного;</w:t>
      </w:r>
    </w:p>
    <w:p w:rsidR="00CA4E59" w:rsidRPr="00440644" w:rsidRDefault="00CA4E59" w:rsidP="00A556AE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переводить со словарем профессионально ориентированные тексты;</w:t>
      </w:r>
    </w:p>
    <w:p w:rsidR="00CA4E59" w:rsidRPr="00440644" w:rsidRDefault="00CA4E59" w:rsidP="00A556AE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говорить на </w:t>
      </w:r>
      <w:r w:rsidR="009E3F80" w:rsidRPr="00440644">
        <w:rPr>
          <w:rFonts w:ascii="Times New Roman" w:hAnsi="Times New Roman" w:cs="Times New Roman"/>
          <w:sz w:val="24"/>
          <w:szCs w:val="24"/>
        </w:rPr>
        <w:t>темы повседневной</w:t>
      </w:r>
      <w:r w:rsidRPr="00440644">
        <w:rPr>
          <w:rFonts w:ascii="Times New Roman" w:hAnsi="Times New Roman" w:cs="Times New Roman"/>
          <w:sz w:val="24"/>
          <w:szCs w:val="24"/>
        </w:rPr>
        <w:t xml:space="preserve"> тематики в ситуациях, связанных с профессиональной деятельностью;</w:t>
      </w:r>
    </w:p>
    <w:p w:rsidR="00CA4E59" w:rsidRPr="00440644" w:rsidRDefault="00CA4E59" w:rsidP="00A556AE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вести беседу – диалог профессиональной направленности на иностранном языке в повседневных ситуациях;</w:t>
      </w:r>
    </w:p>
    <w:p w:rsidR="00CA4E59" w:rsidRPr="00440644" w:rsidRDefault="00CA4E59" w:rsidP="00A556AE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писать деловые письма, факсы, электронные сообщения, заполнять документы, связанные с профессией.</w:t>
      </w:r>
    </w:p>
    <w:p w:rsidR="00CA4E59" w:rsidRPr="00440644" w:rsidRDefault="00CA4E59" w:rsidP="00476F5E">
      <w:pPr>
        <w:tabs>
          <w:tab w:val="num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644">
        <w:rPr>
          <w:rFonts w:ascii="Times New Roman" w:hAnsi="Times New Roman" w:cs="Times New Roman"/>
          <w:i/>
          <w:sz w:val="24"/>
          <w:szCs w:val="24"/>
        </w:rPr>
        <w:t>приобрести навыки:</w:t>
      </w:r>
    </w:p>
    <w:p w:rsidR="00CA4E59" w:rsidRPr="00440644" w:rsidRDefault="00CA4E59" w:rsidP="00A556AE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всех видов чтения (ознакомительное, просмотровое, поисковое и изучающее) </w:t>
      </w:r>
      <w:r w:rsidR="009E3F80" w:rsidRPr="00440644">
        <w:rPr>
          <w:rFonts w:ascii="Times New Roman" w:hAnsi="Times New Roman" w:cs="Times New Roman"/>
          <w:sz w:val="24"/>
          <w:szCs w:val="24"/>
        </w:rPr>
        <w:t>при работе</w:t>
      </w:r>
      <w:r w:rsidRPr="00440644">
        <w:rPr>
          <w:rFonts w:ascii="Times New Roman" w:hAnsi="Times New Roman" w:cs="Times New Roman"/>
          <w:sz w:val="24"/>
          <w:szCs w:val="24"/>
        </w:rPr>
        <w:t xml:space="preserve"> с текстами из научно-популярной и профессионально ориентированной литературы;</w:t>
      </w:r>
    </w:p>
    <w:p w:rsidR="00CA4E59" w:rsidRPr="00440644" w:rsidRDefault="00CA4E59" w:rsidP="00A556AE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разговорной речи с соблюдением нормативного произношения и ритма речи, владея практической грамматикой, и зная основную терминологию по широкому профилю своей специальности;</w:t>
      </w:r>
    </w:p>
    <w:p w:rsidR="00CA4E59" w:rsidRPr="00440644" w:rsidRDefault="00CA4E59" w:rsidP="00A556AE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речевого этикета повседневного общения;</w:t>
      </w:r>
    </w:p>
    <w:p w:rsidR="00CA4E59" w:rsidRPr="00440644" w:rsidRDefault="00CA4E59" w:rsidP="00A556AE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написания и оформления деловых писем. 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A4E59" w:rsidRPr="00440644" w:rsidRDefault="00CA4E59" w:rsidP="00476F5E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44064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E3F80" w:rsidRPr="00440644">
        <w:rPr>
          <w:rFonts w:ascii="Times New Roman" w:hAnsi="Times New Roman" w:cs="Times New Roman"/>
          <w:b/>
          <w:bCs/>
          <w:sz w:val="24"/>
          <w:szCs w:val="24"/>
        </w:rPr>
        <w:t>4. Рекомендуемое</w:t>
      </w:r>
      <w:r w:rsidRPr="00440644">
        <w:rPr>
          <w:rFonts w:ascii="Times New Roman" w:hAnsi="Times New Roman" w:cs="Times New Roman"/>
          <w:b/>
          <w:bCs/>
          <w:sz w:val="24"/>
          <w:szCs w:val="24"/>
        </w:rPr>
        <w:t xml:space="preserve"> количество часов на освоение программы учебной дисциплины:</w:t>
      </w:r>
    </w:p>
    <w:p w:rsidR="005B646A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120 часов, в том числе: </w:t>
      </w:r>
    </w:p>
    <w:p w:rsidR="005B646A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80 часов; </w:t>
      </w:r>
    </w:p>
    <w:p w:rsidR="00CA4E59" w:rsidRPr="00440644" w:rsidRDefault="00CA4E59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самостоятельной работы обучающегося 40 часов.</w:t>
      </w:r>
    </w:p>
    <w:p w:rsidR="00A60776" w:rsidRDefault="00A60776" w:rsidP="00476F5E">
      <w:p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48A" w:rsidRPr="00440644" w:rsidRDefault="009E3F80" w:rsidP="00476F5E">
      <w:p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44">
        <w:rPr>
          <w:rFonts w:ascii="Times New Roman" w:hAnsi="Times New Roman" w:cs="Times New Roman"/>
          <w:b/>
          <w:bCs/>
          <w:sz w:val="24"/>
          <w:szCs w:val="24"/>
        </w:rPr>
        <w:t>ОП.07 ГОСТИНИЧНАЯ ИНДУСТРИЯ</w:t>
      </w:r>
    </w:p>
    <w:p w:rsidR="00FE048A" w:rsidRPr="00440644" w:rsidRDefault="00FE048A" w:rsidP="00476F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0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1.</w:t>
      </w:r>
      <w:proofErr w:type="gramStart"/>
      <w:r w:rsidRPr="00440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1.Область</w:t>
      </w:r>
      <w:proofErr w:type="gramEnd"/>
      <w:r w:rsidRPr="00440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применения программы </w:t>
      </w:r>
    </w:p>
    <w:p w:rsidR="00FE048A" w:rsidRPr="00440644" w:rsidRDefault="00FE048A" w:rsidP="00476F5E">
      <w:pPr>
        <w:pStyle w:val="a7"/>
        <w:tabs>
          <w:tab w:val="left" w:pos="1128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644">
        <w:rPr>
          <w:rStyle w:val="FontStyle32"/>
          <w:sz w:val="24"/>
          <w:szCs w:val="24"/>
        </w:rPr>
        <w:t xml:space="preserve">       </w:t>
      </w:r>
      <w:r w:rsidRPr="00440644">
        <w:rPr>
          <w:rFonts w:ascii="Times New Roman" w:hAnsi="Times New Roman" w:cs="Times New Roman"/>
          <w:color w:val="262626"/>
          <w:sz w:val="24"/>
          <w:szCs w:val="24"/>
        </w:rPr>
        <w:t xml:space="preserve">Рабочая программа учебной дисциплины является частью </w:t>
      </w:r>
      <w:r w:rsidR="005B646A" w:rsidRPr="00440644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="005B646A" w:rsidRPr="00440644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440644">
        <w:rPr>
          <w:rFonts w:ascii="Times New Roman" w:hAnsi="Times New Roman" w:cs="Times New Roman"/>
          <w:color w:val="262626"/>
          <w:sz w:val="24"/>
          <w:szCs w:val="24"/>
        </w:rPr>
        <w:t xml:space="preserve">в соответствии с ФГОС по специальности </w:t>
      </w:r>
      <w:r w:rsidR="009E3F80" w:rsidRPr="00440644">
        <w:rPr>
          <w:rFonts w:ascii="Times New Roman" w:hAnsi="Times New Roman" w:cs="Times New Roman"/>
          <w:color w:val="262626"/>
          <w:sz w:val="24"/>
          <w:szCs w:val="24"/>
        </w:rPr>
        <w:t>СПО 43.02.11</w:t>
      </w:r>
      <w:r w:rsidR="005B646A" w:rsidRPr="00440644">
        <w:rPr>
          <w:rStyle w:val="a8"/>
          <w:rFonts w:ascii="Times New Roman" w:hAnsi="Times New Roman" w:cs="Times New Roman"/>
          <w:sz w:val="24"/>
          <w:szCs w:val="24"/>
        </w:rPr>
        <w:t xml:space="preserve"> «Гостиничный </w:t>
      </w:r>
      <w:r w:rsidR="009E3F80" w:rsidRPr="00440644">
        <w:rPr>
          <w:rStyle w:val="a8"/>
          <w:rFonts w:ascii="Times New Roman" w:hAnsi="Times New Roman" w:cs="Times New Roman"/>
          <w:sz w:val="24"/>
          <w:szCs w:val="24"/>
        </w:rPr>
        <w:t>сервис</w:t>
      </w:r>
      <w:r w:rsidR="00D46D51" w:rsidRPr="00440644">
        <w:rPr>
          <w:rStyle w:val="a8"/>
          <w:rFonts w:ascii="Times New Roman" w:hAnsi="Times New Roman" w:cs="Times New Roman"/>
          <w:sz w:val="24"/>
          <w:szCs w:val="24"/>
        </w:rPr>
        <w:t>»</w:t>
      </w:r>
      <w:r w:rsidR="00D46D51" w:rsidRPr="00440644">
        <w:rPr>
          <w:rFonts w:ascii="Times New Roman" w:hAnsi="Times New Roman" w:cs="Times New Roman"/>
          <w:color w:val="262626"/>
          <w:sz w:val="24"/>
          <w:szCs w:val="24"/>
        </w:rPr>
        <w:t>, обучающиеся</w:t>
      </w:r>
      <w:r w:rsidRPr="00440644">
        <w:rPr>
          <w:rFonts w:ascii="Times New Roman" w:hAnsi="Times New Roman" w:cs="Times New Roman"/>
          <w:sz w:val="24"/>
          <w:szCs w:val="24"/>
        </w:rPr>
        <w:t xml:space="preserve"> в учреждении </w:t>
      </w:r>
      <w:r w:rsidR="00D46D51" w:rsidRPr="00440644">
        <w:rPr>
          <w:rFonts w:ascii="Times New Roman" w:hAnsi="Times New Roman" w:cs="Times New Roman"/>
          <w:sz w:val="24"/>
          <w:szCs w:val="24"/>
        </w:rPr>
        <w:t>СПО по</w:t>
      </w:r>
      <w:r w:rsidRPr="00440644">
        <w:rPr>
          <w:rFonts w:ascii="Times New Roman" w:hAnsi="Times New Roman" w:cs="Times New Roman"/>
          <w:sz w:val="24"/>
          <w:szCs w:val="24"/>
        </w:rPr>
        <w:t xml:space="preserve"> данному профилю изучают гостиничную </w:t>
      </w:r>
      <w:r w:rsidR="00D46D51" w:rsidRPr="00440644">
        <w:rPr>
          <w:rFonts w:ascii="Times New Roman" w:hAnsi="Times New Roman" w:cs="Times New Roman"/>
          <w:sz w:val="24"/>
          <w:szCs w:val="24"/>
        </w:rPr>
        <w:t>индустрию в</w:t>
      </w:r>
      <w:r w:rsidR="005B646A" w:rsidRPr="00440644">
        <w:rPr>
          <w:rFonts w:ascii="Times New Roman" w:hAnsi="Times New Roman" w:cs="Times New Roman"/>
          <w:sz w:val="24"/>
          <w:szCs w:val="24"/>
        </w:rPr>
        <w:t xml:space="preserve"> объёме 48</w:t>
      </w:r>
      <w:r w:rsidRPr="0044064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5B646A" w:rsidRPr="00440644" w:rsidRDefault="00FC187E" w:rsidP="00476F5E">
      <w:pPr>
        <w:pStyle w:val="a7"/>
        <w:tabs>
          <w:tab w:val="left" w:pos="1128"/>
        </w:tabs>
        <w:spacing w:line="240" w:lineRule="auto"/>
        <w:ind w:left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FE048A" w:rsidRPr="0044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 Место дисциплины в структуре основной п</w:t>
      </w:r>
      <w:r w:rsidRPr="0044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рофессиональной    </w:t>
      </w:r>
      <w:r w:rsidR="00FE048A" w:rsidRPr="0044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образовательной </w:t>
      </w:r>
      <w:r w:rsidR="009E3F80" w:rsidRPr="0044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программы: </w:t>
      </w:r>
      <w:r w:rsidR="009E3F80" w:rsidRPr="00440644">
        <w:rPr>
          <w:rFonts w:ascii="Times New Roman" w:hAnsi="Times New Roman" w:cs="Times New Roman"/>
          <w:color w:val="000000"/>
          <w:sz w:val="24"/>
          <w:szCs w:val="24"/>
        </w:rPr>
        <w:t>относится</w:t>
      </w:r>
      <w:r w:rsidR="00FE048A" w:rsidRPr="00440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вариативной части</w:t>
      </w:r>
      <w:r w:rsidR="00FE048A" w:rsidRPr="0044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E048A" w:rsidRPr="0044064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E3F80" w:rsidRPr="00440644">
        <w:rPr>
          <w:rFonts w:ascii="Times New Roman" w:hAnsi="Times New Roman" w:cs="Times New Roman"/>
          <w:color w:val="000000"/>
          <w:sz w:val="24"/>
          <w:szCs w:val="24"/>
        </w:rPr>
        <w:t>профессионального цикла</w:t>
      </w:r>
      <w:r w:rsidR="00FE048A" w:rsidRPr="00440644">
        <w:rPr>
          <w:rFonts w:ascii="Times New Roman" w:hAnsi="Times New Roman" w:cs="Times New Roman"/>
          <w:color w:val="000000"/>
          <w:sz w:val="24"/>
          <w:szCs w:val="24"/>
        </w:rPr>
        <w:t xml:space="preserve"> по специальности </w:t>
      </w:r>
      <w:r w:rsidR="005B646A" w:rsidRPr="00440644">
        <w:rPr>
          <w:rStyle w:val="a8"/>
          <w:rFonts w:ascii="Times New Roman" w:hAnsi="Times New Roman" w:cs="Times New Roman"/>
          <w:sz w:val="24"/>
          <w:szCs w:val="24"/>
        </w:rPr>
        <w:t>43.02.11 «Гостиничный сервис»</w:t>
      </w:r>
    </w:p>
    <w:p w:rsidR="00FE048A" w:rsidRPr="00440644" w:rsidRDefault="00FE048A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1.3. Цели и задачи учебной дисциплины – требования к результатам освоения учебной дисциплины: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rPr>
          <w:b/>
          <w:bCs/>
        </w:rPr>
        <w:t xml:space="preserve"> </w:t>
      </w:r>
      <w:r w:rsidRPr="00440644">
        <w:t>В результате освоения учебной дисциплины обучающийся должен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 </w:t>
      </w:r>
      <w:r w:rsidRPr="00440644">
        <w:rPr>
          <w:b/>
        </w:rPr>
        <w:t>уметь</w:t>
      </w:r>
      <w:r w:rsidRPr="00440644">
        <w:t xml:space="preserve">: 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-выбирать способы, методы, методики, приемы, алгоритмы, модели, средства, законы, критерии для анализа перспектив развития гостиничной 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индустрии; 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     -формулировать проблемы, вопросы и задачи развития гостиничной сферы; 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     -оформлять, представлять, описывать, характеризовать процессы, и явления, происходящие в гостиничной индустрии;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     - определять типы и виды гостиничных и туристских предприятий, их   классифицировать;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     - анализировать рейтинги гостиничных предприятий;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     - составлять организационную структуру управления гостиничных предприятий      и предприятий питания в гостиничном сервисе;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lastRenderedPageBreak/>
        <w:t xml:space="preserve">     - рассчитывать оплату за проживание.</w:t>
      </w:r>
    </w:p>
    <w:p w:rsidR="00FE048A" w:rsidRPr="00440644" w:rsidRDefault="00FE048A" w:rsidP="00476F5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    В результате изучения учебной дисциплины   обучающийся </w:t>
      </w:r>
      <w:r w:rsidR="00FC187E" w:rsidRPr="00440644">
        <w:rPr>
          <w:rFonts w:ascii="Times New Roman" w:hAnsi="Times New Roman" w:cs="Times New Roman"/>
          <w:sz w:val="24"/>
          <w:szCs w:val="24"/>
        </w:rPr>
        <w:t xml:space="preserve"> </w:t>
      </w:r>
      <w:r w:rsidRPr="00440644">
        <w:rPr>
          <w:rFonts w:ascii="Times New Roman" w:hAnsi="Times New Roman" w:cs="Times New Roman"/>
          <w:b/>
          <w:sz w:val="24"/>
          <w:szCs w:val="24"/>
        </w:rPr>
        <w:t xml:space="preserve">   должен знать/понимать</w:t>
      </w:r>
      <w:r w:rsidRPr="00440644">
        <w:rPr>
          <w:rFonts w:ascii="Times New Roman" w:hAnsi="Times New Roman" w:cs="Times New Roman"/>
          <w:sz w:val="24"/>
          <w:szCs w:val="24"/>
        </w:rPr>
        <w:t>:</w:t>
      </w:r>
    </w:p>
    <w:p w:rsidR="00FE048A" w:rsidRPr="00440644" w:rsidRDefault="005B646A" w:rsidP="00476F5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    - </w:t>
      </w:r>
      <w:r w:rsidR="00FE048A" w:rsidRPr="00440644">
        <w:rPr>
          <w:rFonts w:ascii="Times New Roman" w:hAnsi="Times New Roman" w:cs="Times New Roman"/>
          <w:sz w:val="24"/>
          <w:szCs w:val="24"/>
        </w:rPr>
        <w:t xml:space="preserve">объекты, предметы, цели, задачи курса; </w:t>
      </w:r>
    </w:p>
    <w:p w:rsidR="00FE048A" w:rsidRPr="00440644" w:rsidRDefault="00FE048A" w:rsidP="00476F5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     -понятия, определения, термины (понятийный аппарат курса); </w:t>
      </w:r>
    </w:p>
    <w:p w:rsidR="00FE048A" w:rsidRPr="00440644" w:rsidRDefault="00FE048A" w:rsidP="00476F5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     -даты, факты, события, явления (</w:t>
      </w:r>
      <w:proofErr w:type="spellStart"/>
      <w:r w:rsidRPr="00440644">
        <w:rPr>
          <w:rFonts w:ascii="Times New Roman" w:hAnsi="Times New Roman" w:cs="Times New Roman"/>
          <w:sz w:val="24"/>
          <w:szCs w:val="24"/>
        </w:rPr>
        <w:t>фактологический</w:t>
      </w:r>
      <w:proofErr w:type="spellEnd"/>
      <w:r w:rsidRPr="00440644">
        <w:rPr>
          <w:rFonts w:ascii="Times New Roman" w:hAnsi="Times New Roman" w:cs="Times New Roman"/>
          <w:sz w:val="24"/>
          <w:szCs w:val="24"/>
        </w:rPr>
        <w:t xml:space="preserve"> материал курса); </w:t>
      </w:r>
    </w:p>
    <w:p w:rsidR="00FE048A" w:rsidRPr="00440644" w:rsidRDefault="00FE048A" w:rsidP="00476F5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    -</w:t>
      </w:r>
      <w:r w:rsidR="009E3F80" w:rsidRPr="00440644">
        <w:rPr>
          <w:rFonts w:ascii="Times New Roman" w:hAnsi="Times New Roman" w:cs="Times New Roman"/>
          <w:sz w:val="24"/>
          <w:szCs w:val="24"/>
        </w:rPr>
        <w:t>различные технологии,</w:t>
      </w:r>
      <w:r w:rsidRPr="00440644">
        <w:rPr>
          <w:rFonts w:ascii="Times New Roman" w:hAnsi="Times New Roman" w:cs="Times New Roman"/>
          <w:sz w:val="24"/>
          <w:szCs w:val="24"/>
        </w:rPr>
        <w:t xml:space="preserve"> используемые в гостиничной деятельности;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rPr>
          <w:color w:val="000000"/>
        </w:rPr>
        <w:t xml:space="preserve">    </w:t>
      </w:r>
      <w:r w:rsidRPr="00440644">
        <w:t>- типы и виды гостиничных и туристских предприятий, их классификацию;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    - состав и структуру служб гостиниц и туристских комплексов, их функции;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    - принципы функционирования предприятий питания в гостиничном сервисе.</w:t>
      </w:r>
    </w:p>
    <w:p w:rsidR="00FE048A" w:rsidRPr="00440644" w:rsidRDefault="00FE048A" w:rsidP="00476F5E">
      <w:pPr>
        <w:pStyle w:val="Style2"/>
        <w:ind w:left="567"/>
        <w:jc w:val="both"/>
      </w:pP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В результате освоения учебной дисциплины обучающийся </w:t>
      </w:r>
      <w:proofErr w:type="spellStart"/>
      <w:r w:rsidRPr="00440644">
        <w:t>должен</w:t>
      </w:r>
      <w:r w:rsidRPr="00440644">
        <w:rPr>
          <w:b/>
        </w:rPr>
        <w:t>иметь</w:t>
      </w:r>
      <w:proofErr w:type="spellEnd"/>
      <w:r w:rsidRPr="00440644">
        <w:rPr>
          <w:b/>
        </w:rPr>
        <w:t xml:space="preserve"> представление</w:t>
      </w:r>
      <w:r w:rsidRPr="00440644">
        <w:t>: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>- о развитии гостиничной индустрии в сфере услуг в России и в мире в целом;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>- о многообразии гостиничных и туристских комплексов;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>- об основных службах гостиницы;</w:t>
      </w:r>
    </w:p>
    <w:p w:rsidR="00D46D51" w:rsidRDefault="00FE048A" w:rsidP="00476F5E">
      <w:pPr>
        <w:pStyle w:val="Style2"/>
        <w:ind w:left="567"/>
        <w:jc w:val="both"/>
      </w:pPr>
      <w:r w:rsidRPr="00440644">
        <w:t xml:space="preserve">- о предприятии питания в гостиничном сервисе. </w:t>
      </w:r>
    </w:p>
    <w:p w:rsidR="00D46D51" w:rsidRDefault="00D46D51" w:rsidP="00476F5E">
      <w:pPr>
        <w:pStyle w:val="Style2"/>
        <w:ind w:left="567"/>
        <w:jc w:val="both"/>
      </w:pPr>
    </w:p>
    <w:p w:rsidR="00FE048A" w:rsidRPr="00440644" w:rsidRDefault="00FE048A" w:rsidP="00476F5E">
      <w:pPr>
        <w:pStyle w:val="Style2"/>
        <w:ind w:left="567"/>
        <w:jc w:val="both"/>
        <w:rPr>
          <w:b/>
        </w:rPr>
      </w:pPr>
      <w:r w:rsidRPr="00440644">
        <w:rPr>
          <w:b/>
        </w:rPr>
        <w:t>1.4. Перечень формируемых компетенций:</w:t>
      </w:r>
    </w:p>
    <w:p w:rsidR="00FE048A" w:rsidRPr="00440644" w:rsidRDefault="00FE048A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>Общие компетенции:</w:t>
      </w:r>
      <w:r w:rsidRPr="004406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406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E048A" w:rsidRPr="00440644" w:rsidRDefault="00FE048A" w:rsidP="00476F5E">
      <w:pPr>
        <w:pStyle w:val="Style2"/>
        <w:ind w:left="567"/>
        <w:jc w:val="both"/>
        <w:rPr>
          <w:color w:val="000000"/>
        </w:rPr>
      </w:pPr>
      <w:r w:rsidRPr="00440644">
        <w:rPr>
          <w:color w:val="000000"/>
        </w:rPr>
        <w:t>ОК 1. Понимать сущность и социальную значимос</w:t>
      </w:r>
      <w:r w:rsidR="00FC187E" w:rsidRPr="00440644">
        <w:rPr>
          <w:color w:val="000000"/>
        </w:rPr>
        <w:t>ть своей будущей</w:t>
      </w:r>
      <w:r w:rsidRPr="00440644">
        <w:rPr>
          <w:color w:val="000000"/>
        </w:rPr>
        <w:t xml:space="preserve"> </w:t>
      </w:r>
      <w:r w:rsidR="004F1ACD" w:rsidRPr="00440644">
        <w:rPr>
          <w:color w:val="000000"/>
        </w:rPr>
        <w:t>профессии, проявлять</w:t>
      </w:r>
      <w:r w:rsidRPr="00440644">
        <w:rPr>
          <w:color w:val="000000"/>
        </w:rPr>
        <w:t xml:space="preserve">      к ней    устойчивый    интерес;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>ОК 3. Принимать решения в стандартных и нестандартных ситуациях и нести за них ответственность.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>ОК 5. Использовать информационно-коммуникационные технологии в профессиональной деятельности.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>ОК 6. Работать в коллективе и в команде, эффективно общаться с коллегами, руководством, потребителями.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>ОК 7. Брать на себя ответственность за работу членов команды (подчиненных), за результат выполнения заданий.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>ОК 9. Ориентироваться в условиях частой смены технологий в профессиональной деятельности.</w:t>
      </w:r>
    </w:p>
    <w:p w:rsidR="00FE048A" w:rsidRPr="00440644" w:rsidRDefault="00FE048A" w:rsidP="00476F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компетенции:</w:t>
      </w:r>
      <w:r w:rsidRPr="0044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48A" w:rsidRPr="00440644" w:rsidRDefault="00FE048A" w:rsidP="00476F5E">
      <w:pPr>
        <w:pStyle w:val="Style2"/>
        <w:ind w:left="567"/>
        <w:jc w:val="both"/>
      </w:pPr>
      <w:bookmarkStart w:id="10" w:name="sub_15222"/>
      <w:r w:rsidRPr="00440644">
        <w:t xml:space="preserve">  ПК </w:t>
      </w:r>
      <w:r w:rsidR="009E3F80" w:rsidRPr="00440644">
        <w:t>2.2 Предоставлять</w:t>
      </w:r>
      <w:r w:rsidRPr="00440644">
        <w:t xml:space="preserve"> гостю информацию о гостиничных услугах.</w:t>
      </w:r>
    </w:p>
    <w:bookmarkEnd w:id="10"/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  ПК 2.5 Производить расчеты с гостями, организовывать отъезд и проводы гостей.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  ПК </w:t>
      </w:r>
      <w:r w:rsidR="009E3F80" w:rsidRPr="00440644">
        <w:t>3.2 Организовывать</w:t>
      </w:r>
      <w:r w:rsidRPr="00440644">
        <w:t xml:space="preserve"> и выполнять работу по предоставлению услуги питания в номерах (</w:t>
      </w:r>
      <w:proofErr w:type="spellStart"/>
      <w:r w:rsidRPr="00440644">
        <w:t>room-service</w:t>
      </w:r>
      <w:proofErr w:type="spellEnd"/>
      <w:r w:rsidRPr="00440644">
        <w:t>).</w:t>
      </w:r>
    </w:p>
    <w:p w:rsidR="00FE048A" w:rsidRDefault="00FE048A" w:rsidP="00476F5E">
      <w:pPr>
        <w:pStyle w:val="Style2"/>
        <w:ind w:left="567"/>
        <w:jc w:val="both"/>
      </w:pPr>
      <w:r w:rsidRPr="00440644">
        <w:t xml:space="preserve">  ПК 4.4 Принимать участие в разработке комплекса маркетинга.</w:t>
      </w:r>
    </w:p>
    <w:p w:rsidR="00D46D51" w:rsidRPr="00440644" w:rsidRDefault="00D46D51" w:rsidP="00476F5E">
      <w:pPr>
        <w:pStyle w:val="Style2"/>
        <w:ind w:left="567"/>
        <w:jc w:val="both"/>
      </w:pPr>
    </w:p>
    <w:p w:rsidR="00FE048A" w:rsidRPr="00440644" w:rsidRDefault="00FE048A" w:rsidP="00476F5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b/>
          <w:bCs/>
          <w:sz w:val="24"/>
          <w:szCs w:val="24"/>
        </w:rPr>
        <w:t xml:space="preserve">1.5.   Количество часов на освоение программы дисциплины: </w:t>
      </w:r>
    </w:p>
    <w:p w:rsidR="00FE048A" w:rsidRPr="00440644" w:rsidRDefault="00FE048A" w:rsidP="00476F5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максимальной у</w:t>
      </w:r>
      <w:r w:rsidR="0004232A" w:rsidRPr="00440644">
        <w:rPr>
          <w:rFonts w:ascii="Times New Roman" w:hAnsi="Times New Roman" w:cs="Times New Roman"/>
          <w:sz w:val="24"/>
          <w:szCs w:val="24"/>
        </w:rPr>
        <w:t>чебной нагрузки обучающегося 72</w:t>
      </w:r>
      <w:r w:rsidRPr="00440644">
        <w:rPr>
          <w:rFonts w:ascii="Times New Roman" w:hAnsi="Times New Roman" w:cs="Times New Roman"/>
          <w:sz w:val="24"/>
          <w:szCs w:val="24"/>
        </w:rPr>
        <w:t xml:space="preserve"> час</w:t>
      </w:r>
      <w:r w:rsidR="0004232A" w:rsidRPr="00440644">
        <w:rPr>
          <w:rFonts w:ascii="Times New Roman" w:hAnsi="Times New Roman" w:cs="Times New Roman"/>
          <w:sz w:val="24"/>
          <w:szCs w:val="24"/>
        </w:rPr>
        <w:t>а</w:t>
      </w:r>
      <w:r w:rsidRPr="00440644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FE048A" w:rsidRPr="00440644" w:rsidRDefault="00FE048A" w:rsidP="00476F5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="0004232A" w:rsidRPr="00440644">
        <w:rPr>
          <w:rFonts w:ascii="Times New Roman" w:hAnsi="Times New Roman" w:cs="Times New Roman"/>
          <w:sz w:val="24"/>
          <w:szCs w:val="24"/>
        </w:rPr>
        <w:t xml:space="preserve"> 48</w:t>
      </w:r>
      <w:r w:rsidRPr="00440644">
        <w:rPr>
          <w:rFonts w:ascii="Times New Roman" w:hAnsi="Times New Roman" w:cs="Times New Roman"/>
          <w:sz w:val="24"/>
          <w:szCs w:val="24"/>
        </w:rPr>
        <w:t xml:space="preserve"> час</w:t>
      </w:r>
      <w:r w:rsidR="0004232A" w:rsidRPr="00440644">
        <w:rPr>
          <w:rFonts w:ascii="Times New Roman" w:hAnsi="Times New Roman" w:cs="Times New Roman"/>
          <w:sz w:val="24"/>
          <w:szCs w:val="24"/>
        </w:rPr>
        <w:t>ов</w:t>
      </w:r>
      <w:r w:rsidRPr="004406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4E59" w:rsidRPr="00440644" w:rsidRDefault="00FE048A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самост</w:t>
      </w:r>
      <w:r w:rsidR="0004232A" w:rsidRPr="00440644">
        <w:rPr>
          <w:rFonts w:ascii="Times New Roman" w:hAnsi="Times New Roman" w:cs="Times New Roman"/>
          <w:sz w:val="24"/>
          <w:szCs w:val="24"/>
        </w:rPr>
        <w:t>оятельной работы обучающегося 24</w:t>
      </w:r>
      <w:r w:rsidRPr="00440644">
        <w:rPr>
          <w:rFonts w:ascii="Times New Roman" w:hAnsi="Times New Roman" w:cs="Times New Roman"/>
          <w:sz w:val="24"/>
          <w:szCs w:val="24"/>
        </w:rPr>
        <w:t xml:space="preserve"> час</w:t>
      </w:r>
      <w:r w:rsidR="0004232A" w:rsidRPr="00440644">
        <w:rPr>
          <w:rFonts w:ascii="Times New Roman" w:hAnsi="Times New Roman" w:cs="Times New Roman"/>
          <w:sz w:val="24"/>
          <w:szCs w:val="24"/>
        </w:rPr>
        <w:t>а</w:t>
      </w:r>
      <w:r w:rsidRPr="00440644">
        <w:rPr>
          <w:rFonts w:ascii="Times New Roman" w:hAnsi="Times New Roman" w:cs="Times New Roman"/>
          <w:sz w:val="24"/>
          <w:szCs w:val="24"/>
        </w:rPr>
        <w:t>.</w:t>
      </w:r>
    </w:p>
    <w:p w:rsidR="00D46D51" w:rsidRDefault="00D46D51" w:rsidP="00476F5E">
      <w:p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48A" w:rsidRPr="00440644" w:rsidRDefault="00D46D51" w:rsidP="00476F5E">
      <w:p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44">
        <w:rPr>
          <w:rFonts w:ascii="Times New Roman" w:hAnsi="Times New Roman" w:cs="Times New Roman"/>
          <w:b/>
          <w:bCs/>
          <w:sz w:val="24"/>
          <w:szCs w:val="24"/>
        </w:rPr>
        <w:t>ОП.08 СЕРВИСНАЯ ДЕЯТЕЛЬНОСТЬ</w:t>
      </w:r>
    </w:p>
    <w:p w:rsidR="00FE048A" w:rsidRPr="00440644" w:rsidRDefault="00FE048A" w:rsidP="00476F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0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9E3F80" w:rsidRPr="00440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</w:t>
      </w:r>
      <w:r w:rsidRPr="00440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применения программы </w:t>
      </w:r>
    </w:p>
    <w:p w:rsidR="00FE048A" w:rsidRPr="00440644" w:rsidRDefault="00FE048A" w:rsidP="00476F5E">
      <w:pPr>
        <w:pStyle w:val="a7"/>
        <w:tabs>
          <w:tab w:val="left" w:pos="1128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644">
        <w:rPr>
          <w:rStyle w:val="FontStyle32"/>
          <w:sz w:val="24"/>
          <w:szCs w:val="24"/>
        </w:rPr>
        <w:lastRenderedPageBreak/>
        <w:t xml:space="preserve">       </w:t>
      </w:r>
      <w:r w:rsidRPr="00440644">
        <w:rPr>
          <w:rFonts w:ascii="Times New Roman" w:hAnsi="Times New Roman" w:cs="Times New Roman"/>
          <w:color w:val="262626"/>
          <w:sz w:val="24"/>
          <w:szCs w:val="24"/>
        </w:rPr>
        <w:t xml:space="preserve">Рабочая программа учебной дисциплины является частью </w:t>
      </w:r>
      <w:r w:rsidR="0004232A" w:rsidRPr="00440644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="0004232A" w:rsidRPr="00440644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440644">
        <w:rPr>
          <w:rFonts w:ascii="Times New Roman" w:hAnsi="Times New Roman" w:cs="Times New Roman"/>
          <w:color w:val="262626"/>
          <w:sz w:val="24"/>
          <w:szCs w:val="24"/>
        </w:rPr>
        <w:t xml:space="preserve">в соответствии с ФГОС по специальности </w:t>
      </w:r>
      <w:r w:rsidR="009E3F80" w:rsidRPr="00440644">
        <w:rPr>
          <w:rFonts w:ascii="Times New Roman" w:hAnsi="Times New Roman" w:cs="Times New Roman"/>
          <w:color w:val="262626"/>
          <w:sz w:val="24"/>
          <w:szCs w:val="24"/>
        </w:rPr>
        <w:t>СПО 43.02.11</w:t>
      </w:r>
      <w:r w:rsidR="0004232A" w:rsidRPr="00440644">
        <w:rPr>
          <w:rStyle w:val="a8"/>
          <w:rFonts w:ascii="Times New Roman" w:hAnsi="Times New Roman" w:cs="Times New Roman"/>
          <w:sz w:val="24"/>
          <w:szCs w:val="24"/>
        </w:rPr>
        <w:t xml:space="preserve"> «Гостиничный </w:t>
      </w:r>
      <w:r w:rsidR="009E3F80" w:rsidRPr="00440644">
        <w:rPr>
          <w:rStyle w:val="a8"/>
          <w:rFonts w:ascii="Times New Roman" w:hAnsi="Times New Roman" w:cs="Times New Roman"/>
          <w:sz w:val="24"/>
          <w:szCs w:val="24"/>
        </w:rPr>
        <w:t>сервис»</w:t>
      </w:r>
      <w:r w:rsidR="00D46D51">
        <w:rPr>
          <w:rStyle w:val="a8"/>
          <w:rFonts w:ascii="Times New Roman" w:hAnsi="Times New Roman" w:cs="Times New Roman"/>
          <w:sz w:val="24"/>
          <w:szCs w:val="24"/>
        </w:rPr>
        <w:t>,</w:t>
      </w:r>
      <w:r w:rsidR="009E3F80" w:rsidRPr="00440644">
        <w:rPr>
          <w:rFonts w:ascii="Times New Roman" w:hAnsi="Times New Roman" w:cs="Times New Roman"/>
          <w:color w:val="262626"/>
          <w:sz w:val="24"/>
          <w:szCs w:val="24"/>
        </w:rPr>
        <w:t xml:space="preserve"> обучающиеся</w:t>
      </w:r>
      <w:r w:rsidRPr="00440644">
        <w:rPr>
          <w:rFonts w:ascii="Times New Roman" w:hAnsi="Times New Roman" w:cs="Times New Roman"/>
          <w:sz w:val="24"/>
          <w:szCs w:val="24"/>
        </w:rPr>
        <w:t xml:space="preserve"> в учреждении </w:t>
      </w:r>
      <w:r w:rsidR="009E3F80" w:rsidRPr="00440644">
        <w:rPr>
          <w:rFonts w:ascii="Times New Roman" w:hAnsi="Times New Roman" w:cs="Times New Roman"/>
          <w:sz w:val="24"/>
          <w:szCs w:val="24"/>
        </w:rPr>
        <w:t>СПО по</w:t>
      </w:r>
      <w:r w:rsidRPr="00440644">
        <w:rPr>
          <w:rFonts w:ascii="Times New Roman" w:hAnsi="Times New Roman" w:cs="Times New Roman"/>
          <w:sz w:val="24"/>
          <w:szCs w:val="24"/>
        </w:rPr>
        <w:t xml:space="preserve"> данному </w:t>
      </w:r>
      <w:r w:rsidR="009E3F80" w:rsidRPr="00440644">
        <w:rPr>
          <w:rFonts w:ascii="Times New Roman" w:hAnsi="Times New Roman" w:cs="Times New Roman"/>
          <w:sz w:val="24"/>
          <w:szCs w:val="24"/>
        </w:rPr>
        <w:t>профилю, изучают</w:t>
      </w:r>
      <w:r w:rsidRPr="00440644">
        <w:rPr>
          <w:rFonts w:ascii="Times New Roman" w:hAnsi="Times New Roman" w:cs="Times New Roman"/>
          <w:sz w:val="24"/>
          <w:szCs w:val="24"/>
        </w:rPr>
        <w:t xml:space="preserve"> сервисную </w:t>
      </w:r>
      <w:r w:rsidR="009E3F80" w:rsidRPr="00440644">
        <w:rPr>
          <w:rFonts w:ascii="Times New Roman" w:hAnsi="Times New Roman" w:cs="Times New Roman"/>
          <w:sz w:val="24"/>
          <w:szCs w:val="24"/>
        </w:rPr>
        <w:t>деятельность в</w:t>
      </w:r>
      <w:r w:rsidRPr="00440644">
        <w:rPr>
          <w:rFonts w:ascii="Times New Roman" w:hAnsi="Times New Roman" w:cs="Times New Roman"/>
          <w:sz w:val="24"/>
          <w:szCs w:val="24"/>
        </w:rPr>
        <w:t xml:space="preserve"> объёме 36 часов.</w:t>
      </w:r>
    </w:p>
    <w:p w:rsidR="0004232A" w:rsidRPr="00440644" w:rsidRDefault="00D46D51" w:rsidP="00476F5E">
      <w:pPr>
        <w:pStyle w:val="a7"/>
        <w:tabs>
          <w:tab w:val="left" w:pos="1128"/>
        </w:tabs>
        <w:spacing w:line="240" w:lineRule="auto"/>
        <w:ind w:left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E048A" w:rsidRPr="0044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 Место дисциплины в структуре основной профессиональной образовательной </w:t>
      </w:r>
      <w:r w:rsidR="009E3F80" w:rsidRPr="0044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программы: </w:t>
      </w:r>
      <w:r w:rsidR="009E3F80" w:rsidRPr="00440644">
        <w:rPr>
          <w:rFonts w:ascii="Times New Roman" w:hAnsi="Times New Roman" w:cs="Times New Roman"/>
          <w:color w:val="000000"/>
          <w:sz w:val="24"/>
          <w:szCs w:val="24"/>
        </w:rPr>
        <w:t>относится</w:t>
      </w:r>
      <w:r w:rsidR="00FE048A" w:rsidRPr="004406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вариативной части</w:t>
      </w:r>
      <w:r w:rsidR="00FE048A" w:rsidRPr="0044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E048A" w:rsidRPr="0044064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E3F80" w:rsidRPr="00440644">
        <w:rPr>
          <w:rFonts w:ascii="Times New Roman" w:hAnsi="Times New Roman" w:cs="Times New Roman"/>
          <w:color w:val="000000"/>
          <w:sz w:val="24"/>
          <w:szCs w:val="24"/>
        </w:rPr>
        <w:t>профессионального цикла</w:t>
      </w:r>
      <w:r w:rsidR="00FE048A" w:rsidRPr="00440644">
        <w:rPr>
          <w:rFonts w:ascii="Times New Roman" w:hAnsi="Times New Roman" w:cs="Times New Roman"/>
          <w:color w:val="000000"/>
          <w:sz w:val="24"/>
          <w:szCs w:val="24"/>
        </w:rPr>
        <w:t xml:space="preserve"> по специальности </w:t>
      </w:r>
      <w:r w:rsidR="0004232A" w:rsidRPr="00440644">
        <w:rPr>
          <w:rStyle w:val="a8"/>
          <w:rFonts w:ascii="Times New Roman" w:hAnsi="Times New Roman" w:cs="Times New Roman"/>
          <w:sz w:val="24"/>
          <w:szCs w:val="24"/>
        </w:rPr>
        <w:t>43.02.11 «Гостиничный сервис»</w:t>
      </w:r>
    </w:p>
    <w:p w:rsidR="00FE048A" w:rsidRPr="00440644" w:rsidRDefault="00FE048A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E048A" w:rsidRPr="00440644" w:rsidRDefault="00FE048A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>В результате освоения учебной дисциплины обучающийся должен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rPr>
          <w:b/>
        </w:rPr>
        <w:t>уметь</w:t>
      </w:r>
      <w:r w:rsidRPr="00440644">
        <w:t xml:space="preserve">: </w:t>
      </w:r>
    </w:p>
    <w:p w:rsidR="00FE048A" w:rsidRPr="00440644" w:rsidRDefault="00FE048A" w:rsidP="00476F5E">
      <w:pPr>
        <w:pStyle w:val="a"/>
        <w:numPr>
          <w:ilvl w:val="0"/>
          <w:numId w:val="0"/>
        </w:numPr>
        <w:tabs>
          <w:tab w:val="left" w:pos="0"/>
        </w:tabs>
        <w:spacing w:line="240" w:lineRule="auto"/>
        <w:ind w:left="567"/>
      </w:pPr>
      <w:r w:rsidRPr="00440644">
        <w:t xml:space="preserve">- выделять социальное значение контакта в сервисной </w:t>
      </w:r>
      <w:r w:rsidR="009E3F80" w:rsidRPr="00440644">
        <w:t>деятельности, взаимосвязь</w:t>
      </w:r>
      <w:r w:rsidRPr="00440644">
        <w:t xml:space="preserve"> общения с потребителем, механизмы действия и способы проявления законов и закономерностей в различных типах межличностных отношений;</w:t>
      </w:r>
    </w:p>
    <w:p w:rsidR="00FE048A" w:rsidRPr="00440644" w:rsidRDefault="00FE048A" w:rsidP="00476F5E">
      <w:pPr>
        <w:shd w:val="clear" w:color="auto" w:fill="FFFFFF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- осуществлять взаимоотношения и выполнять </w:t>
      </w:r>
      <w:r w:rsidR="009E3F80" w:rsidRPr="00440644">
        <w:rPr>
          <w:rFonts w:ascii="Times New Roman" w:hAnsi="Times New Roman" w:cs="Times New Roman"/>
          <w:sz w:val="24"/>
          <w:szCs w:val="24"/>
        </w:rPr>
        <w:t>профессиональные функции</w:t>
      </w:r>
      <w:r w:rsidRPr="00440644">
        <w:rPr>
          <w:rFonts w:ascii="Times New Roman" w:hAnsi="Times New Roman" w:cs="Times New Roman"/>
          <w:sz w:val="24"/>
          <w:szCs w:val="24"/>
        </w:rPr>
        <w:t xml:space="preserve"> в процессе сервисной деятельности.</w:t>
      </w:r>
    </w:p>
    <w:p w:rsidR="00FE048A" w:rsidRPr="00440644" w:rsidRDefault="00FE048A" w:rsidP="00476F5E">
      <w:pPr>
        <w:widowControl w:val="0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FE048A" w:rsidRPr="00440644" w:rsidRDefault="00FE048A" w:rsidP="00476F5E">
      <w:pPr>
        <w:shd w:val="clear" w:color="auto" w:fill="FFFFFF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 методами бесконфликтных взаимоотношений с потребителем в процессе сервисной деятельности, этнокультурной диверсификации сервисной деятельности;</w:t>
      </w:r>
    </w:p>
    <w:p w:rsidR="00FE048A" w:rsidRPr="00440644" w:rsidRDefault="00FE048A" w:rsidP="00476F5E">
      <w:pPr>
        <w:shd w:val="clear" w:color="auto" w:fill="FFFFFF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 приемами практического применения методов сервисной деятельности.</w:t>
      </w:r>
    </w:p>
    <w:p w:rsidR="00FE048A" w:rsidRPr="00440644" w:rsidRDefault="00FE048A" w:rsidP="00476F5E">
      <w:pPr>
        <w:pStyle w:val="Style2"/>
        <w:tabs>
          <w:tab w:val="left" w:pos="0"/>
        </w:tabs>
        <w:ind w:left="567"/>
        <w:jc w:val="both"/>
      </w:pPr>
    </w:p>
    <w:p w:rsidR="00FE048A" w:rsidRPr="00440644" w:rsidRDefault="00FE048A" w:rsidP="00476F5E">
      <w:pPr>
        <w:pStyle w:val="Style2"/>
        <w:tabs>
          <w:tab w:val="left" w:pos="0"/>
        </w:tabs>
        <w:ind w:left="567"/>
        <w:jc w:val="both"/>
      </w:pPr>
      <w:r w:rsidRPr="00440644">
        <w:t xml:space="preserve">В результате изучения учебной дисциплины   обучающийся </w:t>
      </w:r>
    </w:p>
    <w:p w:rsidR="003D166B" w:rsidRDefault="00FE048A" w:rsidP="00476F5E">
      <w:pPr>
        <w:tabs>
          <w:tab w:val="left" w:pos="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 xml:space="preserve"> должен знать/понимать</w:t>
      </w:r>
      <w:r w:rsidRPr="00440644">
        <w:rPr>
          <w:rFonts w:ascii="Times New Roman" w:hAnsi="Times New Roman" w:cs="Times New Roman"/>
          <w:sz w:val="24"/>
          <w:szCs w:val="24"/>
        </w:rPr>
        <w:t>:</w:t>
      </w:r>
    </w:p>
    <w:p w:rsidR="00FE048A" w:rsidRPr="00440644" w:rsidRDefault="00FE048A" w:rsidP="00476F5E">
      <w:pPr>
        <w:tabs>
          <w:tab w:val="left" w:pos="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- историю развития сервиса, виды сервисной деятельности; </w:t>
      </w:r>
    </w:p>
    <w:p w:rsidR="00FE048A" w:rsidRPr="00440644" w:rsidRDefault="00FE048A" w:rsidP="00476F5E">
      <w:pPr>
        <w:pStyle w:val="26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- содержание ключевых понятий сервисной деятельности («услуга», «сервис», «потребитель», «исполнитель», «клиент», «самообслуживание», «порядок оказания услуги», «организация обслуживания», «технологии сервиса», «предоставление услуг»); </w:t>
      </w:r>
    </w:p>
    <w:p w:rsidR="00FE048A" w:rsidRPr="00440644" w:rsidRDefault="00FE048A" w:rsidP="00476F5E">
      <w:pPr>
        <w:pStyle w:val="26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- основные подходы к пониманию и описанию поведения работника сферы сервиса и потребителя в процессе сервисной деятельности; </w:t>
      </w:r>
    </w:p>
    <w:p w:rsidR="00FE048A" w:rsidRPr="00440644" w:rsidRDefault="00FE048A" w:rsidP="00476F5E">
      <w:pPr>
        <w:pStyle w:val="26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- основы теории организации обслуживания; </w:t>
      </w:r>
    </w:p>
    <w:p w:rsidR="00FE048A" w:rsidRPr="00440644" w:rsidRDefault="00FE048A" w:rsidP="00476F5E">
      <w:pPr>
        <w:pStyle w:val="26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- классификации услуг и их характеристику; </w:t>
      </w:r>
    </w:p>
    <w:p w:rsidR="00FE048A" w:rsidRPr="00440644" w:rsidRDefault="00FE048A" w:rsidP="00476F5E">
      <w:pPr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 - правила обслуживания населения;</w:t>
      </w:r>
    </w:p>
    <w:p w:rsidR="00FE048A" w:rsidRPr="00440644" w:rsidRDefault="00FE048A" w:rsidP="00476F5E">
      <w:pPr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  - нормативно – законодательную базу, регламентирующую сервисную деятельность.</w:t>
      </w:r>
    </w:p>
    <w:p w:rsidR="00FE048A" w:rsidRPr="00440644" w:rsidRDefault="00FE048A" w:rsidP="00476F5E">
      <w:pPr>
        <w:pStyle w:val="Style2"/>
        <w:tabs>
          <w:tab w:val="left" w:pos="0"/>
        </w:tabs>
        <w:ind w:left="567"/>
        <w:jc w:val="both"/>
      </w:pPr>
    </w:p>
    <w:p w:rsidR="00FE048A" w:rsidRPr="00440644" w:rsidRDefault="00FE048A" w:rsidP="00476F5E">
      <w:pPr>
        <w:pStyle w:val="Style2"/>
        <w:tabs>
          <w:tab w:val="left" w:pos="0"/>
        </w:tabs>
        <w:ind w:left="567"/>
        <w:jc w:val="both"/>
      </w:pPr>
      <w:r w:rsidRPr="00440644">
        <w:t xml:space="preserve">В результате освоения учебной дисциплины обучающийся должен </w:t>
      </w:r>
      <w:r w:rsidRPr="00440644">
        <w:rPr>
          <w:b/>
        </w:rPr>
        <w:t>иметь представление</w:t>
      </w:r>
      <w:r w:rsidRPr="00440644">
        <w:t>:</w:t>
      </w:r>
    </w:p>
    <w:p w:rsidR="00FE048A" w:rsidRPr="00440644" w:rsidRDefault="00FE048A" w:rsidP="00476F5E">
      <w:pPr>
        <w:pStyle w:val="Style2"/>
        <w:tabs>
          <w:tab w:val="left" w:pos="0"/>
        </w:tabs>
        <w:ind w:left="567"/>
        <w:jc w:val="both"/>
      </w:pPr>
      <w:r w:rsidRPr="00440644">
        <w:t>- о месте сервиса в жизнедеятельности человека;</w:t>
      </w:r>
    </w:p>
    <w:p w:rsidR="00FE048A" w:rsidRPr="00440644" w:rsidRDefault="00FE048A" w:rsidP="00476F5E">
      <w:pPr>
        <w:pStyle w:val="Style2"/>
        <w:tabs>
          <w:tab w:val="left" w:pos="0"/>
        </w:tabs>
        <w:ind w:left="567"/>
        <w:jc w:val="both"/>
      </w:pPr>
      <w:r w:rsidRPr="00440644">
        <w:t>- о принципах удовлетворения потребностей человека;</w:t>
      </w:r>
    </w:p>
    <w:p w:rsidR="00FE048A" w:rsidRPr="00440644" w:rsidRDefault="00FE048A" w:rsidP="00476F5E">
      <w:pPr>
        <w:pStyle w:val="Style2"/>
        <w:tabs>
          <w:tab w:val="left" w:pos="0"/>
        </w:tabs>
        <w:ind w:left="567"/>
        <w:jc w:val="both"/>
      </w:pPr>
      <w:r w:rsidRPr="00440644">
        <w:t>- о способах и формах оказания услуг.</w:t>
      </w:r>
    </w:p>
    <w:p w:rsidR="00FE048A" w:rsidRPr="00440644" w:rsidRDefault="00FE048A" w:rsidP="00476F5E">
      <w:pPr>
        <w:pStyle w:val="Style2"/>
        <w:tabs>
          <w:tab w:val="left" w:pos="0"/>
        </w:tabs>
        <w:ind w:left="567"/>
        <w:jc w:val="both"/>
      </w:pPr>
    </w:p>
    <w:p w:rsidR="00FE048A" w:rsidRPr="00440644" w:rsidRDefault="00FE048A" w:rsidP="00476F5E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>1.4. Перечень формируемых компетенций:</w:t>
      </w:r>
    </w:p>
    <w:p w:rsidR="00FE048A" w:rsidRPr="00440644" w:rsidRDefault="00FE048A" w:rsidP="00476F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компетенции:</w:t>
      </w:r>
      <w:r w:rsidRPr="004406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406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E048A" w:rsidRPr="00440644" w:rsidRDefault="00FE048A" w:rsidP="00476F5E">
      <w:pPr>
        <w:pStyle w:val="Style2"/>
        <w:ind w:left="567"/>
        <w:jc w:val="both"/>
        <w:rPr>
          <w:color w:val="000000"/>
        </w:rPr>
      </w:pPr>
      <w:r w:rsidRPr="00440644">
        <w:rPr>
          <w:color w:val="000000"/>
        </w:rPr>
        <w:t xml:space="preserve">ОК 1. Понимать сущность и социальную значимость своей </w:t>
      </w:r>
      <w:r w:rsidR="00FC187E" w:rsidRPr="00440644">
        <w:rPr>
          <w:color w:val="000000"/>
        </w:rPr>
        <w:t>будущей</w:t>
      </w:r>
      <w:r w:rsidRPr="00440644">
        <w:rPr>
          <w:color w:val="000000"/>
        </w:rPr>
        <w:t xml:space="preserve"> </w:t>
      </w:r>
      <w:r w:rsidR="009E3F80" w:rsidRPr="00440644">
        <w:rPr>
          <w:color w:val="000000"/>
        </w:rPr>
        <w:t>профессии, проявлять</w:t>
      </w:r>
      <w:r w:rsidRPr="00440644">
        <w:rPr>
          <w:color w:val="000000"/>
        </w:rPr>
        <w:t xml:space="preserve">      к ней    устойчивый    интерес;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>ОК 3. Принимать решения в стандартных и нестандартных ситуациях и нести за них ответственность.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ОК 4. Осуществлять поиск и использование информации, необходимой для эффективного </w:t>
      </w:r>
      <w:r w:rsidRPr="00440644">
        <w:lastRenderedPageBreak/>
        <w:t>выполнения профессиональных задач, профессионального и личностного развития.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ОК </w:t>
      </w:r>
      <w:r w:rsidR="009E3F80" w:rsidRPr="00440644">
        <w:t>5. Использовать</w:t>
      </w:r>
      <w:r w:rsidRPr="00440644">
        <w:t xml:space="preserve"> информационно-коммуникационные технологии в профессиональной деятельности.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ОК </w:t>
      </w:r>
      <w:r w:rsidR="009E3F80" w:rsidRPr="00440644">
        <w:t>6. Работать</w:t>
      </w:r>
      <w:r w:rsidRPr="00440644">
        <w:t xml:space="preserve"> в коллективе и в команде, эффективно общаться с коллегами, руководством, потребителями.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ОК </w:t>
      </w:r>
      <w:r w:rsidR="009E3F80" w:rsidRPr="00440644">
        <w:t>7. Брать</w:t>
      </w:r>
      <w:r w:rsidRPr="00440644">
        <w:t xml:space="preserve"> на себя ответственность за работу членов команды (подчиненных), за результат выполнения заданий.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ОК </w:t>
      </w:r>
      <w:r w:rsidR="009E3F80" w:rsidRPr="00440644">
        <w:t>8. Самостоятельно</w:t>
      </w:r>
      <w:r w:rsidRPr="00440644">
        <w:t xml:space="preserve">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ОК </w:t>
      </w:r>
      <w:r w:rsidR="009E3F80" w:rsidRPr="00440644">
        <w:t>9. Ориентироваться</w:t>
      </w:r>
      <w:r w:rsidRPr="00440644">
        <w:t xml:space="preserve"> в условиях частой смены технологий в профессиональной деятельности.</w:t>
      </w:r>
    </w:p>
    <w:p w:rsidR="00FE048A" w:rsidRPr="00440644" w:rsidRDefault="00FE048A" w:rsidP="00476F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компетенции:</w:t>
      </w:r>
      <w:r w:rsidRPr="0044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>ПК 2.2 Предоставлять гостю информацию о гостиничных услугах.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>ПК 4.1 Выявлять спрос на гостиничные услуги</w:t>
      </w:r>
      <w:bookmarkStart w:id="11" w:name="sub_15242"/>
      <w:r w:rsidRPr="00440644">
        <w:t>;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>ПК 4.2 Формировать спрос и стимулировать сбыт;</w:t>
      </w:r>
    </w:p>
    <w:p w:rsidR="00FE048A" w:rsidRPr="00440644" w:rsidRDefault="00FE048A" w:rsidP="00476F5E">
      <w:pPr>
        <w:pStyle w:val="Style2"/>
        <w:ind w:left="567"/>
        <w:jc w:val="both"/>
      </w:pPr>
      <w:bookmarkStart w:id="12" w:name="sub_15243"/>
      <w:bookmarkEnd w:id="11"/>
      <w:r w:rsidRPr="00440644">
        <w:t>ПК4.3Оценивать конкурентоспособность оказываемых гостиничных услуг;</w:t>
      </w:r>
    </w:p>
    <w:p w:rsidR="00FE048A" w:rsidRPr="00440644" w:rsidRDefault="00FE048A" w:rsidP="00476F5E">
      <w:pPr>
        <w:pStyle w:val="Style2"/>
        <w:ind w:left="567"/>
        <w:jc w:val="both"/>
      </w:pPr>
      <w:bookmarkStart w:id="13" w:name="sub_15244"/>
      <w:bookmarkEnd w:id="12"/>
      <w:r w:rsidRPr="00440644">
        <w:t xml:space="preserve"> ПК 4.4 Принимать участие в разработке комплекса маркетинга;</w:t>
      </w:r>
    </w:p>
    <w:bookmarkEnd w:id="13"/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 </w:t>
      </w:r>
    </w:p>
    <w:p w:rsidR="00FE048A" w:rsidRPr="00440644" w:rsidRDefault="00FE048A" w:rsidP="00476F5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b/>
          <w:bCs/>
          <w:sz w:val="24"/>
          <w:szCs w:val="24"/>
        </w:rPr>
        <w:t xml:space="preserve">1.5.   Количество часов на освоение программы дисциплины: </w:t>
      </w:r>
    </w:p>
    <w:p w:rsidR="00FE048A" w:rsidRPr="00440644" w:rsidRDefault="00FE048A" w:rsidP="00476F5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54 часа, в том числе: </w:t>
      </w:r>
    </w:p>
    <w:p w:rsidR="00FE048A" w:rsidRPr="00440644" w:rsidRDefault="00FE048A" w:rsidP="00476F5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36 часов; </w:t>
      </w:r>
    </w:p>
    <w:p w:rsidR="00FE048A" w:rsidRPr="00440644" w:rsidRDefault="00FE048A" w:rsidP="00476F5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18 часов. </w:t>
      </w:r>
    </w:p>
    <w:p w:rsidR="00FE048A" w:rsidRPr="00440644" w:rsidRDefault="00FE048A" w:rsidP="00476F5E">
      <w:pPr>
        <w:tabs>
          <w:tab w:val="center" w:pos="4677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6C50" w:rsidRPr="006C6C50" w:rsidRDefault="006C6C50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6C6C50">
        <w:rPr>
          <w:rFonts w:ascii="Times New Roman" w:hAnsi="Times New Roman" w:cs="Times New Roman"/>
          <w:b/>
        </w:rPr>
        <w:t>ОП. 09 ЭФФЕКТИВНОЕ ПОВЕДЕНИЕ НА РЫНКЕ ТРУДА</w:t>
      </w:r>
    </w:p>
    <w:p w:rsidR="006C6C50" w:rsidRPr="006C6C50" w:rsidRDefault="006C6C50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6C6C50" w:rsidRPr="006C6C50" w:rsidRDefault="006C6C50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85"/>
        <w:jc w:val="both"/>
        <w:rPr>
          <w:rFonts w:ascii="Times New Roman" w:hAnsi="Times New Roman" w:cs="Times New Roman"/>
          <w:b/>
        </w:rPr>
      </w:pPr>
      <w:r w:rsidRPr="006C6C50">
        <w:rPr>
          <w:rFonts w:ascii="Times New Roman" w:hAnsi="Times New Roman" w:cs="Times New Roman"/>
          <w:b/>
        </w:rPr>
        <w:t>1.1. Область применения примерной программы</w:t>
      </w:r>
    </w:p>
    <w:p w:rsidR="006C6C50" w:rsidRPr="006C6C50" w:rsidRDefault="006C6C50" w:rsidP="00476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i/>
          <w:vertAlign w:val="superscript"/>
        </w:rPr>
      </w:pPr>
      <w:r w:rsidRPr="006C6C50">
        <w:rPr>
          <w:rFonts w:ascii="Times New Roman" w:hAnsi="Times New Roman" w:cs="Times New Roman"/>
        </w:rPr>
        <w:t>Примерная программа учебной дисциплины «Эффективное поведение на рынке труда» является вариативной частью Программы среднего профессионального образования по подготовке специалистов, квалифицированных рабочих и служащих.</w:t>
      </w:r>
    </w:p>
    <w:p w:rsidR="006C6C50" w:rsidRPr="006C6C50" w:rsidRDefault="006C6C50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85"/>
        <w:jc w:val="both"/>
        <w:rPr>
          <w:rFonts w:ascii="Times New Roman" w:hAnsi="Times New Roman" w:cs="Times New Roman"/>
          <w:b/>
        </w:rPr>
      </w:pPr>
      <w:r w:rsidRPr="006C6C50">
        <w:rPr>
          <w:rFonts w:ascii="Times New Roman" w:hAnsi="Times New Roman" w:cs="Times New Roman"/>
          <w:b/>
        </w:rPr>
        <w:t xml:space="preserve">1.2. Место учебной дисциплины в </w:t>
      </w:r>
      <w:r w:rsidR="00B70077" w:rsidRPr="006C6C50">
        <w:rPr>
          <w:rFonts w:ascii="Times New Roman" w:hAnsi="Times New Roman" w:cs="Times New Roman"/>
          <w:b/>
        </w:rPr>
        <w:t>структуре образовательной</w:t>
      </w:r>
      <w:r w:rsidRPr="006C6C50">
        <w:rPr>
          <w:rFonts w:ascii="Times New Roman" w:hAnsi="Times New Roman" w:cs="Times New Roman"/>
          <w:b/>
        </w:rPr>
        <w:t xml:space="preserve"> программы среднего профессионального образования: </w:t>
      </w:r>
    </w:p>
    <w:p w:rsidR="006C6C50" w:rsidRPr="006C6C50" w:rsidRDefault="006C6C50" w:rsidP="00476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</w:rPr>
      </w:pPr>
      <w:r w:rsidRPr="006C6C50">
        <w:rPr>
          <w:rFonts w:ascii="Times New Roman" w:hAnsi="Times New Roman" w:cs="Times New Roman"/>
        </w:rPr>
        <w:tab/>
        <w:t>Данная дисциплина входит в общепрофессиональный цикл Программы среднего профессионального образования по подготовке специалистов, квалиф</w:t>
      </w:r>
      <w:r>
        <w:rPr>
          <w:rFonts w:ascii="Times New Roman" w:hAnsi="Times New Roman" w:cs="Times New Roman"/>
        </w:rPr>
        <w:t>ицированных рабочих и служащих.</w:t>
      </w:r>
    </w:p>
    <w:p w:rsidR="006C6C50" w:rsidRPr="006C6C50" w:rsidRDefault="006C6C50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85"/>
        <w:jc w:val="both"/>
        <w:rPr>
          <w:rFonts w:ascii="Times New Roman" w:hAnsi="Times New Roman" w:cs="Times New Roman"/>
          <w:b/>
        </w:rPr>
      </w:pPr>
      <w:r w:rsidRPr="006C6C50">
        <w:rPr>
          <w:rFonts w:ascii="Times New Roman" w:hAnsi="Times New Roman" w:cs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6C6C50" w:rsidRPr="006C6C50" w:rsidRDefault="006C6C50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Pr="006C6C50">
        <w:rPr>
          <w:rFonts w:ascii="Times New Roman" w:hAnsi="Times New Roman" w:cs="Times New Roman"/>
          <w:b/>
        </w:rPr>
        <w:t xml:space="preserve">Целью дисциплины </w:t>
      </w:r>
      <w:r w:rsidRPr="006C6C50">
        <w:rPr>
          <w:rFonts w:ascii="Times New Roman" w:hAnsi="Times New Roman" w:cs="Times New Roman"/>
        </w:rPr>
        <w:t>является формирование готовности выпускников к эффективному поведению на рынке труда, которая рассматривается как социально-профессиональная компетентность, обеспечивающая возможности оперативно решать актуальные социально – профессиональные и трудовые задачи на рынке труда, содействуя тем самым занятости и социальной адаптации обучающихся на рынке труда</w:t>
      </w:r>
    </w:p>
    <w:p w:rsidR="006C6C50" w:rsidRPr="006C6C50" w:rsidRDefault="006C6C50" w:rsidP="00476F5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6C6C50">
        <w:rPr>
          <w:rFonts w:ascii="Times New Roman" w:hAnsi="Times New Roman" w:cs="Times New Roman"/>
          <w:b/>
        </w:rPr>
        <w:t>Задачи дисциплины:</w:t>
      </w:r>
    </w:p>
    <w:p w:rsidR="006C6C50" w:rsidRPr="006C6C50" w:rsidRDefault="006C6C50" w:rsidP="00476F5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6C6C50">
        <w:rPr>
          <w:rFonts w:ascii="Times New Roman" w:hAnsi="Times New Roman" w:cs="Times New Roman"/>
          <w:bCs/>
          <w:iCs/>
        </w:rPr>
        <w:t>- формирование у обучающихся общего представления о рынке труда и профессий и умение ориентироваться в нем;</w:t>
      </w:r>
    </w:p>
    <w:p w:rsidR="006C6C50" w:rsidRPr="006C6C50" w:rsidRDefault="006C6C50" w:rsidP="00476F5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</w:rPr>
      </w:pPr>
      <w:r w:rsidRPr="006C6C50">
        <w:rPr>
          <w:rFonts w:ascii="Times New Roman" w:hAnsi="Times New Roman" w:cs="Times New Roman"/>
        </w:rPr>
        <w:t xml:space="preserve">- формирование представления о себе как специалисте и модели </w:t>
      </w:r>
      <w:r w:rsidR="00B70077" w:rsidRPr="006C6C50">
        <w:rPr>
          <w:rFonts w:ascii="Times New Roman" w:hAnsi="Times New Roman" w:cs="Times New Roman"/>
        </w:rPr>
        <w:t>будущей профессиональной</w:t>
      </w:r>
      <w:r w:rsidRPr="006C6C50">
        <w:rPr>
          <w:rFonts w:ascii="Times New Roman" w:hAnsi="Times New Roman" w:cs="Times New Roman"/>
        </w:rPr>
        <w:t xml:space="preserve"> деятельности; </w:t>
      </w:r>
    </w:p>
    <w:p w:rsidR="006C6C50" w:rsidRPr="006C6C50" w:rsidRDefault="006C6C50" w:rsidP="00476F5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</w:rPr>
      </w:pPr>
      <w:r w:rsidRPr="006C6C50">
        <w:rPr>
          <w:rFonts w:ascii="Times New Roman" w:hAnsi="Times New Roman" w:cs="Times New Roman"/>
        </w:rPr>
        <w:t>- формирование представления о п</w:t>
      </w:r>
      <w:r w:rsidRPr="006C6C50">
        <w:rPr>
          <w:rFonts w:ascii="Times New Roman" w:hAnsi="Times New Roman" w:cs="Times New Roman"/>
          <w:bCs/>
        </w:rPr>
        <w:t>равовых основах трудоустройства;</w:t>
      </w:r>
    </w:p>
    <w:p w:rsidR="006C6C50" w:rsidRPr="006C6C50" w:rsidRDefault="006C6C50" w:rsidP="00476F5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</w:rPr>
      </w:pPr>
      <w:r w:rsidRPr="006C6C50">
        <w:rPr>
          <w:rFonts w:ascii="Times New Roman" w:hAnsi="Times New Roman" w:cs="Times New Roman"/>
        </w:rPr>
        <w:t xml:space="preserve">- освоение некоторых навыков и способов поведения, необходимых для успешного решения различных задач на рынке труда: </w:t>
      </w:r>
      <w:proofErr w:type="spellStart"/>
      <w:r w:rsidRPr="006C6C50">
        <w:rPr>
          <w:rFonts w:ascii="Times New Roman" w:hAnsi="Times New Roman" w:cs="Times New Roman"/>
        </w:rPr>
        <w:t>самопрезентации</w:t>
      </w:r>
      <w:proofErr w:type="spellEnd"/>
      <w:r w:rsidRPr="006C6C50">
        <w:rPr>
          <w:rFonts w:ascii="Times New Roman" w:hAnsi="Times New Roman" w:cs="Times New Roman"/>
        </w:rPr>
        <w:t xml:space="preserve"> и подготовки презентационных документов; стратегии и тактики поиска работы; делового общения; прохождения собеседования и различного рода испытаний при трудоустройстве; успешной адаптации на рабочем месте и планирования дальнейшего профессионального развития.</w:t>
      </w:r>
    </w:p>
    <w:p w:rsidR="006C6C50" w:rsidRPr="006C6C50" w:rsidRDefault="006C6C50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6C6C50" w:rsidRPr="006C6C50" w:rsidRDefault="006C6C50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</w:rPr>
      </w:pPr>
      <w:r w:rsidRPr="006C6C50">
        <w:rPr>
          <w:rFonts w:ascii="Times New Roman" w:hAnsi="Times New Roman" w:cs="Times New Roman"/>
          <w:b/>
        </w:rPr>
        <w:tab/>
        <w:t>В результате освоения учебной дисциплины обучающийся должен у</w:t>
      </w:r>
      <w:r w:rsidRPr="006C6C50">
        <w:rPr>
          <w:rFonts w:ascii="Times New Roman" w:hAnsi="Times New Roman" w:cs="Times New Roman"/>
          <w:b/>
          <w:i/>
        </w:rPr>
        <w:t>меть/владеть:</w:t>
      </w:r>
    </w:p>
    <w:p w:rsidR="006C6C50" w:rsidRPr="006C6C50" w:rsidRDefault="006C6C50" w:rsidP="00933769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C6C50">
        <w:rPr>
          <w:rFonts w:ascii="Times New Roman" w:hAnsi="Times New Roman" w:cs="Times New Roman"/>
        </w:rPr>
        <w:lastRenderedPageBreak/>
        <w:t xml:space="preserve">владеть способами анализа информации о современном состоянии и тенденциях развития рынка </w:t>
      </w:r>
      <w:r w:rsidR="00B70077" w:rsidRPr="006C6C50">
        <w:rPr>
          <w:rFonts w:ascii="Times New Roman" w:hAnsi="Times New Roman" w:cs="Times New Roman"/>
        </w:rPr>
        <w:t>труда, уметь</w:t>
      </w:r>
      <w:r w:rsidRPr="006C6C50">
        <w:rPr>
          <w:rFonts w:ascii="Times New Roman" w:hAnsi="Times New Roman" w:cs="Times New Roman"/>
        </w:rPr>
        <w:t xml:space="preserve"> использовать различные источники информации в целях рассмотрения вариантов трудоустройства;</w:t>
      </w:r>
    </w:p>
    <w:p w:rsidR="006C6C50" w:rsidRPr="006C6C50" w:rsidRDefault="006C6C50" w:rsidP="00933769">
      <w:pPr>
        <w:pStyle w:val="afc"/>
        <w:numPr>
          <w:ilvl w:val="0"/>
          <w:numId w:val="45"/>
        </w:numPr>
        <w:tabs>
          <w:tab w:val="clear" w:pos="240"/>
          <w:tab w:val="left" w:pos="0"/>
        </w:tabs>
        <w:ind w:left="567" w:firstLine="0"/>
        <w:rPr>
          <w:sz w:val="24"/>
          <w:szCs w:val="24"/>
        </w:rPr>
      </w:pPr>
      <w:r w:rsidRPr="006C6C50">
        <w:rPr>
          <w:sz w:val="24"/>
          <w:szCs w:val="24"/>
        </w:rPr>
        <w:t>владеть</w:t>
      </w:r>
      <w:r w:rsidRPr="006C6C50">
        <w:rPr>
          <w:color w:val="FF0000"/>
          <w:sz w:val="24"/>
          <w:szCs w:val="24"/>
        </w:rPr>
        <w:t xml:space="preserve"> </w:t>
      </w:r>
      <w:r w:rsidRPr="006C6C50">
        <w:rPr>
          <w:sz w:val="24"/>
          <w:szCs w:val="24"/>
        </w:rPr>
        <w:t xml:space="preserve">способами анализа своей конкурентоспособности; оценки активности своей позиции на рынке труда; </w:t>
      </w:r>
    </w:p>
    <w:p w:rsidR="006C6C50" w:rsidRPr="006C6C50" w:rsidRDefault="006C6C50" w:rsidP="00933769">
      <w:pPr>
        <w:pStyle w:val="afc"/>
        <w:numPr>
          <w:ilvl w:val="0"/>
          <w:numId w:val="45"/>
        </w:numPr>
        <w:tabs>
          <w:tab w:val="clear" w:pos="240"/>
          <w:tab w:val="left" w:pos="0"/>
        </w:tabs>
        <w:ind w:left="567" w:firstLine="0"/>
        <w:rPr>
          <w:sz w:val="24"/>
          <w:szCs w:val="24"/>
        </w:rPr>
      </w:pPr>
      <w:r w:rsidRPr="006C6C50">
        <w:rPr>
          <w:sz w:val="24"/>
          <w:szCs w:val="24"/>
        </w:rPr>
        <w:t xml:space="preserve">владеть способами анализа собственных </w:t>
      </w:r>
      <w:r w:rsidR="000523DE" w:rsidRPr="006C6C50">
        <w:rPr>
          <w:sz w:val="24"/>
          <w:szCs w:val="24"/>
        </w:rPr>
        <w:t>профессиональных целей</w:t>
      </w:r>
      <w:r w:rsidRPr="006C6C50">
        <w:rPr>
          <w:sz w:val="24"/>
          <w:szCs w:val="24"/>
        </w:rPr>
        <w:t xml:space="preserve"> и ценностей;</w:t>
      </w:r>
    </w:p>
    <w:p w:rsidR="006C6C50" w:rsidRPr="006C6C50" w:rsidRDefault="006C6C50" w:rsidP="00933769">
      <w:pPr>
        <w:pStyle w:val="afc"/>
        <w:numPr>
          <w:ilvl w:val="0"/>
          <w:numId w:val="45"/>
        </w:numPr>
        <w:tabs>
          <w:tab w:val="clear" w:pos="240"/>
          <w:tab w:val="left" w:pos="0"/>
        </w:tabs>
        <w:ind w:left="567" w:firstLine="0"/>
        <w:rPr>
          <w:sz w:val="24"/>
          <w:szCs w:val="24"/>
        </w:rPr>
      </w:pPr>
      <w:r w:rsidRPr="006C6C50">
        <w:rPr>
          <w:sz w:val="24"/>
          <w:szCs w:val="24"/>
        </w:rPr>
        <w:t xml:space="preserve">владеть способами составления собственного профессионально-психологического портрета и портфолио; проведения </w:t>
      </w:r>
      <w:proofErr w:type="spellStart"/>
      <w:r w:rsidR="000523DE" w:rsidRPr="006C6C50">
        <w:rPr>
          <w:sz w:val="24"/>
          <w:szCs w:val="24"/>
        </w:rPr>
        <w:t>самопрезентации</w:t>
      </w:r>
      <w:proofErr w:type="spellEnd"/>
      <w:r w:rsidR="000523DE" w:rsidRPr="006C6C50">
        <w:rPr>
          <w:sz w:val="24"/>
          <w:szCs w:val="24"/>
        </w:rPr>
        <w:t xml:space="preserve"> в</w:t>
      </w:r>
      <w:r w:rsidRPr="006C6C50">
        <w:rPr>
          <w:sz w:val="24"/>
          <w:szCs w:val="24"/>
        </w:rPr>
        <w:t xml:space="preserve"> ситуации поиска работы и трудоустройства;</w:t>
      </w:r>
    </w:p>
    <w:p w:rsidR="006C6C50" w:rsidRPr="006C6C50" w:rsidRDefault="006C6C50" w:rsidP="00933769">
      <w:pPr>
        <w:numPr>
          <w:ilvl w:val="0"/>
          <w:numId w:val="4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C6C50">
        <w:rPr>
          <w:rFonts w:ascii="Times New Roman" w:hAnsi="Times New Roman" w:cs="Times New Roman"/>
        </w:rPr>
        <w:t>владеть способами подготовки презентационных документов: профессиональное резюме, мини-</w:t>
      </w:r>
      <w:r w:rsidR="000523DE" w:rsidRPr="006C6C50">
        <w:rPr>
          <w:rFonts w:ascii="Times New Roman" w:hAnsi="Times New Roman" w:cs="Times New Roman"/>
        </w:rPr>
        <w:t>резюме, автобиография, сопроводительное</w:t>
      </w:r>
      <w:r w:rsidRPr="006C6C50">
        <w:rPr>
          <w:rFonts w:ascii="Times New Roman" w:hAnsi="Times New Roman" w:cs="Times New Roman"/>
        </w:rPr>
        <w:t xml:space="preserve"> письмо,</w:t>
      </w:r>
      <w:r w:rsidRPr="006C6C50">
        <w:rPr>
          <w:rFonts w:ascii="Times New Roman" w:hAnsi="Times New Roman" w:cs="Times New Roman"/>
          <w:bCs/>
        </w:rPr>
        <w:t xml:space="preserve"> </w:t>
      </w:r>
      <w:r w:rsidRPr="006C6C50">
        <w:rPr>
          <w:rFonts w:ascii="Times New Roman" w:hAnsi="Times New Roman" w:cs="Times New Roman"/>
        </w:rPr>
        <w:t xml:space="preserve">поисковое письмо, </w:t>
      </w:r>
      <w:r w:rsidRPr="006C6C50">
        <w:rPr>
          <w:rFonts w:ascii="Times New Roman" w:hAnsi="Times New Roman" w:cs="Times New Roman"/>
          <w:bCs/>
        </w:rPr>
        <w:t>рекомендательное письмо</w:t>
      </w:r>
      <w:r w:rsidRPr="006C6C50">
        <w:rPr>
          <w:rFonts w:ascii="Times New Roman" w:hAnsi="Times New Roman" w:cs="Times New Roman"/>
        </w:rPr>
        <w:t>;</w:t>
      </w:r>
    </w:p>
    <w:p w:rsidR="006C6C50" w:rsidRPr="006C6C50" w:rsidRDefault="006C6C50" w:rsidP="00933769">
      <w:pPr>
        <w:numPr>
          <w:ilvl w:val="0"/>
          <w:numId w:val="45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C6C50">
        <w:rPr>
          <w:rFonts w:ascii="Times New Roman" w:hAnsi="Times New Roman" w:cs="Times New Roman"/>
        </w:rPr>
        <w:t xml:space="preserve"> владеть способами поиска работы, способами работы </w:t>
      </w:r>
      <w:r w:rsidR="000523DE" w:rsidRPr="006C6C50">
        <w:rPr>
          <w:rFonts w:ascii="Times New Roman" w:hAnsi="Times New Roman" w:cs="Times New Roman"/>
        </w:rPr>
        <w:t>с «</w:t>
      </w:r>
      <w:r w:rsidRPr="006C6C50">
        <w:rPr>
          <w:rFonts w:ascii="Times New Roman" w:hAnsi="Times New Roman" w:cs="Times New Roman"/>
        </w:rPr>
        <w:t>Дневником поиска работы»;</w:t>
      </w:r>
    </w:p>
    <w:p w:rsidR="006C6C50" w:rsidRPr="006C6C50" w:rsidRDefault="006C6C50" w:rsidP="00933769">
      <w:pPr>
        <w:pStyle w:val="afc"/>
        <w:numPr>
          <w:ilvl w:val="0"/>
          <w:numId w:val="45"/>
        </w:numPr>
        <w:tabs>
          <w:tab w:val="clear" w:pos="240"/>
          <w:tab w:val="left" w:pos="0"/>
          <w:tab w:val="left" w:pos="709"/>
        </w:tabs>
        <w:ind w:left="567" w:firstLine="0"/>
        <w:rPr>
          <w:sz w:val="24"/>
          <w:szCs w:val="24"/>
        </w:rPr>
      </w:pPr>
      <w:r w:rsidRPr="006C6C50">
        <w:rPr>
          <w:sz w:val="24"/>
          <w:szCs w:val="24"/>
        </w:rPr>
        <w:t xml:space="preserve">владеть способами структурного, процессуального и </w:t>
      </w:r>
      <w:r w:rsidR="000523DE" w:rsidRPr="006C6C50">
        <w:rPr>
          <w:sz w:val="24"/>
          <w:szCs w:val="24"/>
        </w:rPr>
        <w:t>ролевого анализа</w:t>
      </w:r>
      <w:r w:rsidRPr="006C6C50">
        <w:rPr>
          <w:sz w:val="24"/>
          <w:szCs w:val="24"/>
        </w:rPr>
        <w:t xml:space="preserve"> делового общения;</w:t>
      </w:r>
    </w:p>
    <w:p w:rsidR="006C6C50" w:rsidRPr="006C6C50" w:rsidRDefault="006C6C50" w:rsidP="00933769">
      <w:pPr>
        <w:numPr>
          <w:ilvl w:val="0"/>
          <w:numId w:val="4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C6C50">
        <w:rPr>
          <w:rFonts w:ascii="Times New Roman" w:hAnsi="Times New Roman" w:cs="Times New Roman"/>
        </w:rPr>
        <w:t xml:space="preserve">владеть способами </w:t>
      </w:r>
      <w:r w:rsidR="000523DE" w:rsidRPr="006C6C50">
        <w:rPr>
          <w:rFonts w:ascii="Times New Roman" w:hAnsi="Times New Roman" w:cs="Times New Roman"/>
        </w:rPr>
        <w:t>проведения собеседования</w:t>
      </w:r>
      <w:r w:rsidRPr="006C6C50">
        <w:rPr>
          <w:rFonts w:ascii="Times New Roman" w:hAnsi="Times New Roman" w:cs="Times New Roman"/>
        </w:rPr>
        <w:t xml:space="preserve"> при приеме на работу;</w:t>
      </w:r>
    </w:p>
    <w:p w:rsidR="006C6C50" w:rsidRPr="006C6C50" w:rsidRDefault="006C6C50" w:rsidP="00933769">
      <w:pPr>
        <w:pStyle w:val="afc"/>
        <w:numPr>
          <w:ilvl w:val="0"/>
          <w:numId w:val="45"/>
        </w:numPr>
        <w:ind w:left="567" w:firstLine="0"/>
        <w:rPr>
          <w:sz w:val="24"/>
          <w:szCs w:val="24"/>
        </w:rPr>
      </w:pPr>
      <w:r w:rsidRPr="006C6C50">
        <w:rPr>
          <w:sz w:val="24"/>
          <w:szCs w:val="24"/>
        </w:rPr>
        <w:t>владеть</w:t>
      </w:r>
      <w:r w:rsidRPr="006C6C50">
        <w:rPr>
          <w:bCs/>
          <w:sz w:val="24"/>
          <w:szCs w:val="24"/>
        </w:rPr>
        <w:t xml:space="preserve"> способами подготовки к испытаниям при приеме на работу;</w:t>
      </w:r>
    </w:p>
    <w:p w:rsidR="006C6C50" w:rsidRPr="006C6C50" w:rsidRDefault="006C6C50" w:rsidP="00933769">
      <w:pPr>
        <w:pStyle w:val="15"/>
        <w:numPr>
          <w:ilvl w:val="0"/>
          <w:numId w:val="45"/>
        </w:numPr>
        <w:suppressAutoHyphens/>
        <w:ind w:left="567" w:firstLine="0"/>
        <w:contextualSpacing w:val="0"/>
        <w:jc w:val="both"/>
        <w:rPr>
          <w:b/>
        </w:rPr>
      </w:pPr>
      <w:r w:rsidRPr="006C6C50">
        <w:t xml:space="preserve">уметь анализировать содержание, структуру и оформление документов трудоустройства (трудовой договор, приказ о приеме на работу, запись в трудовой книжке, заявление); объективно оценивать предложенные работодателем условия найма с позиции защиты трудовых прав работников; выявлять отличия трудового договора </w:t>
      </w:r>
      <w:r w:rsidR="000523DE" w:rsidRPr="006C6C50">
        <w:t xml:space="preserve">от </w:t>
      </w:r>
      <w:proofErr w:type="spellStart"/>
      <w:r w:rsidR="000523DE" w:rsidRPr="006C6C50">
        <w:t>гражданско</w:t>
      </w:r>
      <w:proofErr w:type="spellEnd"/>
      <w:r w:rsidRPr="006C6C50">
        <w:t xml:space="preserve"> – правового договора в сфере </w:t>
      </w:r>
      <w:r w:rsidR="000523DE" w:rsidRPr="006C6C50">
        <w:t>труда; срочного</w:t>
      </w:r>
      <w:r w:rsidRPr="006C6C50">
        <w:t xml:space="preserve"> трудового договора от трудового договора, заключенного на неопределенный срок;</w:t>
      </w:r>
    </w:p>
    <w:p w:rsidR="006C6C50" w:rsidRPr="006C6C50" w:rsidRDefault="006C6C50" w:rsidP="00933769">
      <w:pPr>
        <w:pStyle w:val="15"/>
        <w:numPr>
          <w:ilvl w:val="0"/>
          <w:numId w:val="45"/>
        </w:numPr>
        <w:suppressAutoHyphens/>
        <w:ind w:left="567" w:firstLine="0"/>
        <w:contextualSpacing w:val="0"/>
        <w:jc w:val="both"/>
      </w:pPr>
      <w:r w:rsidRPr="006C6C50">
        <w:t xml:space="preserve">уметь осуществлять поиск необходимой информации в нормативно-правовых актах и других </w:t>
      </w:r>
      <w:r w:rsidR="000523DE" w:rsidRPr="006C6C50">
        <w:t>источниках и</w:t>
      </w:r>
      <w:r w:rsidRPr="006C6C50">
        <w:t xml:space="preserve"> применять её </w:t>
      </w:r>
      <w:r w:rsidR="000523DE" w:rsidRPr="006C6C50">
        <w:t>для решения</w:t>
      </w:r>
      <w:r w:rsidRPr="006C6C50">
        <w:t xml:space="preserve"> проблем трудоустройства </w:t>
      </w:r>
      <w:r w:rsidR="000523DE" w:rsidRPr="006C6C50">
        <w:t>и защиты</w:t>
      </w:r>
      <w:r w:rsidRPr="006C6C50">
        <w:t xml:space="preserve"> трудовых прав;</w:t>
      </w:r>
    </w:p>
    <w:p w:rsidR="006C6C50" w:rsidRPr="006C6C50" w:rsidRDefault="006C6C50" w:rsidP="00933769">
      <w:pPr>
        <w:pStyle w:val="15"/>
        <w:numPr>
          <w:ilvl w:val="0"/>
          <w:numId w:val="45"/>
        </w:numPr>
        <w:suppressAutoHyphens/>
        <w:ind w:left="567" w:firstLine="0"/>
        <w:contextualSpacing w:val="0"/>
        <w:jc w:val="both"/>
      </w:pPr>
      <w:r w:rsidRPr="006C6C50">
        <w:t xml:space="preserve">владеть способами адаптации на рабочем месте: уметь анализировать свое </w:t>
      </w:r>
      <w:r w:rsidR="000523DE" w:rsidRPr="006C6C50">
        <w:t>поведение, уметь</w:t>
      </w:r>
      <w:r w:rsidRPr="006C6C50">
        <w:t xml:space="preserve"> подготовиться к первому рабочему </w:t>
      </w:r>
      <w:r w:rsidR="000523DE" w:rsidRPr="006C6C50">
        <w:t>дню, первым</w:t>
      </w:r>
      <w:r w:rsidRPr="006C6C50">
        <w:t xml:space="preserve"> дням и месяцам работы;</w:t>
      </w:r>
    </w:p>
    <w:p w:rsidR="006C6C50" w:rsidRPr="006C6C50" w:rsidRDefault="006C6C50" w:rsidP="00933769">
      <w:pPr>
        <w:pStyle w:val="afc"/>
        <w:numPr>
          <w:ilvl w:val="0"/>
          <w:numId w:val="45"/>
        </w:numPr>
        <w:tabs>
          <w:tab w:val="clear" w:pos="240"/>
          <w:tab w:val="left" w:pos="0"/>
        </w:tabs>
        <w:ind w:left="567" w:firstLine="0"/>
        <w:rPr>
          <w:sz w:val="24"/>
          <w:szCs w:val="24"/>
        </w:rPr>
      </w:pPr>
      <w:r w:rsidRPr="006C6C50">
        <w:rPr>
          <w:sz w:val="24"/>
          <w:szCs w:val="24"/>
        </w:rPr>
        <w:t xml:space="preserve">владеть приемами и способами </w:t>
      </w:r>
      <w:proofErr w:type="spellStart"/>
      <w:r w:rsidRPr="006C6C50">
        <w:rPr>
          <w:sz w:val="24"/>
          <w:szCs w:val="24"/>
        </w:rPr>
        <w:t>саморегуляции</w:t>
      </w:r>
      <w:proofErr w:type="spellEnd"/>
      <w:r w:rsidRPr="006C6C50">
        <w:rPr>
          <w:sz w:val="24"/>
          <w:szCs w:val="24"/>
        </w:rPr>
        <w:t xml:space="preserve"> для управления поведением в напряженных (стрессовых) ситуациях, направленными на улучшение адаптации выпускников; </w:t>
      </w:r>
    </w:p>
    <w:p w:rsidR="006C6C50" w:rsidRPr="006C6C50" w:rsidRDefault="006C6C50" w:rsidP="00933769">
      <w:pPr>
        <w:pStyle w:val="afc"/>
        <w:numPr>
          <w:ilvl w:val="0"/>
          <w:numId w:val="45"/>
        </w:numPr>
        <w:tabs>
          <w:tab w:val="clear" w:pos="240"/>
          <w:tab w:val="left" w:pos="-180"/>
        </w:tabs>
        <w:ind w:left="567" w:firstLine="0"/>
        <w:rPr>
          <w:sz w:val="24"/>
          <w:szCs w:val="24"/>
        </w:rPr>
      </w:pPr>
      <w:r w:rsidRPr="006C6C50">
        <w:rPr>
          <w:sz w:val="24"/>
          <w:szCs w:val="24"/>
        </w:rPr>
        <w:t>владеть способами планирования п</w:t>
      </w:r>
      <w:r w:rsidRPr="006C6C50">
        <w:rPr>
          <w:bCs/>
          <w:sz w:val="24"/>
          <w:szCs w:val="24"/>
        </w:rPr>
        <w:t xml:space="preserve">рофессионального развития и создания своего </w:t>
      </w:r>
      <w:r w:rsidRPr="006C6C50">
        <w:rPr>
          <w:sz w:val="24"/>
          <w:szCs w:val="24"/>
        </w:rPr>
        <w:t xml:space="preserve">плана развития. </w:t>
      </w:r>
    </w:p>
    <w:p w:rsidR="006C6C50" w:rsidRPr="006C6C50" w:rsidRDefault="006C6C50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 w:cs="Times New Roman"/>
          <w:b/>
        </w:rPr>
      </w:pPr>
      <w:r w:rsidRPr="006C6C50">
        <w:rPr>
          <w:rFonts w:ascii="Times New Roman" w:hAnsi="Times New Roman" w:cs="Times New Roman"/>
          <w:b/>
        </w:rPr>
        <w:t xml:space="preserve">В результате освоения учебной дисциплины обучающийся должен </w:t>
      </w:r>
      <w:r w:rsidRPr="006C6C50">
        <w:rPr>
          <w:rFonts w:ascii="Times New Roman" w:hAnsi="Times New Roman" w:cs="Times New Roman"/>
          <w:b/>
          <w:i/>
        </w:rPr>
        <w:t>знать:</w:t>
      </w:r>
      <w:r w:rsidRPr="006C6C50">
        <w:rPr>
          <w:rFonts w:ascii="Times New Roman" w:hAnsi="Times New Roman" w:cs="Times New Roman"/>
          <w:b/>
        </w:rPr>
        <w:t xml:space="preserve"> </w:t>
      </w:r>
    </w:p>
    <w:p w:rsidR="006C6C50" w:rsidRPr="006C6C50" w:rsidRDefault="006C6C50" w:rsidP="00933769">
      <w:pPr>
        <w:numPr>
          <w:ilvl w:val="0"/>
          <w:numId w:val="4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C6C50">
        <w:rPr>
          <w:rFonts w:ascii="Times New Roman" w:hAnsi="Times New Roman" w:cs="Times New Roman"/>
        </w:rPr>
        <w:t xml:space="preserve">основные понятия, значимые для данной дисциплины, и их значение для эффективного поиска работы и трудоустройства; </w:t>
      </w:r>
    </w:p>
    <w:p w:rsidR="006C6C50" w:rsidRPr="006C6C50" w:rsidRDefault="006C6C50" w:rsidP="00933769">
      <w:pPr>
        <w:pStyle w:val="afc"/>
        <w:numPr>
          <w:ilvl w:val="0"/>
          <w:numId w:val="46"/>
        </w:numPr>
        <w:tabs>
          <w:tab w:val="clear" w:pos="240"/>
          <w:tab w:val="left" w:pos="0"/>
          <w:tab w:val="left" w:pos="709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sz w:val="24"/>
          <w:szCs w:val="24"/>
        </w:rPr>
      </w:pPr>
      <w:r w:rsidRPr="006C6C50">
        <w:rPr>
          <w:sz w:val="24"/>
          <w:szCs w:val="24"/>
        </w:rPr>
        <w:t xml:space="preserve">структуру рынка </w:t>
      </w:r>
      <w:r w:rsidR="000523DE" w:rsidRPr="006C6C50">
        <w:rPr>
          <w:sz w:val="24"/>
          <w:szCs w:val="24"/>
        </w:rPr>
        <w:t>труда, современные</w:t>
      </w:r>
      <w:r w:rsidRPr="006C6C50">
        <w:rPr>
          <w:sz w:val="24"/>
          <w:szCs w:val="24"/>
        </w:rPr>
        <w:t xml:space="preserve"> тенденции российского и регионального рынка труда и рынка профессий;</w:t>
      </w:r>
    </w:p>
    <w:p w:rsidR="006C6C50" w:rsidRPr="006C6C50" w:rsidRDefault="006C6C50" w:rsidP="00933769">
      <w:pPr>
        <w:numPr>
          <w:ilvl w:val="0"/>
          <w:numId w:val="46"/>
        </w:numPr>
        <w:tabs>
          <w:tab w:val="left" w:pos="709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C6C50">
        <w:rPr>
          <w:rFonts w:ascii="Times New Roman" w:hAnsi="Times New Roman" w:cs="Times New Roman"/>
          <w:bCs/>
        </w:rPr>
        <w:t>составляющие конкурентоспособности работника на рынке труда; преимущества выпускников, осваивающих данную профессию,</w:t>
      </w:r>
      <w:r w:rsidRPr="006C6C50">
        <w:rPr>
          <w:rFonts w:ascii="Times New Roman" w:hAnsi="Times New Roman" w:cs="Times New Roman"/>
        </w:rPr>
        <w:t xml:space="preserve"> способы повышения конкурентоспособности; </w:t>
      </w:r>
    </w:p>
    <w:p w:rsidR="006C6C50" w:rsidRPr="006C6C50" w:rsidRDefault="000523DE" w:rsidP="00933769">
      <w:pPr>
        <w:pStyle w:val="afc"/>
        <w:numPr>
          <w:ilvl w:val="0"/>
          <w:numId w:val="46"/>
        </w:numPr>
        <w:tabs>
          <w:tab w:val="clear" w:pos="240"/>
          <w:tab w:val="left" w:pos="0"/>
          <w:tab w:val="left" w:pos="709"/>
        </w:tabs>
        <w:ind w:left="567" w:firstLine="0"/>
        <w:rPr>
          <w:sz w:val="24"/>
          <w:szCs w:val="24"/>
        </w:rPr>
      </w:pPr>
      <w:r w:rsidRPr="006C6C50">
        <w:rPr>
          <w:sz w:val="24"/>
          <w:szCs w:val="24"/>
        </w:rPr>
        <w:t>преимущества целенаправленного</w:t>
      </w:r>
      <w:r w:rsidR="006C6C50" w:rsidRPr="006C6C50">
        <w:rPr>
          <w:sz w:val="24"/>
          <w:szCs w:val="24"/>
        </w:rPr>
        <w:t xml:space="preserve"> поведения в ситуации поиска работы, способы повышения эффективности постановки целей;</w:t>
      </w:r>
    </w:p>
    <w:p w:rsidR="006C6C50" w:rsidRPr="006C6C50" w:rsidRDefault="006C6C50" w:rsidP="00933769">
      <w:pPr>
        <w:pStyle w:val="afc"/>
        <w:numPr>
          <w:ilvl w:val="0"/>
          <w:numId w:val="46"/>
        </w:numPr>
        <w:tabs>
          <w:tab w:val="left" w:pos="709"/>
        </w:tabs>
        <w:ind w:left="567" w:firstLine="0"/>
        <w:rPr>
          <w:sz w:val="24"/>
          <w:szCs w:val="24"/>
        </w:rPr>
      </w:pPr>
      <w:r w:rsidRPr="006C6C50">
        <w:rPr>
          <w:sz w:val="24"/>
          <w:szCs w:val="24"/>
        </w:rPr>
        <w:t xml:space="preserve">структуру и способы </w:t>
      </w:r>
      <w:r w:rsidR="000523DE" w:rsidRPr="006C6C50">
        <w:rPr>
          <w:sz w:val="24"/>
          <w:szCs w:val="24"/>
        </w:rPr>
        <w:t>составления профессионально</w:t>
      </w:r>
      <w:r w:rsidRPr="006C6C50">
        <w:rPr>
          <w:sz w:val="24"/>
          <w:szCs w:val="24"/>
        </w:rPr>
        <w:t xml:space="preserve">-психологического портрета и собственного портфолио; </w:t>
      </w:r>
    </w:p>
    <w:p w:rsidR="006C6C50" w:rsidRPr="006C6C50" w:rsidRDefault="006C6C50" w:rsidP="00933769">
      <w:pPr>
        <w:pStyle w:val="afc"/>
        <w:numPr>
          <w:ilvl w:val="0"/>
          <w:numId w:val="46"/>
        </w:numPr>
        <w:tabs>
          <w:tab w:val="clear" w:pos="240"/>
          <w:tab w:val="left" w:pos="0"/>
          <w:tab w:val="left" w:pos="709"/>
        </w:tabs>
        <w:ind w:left="567" w:firstLine="0"/>
        <w:rPr>
          <w:sz w:val="24"/>
          <w:szCs w:val="24"/>
        </w:rPr>
      </w:pPr>
      <w:r w:rsidRPr="006C6C50">
        <w:rPr>
          <w:sz w:val="24"/>
          <w:szCs w:val="24"/>
        </w:rPr>
        <w:t xml:space="preserve">целевое назначение, виды, структуру </w:t>
      </w:r>
      <w:r w:rsidR="000523DE" w:rsidRPr="006C6C50">
        <w:rPr>
          <w:sz w:val="24"/>
          <w:szCs w:val="24"/>
        </w:rPr>
        <w:t>и требования</w:t>
      </w:r>
      <w:r w:rsidRPr="006C6C50">
        <w:rPr>
          <w:sz w:val="24"/>
          <w:szCs w:val="24"/>
        </w:rPr>
        <w:t xml:space="preserve"> к подготовке   презентационных документов: профессиональное резюме, </w:t>
      </w:r>
      <w:r w:rsidRPr="006C6C50">
        <w:rPr>
          <w:sz w:val="24"/>
          <w:szCs w:val="24"/>
          <w:lang w:val="en-US"/>
        </w:rPr>
        <w:t>CV</w:t>
      </w:r>
      <w:r w:rsidRPr="006C6C50">
        <w:rPr>
          <w:sz w:val="24"/>
          <w:szCs w:val="24"/>
        </w:rPr>
        <w:t xml:space="preserve"> (</w:t>
      </w:r>
      <w:proofErr w:type="spellStart"/>
      <w:r w:rsidRPr="006C6C50">
        <w:rPr>
          <w:sz w:val="24"/>
          <w:szCs w:val="24"/>
        </w:rPr>
        <w:t>курикулум</w:t>
      </w:r>
      <w:proofErr w:type="spellEnd"/>
      <w:r w:rsidRPr="006C6C50">
        <w:rPr>
          <w:sz w:val="24"/>
          <w:szCs w:val="24"/>
        </w:rPr>
        <w:t xml:space="preserve"> </w:t>
      </w:r>
      <w:proofErr w:type="spellStart"/>
      <w:r w:rsidRPr="006C6C50">
        <w:rPr>
          <w:sz w:val="24"/>
          <w:szCs w:val="24"/>
        </w:rPr>
        <w:t>витэ</w:t>
      </w:r>
      <w:proofErr w:type="spellEnd"/>
      <w:r w:rsidRPr="006C6C50">
        <w:rPr>
          <w:sz w:val="24"/>
          <w:szCs w:val="24"/>
        </w:rPr>
        <w:t xml:space="preserve">), мини-резюме, </w:t>
      </w:r>
      <w:r w:rsidR="000523DE" w:rsidRPr="006C6C50">
        <w:rPr>
          <w:sz w:val="24"/>
          <w:szCs w:val="24"/>
        </w:rPr>
        <w:t>автобиография, сопроводительное</w:t>
      </w:r>
      <w:r w:rsidRPr="006C6C50">
        <w:rPr>
          <w:sz w:val="24"/>
          <w:szCs w:val="24"/>
        </w:rPr>
        <w:t xml:space="preserve"> письмо,</w:t>
      </w:r>
      <w:r w:rsidRPr="006C6C50">
        <w:rPr>
          <w:bCs/>
          <w:sz w:val="24"/>
          <w:szCs w:val="24"/>
        </w:rPr>
        <w:t xml:space="preserve"> </w:t>
      </w:r>
      <w:r w:rsidRPr="006C6C50">
        <w:rPr>
          <w:sz w:val="24"/>
          <w:szCs w:val="24"/>
        </w:rPr>
        <w:t xml:space="preserve">поисковое письмо, </w:t>
      </w:r>
      <w:r w:rsidRPr="006C6C50">
        <w:rPr>
          <w:bCs/>
          <w:sz w:val="24"/>
          <w:szCs w:val="24"/>
        </w:rPr>
        <w:t>рекомендация;</w:t>
      </w:r>
      <w:r w:rsidRPr="006C6C50">
        <w:rPr>
          <w:sz w:val="24"/>
          <w:szCs w:val="24"/>
        </w:rPr>
        <w:t xml:space="preserve"> </w:t>
      </w:r>
    </w:p>
    <w:p w:rsidR="006C6C50" w:rsidRPr="006C6C50" w:rsidRDefault="006C6C50" w:rsidP="00933769">
      <w:pPr>
        <w:pStyle w:val="afc"/>
        <w:numPr>
          <w:ilvl w:val="0"/>
          <w:numId w:val="46"/>
        </w:numPr>
        <w:tabs>
          <w:tab w:val="clear" w:pos="240"/>
          <w:tab w:val="left" w:pos="0"/>
          <w:tab w:val="left" w:pos="709"/>
        </w:tabs>
        <w:ind w:left="567" w:firstLine="0"/>
        <w:rPr>
          <w:sz w:val="24"/>
          <w:szCs w:val="24"/>
        </w:rPr>
      </w:pPr>
      <w:r w:rsidRPr="006C6C50">
        <w:rPr>
          <w:sz w:val="24"/>
          <w:szCs w:val="24"/>
        </w:rPr>
        <w:t>пути и способы поиска работы, их возможности; возможные ошибки и затруднения при поиске работы, способы их преодоления;</w:t>
      </w:r>
    </w:p>
    <w:p w:rsidR="006C6C50" w:rsidRPr="006C6C50" w:rsidRDefault="000523DE" w:rsidP="00933769">
      <w:pPr>
        <w:pStyle w:val="afc"/>
        <w:numPr>
          <w:ilvl w:val="0"/>
          <w:numId w:val="46"/>
        </w:numPr>
        <w:tabs>
          <w:tab w:val="clear" w:pos="240"/>
          <w:tab w:val="left" w:pos="709"/>
          <w:tab w:val="left" w:pos="993"/>
        </w:tabs>
        <w:ind w:left="567" w:firstLine="0"/>
        <w:rPr>
          <w:sz w:val="24"/>
          <w:szCs w:val="24"/>
        </w:rPr>
      </w:pPr>
      <w:r w:rsidRPr="006C6C50">
        <w:rPr>
          <w:sz w:val="24"/>
          <w:szCs w:val="24"/>
        </w:rPr>
        <w:t>структуру и</w:t>
      </w:r>
      <w:r w:rsidR="006C6C50" w:rsidRPr="006C6C50">
        <w:rPr>
          <w:sz w:val="24"/>
          <w:szCs w:val="24"/>
        </w:rPr>
        <w:t xml:space="preserve"> этапы делового общения, вербальные и невербальные компоненты и средства </w:t>
      </w:r>
      <w:r w:rsidRPr="006C6C50">
        <w:rPr>
          <w:sz w:val="24"/>
          <w:szCs w:val="24"/>
        </w:rPr>
        <w:t xml:space="preserve">общения; </w:t>
      </w:r>
      <w:r w:rsidRPr="006C6C50">
        <w:rPr>
          <w:sz w:val="24"/>
          <w:szCs w:val="24"/>
        </w:rPr>
        <w:tab/>
      </w:r>
      <w:r w:rsidR="006C6C50" w:rsidRPr="006C6C50">
        <w:rPr>
          <w:sz w:val="24"/>
          <w:szCs w:val="24"/>
        </w:rPr>
        <w:t>трудности делового общения (коммуникативные барьеры, конфликты, манипуляции в процессе взаимодействии) и основные способы их преодоления;</w:t>
      </w:r>
    </w:p>
    <w:p w:rsidR="006C6C50" w:rsidRPr="006C6C50" w:rsidRDefault="006C6C50" w:rsidP="00933769">
      <w:pPr>
        <w:pStyle w:val="afc"/>
        <w:numPr>
          <w:ilvl w:val="0"/>
          <w:numId w:val="46"/>
        </w:numPr>
        <w:tabs>
          <w:tab w:val="clear" w:pos="240"/>
          <w:tab w:val="left" w:pos="0"/>
          <w:tab w:val="left" w:pos="709"/>
        </w:tabs>
        <w:ind w:left="567" w:firstLine="0"/>
        <w:rPr>
          <w:sz w:val="24"/>
          <w:szCs w:val="24"/>
        </w:rPr>
      </w:pPr>
      <w:r w:rsidRPr="006C6C50">
        <w:rPr>
          <w:sz w:val="24"/>
          <w:szCs w:val="24"/>
        </w:rPr>
        <w:t xml:space="preserve">требования </w:t>
      </w:r>
      <w:r w:rsidR="000523DE" w:rsidRPr="006C6C50">
        <w:rPr>
          <w:sz w:val="24"/>
          <w:szCs w:val="24"/>
        </w:rPr>
        <w:t>к подготовке</w:t>
      </w:r>
      <w:r w:rsidRPr="006C6C50">
        <w:rPr>
          <w:sz w:val="24"/>
          <w:szCs w:val="24"/>
        </w:rPr>
        <w:t xml:space="preserve"> и прохождению собеседования при приеме на работу;</w:t>
      </w:r>
    </w:p>
    <w:p w:rsidR="006C6C50" w:rsidRPr="006C6C50" w:rsidRDefault="006C6C50" w:rsidP="00933769">
      <w:pPr>
        <w:pStyle w:val="afc"/>
        <w:numPr>
          <w:ilvl w:val="0"/>
          <w:numId w:val="46"/>
        </w:numPr>
        <w:tabs>
          <w:tab w:val="clear" w:pos="240"/>
          <w:tab w:val="left" w:pos="0"/>
          <w:tab w:val="left" w:pos="709"/>
        </w:tabs>
        <w:ind w:left="567" w:firstLine="0"/>
        <w:rPr>
          <w:sz w:val="24"/>
          <w:szCs w:val="24"/>
        </w:rPr>
      </w:pPr>
      <w:r w:rsidRPr="006C6C50">
        <w:rPr>
          <w:bCs/>
          <w:sz w:val="24"/>
          <w:szCs w:val="24"/>
        </w:rPr>
        <w:t>основные формы испытаний, используемых при приеме на работу;</w:t>
      </w:r>
      <w:r w:rsidRPr="006C6C50">
        <w:rPr>
          <w:sz w:val="24"/>
          <w:szCs w:val="24"/>
        </w:rPr>
        <w:t xml:space="preserve"> </w:t>
      </w:r>
    </w:p>
    <w:p w:rsidR="006C6C50" w:rsidRPr="006C6C50" w:rsidRDefault="006C6C50" w:rsidP="00933769">
      <w:pPr>
        <w:pStyle w:val="15"/>
        <w:numPr>
          <w:ilvl w:val="0"/>
          <w:numId w:val="46"/>
        </w:numPr>
        <w:tabs>
          <w:tab w:val="left" w:pos="709"/>
        </w:tabs>
        <w:suppressAutoHyphens/>
        <w:ind w:left="567" w:firstLine="0"/>
        <w:contextualSpacing w:val="0"/>
        <w:jc w:val="both"/>
      </w:pPr>
      <w:r w:rsidRPr="006C6C50">
        <w:t>документы, необходимые работнику при приеме на работу</w:t>
      </w:r>
      <w:r w:rsidRPr="006C6C50">
        <w:rPr>
          <w:color w:val="FF0000"/>
        </w:rPr>
        <w:t xml:space="preserve"> </w:t>
      </w:r>
      <w:r w:rsidRPr="006C6C50">
        <w:t xml:space="preserve">и оформлении трудового правоотношения работника и работодателя; документы, необходимые работнику при приеме на работу; условия заключения трудового договора, его содержание, гарантии </w:t>
      </w:r>
      <w:r w:rsidR="000523DE" w:rsidRPr="006C6C50">
        <w:t>при его</w:t>
      </w:r>
      <w:r w:rsidRPr="006C6C50">
        <w:t xml:space="preserve"> заключении;</w:t>
      </w:r>
      <w:r w:rsidRPr="006C6C50">
        <w:tab/>
      </w:r>
    </w:p>
    <w:p w:rsidR="006C6C50" w:rsidRPr="006C6C50" w:rsidRDefault="006C6C50" w:rsidP="00933769">
      <w:pPr>
        <w:pStyle w:val="15"/>
        <w:numPr>
          <w:ilvl w:val="0"/>
          <w:numId w:val="46"/>
        </w:numPr>
        <w:tabs>
          <w:tab w:val="left" w:pos="709"/>
        </w:tabs>
        <w:suppressAutoHyphens/>
        <w:ind w:left="567" w:firstLine="0"/>
        <w:contextualSpacing w:val="0"/>
        <w:jc w:val="both"/>
      </w:pPr>
      <w:r w:rsidRPr="006C6C50">
        <w:lastRenderedPageBreak/>
        <w:t xml:space="preserve">нормативно-правовые акты, </w:t>
      </w:r>
      <w:r w:rsidR="000523DE" w:rsidRPr="006C6C50">
        <w:t>помогающие понять условия</w:t>
      </w:r>
      <w:r w:rsidRPr="006C6C50">
        <w:t xml:space="preserve"> трудового договора, принципы защиты трудовых прав; преимущества организации своей профессиональной деятельности в соответствии с требованиями трудового права по трудовому договору;</w:t>
      </w:r>
    </w:p>
    <w:p w:rsidR="006C6C50" w:rsidRPr="006C6C50" w:rsidRDefault="006C6C50" w:rsidP="00933769">
      <w:pPr>
        <w:pStyle w:val="afc"/>
        <w:numPr>
          <w:ilvl w:val="0"/>
          <w:numId w:val="46"/>
        </w:numPr>
        <w:tabs>
          <w:tab w:val="clear" w:pos="240"/>
          <w:tab w:val="left" w:pos="0"/>
          <w:tab w:val="left" w:pos="709"/>
        </w:tabs>
        <w:ind w:left="567" w:firstLine="0"/>
        <w:rPr>
          <w:sz w:val="24"/>
          <w:szCs w:val="24"/>
        </w:rPr>
      </w:pPr>
      <w:r w:rsidRPr="006C6C50">
        <w:rPr>
          <w:sz w:val="24"/>
          <w:szCs w:val="24"/>
        </w:rPr>
        <w:t>виды и способы адаптации, критерии успешной адаптации; основные задачи работника в период адаптации; ошибки и затруднения выпускников в период адаптации, способы их преодоления;</w:t>
      </w:r>
    </w:p>
    <w:p w:rsidR="006C6C50" w:rsidRPr="006C6C50" w:rsidRDefault="006C6C50" w:rsidP="00933769">
      <w:pPr>
        <w:pStyle w:val="afc"/>
        <w:numPr>
          <w:ilvl w:val="0"/>
          <w:numId w:val="46"/>
        </w:numPr>
        <w:tabs>
          <w:tab w:val="clear" w:pos="240"/>
          <w:tab w:val="left" w:pos="0"/>
          <w:tab w:val="left" w:pos="709"/>
        </w:tabs>
        <w:ind w:left="567" w:firstLine="0"/>
        <w:rPr>
          <w:sz w:val="24"/>
          <w:szCs w:val="24"/>
        </w:rPr>
      </w:pPr>
      <w:r w:rsidRPr="006C6C50">
        <w:rPr>
          <w:sz w:val="24"/>
          <w:szCs w:val="24"/>
        </w:rPr>
        <w:t xml:space="preserve">приемы и способы </w:t>
      </w:r>
      <w:proofErr w:type="spellStart"/>
      <w:r w:rsidRPr="006C6C50">
        <w:rPr>
          <w:sz w:val="24"/>
          <w:szCs w:val="24"/>
        </w:rPr>
        <w:t>саморегуляции</w:t>
      </w:r>
      <w:proofErr w:type="spellEnd"/>
      <w:r w:rsidRPr="006C6C50">
        <w:rPr>
          <w:sz w:val="24"/>
          <w:szCs w:val="24"/>
        </w:rPr>
        <w:t xml:space="preserve"> для управления поведением в напряженных (стрессовых) ситуациях;</w:t>
      </w:r>
    </w:p>
    <w:p w:rsidR="006C6C50" w:rsidRPr="006C6C50" w:rsidRDefault="006C6C50" w:rsidP="00933769">
      <w:pPr>
        <w:pStyle w:val="afc"/>
        <w:numPr>
          <w:ilvl w:val="0"/>
          <w:numId w:val="46"/>
        </w:numPr>
        <w:tabs>
          <w:tab w:val="clear" w:pos="240"/>
          <w:tab w:val="left" w:pos="0"/>
          <w:tab w:val="left" w:pos="709"/>
        </w:tabs>
        <w:ind w:left="567" w:firstLine="0"/>
        <w:rPr>
          <w:sz w:val="24"/>
          <w:szCs w:val="24"/>
        </w:rPr>
      </w:pPr>
      <w:r w:rsidRPr="006C6C50">
        <w:rPr>
          <w:sz w:val="24"/>
          <w:szCs w:val="24"/>
        </w:rPr>
        <w:t xml:space="preserve">стадии профессионального развития и факторы, обеспечивающие успешное профессиональное продвижение. </w:t>
      </w:r>
    </w:p>
    <w:p w:rsidR="006C6C50" w:rsidRPr="006C6C50" w:rsidRDefault="006C6C50" w:rsidP="00476F5E">
      <w:pPr>
        <w:pStyle w:val="a4"/>
        <w:spacing w:before="0" w:beforeAutospacing="0" w:after="0" w:afterAutospacing="0"/>
        <w:ind w:left="567" w:right="43"/>
        <w:rPr>
          <w:b/>
        </w:rPr>
      </w:pPr>
      <w:r w:rsidRPr="006C6C50">
        <w:rPr>
          <w:b/>
        </w:rPr>
        <w:t xml:space="preserve">1.4. Рекомендуемое количество часов на освоение программы учебной дисциплины: </w:t>
      </w:r>
    </w:p>
    <w:p w:rsidR="006C6C50" w:rsidRPr="006C6C50" w:rsidRDefault="006C6C50" w:rsidP="00476F5E">
      <w:pPr>
        <w:pStyle w:val="a4"/>
        <w:spacing w:before="0" w:beforeAutospacing="0" w:after="0" w:afterAutospacing="0"/>
        <w:ind w:left="567" w:right="43"/>
        <w:rPr>
          <w:i/>
        </w:rPr>
      </w:pPr>
      <w:r w:rsidRPr="006C6C50">
        <w:t xml:space="preserve">максимальной учебной нагрузки </w:t>
      </w:r>
      <w:r w:rsidR="000523DE" w:rsidRPr="006C6C50">
        <w:t>обучающегося 72</w:t>
      </w:r>
      <w:r w:rsidRPr="006C6C50">
        <w:t xml:space="preserve"> часа, </w:t>
      </w:r>
      <w:r w:rsidRPr="006C6C50">
        <w:rPr>
          <w:i/>
        </w:rPr>
        <w:t>в том числе:</w:t>
      </w:r>
    </w:p>
    <w:p w:rsidR="006C6C50" w:rsidRPr="006C6C50" w:rsidRDefault="006C6C50" w:rsidP="00933769">
      <w:pPr>
        <w:numPr>
          <w:ilvl w:val="0"/>
          <w:numId w:val="4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C6C50">
        <w:rPr>
          <w:rFonts w:ascii="Times New Roman" w:hAnsi="Times New Roman" w:cs="Times New Roman"/>
        </w:rPr>
        <w:t xml:space="preserve">обязательной аудиторной учебной нагрузки </w:t>
      </w:r>
      <w:r w:rsidR="000523DE" w:rsidRPr="006C6C50">
        <w:rPr>
          <w:rFonts w:ascii="Times New Roman" w:hAnsi="Times New Roman" w:cs="Times New Roman"/>
        </w:rPr>
        <w:t>обучающегося в</w:t>
      </w:r>
      <w:r w:rsidRPr="006C6C50">
        <w:rPr>
          <w:rFonts w:ascii="Times New Roman" w:hAnsi="Times New Roman" w:cs="Times New Roman"/>
        </w:rPr>
        <w:t xml:space="preserve"> объеме не менее 48 час; </w:t>
      </w:r>
    </w:p>
    <w:p w:rsidR="006C6C50" w:rsidRPr="006C6C50" w:rsidRDefault="006C6C50" w:rsidP="00933769">
      <w:pPr>
        <w:numPr>
          <w:ilvl w:val="0"/>
          <w:numId w:val="4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6C6C50">
        <w:rPr>
          <w:rFonts w:ascii="Times New Roman" w:hAnsi="Times New Roman" w:cs="Times New Roman"/>
        </w:rPr>
        <w:t>самостоятельной работы обучающихся 24 час.;</w:t>
      </w:r>
    </w:p>
    <w:p w:rsidR="006C6C50" w:rsidRDefault="006C6C50" w:rsidP="00476F5E">
      <w:pPr>
        <w:pStyle w:val="a4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7" w:right="43"/>
        <w:jc w:val="both"/>
      </w:pPr>
    </w:p>
    <w:p w:rsidR="00FE048A" w:rsidRPr="00440644" w:rsidRDefault="00D46D51" w:rsidP="00476F5E">
      <w:pPr>
        <w:pStyle w:val="23"/>
        <w:ind w:left="567" w:firstLine="0"/>
        <w:jc w:val="center"/>
        <w:rPr>
          <w:b/>
        </w:rPr>
      </w:pPr>
      <w:r w:rsidRPr="00440644">
        <w:rPr>
          <w:b/>
        </w:rPr>
        <w:t>ОП.10 МЕТРОЛОГИЯ, СТАНДАРТИЗАЦИЯ И СЕРТИФИКАЦИЯ</w:t>
      </w:r>
    </w:p>
    <w:p w:rsidR="00FE048A" w:rsidRPr="00440644" w:rsidRDefault="00FE048A" w:rsidP="00476F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0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1.</w:t>
      </w:r>
      <w:r w:rsidR="009E3F80" w:rsidRPr="00440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</w:t>
      </w:r>
      <w:r w:rsidRPr="00440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применения программы </w:t>
      </w:r>
    </w:p>
    <w:p w:rsidR="009E3F80" w:rsidRPr="00440644" w:rsidRDefault="00FE048A" w:rsidP="00476F5E">
      <w:pPr>
        <w:pStyle w:val="a7"/>
        <w:tabs>
          <w:tab w:val="left" w:pos="1128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Style w:val="FontStyle32"/>
          <w:sz w:val="24"/>
          <w:szCs w:val="24"/>
        </w:rPr>
        <w:t xml:space="preserve">       </w:t>
      </w:r>
      <w:r w:rsidRPr="00440644">
        <w:rPr>
          <w:rFonts w:ascii="Times New Roman" w:hAnsi="Times New Roman" w:cs="Times New Roman"/>
          <w:color w:val="262626"/>
          <w:sz w:val="24"/>
          <w:szCs w:val="24"/>
        </w:rPr>
        <w:t xml:space="preserve">Рабочая программа учебной дисциплины является частью </w:t>
      </w:r>
      <w:r w:rsidR="0004232A" w:rsidRPr="00440644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="0004232A" w:rsidRPr="00440644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440644">
        <w:rPr>
          <w:rFonts w:ascii="Times New Roman" w:hAnsi="Times New Roman" w:cs="Times New Roman"/>
          <w:color w:val="262626"/>
          <w:sz w:val="24"/>
          <w:szCs w:val="24"/>
        </w:rPr>
        <w:t xml:space="preserve">в соответствии с ФГОС по специальности </w:t>
      </w:r>
      <w:r w:rsidR="000523DE" w:rsidRPr="00440644">
        <w:rPr>
          <w:rFonts w:ascii="Times New Roman" w:hAnsi="Times New Roman" w:cs="Times New Roman"/>
          <w:color w:val="262626"/>
          <w:sz w:val="24"/>
          <w:szCs w:val="24"/>
        </w:rPr>
        <w:t>СПО 43.02.11</w:t>
      </w:r>
      <w:r w:rsidR="00B12D9B">
        <w:rPr>
          <w:rStyle w:val="a8"/>
          <w:rFonts w:ascii="Times New Roman" w:hAnsi="Times New Roman" w:cs="Times New Roman"/>
          <w:sz w:val="24"/>
          <w:szCs w:val="24"/>
        </w:rPr>
        <w:t xml:space="preserve"> «Гостиничный сервис</w:t>
      </w:r>
      <w:r w:rsidR="000523DE">
        <w:rPr>
          <w:rStyle w:val="a8"/>
          <w:rFonts w:ascii="Times New Roman" w:hAnsi="Times New Roman" w:cs="Times New Roman"/>
          <w:sz w:val="24"/>
          <w:szCs w:val="24"/>
        </w:rPr>
        <w:t>»</w:t>
      </w:r>
      <w:r w:rsidR="000523DE" w:rsidRPr="00440644">
        <w:rPr>
          <w:rFonts w:ascii="Times New Roman" w:hAnsi="Times New Roman" w:cs="Times New Roman"/>
          <w:color w:val="262626"/>
          <w:sz w:val="24"/>
          <w:szCs w:val="24"/>
        </w:rPr>
        <w:t>, обучающиеся</w:t>
      </w:r>
      <w:r w:rsidRPr="00440644">
        <w:rPr>
          <w:rFonts w:ascii="Times New Roman" w:hAnsi="Times New Roman" w:cs="Times New Roman"/>
          <w:sz w:val="24"/>
          <w:szCs w:val="24"/>
        </w:rPr>
        <w:t xml:space="preserve"> в учреждении </w:t>
      </w:r>
      <w:r w:rsidR="000523DE" w:rsidRPr="00440644">
        <w:rPr>
          <w:rFonts w:ascii="Times New Roman" w:hAnsi="Times New Roman" w:cs="Times New Roman"/>
          <w:sz w:val="24"/>
          <w:szCs w:val="24"/>
        </w:rPr>
        <w:t>СПО по</w:t>
      </w:r>
      <w:r w:rsidRPr="00440644">
        <w:rPr>
          <w:rFonts w:ascii="Times New Roman" w:hAnsi="Times New Roman" w:cs="Times New Roman"/>
          <w:sz w:val="24"/>
          <w:szCs w:val="24"/>
        </w:rPr>
        <w:t xml:space="preserve"> данному профилю изучают </w:t>
      </w:r>
      <w:r w:rsidR="0004232A" w:rsidRPr="00440644">
        <w:rPr>
          <w:rFonts w:ascii="Times New Roman" w:hAnsi="Times New Roman" w:cs="Times New Roman"/>
          <w:sz w:val="24"/>
          <w:szCs w:val="24"/>
        </w:rPr>
        <w:t>«М</w:t>
      </w:r>
      <w:r w:rsidRPr="00440644">
        <w:rPr>
          <w:rFonts w:ascii="Times New Roman" w:hAnsi="Times New Roman" w:cs="Times New Roman"/>
          <w:sz w:val="24"/>
          <w:szCs w:val="24"/>
        </w:rPr>
        <w:t>етрологию, стандартизацию и сертификацию</w:t>
      </w:r>
      <w:r w:rsidR="0004232A" w:rsidRPr="00440644">
        <w:rPr>
          <w:rFonts w:ascii="Times New Roman" w:hAnsi="Times New Roman" w:cs="Times New Roman"/>
          <w:sz w:val="24"/>
          <w:szCs w:val="24"/>
        </w:rPr>
        <w:t>»</w:t>
      </w:r>
      <w:r w:rsidR="009E3F80" w:rsidRPr="00440644">
        <w:rPr>
          <w:rFonts w:ascii="Times New Roman" w:hAnsi="Times New Roman" w:cs="Times New Roman"/>
          <w:sz w:val="24"/>
          <w:szCs w:val="24"/>
        </w:rPr>
        <w:t xml:space="preserve"> в объёме 48 часов.</w:t>
      </w:r>
    </w:p>
    <w:p w:rsidR="0004232A" w:rsidRPr="00440644" w:rsidRDefault="00FE048A" w:rsidP="00476F5E">
      <w:pPr>
        <w:pStyle w:val="a7"/>
        <w:tabs>
          <w:tab w:val="left" w:pos="1128"/>
        </w:tabs>
        <w:spacing w:line="240" w:lineRule="auto"/>
        <w:ind w:left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 Место дисциплины в структуре основной п</w:t>
      </w:r>
      <w:r w:rsidR="00FC187E" w:rsidRPr="0044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рофессиональной </w:t>
      </w:r>
      <w:r w:rsidRPr="0044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образовательной программы: </w:t>
      </w:r>
      <w:r w:rsidRPr="00440644">
        <w:rPr>
          <w:rFonts w:ascii="Times New Roman" w:hAnsi="Times New Roman" w:cs="Times New Roman"/>
          <w:bCs/>
          <w:color w:val="000000"/>
          <w:sz w:val="24"/>
          <w:szCs w:val="24"/>
        </w:rPr>
        <w:t>относится к вариативной части</w:t>
      </w:r>
      <w:r w:rsidRPr="0044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064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523DE" w:rsidRPr="00440644">
        <w:rPr>
          <w:rFonts w:ascii="Times New Roman" w:hAnsi="Times New Roman" w:cs="Times New Roman"/>
          <w:color w:val="000000"/>
          <w:sz w:val="24"/>
          <w:szCs w:val="24"/>
        </w:rPr>
        <w:t>профессионального цикла</w:t>
      </w:r>
      <w:r w:rsidRPr="00440644">
        <w:rPr>
          <w:rFonts w:ascii="Times New Roman" w:hAnsi="Times New Roman" w:cs="Times New Roman"/>
          <w:color w:val="000000"/>
          <w:sz w:val="24"/>
          <w:szCs w:val="24"/>
        </w:rPr>
        <w:t xml:space="preserve"> по специальности </w:t>
      </w:r>
      <w:r w:rsidR="0004232A" w:rsidRPr="00440644">
        <w:rPr>
          <w:rStyle w:val="a8"/>
          <w:rFonts w:ascii="Times New Roman" w:hAnsi="Times New Roman" w:cs="Times New Roman"/>
          <w:sz w:val="24"/>
          <w:szCs w:val="24"/>
        </w:rPr>
        <w:t>43.02.11 «Гостиничный сервис»</w:t>
      </w:r>
    </w:p>
    <w:p w:rsidR="00FE048A" w:rsidRPr="00440644" w:rsidRDefault="00FE048A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44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1.3. Цели и задачи учебной дисциплины – требования к результатам освоения учебной дисциплины: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rPr>
          <w:b/>
          <w:bCs/>
        </w:rPr>
        <w:t xml:space="preserve"> </w:t>
      </w:r>
      <w:r w:rsidRPr="00440644">
        <w:t xml:space="preserve">В результате освоения учебной дисциплины обучающийся </w:t>
      </w:r>
      <w:r w:rsidR="000523DE" w:rsidRPr="00440644">
        <w:t>должен уметь</w:t>
      </w:r>
      <w:r w:rsidRPr="00440644">
        <w:t xml:space="preserve">: </w:t>
      </w:r>
    </w:p>
    <w:p w:rsidR="00FE048A" w:rsidRPr="00440644" w:rsidRDefault="00FE048A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    - применять требования нормативных документов к основным видам              услуг;</w:t>
      </w:r>
    </w:p>
    <w:p w:rsidR="00FE048A" w:rsidRPr="00440644" w:rsidRDefault="00FE048A" w:rsidP="00476F5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     - применять основные правила и документы системы сертификации      Российской Федерации.</w:t>
      </w:r>
    </w:p>
    <w:p w:rsidR="00FE048A" w:rsidRPr="00440644" w:rsidRDefault="00FE048A" w:rsidP="00476F5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    В результате изучения учебной дисциплины   обучающийся </w:t>
      </w:r>
      <w:r w:rsidRPr="00440644">
        <w:rPr>
          <w:rFonts w:ascii="Times New Roman" w:hAnsi="Times New Roman" w:cs="Times New Roman"/>
          <w:b/>
          <w:sz w:val="24"/>
          <w:szCs w:val="24"/>
        </w:rPr>
        <w:t xml:space="preserve">   должен знать/понимать</w:t>
      </w:r>
      <w:r w:rsidRPr="00440644">
        <w:rPr>
          <w:rFonts w:ascii="Times New Roman" w:hAnsi="Times New Roman" w:cs="Times New Roman"/>
          <w:sz w:val="24"/>
          <w:szCs w:val="24"/>
        </w:rPr>
        <w:t>:</w:t>
      </w:r>
    </w:p>
    <w:p w:rsidR="00FE048A" w:rsidRPr="00440644" w:rsidRDefault="00FE048A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 основные понятия и определения метрологии, стандартизации и сертификации;</w:t>
      </w:r>
    </w:p>
    <w:p w:rsidR="00FE048A" w:rsidRPr="00440644" w:rsidRDefault="00FE048A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 основные положения Государственной системы стандартизации Российской Федерации и систем общетехнических и организационно-методических стандартов;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В результате освоения учебной дисциплины обучающийся должен </w:t>
      </w:r>
      <w:r w:rsidRPr="00440644">
        <w:rPr>
          <w:b/>
        </w:rPr>
        <w:t>иметь представление</w:t>
      </w:r>
      <w:r w:rsidRPr="00440644">
        <w:t>:</w:t>
      </w:r>
    </w:p>
    <w:p w:rsidR="00FE048A" w:rsidRPr="00440644" w:rsidRDefault="00FE048A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 о современном состоянии метрологии, стандартизации и сертификации в стране и за рубежом</w:t>
      </w:r>
    </w:p>
    <w:p w:rsidR="00FE048A" w:rsidRPr="00440644" w:rsidRDefault="00FE048A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 о принципах организации деятельности в области метрологии, стандартизации и сертификации в различных странах, международных и региональных организациях по стандартизации, международным стандартам по системам менеджмента качества на стадиях жизненного цикла в разных сферах деятельности</w:t>
      </w:r>
    </w:p>
    <w:p w:rsidR="00FE048A" w:rsidRPr="00440644" w:rsidRDefault="00FE048A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 об аккредитации испытательных лабораторий и органов по сертификации продукции, процессов и услуг</w:t>
      </w:r>
    </w:p>
    <w:p w:rsidR="00FE048A" w:rsidRPr="00440644" w:rsidRDefault="00FE048A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>- о метрологическом обеспечении и мониторинге на производстве</w:t>
      </w:r>
    </w:p>
    <w:p w:rsidR="00FE048A" w:rsidRPr="00440644" w:rsidRDefault="00FE048A" w:rsidP="00476F5E">
      <w:pPr>
        <w:pStyle w:val="Style2"/>
        <w:ind w:left="567"/>
        <w:jc w:val="both"/>
        <w:rPr>
          <w:b/>
        </w:rPr>
      </w:pPr>
      <w:r w:rsidRPr="00440644">
        <w:rPr>
          <w:b/>
        </w:rPr>
        <w:t>1.4. Перечень формируемых компетенций:</w:t>
      </w:r>
    </w:p>
    <w:p w:rsidR="00FE048A" w:rsidRPr="00440644" w:rsidRDefault="00FE048A" w:rsidP="00476F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компетенции (ОК):</w:t>
      </w:r>
      <w:r w:rsidRPr="004406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406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E048A" w:rsidRPr="00440644" w:rsidRDefault="00FE048A" w:rsidP="00476F5E">
      <w:pPr>
        <w:pStyle w:val="Style2"/>
        <w:ind w:left="567"/>
        <w:jc w:val="both"/>
        <w:rPr>
          <w:color w:val="000000"/>
        </w:rPr>
      </w:pPr>
      <w:r w:rsidRPr="00440644">
        <w:rPr>
          <w:color w:val="000000"/>
        </w:rPr>
        <w:t>ОК 1. Понимать сущность и социальную значи</w:t>
      </w:r>
      <w:r w:rsidR="00FC187E" w:rsidRPr="00440644">
        <w:rPr>
          <w:color w:val="000000"/>
        </w:rPr>
        <w:t>мость своей будущей</w:t>
      </w:r>
      <w:r w:rsidRPr="00440644">
        <w:rPr>
          <w:color w:val="000000"/>
        </w:rPr>
        <w:t xml:space="preserve"> </w:t>
      </w:r>
      <w:r w:rsidR="000523DE" w:rsidRPr="00440644">
        <w:rPr>
          <w:color w:val="000000"/>
        </w:rPr>
        <w:t>профессии, проявлять</w:t>
      </w:r>
      <w:r w:rsidRPr="00440644">
        <w:rPr>
          <w:color w:val="000000"/>
        </w:rPr>
        <w:t xml:space="preserve">      к ней      устойчивый    интерес;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>ОК 3. Принимать решения в стандартных и нестандартных ситуациях и нести за них ответственность.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ОК </w:t>
      </w:r>
      <w:r w:rsidR="00433AD6" w:rsidRPr="00440644">
        <w:t>5. Использовать</w:t>
      </w:r>
      <w:r w:rsidRPr="00440644">
        <w:t xml:space="preserve"> информационно-коммуникационные технологии в профессиональной деятельности.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ОК </w:t>
      </w:r>
      <w:r w:rsidR="00433AD6" w:rsidRPr="00440644">
        <w:t>6. Работать</w:t>
      </w:r>
      <w:r w:rsidRPr="00440644">
        <w:t xml:space="preserve"> в коллективе и в команде, эффективно общаться с коллегами, руководством, потребителями.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ОК </w:t>
      </w:r>
      <w:r w:rsidR="00433AD6" w:rsidRPr="00440644">
        <w:t>7. Брать</w:t>
      </w:r>
      <w:r w:rsidRPr="00440644">
        <w:t xml:space="preserve"> на себя ответственность за работу членов команды (подчиненных), за результат выполнения заданий.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ОК </w:t>
      </w:r>
      <w:r w:rsidR="00433AD6" w:rsidRPr="00440644">
        <w:t>8. Самостоятельно</w:t>
      </w:r>
      <w:r w:rsidRPr="00440644">
        <w:t xml:space="preserve">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E048A" w:rsidRPr="00440644" w:rsidRDefault="00FE048A" w:rsidP="00476F5E">
      <w:pPr>
        <w:pStyle w:val="Style2"/>
        <w:ind w:left="567"/>
        <w:jc w:val="both"/>
      </w:pPr>
      <w:r w:rsidRPr="00440644">
        <w:t xml:space="preserve">ОК </w:t>
      </w:r>
      <w:r w:rsidR="00433AD6" w:rsidRPr="00440644">
        <w:t>9. Ориентироваться</w:t>
      </w:r>
      <w:r w:rsidRPr="00440644">
        <w:t xml:space="preserve"> в условиях частой смены технологий в профессиональной деятельности.</w:t>
      </w:r>
    </w:p>
    <w:p w:rsidR="00FE048A" w:rsidRPr="00440644" w:rsidRDefault="00FE048A" w:rsidP="00476F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  <w:r w:rsidRPr="0044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48A" w:rsidRPr="00440644" w:rsidRDefault="00FE048A" w:rsidP="00A6077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40644">
        <w:rPr>
          <w:rFonts w:ascii="Times New Roman" w:hAnsi="Times New Roman" w:cs="Times New Roman"/>
          <w:sz w:val="24"/>
          <w:szCs w:val="24"/>
        </w:rPr>
        <w:t xml:space="preserve">ПК 3.1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помещений;   </w:t>
      </w:r>
    </w:p>
    <w:p w:rsidR="00FE048A" w:rsidRPr="00440644" w:rsidRDefault="00FE048A" w:rsidP="00A6077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ПК 4.3 Оценивать конкурентоспособность оказываемых     гостиничных услуг. </w:t>
      </w:r>
    </w:p>
    <w:p w:rsidR="00FE048A" w:rsidRPr="00440644" w:rsidRDefault="00FE048A" w:rsidP="00476F5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b/>
          <w:bCs/>
          <w:sz w:val="24"/>
          <w:szCs w:val="24"/>
        </w:rPr>
        <w:t xml:space="preserve">1.5. Количество часов на освоение программы дисциплины: </w:t>
      </w:r>
    </w:p>
    <w:p w:rsidR="00FE048A" w:rsidRPr="00440644" w:rsidRDefault="00FE048A" w:rsidP="00476F5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72 часа, в том числе: </w:t>
      </w:r>
    </w:p>
    <w:p w:rsidR="00FE048A" w:rsidRPr="00440644" w:rsidRDefault="00FE048A" w:rsidP="00476F5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48 часов; </w:t>
      </w:r>
    </w:p>
    <w:p w:rsidR="00FE048A" w:rsidRDefault="00FE048A" w:rsidP="00476F5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24 часа. </w:t>
      </w:r>
    </w:p>
    <w:p w:rsidR="0094208E" w:rsidRDefault="0094208E" w:rsidP="00476F5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4208E" w:rsidRDefault="0094208E" w:rsidP="0094208E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ОП. 11 ЭТИКА И ПСИХОЛОГИЯ ПРОФЕССИОНАЛЬНОЙ ДЕЯТЕЛЬНОСТИ</w:t>
      </w:r>
    </w:p>
    <w:p w:rsidR="0094208E" w:rsidRDefault="0094208E" w:rsidP="0094208E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4208E" w:rsidRDefault="0094208E" w:rsidP="0094208E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1.1. Область применения программы </w:t>
      </w:r>
    </w:p>
    <w:p w:rsidR="0094208E" w:rsidRDefault="0094208E" w:rsidP="0094208E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специальностей СПО социально-экономического профиля и обучающиеся в учреждении </w:t>
      </w:r>
      <w:r w:rsidR="00A60776">
        <w:rPr>
          <w:rFonts w:ascii="Times New Roman" w:hAnsi="Times New Roman"/>
          <w:sz w:val="24"/>
          <w:szCs w:val="24"/>
        </w:rPr>
        <w:t>СПО по</w:t>
      </w:r>
      <w:r>
        <w:rPr>
          <w:rFonts w:ascii="Times New Roman" w:hAnsi="Times New Roman"/>
          <w:sz w:val="24"/>
          <w:szCs w:val="24"/>
        </w:rPr>
        <w:t xml:space="preserve"> данному профилю изучают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этику и психологию профессиональной деятельности </w:t>
      </w:r>
      <w:r>
        <w:rPr>
          <w:rFonts w:ascii="Times New Roman" w:hAnsi="Times New Roman"/>
          <w:sz w:val="24"/>
          <w:szCs w:val="24"/>
        </w:rPr>
        <w:t xml:space="preserve">в объёме 32 часов. </w:t>
      </w:r>
    </w:p>
    <w:p w:rsidR="0094208E" w:rsidRDefault="0094208E" w:rsidP="0094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Весь курс изучается в одном семестре, итог изучения - дифференцированный зачёт.</w:t>
      </w:r>
    </w:p>
    <w:p w:rsidR="0094208E" w:rsidRDefault="0094208E" w:rsidP="0094208E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208E" w:rsidRDefault="0094208E" w:rsidP="0094208E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относится к вариативной части гуманитарного и социально-экономического цикла по специальности 43.02.11 Гостиничный сервис </w:t>
      </w:r>
    </w:p>
    <w:p w:rsidR="0094208E" w:rsidRDefault="0094208E" w:rsidP="0094208E">
      <w:pPr>
        <w:spacing w:after="0" w:line="240" w:lineRule="auto"/>
        <w:ind w:firstLine="9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94208E" w:rsidRDefault="0094208E" w:rsidP="0094208E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94208E" w:rsidRDefault="0094208E" w:rsidP="0094208E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«Этика и психология профессиональной деятельности», развивающая искусство делового общения, основанного на знании психологических особенностей и применении психологических методов, необходима современным специалистам. Умение стоить отношения с людьми, находить подход к ним, располагать к себе лежит в основе жизненного и профессионального успеха.</w:t>
      </w:r>
    </w:p>
    <w:p w:rsidR="0094208E" w:rsidRDefault="0094208E" w:rsidP="0094208E">
      <w:pPr>
        <w:spacing w:after="0" w:line="240" w:lineRule="auto"/>
        <w:ind w:firstLine="900"/>
        <w:jc w:val="both"/>
        <w:rPr>
          <w:rFonts w:ascii="Times New Roman" w:hAnsi="Times New Roman"/>
          <w:color w:val="262626"/>
          <w:sz w:val="24"/>
          <w:szCs w:val="24"/>
          <w:lang w:eastAsia="ar-SA"/>
        </w:rPr>
      </w:pPr>
      <w:r>
        <w:rPr>
          <w:rFonts w:ascii="Times New Roman" w:hAnsi="Times New Roman"/>
          <w:color w:val="262626"/>
          <w:sz w:val="24"/>
          <w:szCs w:val="24"/>
          <w:lang w:eastAsia="ar-SA"/>
        </w:rPr>
        <w:t>Рабочая программа ориентирована на достижение следующих целей и задач:</w:t>
      </w:r>
    </w:p>
    <w:p w:rsidR="0094208E" w:rsidRDefault="0094208E" w:rsidP="0094208E">
      <w:pPr>
        <w:numPr>
          <w:ilvl w:val="0"/>
          <w:numId w:val="7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студентами категориальным аппаратом психологии общения;</w:t>
      </w:r>
    </w:p>
    <w:p w:rsidR="0094208E" w:rsidRDefault="0094208E" w:rsidP="0094208E">
      <w:pPr>
        <w:numPr>
          <w:ilvl w:val="0"/>
          <w:numId w:val="7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студентов с развитием проблем психологии общения в отечественной и зарубежной науке;</w:t>
      </w:r>
    </w:p>
    <w:p w:rsidR="0094208E" w:rsidRDefault="0094208E" w:rsidP="0094208E">
      <w:pPr>
        <w:numPr>
          <w:ilvl w:val="0"/>
          <w:numId w:val="7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студентами современными технологиями делового и личного общения;</w:t>
      </w:r>
    </w:p>
    <w:p w:rsidR="0094208E" w:rsidRDefault="0094208E" w:rsidP="0094208E">
      <w:pPr>
        <w:numPr>
          <w:ilvl w:val="0"/>
          <w:numId w:val="71"/>
        </w:numPr>
        <w:spacing w:after="0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формирования практических навыков эффективного общения. </w:t>
      </w:r>
    </w:p>
    <w:p w:rsidR="0094208E" w:rsidRDefault="0094208E" w:rsidP="0094208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208E" w:rsidRDefault="0094208E" w:rsidP="0094208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1.4. Перечень формируемых компетенций:</w:t>
      </w:r>
    </w:p>
    <w:p w:rsidR="0094208E" w:rsidRDefault="0094208E" w:rsidP="00A6077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Менеджер гостиничного сервиса должен обладать </w:t>
      </w:r>
      <w:r>
        <w:rPr>
          <w:rFonts w:ascii="Times New Roman" w:hAnsi="Times New Roman"/>
          <w:b/>
          <w:bCs/>
          <w:sz w:val="24"/>
          <w:szCs w:val="24"/>
        </w:rPr>
        <w:t xml:space="preserve">общими компетенциями, </w:t>
      </w:r>
      <w:r>
        <w:rPr>
          <w:rFonts w:ascii="Times New Roman" w:hAnsi="Times New Roman"/>
          <w:sz w:val="24"/>
          <w:szCs w:val="24"/>
        </w:rPr>
        <w:t>включающими в себя способность (по базовой подготовке):</w:t>
      </w:r>
    </w:p>
    <w:p w:rsidR="0094208E" w:rsidRDefault="0094208E" w:rsidP="00A6077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OK</w:t>
      </w:r>
      <w:r>
        <w:rPr>
          <w:rFonts w:ascii="Times New Roman" w:hAnsi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94208E" w:rsidRDefault="0094208E" w:rsidP="00A6077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4208E" w:rsidRDefault="0094208E" w:rsidP="00A6077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4208E" w:rsidRDefault="0094208E" w:rsidP="00A6077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4208E" w:rsidRDefault="0094208E" w:rsidP="00A6077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94208E" w:rsidRDefault="0094208E" w:rsidP="00A6077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94208E" w:rsidRDefault="0094208E" w:rsidP="00A6077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</w:t>
      </w: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Брать на себя ответственность за работу членов команды (подчиненных), результат выполнения заданий.</w:t>
      </w:r>
    </w:p>
    <w:p w:rsidR="0094208E" w:rsidRDefault="0094208E" w:rsidP="00A6077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4208E" w:rsidRDefault="0094208E" w:rsidP="00A6077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 9. Ориентироваться в условиях частой смены технологий в профессиональной    деятельности</w:t>
      </w:r>
    </w:p>
    <w:p w:rsidR="0094208E" w:rsidRDefault="0094208E" w:rsidP="00A607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208E" w:rsidRDefault="0094208E" w:rsidP="009420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Обучающиеся должны уметь:</w:t>
      </w:r>
    </w:p>
    <w:p w:rsidR="0094208E" w:rsidRDefault="0094208E" w:rsidP="009420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понимать запросы и потребности конкретных групп клиентов (в соответствии   с их индивидуальными особенностями), их требования к качеству обслуживания;</w:t>
      </w:r>
    </w:p>
    <w:p w:rsidR="0094208E" w:rsidRDefault="0094208E" w:rsidP="009420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-устанавливать контакт и гибко реагировать на возникающую проблему в процессе делового общения;</w:t>
      </w:r>
    </w:p>
    <w:p w:rsidR="0094208E" w:rsidRDefault="0094208E" w:rsidP="009420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понимать человека и осмысленно ставить себя на его место;</w:t>
      </w:r>
    </w:p>
    <w:p w:rsidR="0094208E" w:rsidRDefault="0094208E" w:rsidP="009420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находить общий язык с разными людьми;</w:t>
      </w:r>
    </w:p>
    <w:p w:rsidR="0094208E" w:rsidRDefault="0094208E" w:rsidP="009420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разрешать конфликтные ситуации;</w:t>
      </w:r>
    </w:p>
    <w:p w:rsidR="0094208E" w:rsidRDefault="0094208E" w:rsidP="009420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квалифицированно взаимодействовать с посетителями, клиентами, потребителями услуг;</w:t>
      </w:r>
    </w:p>
    <w:p w:rsidR="0094208E" w:rsidRDefault="0094208E" w:rsidP="009420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использовать свой потенциал, познавать свои возможности;</w:t>
      </w:r>
    </w:p>
    <w:p w:rsidR="0094208E" w:rsidRDefault="0094208E" w:rsidP="009420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соблюдать этические нормы поведения;</w:t>
      </w:r>
    </w:p>
    <w:p w:rsidR="0094208E" w:rsidRDefault="0094208E" w:rsidP="009420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организовать проведение деловой беседы;</w:t>
      </w:r>
    </w:p>
    <w:p w:rsidR="0094208E" w:rsidRDefault="0094208E" w:rsidP="009420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пользоваться визитными карточками;</w:t>
      </w:r>
    </w:p>
    <w:p w:rsidR="0094208E" w:rsidRDefault="0094208E" w:rsidP="009420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применять на практике правила поведения за столом;</w:t>
      </w:r>
    </w:p>
    <w:p w:rsidR="0094208E" w:rsidRDefault="0094208E" w:rsidP="009420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использовать на практике правила вручения и принятия подарка;</w:t>
      </w:r>
    </w:p>
    <w:p w:rsidR="0094208E" w:rsidRDefault="0094208E" w:rsidP="009420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применять на практике рекомендации специалистов в области имиджа.</w:t>
      </w:r>
    </w:p>
    <w:p w:rsidR="0094208E" w:rsidRDefault="0094208E" w:rsidP="009420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208E" w:rsidRDefault="0094208E" w:rsidP="0094208E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Обучающиеся должны знать:</w:t>
      </w:r>
    </w:p>
    <w:p w:rsidR="0094208E" w:rsidRDefault="0094208E" w:rsidP="0094208E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о психологических основах делового общения и его значении в профессиональной деятельности работников сферы обслуживания, сферы услуг, управления;</w:t>
      </w:r>
    </w:p>
    <w:p w:rsidR="0094208E" w:rsidRDefault="0094208E" w:rsidP="0094208E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о вербальных (словесных), невербальных (бессловесных) средствах общения и их роли при установлении контакта с клиентами;</w:t>
      </w:r>
    </w:p>
    <w:p w:rsidR="0094208E" w:rsidRDefault="0094208E" w:rsidP="0094208E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 восприятии, понимания человека в процессе общения, искажении представления о человеке и влиянии механизмов восприятия на эффективность общения;</w:t>
      </w:r>
    </w:p>
    <w:p w:rsidR="0094208E" w:rsidRDefault="0094208E" w:rsidP="0094208E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правила установления деловых контактов и об их влиянии на эффективность взаимодействия и степень взаимопонимания;</w:t>
      </w:r>
    </w:p>
    <w:p w:rsidR="0094208E" w:rsidRDefault="0094208E" w:rsidP="0094208E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правила трактовки невербальных средств общения;</w:t>
      </w:r>
    </w:p>
    <w:p w:rsidR="0094208E" w:rsidRDefault="0094208E" w:rsidP="0094208E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техники общения, правила слушания и о видах слушания;</w:t>
      </w:r>
    </w:p>
    <w:p w:rsidR="0094208E" w:rsidRDefault="0094208E" w:rsidP="0094208E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 этикете в деловом общении: словесном (культура речи) и невербальном (рукопожатие, улыбка, взгляд, мимика, позы, жесты);</w:t>
      </w:r>
    </w:p>
    <w:p w:rsidR="0094208E" w:rsidRDefault="0094208E" w:rsidP="0094208E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правила этикета и нормы этического взаимодействия;</w:t>
      </w:r>
    </w:p>
    <w:p w:rsidR="0094208E" w:rsidRDefault="0094208E" w:rsidP="0094208E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 деловом этикете служебных отношений и культуре поведения;</w:t>
      </w:r>
    </w:p>
    <w:p w:rsidR="0094208E" w:rsidRDefault="0094208E" w:rsidP="0094208E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приемы эффективного общения по телефону;</w:t>
      </w:r>
    </w:p>
    <w:p w:rsidR="0094208E" w:rsidRDefault="0094208E" w:rsidP="0094208E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как провести деловую беседу и какие виды вопросов при этом использовать (открытые, закрытые вопросы, риторических вопросов, вопросы, подавляющие сопротивление), правила аргументации;</w:t>
      </w:r>
    </w:p>
    <w:p w:rsidR="0094208E" w:rsidRDefault="0094208E" w:rsidP="0094208E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 этических требованиях к деловой переписке; о составлении делового письма; видах деловых писем;</w:t>
      </w:r>
    </w:p>
    <w:p w:rsidR="0094208E" w:rsidRDefault="0094208E" w:rsidP="0094208E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 видах визитных карточек и правилах их оформления;</w:t>
      </w:r>
    </w:p>
    <w:p w:rsidR="0094208E" w:rsidRDefault="0094208E" w:rsidP="0094208E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 видах деловых приемов: «завтрак», «а-ля фуршет», «коктейль» и другие;</w:t>
      </w:r>
    </w:p>
    <w:p w:rsidR="0094208E" w:rsidRDefault="0094208E" w:rsidP="0094208E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правила поведения за столом;</w:t>
      </w:r>
    </w:p>
    <w:p w:rsidR="0094208E" w:rsidRDefault="0094208E" w:rsidP="0094208E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требования к сувенирам и подаркам в деловой сфере и поведенческой жизни;</w:t>
      </w:r>
    </w:p>
    <w:p w:rsidR="0094208E" w:rsidRDefault="0094208E" w:rsidP="0094208E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требования к одежде и внешнему облику деловой женщины и делового мужчины. Рекомендации специалистов о области имиджа;</w:t>
      </w:r>
    </w:p>
    <w:p w:rsidR="0094208E" w:rsidRDefault="0094208E" w:rsidP="0094208E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требования этикета у разных народов;</w:t>
      </w:r>
    </w:p>
    <w:p w:rsidR="0094208E" w:rsidRDefault="0094208E" w:rsidP="0094208E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 индивидуальных особенностях личности (темперамент, характер, воля, способности, эмоции и чувства) и их влиянии на эффективность делового общения;</w:t>
      </w:r>
    </w:p>
    <w:p w:rsidR="0094208E" w:rsidRDefault="0094208E" w:rsidP="0094208E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 структуре конфликтов и правилах поведения в конфликтных ситуациях.</w:t>
      </w:r>
    </w:p>
    <w:p w:rsidR="0094208E" w:rsidRDefault="0094208E" w:rsidP="0094208E">
      <w:pPr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208E" w:rsidRDefault="0094208E" w:rsidP="0094208E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1.5. Рекомендуемое количество часов на освоение программы дисциплины: </w:t>
      </w:r>
    </w:p>
    <w:p w:rsidR="0094208E" w:rsidRDefault="0094208E" w:rsidP="0094208E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максимальной учебной нагрузки обучающегося 48 часа, в том числе: </w:t>
      </w:r>
    </w:p>
    <w:p w:rsidR="0094208E" w:rsidRDefault="0094208E" w:rsidP="0094208E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обязательной аудиторной учебной нагрузки обучающегося 32 час.; </w:t>
      </w:r>
    </w:p>
    <w:p w:rsidR="0094208E" w:rsidRDefault="0094208E" w:rsidP="0094208E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практические работы – 16 час.</w:t>
      </w:r>
    </w:p>
    <w:p w:rsidR="0094208E" w:rsidRDefault="0094208E" w:rsidP="0094208E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самостоятельной работы 16 час. </w:t>
      </w:r>
    </w:p>
    <w:p w:rsidR="0094208E" w:rsidRDefault="0094208E" w:rsidP="0094208E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56FC" w:rsidRPr="00440644" w:rsidRDefault="000523DE" w:rsidP="00476F5E">
      <w:pPr>
        <w:pStyle w:val="Style20"/>
        <w:widowControl/>
        <w:ind w:left="567" w:right="-4" w:firstLine="0"/>
        <w:jc w:val="center"/>
        <w:rPr>
          <w:b/>
        </w:rPr>
      </w:pPr>
      <w:r>
        <w:rPr>
          <w:b/>
        </w:rPr>
        <w:t>ОП.12</w:t>
      </w:r>
      <w:r w:rsidR="00D46D51" w:rsidRPr="00440644">
        <w:rPr>
          <w:b/>
        </w:rPr>
        <w:t xml:space="preserve"> БЕЗОПАСНОСТЬ ЖИЗНЕДЕЯТЕЛЬНОСТИ</w:t>
      </w:r>
    </w:p>
    <w:p w:rsidR="004A56FC" w:rsidRPr="0094208E" w:rsidRDefault="004A56FC" w:rsidP="0094208E">
      <w:pPr>
        <w:pStyle w:val="a6"/>
        <w:numPr>
          <w:ilvl w:val="1"/>
          <w:numId w:val="26"/>
        </w:numPr>
        <w:tabs>
          <w:tab w:val="left" w:pos="470"/>
        </w:tabs>
        <w:spacing w:line="240" w:lineRule="auto"/>
        <w:ind w:right="-4"/>
        <w:rPr>
          <w:rFonts w:ascii="Times New Roman" w:hAnsi="Times New Roman" w:cs="Times New Roman"/>
          <w:b/>
          <w:sz w:val="24"/>
          <w:szCs w:val="24"/>
        </w:rPr>
      </w:pPr>
      <w:r w:rsidRPr="0094208E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04232A" w:rsidRPr="00440644" w:rsidRDefault="004A56FC" w:rsidP="00476F5E">
      <w:pPr>
        <w:pStyle w:val="a7"/>
        <w:tabs>
          <w:tab w:val="left" w:pos="1128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является </w:t>
      </w:r>
      <w:r w:rsidR="00B12D9B" w:rsidRPr="00440644">
        <w:rPr>
          <w:rFonts w:ascii="Times New Roman" w:hAnsi="Times New Roman" w:cs="Times New Roman"/>
          <w:b/>
          <w:sz w:val="24"/>
          <w:szCs w:val="24"/>
        </w:rPr>
        <w:t>частью программы</w:t>
      </w:r>
      <w:r w:rsidR="0004232A" w:rsidRPr="00440644"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440644">
        <w:rPr>
          <w:rFonts w:ascii="Times New Roman" w:hAnsi="Times New Roman" w:cs="Times New Roman"/>
          <w:b/>
          <w:sz w:val="24"/>
          <w:szCs w:val="24"/>
        </w:rPr>
        <w:t xml:space="preserve"> в соответстви</w:t>
      </w:r>
      <w:r w:rsidR="0004232A" w:rsidRPr="00440644">
        <w:rPr>
          <w:rFonts w:ascii="Times New Roman" w:hAnsi="Times New Roman" w:cs="Times New Roman"/>
          <w:b/>
          <w:sz w:val="24"/>
          <w:szCs w:val="24"/>
        </w:rPr>
        <w:t>и с ФГОС по специальностям СПО,</w:t>
      </w:r>
      <w:r w:rsidR="0004232A" w:rsidRPr="00440644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04232A" w:rsidRPr="00440644">
        <w:rPr>
          <w:rFonts w:ascii="Times New Roman" w:hAnsi="Times New Roman" w:cs="Times New Roman"/>
          <w:sz w:val="24"/>
          <w:szCs w:val="24"/>
        </w:rPr>
        <w:t xml:space="preserve">обучающиеся в учреждении </w:t>
      </w:r>
      <w:r w:rsidR="00B12D9B" w:rsidRPr="00440644">
        <w:rPr>
          <w:rFonts w:ascii="Times New Roman" w:hAnsi="Times New Roman" w:cs="Times New Roman"/>
          <w:sz w:val="24"/>
          <w:szCs w:val="24"/>
        </w:rPr>
        <w:t>СПО по</w:t>
      </w:r>
      <w:r w:rsidR="0004232A" w:rsidRPr="00440644">
        <w:rPr>
          <w:rFonts w:ascii="Times New Roman" w:hAnsi="Times New Roman" w:cs="Times New Roman"/>
          <w:sz w:val="24"/>
          <w:szCs w:val="24"/>
        </w:rPr>
        <w:t xml:space="preserve"> данному профилю изучают «Безопасность жизнедеятельности» в объёме 68 часов.</w:t>
      </w:r>
    </w:p>
    <w:p w:rsidR="004A56FC" w:rsidRPr="00440644" w:rsidRDefault="004A56FC" w:rsidP="00476F5E">
      <w:pPr>
        <w:tabs>
          <w:tab w:val="left" w:pos="706"/>
        </w:tabs>
        <w:spacing w:line="240" w:lineRule="auto"/>
        <w:ind w:left="567" w:right="-4"/>
        <w:rPr>
          <w:rFonts w:ascii="Times New Roman" w:hAnsi="Times New Roman" w:cs="Times New Roman"/>
          <w:b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>1.2.</w:t>
      </w:r>
      <w:r w:rsidRPr="00440644">
        <w:rPr>
          <w:rFonts w:ascii="Times New Roman" w:hAnsi="Times New Roman" w:cs="Times New Roman"/>
          <w:b/>
          <w:sz w:val="24"/>
          <w:szCs w:val="24"/>
        </w:rPr>
        <w:tab/>
        <w:t>Место дисциплины в структуре основной профессиональной образовательной программы:</w:t>
      </w:r>
    </w:p>
    <w:p w:rsidR="004A56FC" w:rsidRPr="00400767" w:rsidRDefault="004A56FC" w:rsidP="00476F5E">
      <w:pPr>
        <w:pStyle w:val="Style9"/>
        <w:widowControl/>
        <w:spacing w:line="240" w:lineRule="auto"/>
        <w:ind w:left="567" w:right="-4"/>
      </w:pPr>
      <w:r w:rsidRPr="00400767">
        <w:t>Дисциплина относится к группе общепрофессиональных дисциплин профессионального цикла</w:t>
      </w:r>
    </w:p>
    <w:p w:rsidR="004A56FC" w:rsidRPr="00440644" w:rsidRDefault="004A56FC" w:rsidP="00476F5E">
      <w:pPr>
        <w:tabs>
          <w:tab w:val="left" w:pos="562"/>
        </w:tabs>
        <w:spacing w:line="240" w:lineRule="auto"/>
        <w:ind w:left="567" w:right="-4"/>
        <w:rPr>
          <w:rFonts w:ascii="Times New Roman" w:hAnsi="Times New Roman" w:cs="Times New Roman"/>
          <w:b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>1.3.</w:t>
      </w:r>
      <w:r w:rsidRPr="00440644">
        <w:rPr>
          <w:rFonts w:ascii="Times New Roman" w:hAnsi="Times New Roman" w:cs="Times New Roman"/>
          <w:b/>
          <w:sz w:val="24"/>
          <w:szCs w:val="24"/>
        </w:rPr>
        <w:tab/>
        <w:t>Цели и задачи учебной дисциплины - требования к результатам освоения учебной дисциплины:</w:t>
      </w:r>
    </w:p>
    <w:p w:rsidR="004A56FC" w:rsidRPr="00400767" w:rsidRDefault="004A56FC" w:rsidP="00476F5E">
      <w:pPr>
        <w:pStyle w:val="Style9"/>
        <w:widowControl/>
        <w:spacing w:line="240" w:lineRule="auto"/>
        <w:ind w:left="567" w:right="-4"/>
      </w:pPr>
      <w:r w:rsidRPr="00400767">
        <w:t xml:space="preserve">В результате освоения учебной дисциплины обучающийся должен </w:t>
      </w:r>
      <w:r w:rsidRPr="00400767">
        <w:rPr>
          <w:b/>
        </w:rPr>
        <w:t>уметь:</w:t>
      </w:r>
    </w:p>
    <w:p w:rsidR="004A56FC" w:rsidRPr="00400767" w:rsidRDefault="004A56FC" w:rsidP="00A556AE">
      <w:pPr>
        <w:pStyle w:val="Style27"/>
        <w:widowControl/>
        <w:numPr>
          <w:ilvl w:val="0"/>
          <w:numId w:val="2"/>
        </w:numPr>
        <w:tabs>
          <w:tab w:val="left" w:pos="422"/>
        </w:tabs>
        <w:spacing w:line="240" w:lineRule="auto"/>
        <w:ind w:right="-4" w:firstLine="851"/>
      </w:pPr>
      <w:r w:rsidRPr="00400767"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4A56FC" w:rsidRPr="00400767" w:rsidRDefault="004A56FC" w:rsidP="00A556AE">
      <w:pPr>
        <w:pStyle w:val="Style27"/>
        <w:widowControl/>
        <w:numPr>
          <w:ilvl w:val="0"/>
          <w:numId w:val="2"/>
        </w:numPr>
        <w:tabs>
          <w:tab w:val="left" w:pos="422"/>
        </w:tabs>
        <w:spacing w:line="240" w:lineRule="auto"/>
        <w:ind w:right="-4" w:firstLine="851"/>
      </w:pPr>
      <w:r w:rsidRPr="00400767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4A56FC" w:rsidRPr="00400767" w:rsidRDefault="004A56FC" w:rsidP="00A556AE">
      <w:pPr>
        <w:pStyle w:val="Style27"/>
        <w:widowControl/>
        <w:numPr>
          <w:ilvl w:val="0"/>
          <w:numId w:val="2"/>
        </w:numPr>
        <w:tabs>
          <w:tab w:val="left" w:pos="422"/>
        </w:tabs>
        <w:spacing w:line="240" w:lineRule="auto"/>
        <w:ind w:right="-4" w:firstLine="851"/>
      </w:pPr>
      <w:r w:rsidRPr="00400767">
        <w:t>использовать средства индивидуальной и коллективной защиты от оружия массового поражения;</w:t>
      </w:r>
    </w:p>
    <w:p w:rsidR="004A56FC" w:rsidRPr="00400767" w:rsidRDefault="004A56FC" w:rsidP="00A556AE">
      <w:pPr>
        <w:pStyle w:val="Style21"/>
        <w:widowControl/>
        <w:numPr>
          <w:ilvl w:val="0"/>
          <w:numId w:val="2"/>
        </w:numPr>
        <w:tabs>
          <w:tab w:val="left" w:pos="422"/>
        </w:tabs>
        <w:ind w:right="-4" w:firstLine="851"/>
      </w:pPr>
      <w:r w:rsidRPr="00400767">
        <w:t>применять первичные средства пожаротушения;</w:t>
      </w:r>
    </w:p>
    <w:p w:rsidR="004A56FC" w:rsidRPr="00400767" w:rsidRDefault="004A56FC" w:rsidP="00A556AE">
      <w:pPr>
        <w:pStyle w:val="Style27"/>
        <w:widowControl/>
        <w:numPr>
          <w:ilvl w:val="0"/>
          <w:numId w:val="2"/>
        </w:numPr>
        <w:tabs>
          <w:tab w:val="left" w:pos="422"/>
        </w:tabs>
        <w:spacing w:line="240" w:lineRule="auto"/>
        <w:ind w:right="-4" w:firstLine="851"/>
      </w:pPr>
      <w:r w:rsidRPr="00400767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4A56FC" w:rsidRPr="00400767" w:rsidRDefault="004A56FC" w:rsidP="00A556AE">
      <w:pPr>
        <w:pStyle w:val="Style27"/>
        <w:widowControl/>
        <w:numPr>
          <w:ilvl w:val="0"/>
          <w:numId w:val="2"/>
        </w:numPr>
        <w:tabs>
          <w:tab w:val="left" w:pos="422"/>
        </w:tabs>
        <w:spacing w:line="240" w:lineRule="auto"/>
        <w:ind w:right="-4" w:firstLine="851"/>
      </w:pPr>
      <w:r w:rsidRPr="00400767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4A56FC" w:rsidRPr="00400767" w:rsidRDefault="004A56FC" w:rsidP="00A556AE">
      <w:pPr>
        <w:pStyle w:val="Style27"/>
        <w:widowControl/>
        <w:numPr>
          <w:ilvl w:val="0"/>
          <w:numId w:val="2"/>
        </w:numPr>
        <w:tabs>
          <w:tab w:val="left" w:pos="422"/>
        </w:tabs>
        <w:spacing w:line="240" w:lineRule="auto"/>
        <w:ind w:right="-4" w:firstLine="851"/>
      </w:pPr>
      <w:r w:rsidRPr="00400767">
        <w:t xml:space="preserve">владеть способами бесконфликтного общения и </w:t>
      </w:r>
      <w:proofErr w:type="spellStart"/>
      <w:r w:rsidRPr="00400767">
        <w:t>саморегуляции</w:t>
      </w:r>
      <w:proofErr w:type="spellEnd"/>
      <w:r w:rsidRPr="00400767">
        <w:t xml:space="preserve"> в повседневной деятельности и экстремальных условиях военной службы;</w:t>
      </w:r>
    </w:p>
    <w:p w:rsidR="004A56FC" w:rsidRPr="00400767" w:rsidRDefault="004A56FC" w:rsidP="00A556AE">
      <w:pPr>
        <w:pStyle w:val="Style27"/>
        <w:widowControl/>
        <w:numPr>
          <w:ilvl w:val="0"/>
          <w:numId w:val="2"/>
        </w:numPr>
        <w:tabs>
          <w:tab w:val="left" w:pos="422"/>
        </w:tabs>
        <w:spacing w:line="240" w:lineRule="auto"/>
        <w:ind w:right="-4" w:firstLine="851"/>
        <w:jc w:val="left"/>
      </w:pPr>
      <w:r w:rsidRPr="00400767">
        <w:t>оказывать первую помощь пострадавшим;</w:t>
      </w:r>
    </w:p>
    <w:p w:rsidR="004A56FC" w:rsidRPr="00400767" w:rsidRDefault="004A56FC" w:rsidP="00476F5E">
      <w:pPr>
        <w:pStyle w:val="Style18"/>
        <w:widowControl/>
        <w:spacing w:line="240" w:lineRule="auto"/>
        <w:ind w:left="567" w:right="-4" w:firstLine="0"/>
      </w:pPr>
    </w:p>
    <w:p w:rsidR="004A56FC" w:rsidRPr="00400767" w:rsidRDefault="004A56FC" w:rsidP="00476F5E">
      <w:pPr>
        <w:pStyle w:val="Style18"/>
        <w:widowControl/>
        <w:spacing w:line="240" w:lineRule="auto"/>
        <w:ind w:left="567" w:right="-4" w:firstLine="0"/>
      </w:pPr>
      <w:r w:rsidRPr="00400767">
        <w:lastRenderedPageBreak/>
        <w:t xml:space="preserve">В результате освоения учебной дисциплины обучающийся должен </w:t>
      </w:r>
      <w:r w:rsidRPr="00400767">
        <w:rPr>
          <w:b/>
        </w:rPr>
        <w:t>знать:</w:t>
      </w:r>
      <w:r w:rsidRPr="00400767">
        <w:t xml:space="preserve"> </w:t>
      </w:r>
    </w:p>
    <w:p w:rsidR="004A56FC" w:rsidRPr="00400767" w:rsidRDefault="004A56FC" w:rsidP="00A556AE">
      <w:pPr>
        <w:pStyle w:val="Style27"/>
        <w:widowControl/>
        <w:numPr>
          <w:ilvl w:val="0"/>
          <w:numId w:val="2"/>
        </w:numPr>
        <w:tabs>
          <w:tab w:val="left" w:pos="422"/>
        </w:tabs>
        <w:spacing w:line="240" w:lineRule="auto"/>
        <w:ind w:right="-4" w:firstLine="851"/>
      </w:pPr>
      <w:r w:rsidRPr="00400767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4A56FC" w:rsidRPr="00400767" w:rsidRDefault="004A56FC" w:rsidP="00A556AE">
      <w:pPr>
        <w:pStyle w:val="Style27"/>
        <w:widowControl/>
        <w:numPr>
          <w:ilvl w:val="0"/>
          <w:numId w:val="2"/>
        </w:numPr>
        <w:tabs>
          <w:tab w:val="left" w:pos="422"/>
        </w:tabs>
        <w:spacing w:line="240" w:lineRule="auto"/>
        <w:ind w:right="-4" w:firstLine="851"/>
      </w:pPr>
      <w:r w:rsidRPr="00400767"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4A56FC" w:rsidRPr="00400767" w:rsidRDefault="004A56FC" w:rsidP="00A556AE">
      <w:pPr>
        <w:pStyle w:val="Style27"/>
        <w:widowControl/>
        <w:numPr>
          <w:ilvl w:val="0"/>
          <w:numId w:val="2"/>
        </w:numPr>
        <w:tabs>
          <w:tab w:val="left" w:pos="422"/>
        </w:tabs>
        <w:spacing w:line="240" w:lineRule="auto"/>
        <w:ind w:right="-4" w:firstLine="851"/>
        <w:jc w:val="left"/>
      </w:pPr>
      <w:r w:rsidRPr="00400767">
        <w:t>основы военной службы и обороны государства;</w:t>
      </w:r>
    </w:p>
    <w:p w:rsidR="004A56FC" w:rsidRPr="00400767" w:rsidRDefault="004A56FC" w:rsidP="00A556AE">
      <w:pPr>
        <w:pStyle w:val="Style27"/>
        <w:widowControl/>
        <w:numPr>
          <w:ilvl w:val="0"/>
          <w:numId w:val="2"/>
        </w:numPr>
        <w:tabs>
          <w:tab w:val="left" w:pos="422"/>
        </w:tabs>
        <w:spacing w:line="240" w:lineRule="auto"/>
        <w:ind w:right="-4" w:firstLine="851"/>
        <w:jc w:val="left"/>
      </w:pPr>
      <w:r w:rsidRPr="00400767">
        <w:t>задачи и основные мероприятия гражданской обороны;</w:t>
      </w:r>
    </w:p>
    <w:p w:rsidR="004A56FC" w:rsidRPr="00400767" w:rsidRDefault="004A56FC" w:rsidP="00A556AE">
      <w:pPr>
        <w:pStyle w:val="Style27"/>
        <w:widowControl/>
        <w:numPr>
          <w:ilvl w:val="0"/>
          <w:numId w:val="2"/>
        </w:numPr>
        <w:tabs>
          <w:tab w:val="left" w:pos="422"/>
        </w:tabs>
        <w:spacing w:line="240" w:lineRule="auto"/>
        <w:ind w:right="-4" w:firstLine="851"/>
        <w:jc w:val="left"/>
      </w:pPr>
      <w:r w:rsidRPr="00400767">
        <w:t>способы защиты населения от оружия массового поражения;</w:t>
      </w:r>
    </w:p>
    <w:p w:rsidR="004A56FC" w:rsidRPr="00400767" w:rsidRDefault="004A56FC" w:rsidP="00A556AE">
      <w:pPr>
        <w:pStyle w:val="Style27"/>
        <w:widowControl/>
        <w:numPr>
          <w:ilvl w:val="0"/>
          <w:numId w:val="2"/>
        </w:numPr>
        <w:tabs>
          <w:tab w:val="left" w:pos="422"/>
        </w:tabs>
        <w:spacing w:line="240" w:lineRule="auto"/>
        <w:ind w:right="-4" w:firstLine="851"/>
      </w:pPr>
      <w:r w:rsidRPr="00400767">
        <w:t>меры пожарной безопасности и правила безопасного поведения при пожарах;</w:t>
      </w:r>
    </w:p>
    <w:p w:rsidR="004A56FC" w:rsidRPr="00400767" w:rsidRDefault="004A56FC" w:rsidP="00A556AE">
      <w:pPr>
        <w:pStyle w:val="Style27"/>
        <w:widowControl/>
        <w:numPr>
          <w:ilvl w:val="0"/>
          <w:numId w:val="2"/>
        </w:numPr>
        <w:tabs>
          <w:tab w:val="left" w:pos="422"/>
        </w:tabs>
        <w:spacing w:line="240" w:lineRule="auto"/>
        <w:ind w:right="-4" w:firstLine="851"/>
      </w:pPr>
      <w:r w:rsidRPr="00400767">
        <w:t>организацию и порядок призыва граждан на военную службу и поступления на нее в добровольном порядке;</w:t>
      </w:r>
    </w:p>
    <w:p w:rsidR="004A56FC" w:rsidRPr="00400767" w:rsidRDefault="004A56FC" w:rsidP="00A556AE">
      <w:pPr>
        <w:pStyle w:val="Style27"/>
        <w:widowControl/>
        <w:numPr>
          <w:ilvl w:val="0"/>
          <w:numId w:val="2"/>
        </w:numPr>
        <w:tabs>
          <w:tab w:val="left" w:pos="422"/>
        </w:tabs>
        <w:spacing w:line="240" w:lineRule="auto"/>
        <w:ind w:right="-4" w:firstLine="851"/>
      </w:pPr>
      <w:r w:rsidRPr="00400767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4A56FC" w:rsidRPr="00400767" w:rsidRDefault="004A56FC" w:rsidP="00A556AE">
      <w:pPr>
        <w:pStyle w:val="Style27"/>
        <w:widowControl/>
        <w:numPr>
          <w:ilvl w:val="0"/>
          <w:numId w:val="2"/>
        </w:numPr>
        <w:tabs>
          <w:tab w:val="left" w:pos="422"/>
        </w:tabs>
        <w:spacing w:line="240" w:lineRule="auto"/>
        <w:ind w:right="-4" w:firstLine="851"/>
      </w:pPr>
      <w:r w:rsidRPr="00400767">
        <w:t>область применения получаемых профессиональных знаний при исполнении</w:t>
      </w:r>
    </w:p>
    <w:p w:rsidR="004A56FC" w:rsidRPr="00400767" w:rsidRDefault="004A56FC" w:rsidP="00A556AE">
      <w:pPr>
        <w:pStyle w:val="Style27"/>
        <w:widowControl/>
        <w:numPr>
          <w:ilvl w:val="0"/>
          <w:numId w:val="2"/>
        </w:numPr>
        <w:tabs>
          <w:tab w:val="left" w:pos="422"/>
        </w:tabs>
        <w:spacing w:line="240" w:lineRule="auto"/>
        <w:ind w:right="-4" w:firstLine="851"/>
        <w:jc w:val="left"/>
      </w:pPr>
      <w:r w:rsidRPr="00400767">
        <w:t>обязанностей военной службы;</w:t>
      </w:r>
    </w:p>
    <w:p w:rsidR="004A56FC" w:rsidRPr="00400767" w:rsidRDefault="004A56FC" w:rsidP="00A556AE">
      <w:pPr>
        <w:pStyle w:val="Style27"/>
        <w:widowControl/>
        <w:numPr>
          <w:ilvl w:val="0"/>
          <w:numId w:val="2"/>
        </w:numPr>
        <w:tabs>
          <w:tab w:val="left" w:pos="422"/>
        </w:tabs>
        <w:spacing w:line="240" w:lineRule="auto"/>
        <w:ind w:right="-4" w:firstLine="851"/>
        <w:jc w:val="left"/>
      </w:pPr>
      <w:r w:rsidRPr="00400767">
        <w:t>порядок и правила оказания первой помощи пострадавшим</w:t>
      </w:r>
    </w:p>
    <w:p w:rsidR="004A56FC" w:rsidRPr="00440644" w:rsidRDefault="004A56FC" w:rsidP="00476F5E">
      <w:pPr>
        <w:pStyle w:val="Style20"/>
        <w:widowControl/>
        <w:ind w:left="567" w:right="-4" w:firstLine="0"/>
      </w:pPr>
    </w:p>
    <w:p w:rsidR="004A56FC" w:rsidRPr="00400767" w:rsidRDefault="004A56FC" w:rsidP="00476F5E">
      <w:pPr>
        <w:pStyle w:val="Style20"/>
        <w:widowControl/>
        <w:ind w:left="567" w:right="-4" w:firstLine="0"/>
        <w:rPr>
          <w:b/>
        </w:rPr>
      </w:pPr>
      <w:r w:rsidRPr="00440644">
        <w:t xml:space="preserve">1.4. </w:t>
      </w:r>
      <w:r w:rsidRPr="00400767">
        <w:rPr>
          <w:b/>
        </w:rPr>
        <w:t>Рекомендуемое количество часов на освоение рабочей программы учебной дисциплины:</w:t>
      </w:r>
    </w:p>
    <w:p w:rsidR="00FE048A" w:rsidRPr="00400767" w:rsidRDefault="004A56FC" w:rsidP="00476F5E">
      <w:pPr>
        <w:pStyle w:val="Style18"/>
        <w:widowControl/>
        <w:spacing w:line="240" w:lineRule="auto"/>
        <w:ind w:left="567" w:right="-4" w:firstLine="0"/>
      </w:pPr>
      <w:r w:rsidRPr="00400767">
        <w:t>максимальной учебной</w:t>
      </w:r>
      <w:r w:rsidRPr="00400767">
        <w:rPr>
          <w:b/>
        </w:rPr>
        <w:t xml:space="preserve"> </w:t>
      </w:r>
      <w:r w:rsidRPr="00400767">
        <w:t xml:space="preserve">нагрузки обучающегося 102 часа, </w:t>
      </w:r>
    </w:p>
    <w:p w:rsidR="00FE048A" w:rsidRPr="00400767" w:rsidRDefault="004A56FC" w:rsidP="00476F5E">
      <w:pPr>
        <w:pStyle w:val="Style18"/>
        <w:widowControl/>
        <w:spacing w:line="240" w:lineRule="auto"/>
        <w:ind w:left="567" w:right="-4" w:firstLine="0"/>
      </w:pPr>
      <w:r w:rsidRPr="00400767">
        <w:t xml:space="preserve">в том числе: обязательной аудиторной учебной нагрузки обучающегося 68 часов по РУП; </w:t>
      </w:r>
    </w:p>
    <w:p w:rsidR="004A56FC" w:rsidRPr="00400767" w:rsidRDefault="004A56FC" w:rsidP="00476F5E">
      <w:pPr>
        <w:pStyle w:val="Style18"/>
        <w:widowControl/>
        <w:spacing w:line="240" w:lineRule="auto"/>
        <w:ind w:left="567" w:right="-4" w:firstLine="0"/>
      </w:pPr>
      <w:r w:rsidRPr="00400767">
        <w:t>самостоятельной работы обучающегося 34 часа по РУП.</w:t>
      </w:r>
    </w:p>
    <w:p w:rsidR="004A56FC" w:rsidRPr="00400767" w:rsidRDefault="004A56FC" w:rsidP="00476F5E">
      <w:pPr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E048A" w:rsidRPr="00440644" w:rsidRDefault="00FE048A" w:rsidP="00476F5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 xml:space="preserve">ПМ.01 БРОНИРОВАНИЕ ГОСТИНИЧНЫХ </w:t>
      </w:r>
      <w:r w:rsidR="005F4BDF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FE048A" w:rsidRPr="00440644" w:rsidRDefault="00FE048A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72CA2" w:rsidRPr="00B71CDB" w:rsidRDefault="00272CA2" w:rsidP="00476F5E">
      <w:pPr>
        <w:tabs>
          <w:tab w:val="left" w:pos="956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CDB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272CA2" w:rsidRPr="00B71CDB" w:rsidRDefault="00272CA2" w:rsidP="00476F5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1CDB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(ППССЗ) в соответствии с ФГОС по специальности СПО </w:t>
      </w:r>
      <w:r w:rsidR="000523DE" w:rsidRPr="00B71CDB">
        <w:rPr>
          <w:rFonts w:ascii="Times New Roman" w:hAnsi="Times New Roman" w:cs="Times New Roman"/>
          <w:b/>
          <w:sz w:val="24"/>
          <w:szCs w:val="24"/>
        </w:rPr>
        <w:t>43.02.11 Гостиничный</w:t>
      </w:r>
      <w:r w:rsidRPr="00B71CDB">
        <w:rPr>
          <w:rFonts w:ascii="Times New Roman" w:hAnsi="Times New Roman" w:cs="Times New Roman"/>
          <w:b/>
          <w:sz w:val="24"/>
          <w:szCs w:val="24"/>
        </w:rPr>
        <w:t xml:space="preserve"> сервис</w:t>
      </w:r>
      <w:r w:rsidRPr="00B71CDB">
        <w:rPr>
          <w:rFonts w:ascii="Times New Roman" w:hAnsi="Times New Roman" w:cs="Times New Roman"/>
          <w:sz w:val="24"/>
          <w:szCs w:val="24"/>
        </w:rPr>
        <w:t xml:space="preserve"> (базовой), входящей в укрупненную группу специальностей </w:t>
      </w:r>
      <w:r w:rsidRPr="00B71CDB">
        <w:rPr>
          <w:rFonts w:ascii="Times New Roman" w:hAnsi="Times New Roman" w:cs="Times New Roman"/>
          <w:b/>
          <w:sz w:val="24"/>
          <w:szCs w:val="24"/>
        </w:rPr>
        <w:t>43.00.00 Сервис и туризм</w:t>
      </w:r>
      <w:r w:rsidRPr="00B71CDB">
        <w:rPr>
          <w:rFonts w:ascii="Times New Roman" w:hAnsi="Times New Roman" w:cs="Times New Roman"/>
          <w:sz w:val="24"/>
          <w:szCs w:val="24"/>
        </w:rPr>
        <w:t>, в части освоения основного вида профессиональной деятельности (ВПД):</w:t>
      </w:r>
    </w:p>
    <w:p w:rsidR="00272CA2" w:rsidRPr="00B71CDB" w:rsidRDefault="00272CA2" w:rsidP="00476F5E">
      <w:pPr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1CDB">
        <w:rPr>
          <w:rFonts w:ascii="Times New Roman" w:hAnsi="Times New Roman" w:cs="Times New Roman"/>
          <w:b/>
          <w:i/>
          <w:sz w:val="24"/>
          <w:szCs w:val="24"/>
        </w:rPr>
        <w:t>Бронирование гостиничных услуг и соответствующих профессиональных компетенций (ПК):</w:t>
      </w:r>
    </w:p>
    <w:p w:rsidR="00272CA2" w:rsidRPr="00B71CDB" w:rsidRDefault="00272CA2" w:rsidP="00933769">
      <w:pPr>
        <w:numPr>
          <w:ilvl w:val="0"/>
          <w:numId w:val="47"/>
        </w:numPr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Принимать заказ от потребителей и оформлять его.</w:t>
      </w:r>
    </w:p>
    <w:p w:rsidR="00272CA2" w:rsidRPr="00B71CDB" w:rsidRDefault="00272CA2" w:rsidP="00933769">
      <w:pPr>
        <w:numPr>
          <w:ilvl w:val="0"/>
          <w:numId w:val="47"/>
        </w:numPr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Бронировать и вести документацию.</w:t>
      </w:r>
    </w:p>
    <w:p w:rsidR="00272CA2" w:rsidRPr="00B71CDB" w:rsidRDefault="00272CA2" w:rsidP="00933769">
      <w:pPr>
        <w:numPr>
          <w:ilvl w:val="0"/>
          <w:numId w:val="47"/>
        </w:numPr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Информировать потребителя о бронировании.</w:t>
      </w:r>
    </w:p>
    <w:p w:rsidR="00272CA2" w:rsidRPr="00B71CDB" w:rsidRDefault="00272CA2" w:rsidP="00476F5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1CDB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может использоваться при разработке программы по дополнительному профессиональному образованию и профессиональной подготовке работников в области гостиничного сервиса. Опыт работы не требуется.</w:t>
      </w:r>
    </w:p>
    <w:p w:rsidR="00272CA2" w:rsidRPr="00B71CDB" w:rsidRDefault="00272CA2" w:rsidP="00476F5E">
      <w:pPr>
        <w:tabs>
          <w:tab w:val="left" w:pos="956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CDB">
        <w:rPr>
          <w:rFonts w:ascii="Times New Roman" w:hAnsi="Times New Roman" w:cs="Times New Roman"/>
          <w:b/>
          <w:sz w:val="24"/>
          <w:szCs w:val="24"/>
        </w:rPr>
        <w:t>1.2. Цели и задачи модуля - требования к результатам освоения модуля</w:t>
      </w:r>
    </w:p>
    <w:p w:rsidR="00272CA2" w:rsidRPr="00B71CDB" w:rsidRDefault="00272CA2" w:rsidP="00476F5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1CDB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272CA2" w:rsidRPr="00B71CDB" w:rsidRDefault="00272CA2" w:rsidP="00476F5E">
      <w:pPr>
        <w:spacing w:line="240" w:lineRule="auto"/>
        <w:ind w:left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иметь практический опыт:</w:t>
      </w:r>
    </w:p>
    <w:p w:rsidR="00272CA2" w:rsidRPr="00B71CDB" w:rsidRDefault="00272CA2" w:rsidP="00933769">
      <w:pPr>
        <w:numPr>
          <w:ilvl w:val="0"/>
          <w:numId w:val="48"/>
        </w:numPr>
        <w:suppressAutoHyphens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приема заказов на бронирование от потребителей;</w:t>
      </w:r>
    </w:p>
    <w:p w:rsidR="00272CA2" w:rsidRPr="00B71CDB" w:rsidRDefault="00272CA2" w:rsidP="00933769">
      <w:pPr>
        <w:numPr>
          <w:ilvl w:val="0"/>
          <w:numId w:val="48"/>
        </w:numPr>
        <w:suppressAutoHyphens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выполнения бронирования и ведения его документационного обеспечения;</w:t>
      </w:r>
    </w:p>
    <w:p w:rsidR="00272CA2" w:rsidRPr="00B71CDB" w:rsidRDefault="00272CA2" w:rsidP="00933769">
      <w:pPr>
        <w:numPr>
          <w:ilvl w:val="0"/>
          <w:numId w:val="48"/>
        </w:numPr>
        <w:suppressAutoHyphens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информирования потребителя о бронировании;</w:t>
      </w:r>
    </w:p>
    <w:p w:rsidR="00272CA2" w:rsidRPr="00B71CDB" w:rsidRDefault="00272CA2" w:rsidP="00476F5E">
      <w:pPr>
        <w:spacing w:line="240" w:lineRule="auto"/>
        <w:ind w:left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272CA2" w:rsidRPr="00B71CDB" w:rsidRDefault="00272CA2" w:rsidP="00933769">
      <w:pPr>
        <w:numPr>
          <w:ilvl w:val="0"/>
          <w:numId w:val="49"/>
        </w:numPr>
        <w:suppressAutoHyphens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организовывать рабочее место службы бронирования;</w:t>
      </w:r>
    </w:p>
    <w:p w:rsidR="00272CA2" w:rsidRPr="00B71CDB" w:rsidRDefault="00272CA2" w:rsidP="00933769">
      <w:pPr>
        <w:numPr>
          <w:ilvl w:val="0"/>
          <w:numId w:val="49"/>
        </w:numPr>
        <w:suppressAutoHyphens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оформлять и составлять различные виды заявок и бланков;</w:t>
      </w:r>
    </w:p>
    <w:p w:rsidR="00272CA2" w:rsidRPr="00B71CDB" w:rsidRDefault="00272CA2" w:rsidP="00933769">
      <w:pPr>
        <w:numPr>
          <w:ilvl w:val="0"/>
          <w:numId w:val="49"/>
        </w:numPr>
        <w:suppressAutoHyphens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вести учет и хранение отчетных данных;</w:t>
      </w:r>
    </w:p>
    <w:p w:rsidR="00272CA2" w:rsidRPr="00B71CDB" w:rsidRDefault="00272CA2" w:rsidP="00933769">
      <w:pPr>
        <w:numPr>
          <w:ilvl w:val="0"/>
          <w:numId w:val="49"/>
        </w:numPr>
        <w:suppressAutoHyphens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 технологией ведения телефонных переговоров;</w:t>
      </w:r>
    </w:p>
    <w:p w:rsidR="00272CA2" w:rsidRPr="00B71CDB" w:rsidRDefault="00272CA2" w:rsidP="00933769">
      <w:pPr>
        <w:numPr>
          <w:ilvl w:val="0"/>
          <w:numId w:val="49"/>
        </w:numPr>
        <w:suppressAutoHyphens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аннулировать бронирование;</w:t>
      </w:r>
    </w:p>
    <w:p w:rsidR="00272CA2" w:rsidRPr="00B71CDB" w:rsidRDefault="00272CA2" w:rsidP="00933769">
      <w:pPr>
        <w:numPr>
          <w:ilvl w:val="0"/>
          <w:numId w:val="49"/>
        </w:numPr>
        <w:suppressAutoHyphens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консультировать потребителей о применяемых способах бронирования;</w:t>
      </w:r>
    </w:p>
    <w:p w:rsidR="00272CA2" w:rsidRPr="00B71CDB" w:rsidRDefault="00272CA2" w:rsidP="00933769">
      <w:pPr>
        <w:numPr>
          <w:ilvl w:val="0"/>
          <w:numId w:val="49"/>
        </w:numPr>
        <w:suppressAutoHyphens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гарантирование бронирования различными методами;</w:t>
      </w:r>
    </w:p>
    <w:p w:rsidR="00272CA2" w:rsidRPr="00B71CDB" w:rsidRDefault="00272CA2" w:rsidP="00933769">
      <w:pPr>
        <w:numPr>
          <w:ilvl w:val="0"/>
          <w:numId w:val="49"/>
        </w:numPr>
        <w:suppressAutoHyphens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технические, телекоммуникационные средства и профессиональные программы для приема заказа и обеспечения бронирования;</w:t>
      </w:r>
    </w:p>
    <w:p w:rsidR="00272CA2" w:rsidRPr="00B71CDB" w:rsidRDefault="00272CA2" w:rsidP="00476F5E">
      <w:pPr>
        <w:spacing w:line="240" w:lineRule="auto"/>
        <w:ind w:left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272CA2" w:rsidRPr="00B71CDB" w:rsidRDefault="00272CA2" w:rsidP="00933769">
      <w:pPr>
        <w:numPr>
          <w:ilvl w:val="0"/>
          <w:numId w:val="50"/>
        </w:numPr>
        <w:suppressAutoHyphens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 предоставления гостиничных услуг в Российской Федерации;</w:t>
      </w:r>
    </w:p>
    <w:p w:rsidR="00272CA2" w:rsidRPr="00B71CDB" w:rsidRDefault="00272CA2" w:rsidP="00933769">
      <w:pPr>
        <w:numPr>
          <w:ilvl w:val="0"/>
          <w:numId w:val="50"/>
        </w:numPr>
        <w:suppressAutoHyphens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организацию службы бронирования;</w:t>
      </w:r>
    </w:p>
    <w:p w:rsidR="00272CA2" w:rsidRPr="00B71CDB" w:rsidRDefault="00272CA2" w:rsidP="00933769">
      <w:pPr>
        <w:numPr>
          <w:ilvl w:val="0"/>
          <w:numId w:val="50"/>
        </w:numPr>
        <w:suppressAutoHyphens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 и способы бронирования;</w:t>
      </w:r>
    </w:p>
    <w:p w:rsidR="00272CA2" w:rsidRPr="00B71CDB" w:rsidRDefault="00272CA2" w:rsidP="00933769">
      <w:pPr>
        <w:numPr>
          <w:ilvl w:val="0"/>
          <w:numId w:val="50"/>
        </w:numPr>
        <w:suppressAutoHyphens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 заявок по бронированию и действия по ним;</w:t>
      </w:r>
    </w:p>
    <w:p w:rsidR="00272CA2" w:rsidRPr="00B71CDB" w:rsidRDefault="00272CA2" w:rsidP="00933769">
      <w:pPr>
        <w:numPr>
          <w:ilvl w:val="0"/>
          <w:numId w:val="50"/>
        </w:numPr>
        <w:suppressAutoHyphens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последовательность и технологию резервирования мест в гостинице;</w:t>
      </w:r>
    </w:p>
    <w:p w:rsidR="00272CA2" w:rsidRPr="00B71CDB" w:rsidRDefault="00272CA2" w:rsidP="00933769">
      <w:pPr>
        <w:numPr>
          <w:ilvl w:val="0"/>
          <w:numId w:val="50"/>
        </w:numPr>
        <w:suppressAutoHyphens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состав, функции и возможности использования информационных и телекоммуникационных технологий для приема заказов;</w:t>
      </w:r>
    </w:p>
    <w:p w:rsidR="00272CA2" w:rsidRPr="00B71CDB" w:rsidRDefault="00272CA2" w:rsidP="00933769">
      <w:pPr>
        <w:numPr>
          <w:ilvl w:val="0"/>
          <w:numId w:val="50"/>
        </w:numPr>
        <w:suppressAutoHyphens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правила заполнения бланков бронирования для </w:t>
      </w:r>
      <w:proofErr w:type="spellStart"/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индивидуалов</w:t>
      </w:r>
      <w:proofErr w:type="spellEnd"/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компаний, турагентств и операторов;</w:t>
      </w:r>
    </w:p>
    <w:p w:rsidR="00272CA2" w:rsidRPr="00B71CDB" w:rsidRDefault="00272CA2" w:rsidP="00933769">
      <w:pPr>
        <w:numPr>
          <w:ilvl w:val="0"/>
          <w:numId w:val="50"/>
        </w:numPr>
        <w:suppressAutoHyphens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особенности и методы гарантированного и негарантированного бронирования;</w:t>
      </w:r>
    </w:p>
    <w:p w:rsidR="00272CA2" w:rsidRPr="00B71CDB" w:rsidRDefault="00272CA2" w:rsidP="00933769">
      <w:pPr>
        <w:numPr>
          <w:ilvl w:val="0"/>
          <w:numId w:val="50"/>
        </w:numPr>
        <w:suppressAutoHyphens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 аннулирования бронирования;</w:t>
      </w:r>
    </w:p>
    <w:p w:rsidR="00272CA2" w:rsidRPr="00B71CDB" w:rsidRDefault="00272CA2" w:rsidP="00933769">
      <w:pPr>
        <w:numPr>
          <w:ilvl w:val="0"/>
          <w:numId w:val="50"/>
        </w:numPr>
        <w:suppressAutoHyphens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 ведения телефонных переговоров и поведения в конфликтных ситуациях с потребителями при бронировании;</w:t>
      </w:r>
    </w:p>
    <w:p w:rsidR="00272CA2" w:rsidRPr="00B71CDB" w:rsidRDefault="00272CA2" w:rsidP="00933769">
      <w:pPr>
        <w:numPr>
          <w:ilvl w:val="0"/>
          <w:numId w:val="50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1C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состав, функции и возможности использования информационных и телекоммуникационных технологий для обеспечения процесса бронирования.</w:t>
      </w:r>
    </w:p>
    <w:p w:rsidR="00272CA2" w:rsidRPr="00B71CDB" w:rsidRDefault="00272CA2" w:rsidP="00476F5E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72CA2" w:rsidRPr="00B71CDB" w:rsidRDefault="00272CA2" w:rsidP="00476F5E">
      <w:pPr>
        <w:spacing w:line="240" w:lineRule="auto"/>
        <w:ind w:left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1CDB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272CA2" w:rsidRPr="00B71CDB" w:rsidRDefault="00272CA2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1CDB">
        <w:rPr>
          <w:rFonts w:ascii="Times New Roman" w:hAnsi="Times New Roman" w:cs="Times New Roman"/>
          <w:sz w:val="24"/>
          <w:szCs w:val="24"/>
        </w:rPr>
        <w:t>всего – 261 часов, в том числе:</w:t>
      </w:r>
    </w:p>
    <w:p w:rsidR="00272CA2" w:rsidRPr="00B71CDB" w:rsidRDefault="00272CA2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1CDB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153 часов, включая: </w:t>
      </w:r>
    </w:p>
    <w:p w:rsidR="00272CA2" w:rsidRPr="00B71CDB" w:rsidRDefault="00272CA2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1CD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102 часов; </w:t>
      </w:r>
    </w:p>
    <w:p w:rsidR="00272CA2" w:rsidRPr="00B71CDB" w:rsidRDefault="00272CA2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1CD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51 часов; </w:t>
      </w:r>
    </w:p>
    <w:p w:rsidR="00272CA2" w:rsidRPr="00B71CDB" w:rsidRDefault="00272CA2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1CDB">
        <w:rPr>
          <w:rFonts w:ascii="Times New Roman" w:hAnsi="Times New Roman" w:cs="Times New Roman"/>
          <w:sz w:val="24"/>
          <w:szCs w:val="24"/>
        </w:rPr>
        <w:t>учебной и производственной практики – 108 часов.</w:t>
      </w:r>
    </w:p>
    <w:p w:rsidR="00FE048A" w:rsidRPr="00440644" w:rsidRDefault="00FE048A" w:rsidP="00476F5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48A" w:rsidRPr="00440644" w:rsidRDefault="00FE048A" w:rsidP="00476F5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>ПМ.02 ПРИ</w:t>
      </w:r>
      <w:r w:rsidR="000523DE">
        <w:rPr>
          <w:rFonts w:ascii="Times New Roman" w:hAnsi="Times New Roman" w:cs="Times New Roman"/>
          <w:b/>
          <w:sz w:val="24"/>
          <w:szCs w:val="24"/>
        </w:rPr>
        <w:t>ЕМ, РАЗМЕЩЕНИЕ И ВЫПИСКА ГОСТЕЙ</w:t>
      </w:r>
    </w:p>
    <w:p w:rsidR="00476F5E" w:rsidRPr="00830678" w:rsidRDefault="00476F5E" w:rsidP="00476F5E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</w:t>
      </w:r>
      <w:r w:rsidRPr="00830678">
        <w:rPr>
          <w:rFonts w:ascii="Times New Roman" w:hAnsi="Times New Roman" w:cs="Times New Roman"/>
        </w:rPr>
        <w:t xml:space="preserve"> программа профессионального модуля (далее </w:t>
      </w:r>
      <w:r>
        <w:rPr>
          <w:rFonts w:ascii="Times New Roman" w:hAnsi="Times New Roman" w:cs="Times New Roman"/>
        </w:rPr>
        <w:t>рабочая</w:t>
      </w:r>
      <w:r w:rsidRPr="00830678">
        <w:rPr>
          <w:rFonts w:ascii="Times New Roman" w:hAnsi="Times New Roman" w:cs="Times New Roman"/>
        </w:rPr>
        <w:t xml:space="preserve"> программа) - является частью </w:t>
      </w:r>
      <w:r>
        <w:rPr>
          <w:rFonts w:ascii="Times New Roman" w:hAnsi="Times New Roman" w:cs="Times New Roman"/>
        </w:rPr>
        <w:t>программы подготовки специалистов среднего звена (ППССЗ)</w:t>
      </w:r>
      <w:r w:rsidRPr="00830678">
        <w:rPr>
          <w:rFonts w:ascii="Times New Roman" w:hAnsi="Times New Roman" w:cs="Times New Roman"/>
        </w:rPr>
        <w:t xml:space="preserve"> в соответствии с ФГОС по специальности СПО </w:t>
      </w:r>
      <w:r w:rsidR="000523DE" w:rsidRPr="008E0A75">
        <w:rPr>
          <w:rFonts w:ascii="Times New Roman" w:hAnsi="Times New Roman" w:cs="Times New Roman"/>
          <w:b/>
        </w:rPr>
        <w:t>43.02.11 Гостиничный</w:t>
      </w:r>
      <w:r w:rsidRPr="008E0A75">
        <w:rPr>
          <w:rFonts w:ascii="Times New Roman" w:hAnsi="Times New Roman" w:cs="Times New Roman"/>
          <w:b/>
        </w:rPr>
        <w:t xml:space="preserve"> сервис</w:t>
      </w:r>
      <w:r w:rsidRPr="00830678">
        <w:rPr>
          <w:rFonts w:ascii="Times New Roman" w:hAnsi="Times New Roman" w:cs="Times New Roman"/>
        </w:rPr>
        <w:t xml:space="preserve"> (базовой)</w:t>
      </w:r>
      <w:r w:rsidRPr="008E0A75">
        <w:rPr>
          <w:rFonts w:ascii="Times New Roman" w:hAnsi="Times New Roman" w:cs="Times New Roman"/>
        </w:rPr>
        <w:t xml:space="preserve">, входящей в укрупненную группу специальностей </w:t>
      </w:r>
      <w:r>
        <w:rPr>
          <w:rFonts w:ascii="Times New Roman" w:hAnsi="Times New Roman" w:cs="Times New Roman"/>
          <w:b/>
        </w:rPr>
        <w:t>43.00.</w:t>
      </w:r>
      <w:r w:rsidRPr="008E0A75">
        <w:rPr>
          <w:rFonts w:ascii="Times New Roman" w:hAnsi="Times New Roman" w:cs="Times New Roman"/>
          <w:b/>
        </w:rPr>
        <w:t>00 Сервис и туризм</w:t>
      </w:r>
      <w:r>
        <w:rPr>
          <w:rFonts w:ascii="Times New Roman" w:hAnsi="Times New Roman" w:cs="Times New Roman"/>
        </w:rPr>
        <w:t xml:space="preserve">, </w:t>
      </w:r>
      <w:r w:rsidRPr="00830678">
        <w:rPr>
          <w:rFonts w:ascii="Times New Roman" w:hAnsi="Times New Roman" w:cs="Times New Roman"/>
        </w:rPr>
        <w:t>в части освоения основного вида профессиональной деятельности (ВПД):</w:t>
      </w:r>
    </w:p>
    <w:p w:rsidR="00476F5E" w:rsidRPr="008B4186" w:rsidRDefault="00476F5E" w:rsidP="00476F5E">
      <w:pPr>
        <w:ind w:left="567"/>
        <w:jc w:val="both"/>
        <w:rPr>
          <w:rFonts w:ascii="Times New Roman" w:hAnsi="Times New Roman" w:cs="Times New Roman"/>
          <w:b/>
          <w:i/>
        </w:rPr>
      </w:pPr>
      <w:r w:rsidRPr="008B4186">
        <w:rPr>
          <w:rFonts w:ascii="Times New Roman" w:hAnsi="Times New Roman" w:cs="Times New Roman"/>
          <w:b/>
          <w:i/>
        </w:rPr>
        <w:t>Прием, размещение и выписка гостей и соответствующих профессиональных компетенций (ПК):</w:t>
      </w:r>
    </w:p>
    <w:p w:rsidR="00476F5E" w:rsidRPr="00995570" w:rsidRDefault="00476F5E" w:rsidP="00476F5E">
      <w:pPr>
        <w:pStyle w:val="af9"/>
        <w:widowControl w:val="0"/>
        <w:spacing w:line="276" w:lineRule="auto"/>
        <w:ind w:left="567" w:firstLine="0"/>
        <w:jc w:val="both"/>
        <w:rPr>
          <w:rFonts w:ascii="Times New Roman" w:hAnsi="Times New Roman" w:cs="Times New Roman"/>
        </w:rPr>
      </w:pPr>
      <w:r w:rsidRPr="00995570">
        <w:rPr>
          <w:rFonts w:ascii="Times New Roman" w:hAnsi="Times New Roman"/>
        </w:rPr>
        <w:t>1. Принимать, регистрировать и размещать гостей.</w:t>
      </w:r>
    </w:p>
    <w:p w:rsidR="00476F5E" w:rsidRPr="00995570" w:rsidRDefault="00476F5E" w:rsidP="00476F5E">
      <w:pPr>
        <w:pStyle w:val="af9"/>
        <w:widowControl w:val="0"/>
        <w:spacing w:line="276" w:lineRule="auto"/>
        <w:ind w:left="567" w:firstLine="0"/>
        <w:jc w:val="both"/>
        <w:rPr>
          <w:rFonts w:ascii="Times New Roman" w:hAnsi="Times New Roman" w:cs="Times New Roman"/>
        </w:rPr>
      </w:pPr>
      <w:r w:rsidRPr="00995570">
        <w:rPr>
          <w:rFonts w:ascii="Times New Roman" w:hAnsi="Times New Roman" w:cs="Times New Roman"/>
        </w:rPr>
        <w:t>2. Предоставлять гостю информацию о гостиничных услугах.</w:t>
      </w:r>
    </w:p>
    <w:p w:rsidR="00476F5E" w:rsidRPr="00995570" w:rsidRDefault="00476F5E" w:rsidP="00476F5E">
      <w:pPr>
        <w:pStyle w:val="af9"/>
        <w:widowControl w:val="0"/>
        <w:spacing w:line="276" w:lineRule="auto"/>
        <w:ind w:left="567" w:firstLine="0"/>
        <w:jc w:val="both"/>
        <w:rPr>
          <w:rFonts w:ascii="Times New Roman" w:hAnsi="Times New Roman" w:cs="Times New Roman"/>
        </w:rPr>
      </w:pPr>
      <w:r w:rsidRPr="00995570">
        <w:rPr>
          <w:rFonts w:ascii="Times New Roman" w:hAnsi="Times New Roman" w:cs="Times New Roman"/>
        </w:rPr>
        <w:t>3. Принимать участие в заключении договоров об оказании гостиничных услуг.</w:t>
      </w:r>
    </w:p>
    <w:p w:rsidR="00476F5E" w:rsidRPr="00995570" w:rsidRDefault="00476F5E" w:rsidP="00476F5E">
      <w:pPr>
        <w:pStyle w:val="af9"/>
        <w:widowControl w:val="0"/>
        <w:spacing w:line="276" w:lineRule="auto"/>
        <w:ind w:left="567" w:firstLine="0"/>
        <w:jc w:val="both"/>
        <w:rPr>
          <w:rFonts w:ascii="Times New Roman" w:hAnsi="Times New Roman" w:cs="Times New Roman"/>
        </w:rPr>
      </w:pPr>
      <w:r w:rsidRPr="00995570">
        <w:rPr>
          <w:rFonts w:ascii="Times New Roman" w:hAnsi="Times New Roman" w:cs="Times New Roman"/>
        </w:rPr>
        <w:t>4. Обеспечивать выполнение договоров об оказании гостиничных услуг.</w:t>
      </w:r>
    </w:p>
    <w:p w:rsidR="00476F5E" w:rsidRPr="00995570" w:rsidRDefault="00476F5E" w:rsidP="00476F5E">
      <w:pPr>
        <w:pStyle w:val="af9"/>
        <w:widowControl w:val="0"/>
        <w:spacing w:line="276" w:lineRule="auto"/>
        <w:ind w:left="567" w:firstLine="0"/>
        <w:jc w:val="both"/>
        <w:rPr>
          <w:rFonts w:ascii="Times New Roman" w:hAnsi="Times New Roman" w:cs="Times New Roman"/>
        </w:rPr>
      </w:pPr>
      <w:r w:rsidRPr="00995570">
        <w:rPr>
          <w:rFonts w:ascii="Times New Roman" w:hAnsi="Times New Roman" w:cs="Times New Roman"/>
        </w:rPr>
        <w:t>5. Производить расчеты с гостями, организовывать отъезд и проводы гостей.</w:t>
      </w:r>
    </w:p>
    <w:p w:rsidR="00476F5E" w:rsidRPr="00995570" w:rsidRDefault="00476F5E" w:rsidP="00476F5E">
      <w:pPr>
        <w:pStyle w:val="af9"/>
        <w:widowControl w:val="0"/>
        <w:spacing w:line="276" w:lineRule="auto"/>
        <w:ind w:left="567" w:firstLine="0"/>
        <w:jc w:val="both"/>
        <w:rPr>
          <w:rFonts w:ascii="Times New Roman" w:hAnsi="Times New Roman"/>
        </w:rPr>
      </w:pPr>
      <w:r w:rsidRPr="00995570">
        <w:rPr>
          <w:rFonts w:ascii="Times New Roman" w:hAnsi="Times New Roman"/>
        </w:rPr>
        <w:lastRenderedPageBreak/>
        <w:t>6. Координировать процесс ночного аудита и передачи дел по окончании смены.</w:t>
      </w:r>
    </w:p>
    <w:p w:rsidR="00476F5E" w:rsidRPr="00830678" w:rsidRDefault="00476F5E" w:rsidP="00476F5E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</w:t>
      </w:r>
      <w:r w:rsidRPr="00830678">
        <w:rPr>
          <w:rFonts w:ascii="Times New Roman" w:hAnsi="Times New Roman" w:cs="Times New Roman"/>
        </w:rPr>
        <w:t xml:space="preserve"> программа профессионального модуля может использоваться при разработке программы по дополнительному профессиональному образованию и профессиональной подготовке работников в области гостиничного сервиса. Опыт работы не требуется.</w:t>
      </w:r>
    </w:p>
    <w:p w:rsidR="00476F5E" w:rsidRPr="00830678" w:rsidRDefault="00476F5E" w:rsidP="00476F5E">
      <w:pPr>
        <w:tabs>
          <w:tab w:val="left" w:pos="956"/>
        </w:tabs>
        <w:ind w:left="567"/>
        <w:jc w:val="both"/>
        <w:rPr>
          <w:rFonts w:ascii="Times New Roman" w:hAnsi="Times New Roman" w:cs="Times New Roman"/>
          <w:b/>
        </w:rPr>
      </w:pPr>
      <w:r w:rsidRPr="00830678">
        <w:rPr>
          <w:rFonts w:ascii="Times New Roman" w:hAnsi="Times New Roman" w:cs="Times New Roman"/>
          <w:b/>
        </w:rPr>
        <w:t>1.2. Цели и задачи модуля - требования к результатам освоения модуля</w:t>
      </w:r>
    </w:p>
    <w:p w:rsidR="00476F5E" w:rsidRPr="00830678" w:rsidRDefault="00476F5E" w:rsidP="00476F5E">
      <w:pPr>
        <w:ind w:left="567"/>
        <w:jc w:val="both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76F5E" w:rsidRPr="00830678" w:rsidRDefault="00476F5E" w:rsidP="00476F5E">
      <w:pPr>
        <w:ind w:left="567"/>
        <w:jc w:val="both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  <w:b/>
        </w:rPr>
        <w:t>иметь практический опыт:</w:t>
      </w:r>
    </w:p>
    <w:p w:rsidR="00476F5E" w:rsidRPr="00A16CEF" w:rsidRDefault="00476F5E" w:rsidP="00A556AE">
      <w:pPr>
        <w:pStyle w:val="a6"/>
        <w:numPr>
          <w:ilvl w:val="0"/>
          <w:numId w:val="19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приёма, регистрации и размещения гостей;</w:t>
      </w:r>
    </w:p>
    <w:p w:rsidR="00476F5E" w:rsidRPr="00A16CEF" w:rsidRDefault="00476F5E" w:rsidP="00A556AE">
      <w:pPr>
        <w:pStyle w:val="a6"/>
        <w:numPr>
          <w:ilvl w:val="0"/>
          <w:numId w:val="19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предоставления информации гостям об услугах в гостинице;</w:t>
      </w:r>
    </w:p>
    <w:p w:rsidR="00476F5E" w:rsidRPr="00A16CEF" w:rsidRDefault="00476F5E" w:rsidP="00A556AE">
      <w:pPr>
        <w:pStyle w:val="a6"/>
        <w:numPr>
          <w:ilvl w:val="0"/>
          <w:numId w:val="19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участия в заключении договоров об оказании гостиничных услуг;</w:t>
      </w:r>
    </w:p>
    <w:p w:rsidR="00476F5E" w:rsidRPr="00A16CEF" w:rsidRDefault="00476F5E" w:rsidP="00A556AE">
      <w:pPr>
        <w:pStyle w:val="a6"/>
        <w:numPr>
          <w:ilvl w:val="0"/>
          <w:numId w:val="19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контроля оказания перечня услуг, предоставляемых в гостиницах (по договору);</w:t>
      </w:r>
    </w:p>
    <w:p w:rsidR="00476F5E" w:rsidRPr="00A16CEF" w:rsidRDefault="00476F5E" w:rsidP="00A556AE">
      <w:pPr>
        <w:pStyle w:val="a6"/>
        <w:numPr>
          <w:ilvl w:val="0"/>
          <w:numId w:val="19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подготовки счетов и организации отъезда гостей;</w:t>
      </w:r>
    </w:p>
    <w:p w:rsidR="00476F5E" w:rsidRPr="00A16CEF" w:rsidRDefault="00476F5E" w:rsidP="00A556AE">
      <w:pPr>
        <w:pStyle w:val="a6"/>
        <w:numPr>
          <w:ilvl w:val="0"/>
          <w:numId w:val="19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проведения ночного аудита и передачи дел по окончании смены;</w:t>
      </w:r>
    </w:p>
    <w:p w:rsidR="00476F5E" w:rsidRPr="00830678" w:rsidRDefault="00476F5E" w:rsidP="00476F5E">
      <w:pPr>
        <w:ind w:left="567"/>
        <w:jc w:val="both"/>
        <w:rPr>
          <w:rFonts w:ascii="Times New Roman" w:hAnsi="Times New Roman" w:cs="Times New Roman"/>
          <w:b/>
        </w:rPr>
      </w:pPr>
      <w:r w:rsidRPr="00830678">
        <w:rPr>
          <w:rFonts w:ascii="Times New Roman" w:hAnsi="Times New Roman" w:cs="Times New Roman"/>
          <w:b/>
        </w:rPr>
        <w:t>уметь:</w:t>
      </w:r>
    </w:p>
    <w:p w:rsidR="00476F5E" w:rsidRPr="00A16CEF" w:rsidRDefault="00476F5E" w:rsidP="00A556AE">
      <w:pPr>
        <w:pStyle w:val="a6"/>
        <w:numPr>
          <w:ilvl w:val="0"/>
          <w:numId w:val="20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организовывать рабочее место службы приема и размещения;</w:t>
      </w:r>
    </w:p>
    <w:p w:rsidR="00476F5E" w:rsidRPr="00A16CEF" w:rsidRDefault="00476F5E" w:rsidP="00A556AE">
      <w:pPr>
        <w:pStyle w:val="a6"/>
        <w:numPr>
          <w:ilvl w:val="0"/>
          <w:numId w:val="20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регистрировать гостей (VIP-гостей, групп, корпоративных гостей, иностранных граждан);</w:t>
      </w:r>
    </w:p>
    <w:p w:rsidR="00476F5E" w:rsidRPr="00A16CEF" w:rsidRDefault="00476F5E" w:rsidP="00A556AE">
      <w:pPr>
        <w:pStyle w:val="a6"/>
        <w:numPr>
          <w:ilvl w:val="0"/>
          <w:numId w:val="20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информировать потребителя о видах услуг и правилах безопасности во время проживания в гостинице;</w:t>
      </w:r>
    </w:p>
    <w:p w:rsidR="00476F5E" w:rsidRPr="00A16CEF" w:rsidRDefault="00476F5E" w:rsidP="00A556AE">
      <w:pPr>
        <w:pStyle w:val="a6"/>
        <w:numPr>
          <w:ilvl w:val="0"/>
          <w:numId w:val="20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готовить проекты договоров в соответствии с принятыми соглашениями и заключать их с турагентствами, туроператорами и иными сторонними организациями;</w:t>
      </w:r>
    </w:p>
    <w:p w:rsidR="00476F5E" w:rsidRPr="00A16CEF" w:rsidRDefault="00476F5E" w:rsidP="00A556AE">
      <w:pPr>
        <w:pStyle w:val="a6"/>
        <w:numPr>
          <w:ilvl w:val="0"/>
          <w:numId w:val="20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контролировать оказание перечня услуг, предоставляемых в гостиницах (по договору);</w:t>
      </w:r>
    </w:p>
    <w:p w:rsidR="00476F5E" w:rsidRPr="00A16CEF" w:rsidRDefault="00476F5E" w:rsidP="00A556AE">
      <w:pPr>
        <w:pStyle w:val="a6"/>
        <w:numPr>
          <w:ilvl w:val="0"/>
          <w:numId w:val="20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оформлять и подготавливать счета гостей и производить расчеты с ними;</w:t>
      </w:r>
    </w:p>
    <w:p w:rsidR="00476F5E" w:rsidRPr="00A16CEF" w:rsidRDefault="00476F5E" w:rsidP="00A556AE">
      <w:pPr>
        <w:pStyle w:val="a6"/>
        <w:numPr>
          <w:ilvl w:val="0"/>
          <w:numId w:val="20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поддерживать информационную базу данных о наличии занятых, свободных мест, о гостях (проживающих, выписавшихся, отъезжающих);</w:t>
      </w:r>
    </w:p>
    <w:p w:rsidR="00476F5E" w:rsidRPr="00A16CEF" w:rsidRDefault="00476F5E" w:rsidP="00A556AE">
      <w:pPr>
        <w:pStyle w:val="a6"/>
        <w:numPr>
          <w:ilvl w:val="0"/>
          <w:numId w:val="20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составлять и обрабатывать необходимую документацию (по загрузке номеров, ожидаемому заезду, выезду, состоянию номеров, начислению на счета гостей за дополнительные услуги);</w:t>
      </w:r>
    </w:p>
    <w:p w:rsidR="00476F5E" w:rsidRPr="00A16CEF" w:rsidRDefault="00476F5E" w:rsidP="00A556AE">
      <w:pPr>
        <w:pStyle w:val="a6"/>
        <w:numPr>
          <w:ilvl w:val="0"/>
          <w:numId w:val="20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выполнять обязанности ночного портье;</w:t>
      </w:r>
    </w:p>
    <w:p w:rsidR="00476F5E" w:rsidRPr="00830678" w:rsidRDefault="00476F5E" w:rsidP="00476F5E">
      <w:pPr>
        <w:ind w:left="567"/>
        <w:jc w:val="both"/>
        <w:rPr>
          <w:rFonts w:ascii="Times New Roman" w:hAnsi="Times New Roman" w:cs="Times New Roman"/>
          <w:b/>
        </w:rPr>
      </w:pPr>
      <w:r w:rsidRPr="00830678">
        <w:rPr>
          <w:rFonts w:ascii="Times New Roman" w:hAnsi="Times New Roman" w:cs="Times New Roman"/>
          <w:b/>
        </w:rPr>
        <w:t>знать:</w:t>
      </w:r>
    </w:p>
    <w:p w:rsidR="00476F5E" w:rsidRPr="00A16CEF" w:rsidRDefault="00476F5E" w:rsidP="00A60776">
      <w:pPr>
        <w:pStyle w:val="a6"/>
        <w:numPr>
          <w:ilvl w:val="0"/>
          <w:numId w:val="2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48"/>
      <w:r w:rsidRPr="00A16CEF">
        <w:rPr>
          <w:rFonts w:ascii="Times New Roman" w:hAnsi="Times New Roman" w:cs="Times New Roman"/>
          <w:sz w:val="24"/>
          <w:szCs w:val="24"/>
        </w:rPr>
        <w:t>нормативную документацию, регламентирующую деятельность гостиниц при приеме, регистрации и размещении гостей;</w:t>
      </w:r>
    </w:p>
    <w:p w:rsidR="00476F5E" w:rsidRPr="00A16CEF" w:rsidRDefault="00476F5E" w:rsidP="00A60776">
      <w:pPr>
        <w:pStyle w:val="a6"/>
        <w:numPr>
          <w:ilvl w:val="0"/>
          <w:numId w:val="2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организацию службы приема и размещения;</w:t>
      </w:r>
    </w:p>
    <w:p w:rsidR="00476F5E" w:rsidRPr="00A16CEF" w:rsidRDefault="00476F5E" w:rsidP="00A60776">
      <w:pPr>
        <w:pStyle w:val="a6"/>
        <w:numPr>
          <w:ilvl w:val="0"/>
          <w:numId w:val="2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стандарты качества обслуживания при приеме и выписке гостей;</w:t>
      </w:r>
    </w:p>
    <w:p w:rsidR="00476F5E" w:rsidRPr="00A16CEF" w:rsidRDefault="00476F5E" w:rsidP="00A60776">
      <w:pPr>
        <w:pStyle w:val="a6"/>
        <w:numPr>
          <w:ilvl w:val="0"/>
          <w:numId w:val="2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правила приема, регистрации и поселения гостей, групп, корпоративных гостей;</w:t>
      </w:r>
    </w:p>
    <w:p w:rsidR="00476F5E" w:rsidRPr="00A16CEF" w:rsidRDefault="00476F5E" w:rsidP="00A60776">
      <w:pPr>
        <w:pStyle w:val="a6"/>
        <w:numPr>
          <w:ilvl w:val="0"/>
          <w:numId w:val="2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юридические аспекты и правила регистрации иностранных гостей;</w:t>
      </w:r>
    </w:p>
    <w:p w:rsidR="00476F5E" w:rsidRPr="00A16CEF" w:rsidRDefault="00476F5E" w:rsidP="00A60776">
      <w:pPr>
        <w:pStyle w:val="a6"/>
        <w:numPr>
          <w:ilvl w:val="0"/>
          <w:numId w:val="2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основные и дополнительные услуги, предоставляемые гостиницей;</w:t>
      </w:r>
    </w:p>
    <w:p w:rsidR="00476F5E" w:rsidRPr="00A16CEF" w:rsidRDefault="00476F5E" w:rsidP="00A60776">
      <w:pPr>
        <w:pStyle w:val="a6"/>
        <w:numPr>
          <w:ilvl w:val="0"/>
          <w:numId w:val="2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виды соглашений (договоров), правила их составления, порядок согласования и подписания;</w:t>
      </w:r>
    </w:p>
    <w:p w:rsidR="00476F5E" w:rsidRPr="00A16CEF" w:rsidRDefault="00476F5E" w:rsidP="00A60776">
      <w:pPr>
        <w:pStyle w:val="a6"/>
        <w:numPr>
          <w:ilvl w:val="0"/>
          <w:numId w:val="2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правила оформления счетов за проживание и дополнительные услуги;</w:t>
      </w:r>
    </w:p>
    <w:p w:rsidR="00476F5E" w:rsidRPr="00A16CEF" w:rsidRDefault="00476F5E" w:rsidP="00A60776">
      <w:pPr>
        <w:pStyle w:val="a6"/>
        <w:numPr>
          <w:ilvl w:val="0"/>
          <w:numId w:val="2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виды отчетной документации, порядок возврата денежных сумм гостям;</w:t>
      </w:r>
    </w:p>
    <w:p w:rsidR="00476F5E" w:rsidRPr="00A16CEF" w:rsidRDefault="00476F5E" w:rsidP="00A60776">
      <w:pPr>
        <w:pStyle w:val="a6"/>
        <w:numPr>
          <w:ilvl w:val="0"/>
          <w:numId w:val="2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основные функции службы ночного портье и правила выполнения ночного аудита;</w:t>
      </w:r>
    </w:p>
    <w:p w:rsidR="00476F5E" w:rsidRPr="00A16CEF" w:rsidRDefault="00476F5E" w:rsidP="00A60776">
      <w:pPr>
        <w:pStyle w:val="a6"/>
        <w:numPr>
          <w:ilvl w:val="0"/>
          <w:numId w:val="2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принципы взаимодействия службы приема и размещения с другими отделами гостиницы;</w:t>
      </w:r>
    </w:p>
    <w:p w:rsidR="00476F5E" w:rsidRPr="00A16CEF" w:rsidRDefault="00476F5E" w:rsidP="00A60776">
      <w:pPr>
        <w:pStyle w:val="a6"/>
        <w:numPr>
          <w:ilvl w:val="2"/>
          <w:numId w:val="2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CEF">
        <w:rPr>
          <w:rFonts w:ascii="Times New Roman" w:hAnsi="Times New Roman" w:cs="Times New Roman"/>
          <w:sz w:val="24"/>
          <w:szCs w:val="24"/>
        </w:rPr>
        <w:t>правила работы с информационной базой данных гостиницы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F5E" w:rsidRDefault="00476F5E" w:rsidP="00476F5E">
      <w:pPr>
        <w:ind w:left="567"/>
        <w:jc w:val="both"/>
        <w:outlineLvl w:val="0"/>
        <w:rPr>
          <w:rFonts w:ascii="Times New Roman" w:hAnsi="Times New Roman" w:cs="Times New Roman"/>
          <w:b/>
        </w:rPr>
      </w:pPr>
    </w:p>
    <w:p w:rsidR="00476F5E" w:rsidRPr="00830678" w:rsidRDefault="00476F5E" w:rsidP="00476F5E">
      <w:pPr>
        <w:ind w:left="567"/>
        <w:jc w:val="both"/>
        <w:outlineLvl w:val="0"/>
        <w:rPr>
          <w:rFonts w:ascii="Times New Roman" w:hAnsi="Times New Roman" w:cs="Times New Roman"/>
          <w:b/>
        </w:rPr>
      </w:pPr>
      <w:r w:rsidRPr="00830678">
        <w:rPr>
          <w:rFonts w:ascii="Times New Roman" w:hAnsi="Times New Roman" w:cs="Times New Roman"/>
          <w:b/>
        </w:rPr>
        <w:lastRenderedPageBreak/>
        <w:t>1.3. Рекомендуемое количество часов на освоение программы профессионального модуля:</w:t>
      </w:r>
      <w:bookmarkEnd w:id="14"/>
    </w:p>
    <w:p w:rsidR="00476F5E" w:rsidRPr="00830678" w:rsidRDefault="00476F5E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 xml:space="preserve">всего – </w:t>
      </w:r>
      <w:r>
        <w:rPr>
          <w:rFonts w:ascii="Times New Roman" w:hAnsi="Times New Roman" w:cs="Times New Roman"/>
        </w:rPr>
        <w:t>345</w:t>
      </w:r>
      <w:r w:rsidRPr="00830678">
        <w:rPr>
          <w:rFonts w:ascii="Times New Roman" w:hAnsi="Times New Roman" w:cs="Times New Roman"/>
        </w:rPr>
        <w:t xml:space="preserve"> часов, в том числе:</w:t>
      </w:r>
    </w:p>
    <w:p w:rsidR="00476F5E" w:rsidRPr="00830678" w:rsidRDefault="00476F5E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 xml:space="preserve">максимальной учебной нагрузки обучающегося – </w:t>
      </w:r>
      <w:r>
        <w:rPr>
          <w:rFonts w:ascii="Times New Roman" w:hAnsi="Times New Roman" w:cs="Times New Roman"/>
        </w:rPr>
        <w:t>237</w:t>
      </w:r>
      <w:r w:rsidRPr="00830678">
        <w:rPr>
          <w:rFonts w:ascii="Times New Roman" w:hAnsi="Times New Roman" w:cs="Times New Roman"/>
        </w:rPr>
        <w:t xml:space="preserve"> часов, включая: </w:t>
      </w:r>
    </w:p>
    <w:p w:rsidR="00476F5E" w:rsidRPr="00830678" w:rsidRDefault="00476F5E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 xml:space="preserve">обязательной аудиторной учебной нагрузки обучающегося – </w:t>
      </w:r>
      <w:r>
        <w:rPr>
          <w:rFonts w:ascii="Times New Roman" w:hAnsi="Times New Roman" w:cs="Times New Roman"/>
        </w:rPr>
        <w:t xml:space="preserve">158 </w:t>
      </w:r>
      <w:r w:rsidRPr="00830678">
        <w:rPr>
          <w:rFonts w:ascii="Times New Roman" w:hAnsi="Times New Roman" w:cs="Times New Roman"/>
        </w:rPr>
        <w:t>час</w:t>
      </w:r>
      <w:r>
        <w:rPr>
          <w:rFonts w:ascii="Times New Roman" w:hAnsi="Times New Roman" w:cs="Times New Roman"/>
        </w:rPr>
        <w:t>ов</w:t>
      </w:r>
      <w:r w:rsidRPr="00830678">
        <w:rPr>
          <w:rFonts w:ascii="Times New Roman" w:hAnsi="Times New Roman" w:cs="Times New Roman"/>
        </w:rPr>
        <w:t xml:space="preserve">; </w:t>
      </w:r>
    </w:p>
    <w:p w:rsidR="00476F5E" w:rsidRPr="00830678" w:rsidRDefault="00476F5E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 xml:space="preserve">самостоятельной работы обучающегося – </w:t>
      </w:r>
      <w:r>
        <w:rPr>
          <w:rFonts w:ascii="Times New Roman" w:hAnsi="Times New Roman" w:cs="Times New Roman"/>
        </w:rPr>
        <w:t>79</w:t>
      </w:r>
      <w:r w:rsidRPr="00830678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ов</w:t>
      </w:r>
      <w:r w:rsidRPr="00830678">
        <w:rPr>
          <w:rFonts w:ascii="Times New Roman" w:hAnsi="Times New Roman" w:cs="Times New Roman"/>
        </w:rPr>
        <w:t xml:space="preserve">; </w:t>
      </w:r>
    </w:p>
    <w:p w:rsidR="00476F5E" w:rsidRDefault="00476F5E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 xml:space="preserve">учебной и производственной практики – </w:t>
      </w:r>
      <w:r w:rsidRPr="001D27AA">
        <w:rPr>
          <w:rFonts w:ascii="Times New Roman" w:hAnsi="Times New Roman" w:cs="Times New Roman"/>
        </w:rPr>
        <w:t>108</w:t>
      </w:r>
      <w:r w:rsidRPr="00830678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ов</w:t>
      </w:r>
      <w:r w:rsidRPr="00830678">
        <w:rPr>
          <w:rFonts w:ascii="Times New Roman" w:hAnsi="Times New Roman" w:cs="Times New Roman"/>
        </w:rPr>
        <w:t>.</w:t>
      </w:r>
    </w:p>
    <w:p w:rsidR="00A60776" w:rsidRDefault="00A60776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60776" w:rsidRDefault="00A60776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60776" w:rsidRDefault="00A60776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60776" w:rsidRPr="00830678" w:rsidRDefault="00A60776" w:rsidP="00476F5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433AD6" w:rsidRPr="00440644" w:rsidRDefault="00433AD6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E048A" w:rsidRPr="00440644" w:rsidRDefault="00400767" w:rsidP="00476F5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ПМ.03</w:t>
      </w:r>
      <w:r w:rsidR="00915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48A" w:rsidRPr="00440644">
        <w:rPr>
          <w:rFonts w:ascii="Times New Roman" w:hAnsi="Times New Roman" w:cs="Times New Roman"/>
          <w:b/>
          <w:sz w:val="24"/>
          <w:szCs w:val="24"/>
        </w:rPr>
        <w:t>ОРГАНИЗАЦИЯ ОБСЛУЖИВАН</w:t>
      </w:r>
      <w:r w:rsidR="00915D2E">
        <w:rPr>
          <w:rFonts w:ascii="Times New Roman" w:hAnsi="Times New Roman" w:cs="Times New Roman"/>
          <w:b/>
          <w:sz w:val="24"/>
          <w:szCs w:val="24"/>
        </w:rPr>
        <w:t>ИЯ ГОСТЕЙ В ПРОЦЕССЕ ПРОЖИВАНИЯ</w:t>
      </w:r>
    </w:p>
    <w:p w:rsidR="00915D2E" w:rsidRDefault="00915D2E" w:rsidP="00476F5E">
      <w:pPr>
        <w:tabs>
          <w:tab w:val="left" w:pos="995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476F5E" w:rsidRPr="00830678" w:rsidRDefault="00476F5E" w:rsidP="00476F5E">
      <w:pPr>
        <w:tabs>
          <w:tab w:val="left" w:pos="995"/>
        </w:tabs>
        <w:ind w:left="567"/>
        <w:rPr>
          <w:rFonts w:ascii="Times New Roman" w:hAnsi="Times New Roman" w:cs="Times New Roman"/>
          <w:b/>
        </w:rPr>
      </w:pPr>
      <w:r w:rsidRPr="00830678">
        <w:rPr>
          <w:rFonts w:ascii="Times New Roman" w:hAnsi="Times New Roman" w:cs="Times New Roman"/>
          <w:b/>
        </w:rPr>
        <w:t>1.1. Область применения программы</w:t>
      </w:r>
    </w:p>
    <w:p w:rsidR="00476F5E" w:rsidRPr="00830678" w:rsidRDefault="00476F5E" w:rsidP="00476F5E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</w:t>
      </w:r>
      <w:r w:rsidRPr="00830678">
        <w:rPr>
          <w:rFonts w:ascii="Times New Roman" w:hAnsi="Times New Roman" w:cs="Times New Roman"/>
        </w:rPr>
        <w:t xml:space="preserve"> программа профессионального модуля (далее </w:t>
      </w:r>
      <w:r>
        <w:rPr>
          <w:rFonts w:ascii="Times New Roman" w:hAnsi="Times New Roman" w:cs="Times New Roman"/>
        </w:rPr>
        <w:t>рабочая</w:t>
      </w:r>
      <w:r w:rsidRPr="00830678">
        <w:rPr>
          <w:rFonts w:ascii="Times New Roman" w:hAnsi="Times New Roman" w:cs="Times New Roman"/>
        </w:rPr>
        <w:t xml:space="preserve"> программа) - является частью </w:t>
      </w:r>
      <w:r>
        <w:rPr>
          <w:rFonts w:ascii="Times New Roman" w:hAnsi="Times New Roman" w:cs="Times New Roman"/>
        </w:rPr>
        <w:t>программы подготовки специалистов среднего звена (ППССЗ)</w:t>
      </w:r>
      <w:r w:rsidRPr="00830678">
        <w:rPr>
          <w:rFonts w:ascii="Times New Roman" w:hAnsi="Times New Roman" w:cs="Times New Roman"/>
        </w:rPr>
        <w:t xml:space="preserve"> в соответствии с ФГОС по специальности СПО </w:t>
      </w:r>
      <w:r w:rsidR="000523DE">
        <w:rPr>
          <w:rFonts w:ascii="Times New Roman" w:hAnsi="Times New Roman" w:cs="Times New Roman"/>
          <w:b/>
        </w:rPr>
        <w:t>43.</w:t>
      </w:r>
      <w:r w:rsidR="000523DE" w:rsidRPr="00EC224C">
        <w:rPr>
          <w:rFonts w:ascii="Times New Roman" w:hAnsi="Times New Roman" w:cs="Times New Roman"/>
          <w:b/>
        </w:rPr>
        <w:t>02.11 Гостиничный</w:t>
      </w:r>
      <w:r w:rsidRPr="00EC224C">
        <w:rPr>
          <w:rFonts w:ascii="Times New Roman" w:hAnsi="Times New Roman" w:cs="Times New Roman"/>
          <w:b/>
        </w:rPr>
        <w:t xml:space="preserve"> сервис</w:t>
      </w:r>
      <w:r w:rsidRPr="00830678">
        <w:rPr>
          <w:rFonts w:ascii="Times New Roman" w:hAnsi="Times New Roman" w:cs="Times New Roman"/>
        </w:rPr>
        <w:t xml:space="preserve"> (базовой)</w:t>
      </w:r>
      <w:r w:rsidRPr="008E0A75">
        <w:rPr>
          <w:rFonts w:ascii="Times New Roman" w:hAnsi="Times New Roman" w:cs="Times New Roman"/>
        </w:rPr>
        <w:t xml:space="preserve">, входящей в укрупненную группу специальностей </w:t>
      </w:r>
      <w:r>
        <w:rPr>
          <w:rFonts w:ascii="Times New Roman" w:hAnsi="Times New Roman" w:cs="Times New Roman"/>
          <w:b/>
        </w:rPr>
        <w:t>43.00.</w:t>
      </w:r>
      <w:r w:rsidRPr="00EC224C">
        <w:rPr>
          <w:rFonts w:ascii="Times New Roman" w:hAnsi="Times New Roman" w:cs="Times New Roman"/>
          <w:b/>
        </w:rPr>
        <w:t>00 Сервис и туризм</w:t>
      </w:r>
      <w:r>
        <w:rPr>
          <w:rFonts w:ascii="Times New Roman" w:hAnsi="Times New Roman" w:cs="Times New Roman"/>
        </w:rPr>
        <w:t xml:space="preserve">, </w:t>
      </w:r>
      <w:r w:rsidRPr="00830678">
        <w:rPr>
          <w:rFonts w:ascii="Times New Roman" w:hAnsi="Times New Roman" w:cs="Times New Roman"/>
        </w:rPr>
        <w:t>в части освоения основного вида профессиональной деятельности (ВПД):</w:t>
      </w:r>
    </w:p>
    <w:p w:rsidR="00476F5E" w:rsidRPr="00830678" w:rsidRDefault="00476F5E" w:rsidP="00476F5E">
      <w:pPr>
        <w:ind w:left="567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Организация обслуживания гостей в процессе проживания и соответствующих профессиональных компетенций (ПК):</w:t>
      </w:r>
    </w:p>
    <w:p w:rsidR="00476F5E" w:rsidRPr="00830678" w:rsidRDefault="00476F5E" w:rsidP="00476F5E">
      <w:pPr>
        <w:tabs>
          <w:tab w:val="left" w:pos="730"/>
        </w:tabs>
        <w:ind w:left="567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</w:r>
    </w:p>
    <w:p w:rsidR="00476F5E" w:rsidRPr="00830678" w:rsidRDefault="00476F5E" w:rsidP="00476F5E">
      <w:pPr>
        <w:tabs>
          <w:tab w:val="left" w:pos="812"/>
        </w:tabs>
        <w:ind w:left="567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2. Организовывать и выполнять работу по предоставлению услуги питания в номерах (</w:t>
      </w:r>
      <w:r w:rsidRPr="00830678">
        <w:rPr>
          <w:rFonts w:ascii="Times New Roman" w:hAnsi="Times New Roman" w:cs="Times New Roman"/>
          <w:lang w:val="en-US"/>
        </w:rPr>
        <w:t>room</w:t>
      </w:r>
      <w:r w:rsidRPr="00830678">
        <w:rPr>
          <w:rFonts w:ascii="Times New Roman" w:hAnsi="Times New Roman" w:cs="Times New Roman"/>
        </w:rPr>
        <w:t>-</w:t>
      </w:r>
      <w:r w:rsidRPr="00830678">
        <w:rPr>
          <w:rFonts w:ascii="Times New Roman" w:hAnsi="Times New Roman" w:cs="Times New Roman"/>
          <w:lang w:val="en-US"/>
        </w:rPr>
        <w:t>service</w:t>
      </w:r>
      <w:r w:rsidRPr="00830678">
        <w:rPr>
          <w:rFonts w:ascii="Times New Roman" w:hAnsi="Times New Roman" w:cs="Times New Roman"/>
        </w:rPr>
        <w:t>).</w:t>
      </w:r>
    </w:p>
    <w:p w:rsidR="00476F5E" w:rsidRPr="00830678" w:rsidRDefault="00476F5E" w:rsidP="00476F5E">
      <w:pPr>
        <w:tabs>
          <w:tab w:val="left" w:pos="731"/>
        </w:tabs>
        <w:ind w:left="567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3. Вести учет оборудования и инвентаря гостиницы.</w:t>
      </w:r>
    </w:p>
    <w:p w:rsidR="00476F5E" w:rsidRPr="00830678" w:rsidRDefault="00476F5E" w:rsidP="00476F5E">
      <w:pPr>
        <w:tabs>
          <w:tab w:val="left" w:pos="778"/>
        </w:tabs>
        <w:ind w:left="567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4. Создавать условия для обеспечения сохранности вещей и ценностей проживающих.</w:t>
      </w:r>
    </w:p>
    <w:p w:rsidR="00476F5E" w:rsidRPr="00830678" w:rsidRDefault="00476F5E" w:rsidP="00476F5E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</w:t>
      </w:r>
      <w:r w:rsidRPr="00830678">
        <w:rPr>
          <w:rFonts w:ascii="Times New Roman" w:hAnsi="Times New Roman" w:cs="Times New Roman"/>
        </w:rPr>
        <w:t xml:space="preserve"> программа профессионального модуля может использоваться при разработке программы по дополнительному профессиональному образованию и профессиональной подготовке работников в области гостиничного сервиса. Опыт работы не требуется.</w:t>
      </w:r>
    </w:p>
    <w:p w:rsidR="00476F5E" w:rsidRPr="00830678" w:rsidRDefault="00476F5E" w:rsidP="00476F5E">
      <w:pPr>
        <w:tabs>
          <w:tab w:val="left" w:pos="956"/>
        </w:tabs>
        <w:ind w:left="567"/>
        <w:rPr>
          <w:rFonts w:ascii="Times New Roman" w:hAnsi="Times New Roman" w:cs="Times New Roman"/>
          <w:b/>
        </w:rPr>
      </w:pPr>
      <w:r w:rsidRPr="00830678">
        <w:rPr>
          <w:rFonts w:ascii="Times New Roman" w:hAnsi="Times New Roman" w:cs="Times New Roman"/>
          <w:b/>
        </w:rPr>
        <w:t>1.2. Цели и задачи модуля - требования к результатам освоения модуля</w:t>
      </w:r>
    </w:p>
    <w:p w:rsidR="00476F5E" w:rsidRPr="00830678" w:rsidRDefault="00476F5E" w:rsidP="00476F5E">
      <w:pPr>
        <w:ind w:left="567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76F5E" w:rsidRPr="00830678" w:rsidRDefault="00476F5E" w:rsidP="00476F5E">
      <w:pPr>
        <w:ind w:left="567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  <w:b/>
        </w:rPr>
        <w:t>иметь практический опыт:</w:t>
      </w:r>
    </w:p>
    <w:p w:rsidR="00476F5E" w:rsidRPr="00830678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организации и контроля работы персонала хозяйственной службы;</w:t>
      </w:r>
    </w:p>
    <w:p w:rsidR="00476F5E" w:rsidRPr="00830678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предоставления услуги питания в номерах;</w:t>
      </w:r>
    </w:p>
    <w:p w:rsidR="00476F5E" w:rsidRPr="00830678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оформления и ведения документации по учету оборудования и инвентаря гостиницы.</w:t>
      </w:r>
    </w:p>
    <w:p w:rsidR="00476F5E" w:rsidRPr="00830678" w:rsidRDefault="00476F5E" w:rsidP="00476F5E">
      <w:pPr>
        <w:ind w:left="567"/>
        <w:rPr>
          <w:rFonts w:ascii="Times New Roman" w:hAnsi="Times New Roman" w:cs="Times New Roman"/>
          <w:b/>
        </w:rPr>
      </w:pPr>
      <w:r w:rsidRPr="00830678">
        <w:rPr>
          <w:rFonts w:ascii="Times New Roman" w:hAnsi="Times New Roman" w:cs="Times New Roman"/>
          <w:b/>
        </w:rPr>
        <w:t>уметь:</w:t>
      </w:r>
    </w:p>
    <w:p w:rsidR="00476F5E" w:rsidRPr="0051377F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51377F">
        <w:rPr>
          <w:rFonts w:ascii="Times New Roman" w:hAnsi="Times New Roman" w:cs="Times New Roman"/>
        </w:rPr>
        <w:t>организовывать и контролировать уборку номеров, служебных помещений и помещений общего пользования;</w:t>
      </w:r>
    </w:p>
    <w:p w:rsidR="00476F5E" w:rsidRPr="0051377F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51377F">
        <w:rPr>
          <w:rFonts w:ascii="Times New Roman" w:hAnsi="Times New Roman" w:cs="Times New Roman"/>
        </w:rPr>
        <w:t>оформлять документы по приемке номеров и переводу гостей из одного номера в другой;</w:t>
      </w:r>
    </w:p>
    <w:p w:rsidR="00476F5E" w:rsidRPr="0051377F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51377F">
        <w:rPr>
          <w:rFonts w:ascii="Times New Roman" w:hAnsi="Times New Roman" w:cs="Times New Roman"/>
        </w:rPr>
        <w:lastRenderedPageBreak/>
        <w:t xml:space="preserve">организовывать оказание персональных и дополнительных услуг по стирке и чистке одежды, питанию в номерах, предоставлению бизнес-услуг, </w:t>
      </w:r>
      <w:r w:rsidRPr="0051377F">
        <w:rPr>
          <w:rFonts w:ascii="Times New Roman" w:hAnsi="Times New Roman" w:cs="Times New Roman"/>
          <w:lang w:val="en-US"/>
        </w:rPr>
        <w:t>S</w:t>
      </w:r>
      <w:r w:rsidRPr="0051377F">
        <w:rPr>
          <w:rFonts w:ascii="Times New Roman" w:hAnsi="Times New Roman" w:cs="Times New Roman"/>
        </w:rPr>
        <w:t xml:space="preserve">РА-услуг, туристическо- экскурсионного обслуживания, транспортного обслуживания, обеспечивать хранение </w:t>
      </w:r>
      <w:r w:rsidR="000523DE" w:rsidRPr="0051377F">
        <w:rPr>
          <w:rFonts w:ascii="Times New Roman" w:hAnsi="Times New Roman" w:cs="Times New Roman"/>
        </w:rPr>
        <w:t>ценностей,</w:t>
      </w:r>
      <w:r w:rsidRPr="0051377F">
        <w:rPr>
          <w:rFonts w:ascii="Times New Roman" w:hAnsi="Times New Roman" w:cs="Times New Roman"/>
        </w:rPr>
        <w:t xml:space="preserve"> проживающих;</w:t>
      </w:r>
    </w:p>
    <w:p w:rsidR="00476F5E" w:rsidRPr="0051377F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51377F">
        <w:rPr>
          <w:rFonts w:ascii="Times New Roman" w:hAnsi="Times New Roman" w:cs="Times New Roman"/>
        </w:rPr>
        <w:t>контролировать соблюдение персоналом требований к стандартам и качеству обслуживания гостей;</w:t>
      </w:r>
    </w:p>
    <w:p w:rsidR="00476F5E" w:rsidRPr="0051377F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51377F">
        <w:rPr>
          <w:rFonts w:ascii="Times New Roman" w:hAnsi="Times New Roman" w:cs="Times New Roman"/>
        </w:rPr>
        <w:t xml:space="preserve">комплектовать сервировочную тележку </w:t>
      </w:r>
      <w:r w:rsidRPr="0051377F">
        <w:rPr>
          <w:rFonts w:ascii="Times New Roman" w:hAnsi="Times New Roman" w:cs="Times New Roman"/>
          <w:lang w:val="en-US"/>
        </w:rPr>
        <w:t>room</w:t>
      </w:r>
      <w:r w:rsidRPr="0051377F">
        <w:rPr>
          <w:rFonts w:ascii="Times New Roman" w:hAnsi="Times New Roman" w:cs="Times New Roman"/>
        </w:rPr>
        <w:t>-</w:t>
      </w:r>
      <w:r w:rsidRPr="0051377F">
        <w:rPr>
          <w:rFonts w:ascii="Times New Roman" w:hAnsi="Times New Roman" w:cs="Times New Roman"/>
          <w:lang w:val="en-US"/>
        </w:rPr>
        <w:t>service</w:t>
      </w:r>
      <w:r w:rsidRPr="0051377F">
        <w:rPr>
          <w:rFonts w:ascii="Times New Roman" w:hAnsi="Times New Roman" w:cs="Times New Roman"/>
        </w:rPr>
        <w:t>, производить сервировку столов;</w:t>
      </w:r>
    </w:p>
    <w:p w:rsidR="00476F5E" w:rsidRPr="0051377F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51377F">
        <w:rPr>
          <w:rFonts w:ascii="Times New Roman" w:hAnsi="Times New Roman" w:cs="Times New Roman"/>
        </w:rPr>
        <w:t>осуществлять различные приемы подачи блюд и напитков, собирать использованную посуду, составлять счет за обслуживание;</w:t>
      </w:r>
    </w:p>
    <w:p w:rsidR="00476F5E" w:rsidRPr="0051377F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51377F">
        <w:rPr>
          <w:rFonts w:ascii="Times New Roman" w:hAnsi="Times New Roman" w:cs="Times New Roman"/>
        </w:rPr>
        <w:t>проводить инвентаризацию сохранности оборудования гостиницы и заполнять инвентаризационные ведомости;</w:t>
      </w:r>
    </w:p>
    <w:p w:rsidR="00476F5E" w:rsidRPr="0051377F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51377F">
        <w:rPr>
          <w:rFonts w:ascii="Times New Roman" w:hAnsi="Times New Roman" w:cs="Times New Roman"/>
        </w:rPr>
        <w:t>составлять акты на списание инвентаря и оборудование и обеспечивать соблюдение техники безопасности и охраны труда при работе с ним;</w:t>
      </w:r>
    </w:p>
    <w:p w:rsidR="00476F5E" w:rsidRPr="0051377F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51377F">
        <w:rPr>
          <w:rFonts w:ascii="Times New Roman" w:hAnsi="Times New Roman" w:cs="Times New Roman"/>
        </w:rPr>
        <w:t>предоставлять услуги хранения ценных вещей (камеры хранения, сейфы и депозитные ячейки) для обеспечения безопасности проживающих.</w:t>
      </w:r>
    </w:p>
    <w:p w:rsidR="00476F5E" w:rsidRPr="00830678" w:rsidRDefault="00476F5E" w:rsidP="00476F5E">
      <w:pPr>
        <w:ind w:left="567"/>
        <w:rPr>
          <w:rFonts w:ascii="Times New Roman" w:hAnsi="Times New Roman" w:cs="Times New Roman"/>
          <w:b/>
        </w:rPr>
      </w:pPr>
      <w:r w:rsidRPr="00830678">
        <w:rPr>
          <w:rFonts w:ascii="Times New Roman" w:hAnsi="Times New Roman" w:cs="Times New Roman"/>
          <w:b/>
        </w:rPr>
        <w:t>знать:</w:t>
      </w:r>
    </w:p>
    <w:p w:rsidR="00476F5E" w:rsidRPr="00830678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порядок организации уборки номеров и требования к качеству проведения уборочных работ;</w:t>
      </w:r>
    </w:p>
    <w:p w:rsidR="00476F5E" w:rsidRPr="00830678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 xml:space="preserve">правила техники безопасности и противопожарной безопасности при проведении уборочных работ в номерах, служебных помещениях и помещениях общего пользования, в </w:t>
      </w:r>
      <w:proofErr w:type="spellStart"/>
      <w:r w:rsidRPr="00830678">
        <w:rPr>
          <w:rFonts w:ascii="Times New Roman" w:hAnsi="Times New Roman" w:cs="Times New Roman"/>
        </w:rPr>
        <w:t>т.ч</w:t>
      </w:r>
      <w:proofErr w:type="spellEnd"/>
      <w:r w:rsidRPr="00830678">
        <w:rPr>
          <w:rFonts w:ascii="Times New Roman" w:hAnsi="Times New Roman" w:cs="Times New Roman"/>
        </w:rPr>
        <w:t>. при работе с моющими и чистящими средствами;</w:t>
      </w:r>
    </w:p>
    <w:p w:rsidR="00476F5E" w:rsidRPr="00830678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виды «комплиментов», персональных и дополнительных услуг и порядок их оказания;</w:t>
      </w:r>
    </w:p>
    <w:p w:rsidR="00476F5E" w:rsidRPr="00830678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порядок и процедуру отправки одежды в стирку и чистку, и получения готовых заказов;</w:t>
      </w:r>
    </w:p>
    <w:p w:rsidR="00476F5E" w:rsidRPr="00830678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принципы и технологию организации досуга и отдыха;</w:t>
      </w:r>
    </w:p>
    <w:p w:rsidR="00476F5E" w:rsidRPr="00830678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порядок возмещения ущерба при порче личных вещей проживающих;</w:t>
      </w:r>
    </w:p>
    <w:p w:rsidR="00476F5E" w:rsidRPr="00830678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правила проверки наличия и актирования утерянной или испорченной гостиничной собственности;</w:t>
      </w:r>
    </w:p>
    <w:p w:rsidR="00476F5E" w:rsidRPr="00830678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правила сервировки столов, приемы подачи блюд и напитков;</w:t>
      </w:r>
    </w:p>
    <w:p w:rsidR="00476F5E" w:rsidRPr="00830678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 xml:space="preserve">особенности обслуживания </w:t>
      </w:r>
      <w:proofErr w:type="spellStart"/>
      <w:r w:rsidRPr="0051377F">
        <w:rPr>
          <w:rFonts w:ascii="Times New Roman" w:hAnsi="Times New Roman" w:cs="Times New Roman"/>
        </w:rPr>
        <w:t>room</w:t>
      </w:r>
      <w:r w:rsidRPr="00830678">
        <w:rPr>
          <w:rFonts w:ascii="Times New Roman" w:hAnsi="Times New Roman" w:cs="Times New Roman"/>
        </w:rPr>
        <w:t>-</w:t>
      </w:r>
      <w:r w:rsidRPr="0051377F">
        <w:rPr>
          <w:rFonts w:ascii="Times New Roman" w:hAnsi="Times New Roman" w:cs="Times New Roman"/>
        </w:rPr>
        <w:t>service</w:t>
      </w:r>
      <w:proofErr w:type="spellEnd"/>
      <w:r w:rsidRPr="00830678">
        <w:rPr>
          <w:rFonts w:ascii="Times New Roman" w:hAnsi="Times New Roman" w:cs="Times New Roman"/>
        </w:rPr>
        <w:t xml:space="preserve">; </w:t>
      </w:r>
    </w:p>
    <w:p w:rsidR="00476F5E" w:rsidRPr="00830678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правила безопасной работы оборудования для доставки и раздачи готовых блюд;</w:t>
      </w:r>
    </w:p>
    <w:p w:rsidR="00476F5E" w:rsidRPr="00830678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правила заполнения актов на проживающего при порче или утере имущества гостиницы;</w:t>
      </w:r>
    </w:p>
    <w:p w:rsidR="00476F5E" w:rsidRPr="00830678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правила поведения сотрудников на жилых этажах в экстремальных ситуациях;</w:t>
      </w:r>
    </w:p>
    <w:p w:rsidR="00476F5E" w:rsidRPr="00830678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правила обращения с магнитными ключами;</w:t>
      </w:r>
    </w:p>
    <w:p w:rsidR="00476F5E" w:rsidRPr="00830678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 xml:space="preserve">правила организации хранения </w:t>
      </w:r>
      <w:r w:rsidR="000523DE" w:rsidRPr="00830678">
        <w:rPr>
          <w:rFonts w:ascii="Times New Roman" w:hAnsi="Times New Roman" w:cs="Times New Roman"/>
        </w:rPr>
        <w:t>ценностей,</w:t>
      </w:r>
      <w:r w:rsidRPr="00830678">
        <w:rPr>
          <w:rFonts w:ascii="Times New Roman" w:hAnsi="Times New Roman" w:cs="Times New Roman"/>
        </w:rPr>
        <w:t xml:space="preserve"> проживающих; </w:t>
      </w:r>
    </w:p>
    <w:p w:rsidR="00476F5E" w:rsidRPr="00830678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 xml:space="preserve">правила заполнения документации на хранение </w:t>
      </w:r>
      <w:r w:rsidR="000523DE" w:rsidRPr="00830678">
        <w:rPr>
          <w:rFonts w:ascii="Times New Roman" w:hAnsi="Times New Roman" w:cs="Times New Roman"/>
        </w:rPr>
        <w:t>личных вещей,</w:t>
      </w:r>
      <w:r w:rsidRPr="00830678">
        <w:rPr>
          <w:rFonts w:ascii="Times New Roman" w:hAnsi="Times New Roman" w:cs="Times New Roman"/>
        </w:rPr>
        <w:t xml:space="preserve"> проживающих в гостинице;</w:t>
      </w:r>
    </w:p>
    <w:p w:rsidR="00476F5E" w:rsidRPr="00830678" w:rsidRDefault="00476F5E" w:rsidP="00933769">
      <w:pPr>
        <w:pStyle w:val="a6"/>
        <w:numPr>
          <w:ilvl w:val="0"/>
          <w:numId w:val="51"/>
        </w:numPr>
        <w:spacing w:after="0"/>
        <w:ind w:left="567" w:firstLine="0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правила заполнения актов при возмещении ущерба и порче личных вещей гостей.</w:t>
      </w:r>
    </w:p>
    <w:p w:rsidR="00476F5E" w:rsidRPr="00830678" w:rsidRDefault="00476F5E" w:rsidP="00476F5E">
      <w:pPr>
        <w:ind w:left="567"/>
        <w:outlineLvl w:val="0"/>
        <w:rPr>
          <w:rFonts w:ascii="Times New Roman" w:hAnsi="Times New Roman" w:cs="Times New Roman"/>
          <w:b/>
        </w:rPr>
      </w:pPr>
      <w:r w:rsidRPr="00830678">
        <w:rPr>
          <w:rFonts w:ascii="Times New Roman" w:hAnsi="Times New Roman" w:cs="Times New Roman"/>
          <w:b/>
        </w:rPr>
        <w:t>1.3. Рекомендуемое количество часов на освоение программы профессионального модуля:</w:t>
      </w:r>
    </w:p>
    <w:p w:rsidR="00476F5E" w:rsidRPr="00830678" w:rsidRDefault="00476F5E" w:rsidP="00476F5E">
      <w:pPr>
        <w:spacing w:after="0"/>
        <w:ind w:left="567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 xml:space="preserve">всего - </w:t>
      </w:r>
      <w:r>
        <w:rPr>
          <w:rFonts w:ascii="Times New Roman" w:hAnsi="Times New Roman" w:cs="Times New Roman"/>
        </w:rPr>
        <w:t>447</w:t>
      </w:r>
      <w:r w:rsidRPr="00830678">
        <w:rPr>
          <w:rFonts w:ascii="Times New Roman" w:hAnsi="Times New Roman" w:cs="Times New Roman"/>
        </w:rPr>
        <w:t xml:space="preserve"> часов, в том числе:</w:t>
      </w:r>
    </w:p>
    <w:p w:rsidR="00476F5E" w:rsidRPr="00830678" w:rsidRDefault="00476F5E" w:rsidP="00476F5E">
      <w:pPr>
        <w:spacing w:after="0"/>
        <w:ind w:left="567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 xml:space="preserve">максимальной учебной нагрузки обучающегося - 303 часов, включая: </w:t>
      </w:r>
    </w:p>
    <w:p w:rsidR="00476F5E" w:rsidRPr="00830678" w:rsidRDefault="00476F5E" w:rsidP="00476F5E">
      <w:pPr>
        <w:spacing w:after="0"/>
        <w:ind w:left="567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обязательной аудиторной учебной нагрузки обучающегося – 202</w:t>
      </w:r>
      <w:r>
        <w:rPr>
          <w:rFonts w:ascii="Times New Roman" w:hAnsi="Times New Roman" w:cs="Times New Roman"/>
        </w:rPr>
        <w:t xml:space="preserve"> </w:t>
      </w:r>
      <w:r w:rsidRPr="00830678">
        <w:rPr>
          <w:rFonts w:ascii="Times New Roman" w:hAnsi="Times New Roman" w:cs="Times New Roman"/>
        </w:rPr>
        <w:t xml:space="preserve">часа; </w:t>
      </w:r>
    </w:p>
    <w:p w:rsidR="00476F5E" w:rsidRPr="00830678" w:rsidRDefault="00476F5E" w:rsidP="00476F5E">
      <w:pPr>
        <w:spacing w:after="0"/>
        <w:ind w:left="567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 xml:space="preserve">самостоятельной работы обучающегося - 101 час; </w:t>
      </w:r>
    </w:p>
    <w:p w:rsidR="00476F5E" w:rsidRPr="00830678" w:rsidRDefault="00476F5E" w:rsidP="00476F5E">
      <w:pPr>
        <w:spacing w:after="0"/>
        <w:ind w:left="567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 xml:space="preserve">учебной и производственной практики - </w:t>
      </w:r>
      <w:r>
        <w:rPr>
          <w:rFonts w:ascii="Times New Roman" w:hAnsi="Times New Roman" w:cs="Times New Roman"/>
        </w:rPr>
        <w:t>144</w:t>
      </w:r>
      <w:r w:rsidRPr="00830678">
        <w:rPr>
          <w:rFonts w:ascii="Times New Roman" w:hAnsi="Times New Roman" w:cs="Times New Roman"/>
        </w:rPr>
        <w:t xml:space="preserve"> часа.</w:t>
      </w:r>
    </w:p>
    <w:p w:rsidR="00FC187E" w:rsidRPr="00440644" w:rsidRDefault="00FC187E" w:rsidP="00476F5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48A" w:rsidRPr="00440644" w:rsidRDefault="00FE048A" w:rsidP="00476F5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644">
        <w:rPr>
          <w:rFonts w:ascii="Times New Roman" w:hAnsi="Times New Roman" w:cs="Times New Roman"/>
          <w:b/>
          <w:sz w:val="24"/>
          <w:szCs w:val="24"/>
        </w:rPr>
        <w:t>ПМ.</w:t>
      </w:r>
      <w:r w:rsidR="00B12D9B" w:rsidRPr="00440644">
        <w:rPr>
          <w:rFonts w:ascii="Times New Roman" w:hAnsi="Times New Roman" w:cs="Times New Roman"/>
          <w:b/>
          <w:sz w:val="24"/>
          <w:szCs w:val="24"/>
        </w:rPr>
        <w:t>04 ПРОДАЖИ</w:t>
      </w:r>
      <w:r w:rsidR="00400767">
        <w:rPr>
          <w:rFonts w:ascii="Times New Roman" w:hAnsi="Times New Roman" w:cs="Times New Roman"/>
          <w:b/>
          <w:sz w:val="24"/>
          <w:szCs w:val="24"/>
        </w:rPr>
        <w:t xml:space="preserve"> ГОСТИНИЧНОГО ПРОДУКТА</w:t>
      </w:r>
    </w:p>
    <w:p w:rsidR="00FE048A" w:rsidRPr="00440644" w:rsidRDefault="00FE048A" w:rsidP="00476F5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76F5E" w:rsidRDefault="00476F5E" w:rsidP="00476F5E">
      <w:pPr>
        <w:tabs>
          <w:tab w:val="left" w:pos="995"/>
        </w:tabs>
        <w:ind w:left="567"/>
        <w:jc w:val="both"/>
        <w:rPr>
          <w:rFonts w:ascii="Times New Roman" w:hAnsi="Times New Roman" w:cs="Times New Roman"/>
          <w:b/>
        </w:rPr>
      </w:pPr>
      <w:r w:rsidRPr="00830678">
        <w:rPr>
          <w:rFonts w:ascii="Times New Roman" w:hAnsi="Times New Roman" w:cs="Times New Roman"/>
          <w:b/>
        </w:rPr>
        <w:t>1.1. Область применения программы</w:t>
      </w:r>
    </w:p>
    <w:p w:rsidR="00476F5E" w:rsidRPr="00830678" w:rsidRDefault="00476F5E" w:rsidP="00476F5E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</w:t>
      </w:r>
      <w:r w:rsidRPr="00830678">
        <w:rPr>
          <w:rFonts w:ascii="Times New Roman" w:hAnsi="Times New Roman" w:cs="Times New Roman"/>
        </w:rPr>
        <w:t xml:space="preserve"> программа профессионального модуля (далее </w:t>
      </w:r>
      <w:r>
        <w:rPr>
          <w:rFonts w:ascii="Times New Roman" w:hAnsi="Times New Roman" w:cs="Times New Roman"/>
        </w:rPr>
        <w:t>рабочая</w:t>
      </w:r>
      <w:r w:rsidRPr="00830678">
        <w:rPr>
          <w:rFonts w:ascii="Times New Roman" w:hAnsi="Times New Roman" w:cs="Times New Roman"/>
        </w:rPr>
        <w:t xml:space="preserve"> программа) - является частью </w:t>
      </w:r>
      <w:r>
        <w:rPr>
          <w:rFonts w:ascii="Times New Roman" w:hAnsi="Times New Roman" w:cs="Times New Roman"/>
        </w:rPr>
        <w:t>программы подготовки специалистов среднего звена (ППССЗ)</w:t>
      </w:r>
      <w:r w:rsidRPr="00830678">
        <w:rPr>
          <w:rFonts w:ascii="Times New Roman" w:hAnsi="Times New Roman" w:cs="Times New Roman"/>
        </w:rPr>
        <w:t xml:space="preserve"> в соответствии с ФГОС по специальности СПО </w:t>
      </w:r>
      <w:r w:rsidR="000523DE" w:rsidRPr="008E0A75">
        <w:rPr>
          <w:rFonts w:ascii="Times New Roman" w:hAnsi="Times New Roman" w:cs="Times New Roman"/>
          <w:b/>
        </w:rPr>
        <w:t>43.02.11 Гостиничный</w:t>
      </w:r>
      <w:r w:rsidRPr="008E0A75">
        <w:rPr>
          <w:rFonts w:ascii="Times New Roman" w:hAnsi="Times New Roman" w:cs="Times New Roman"/>
          <w:b/>
        </w:rPr>
        <w:t xml:space="preserve"> сервис</w:t>
      </w:r>
      <w:r w:rsidRPr="00830678">
        <w:rPr>
          <w:rFonts w:ascii="Times New Roman" w:hAnsi="Times New Roman" w:cs="Times New Roman"/>
        </w:rPr>
        <w:t xml:space="preserve"> (базовой)</w:t>
      </w:r>
      <w:r w:rsidRPr="008E0A75">
        <w:rPr>
          <w:rFonts w:ascii="Times New Roman" w:hAnsi="Times New Roman" w:cs="Times New Roman"/>
        </w:rPr>
        <w:t xml:space="preserve">, входящей в укрупненную группу специальностей </w:t>
      </w:r>
      <w:r>
        <w:rPr>
          <w:rFonts w:ascii="Times New Roman" w:hAnsi="Times New Roman" w:cs="Times New Roman"/>
          <w:b/>
        </w:rPr>
        <w:t>43.00.</w:t>
      </w:r>
      <w:r w:rsidRPr="008E0A75">
        <w:rPr>
          <w:rFonts w:ascii="Times New Roman" w:hAnsi="Times New Roman" w:cs="Times New Roman"/>
          <w:b/>
        </w:rPr>
        <w:t>00 Сервис и туризм</w:t>
      </w:r>
      <w:r>
        <w:rPr>
          <w:rFonts w:ascii="Times New Roman" w:hAnsi="Times New Roman" w:cs="Times New Roman"/>
        </w:rPr>
        <w:t xml:space="preserve">, </w:t>
      </w:r>
      <w:r w:rsidRPr="00830678">
        <w:rPr>
          <w:rFonts w:ascii="Times New Roman" w:hAnsi="Times New Roman" w:cs="Times New Roman"/>
        </w:rPr>
        <w:t>в части освоения основного вида профессиональной деятельности (ВПД):</w:t>
      </w:r>
    </w:p>
    <w:p w:rsidR="00476F5E" w:rsidRPr="00830678" w:rsidRDefault="00476F5E" w:rsidP="00476F5E">
      <w:pPr>
        <w:ind w:left="567"/>
        <w:jc w:val="both"/>
        <w:rPr>
          <w:rFonts w:ascii="Times New Roman" w:hAnsi="Times New Roman" w:cs="Times New Roman"/>
        </w:rPr>
      </w:pPr>
      <w:r w:rsidRPr="00F50239">
        <w:rPr>
          <w:rFonts w:ascii="Times New Roman" w:hAnsi="Times New Roman" w:cs="Times New Roman"/>
          <w:b/>
        </w:rPr>
        <w:t>Продаж</w:t>
      </w:r>
      <w:r>
        <w:rPr>
          <w:rFonts w:ascii="Times New Roman" w:hAnsi="Times New Roman" w:cs="Times New Roman"/>
          <w:b/>
        </w:rPr>
        <w:t>и</w:t>
      </w:r>
      <w:r w:rsidRPr="00F50239">
        <w:rPr>
          <w:rFonts w:ascii="Times New Roman" w:hAnsi="Times New Roman" w:cs="Times New Roman"/>
          <w:b/>
        </w:rPr>
        <w:t xml:space="preserve"> гостиничного продукта</w:t>
      </w:r>
      <w:r w:rsidRPr="00830678">
        <w:rPr>
          <w:rFonts w:ascii="Times New Roman" w:hAnsi="Times New Roman" w:cs="Times New Roman"/>
        </w:rPr>
        <w:t xml:space="preserve"> и соответствующих профессиональных компетенций (ПК):</w:t>
      </w:r>
    </w:p>
    <w:p w:rsidR="00476F5E" w:rsidRPr="00830678" w:rsidRDefault="00476F5E" w:rsidP="00476F5E">
      <w:pPr>
        <w:tabs>
          <w:tab w:val="left" w:pos="730"/>
        </w:tabs>
        <w:spacing w:after="0"/>
        <w:ind w:left="567"/>
        <w:jc w:val="both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lastRenderedPageBreak/>
        <w:t xml:space="preserve">1. </w:t>
      </w:r>
      <w:r>
        <w:rPr>
          <w:rFonts w:ascii="Times New Roman" w:hAnsi="Times New Roman" w:cs="Times New Roman"/>
        </w:rPr>
        <w:t>Выявлять спрос на гостиничные услуги</w:t>
      </w:r>
      <w:r w:rsidRPr="00830678">
        <w:rPr>
          <w:rFonts w:ascii="Times New Roman" w:hAnsi="Times New Roman" w:cs="Times New Roman"/>
        </w:rPr>
        <w:t>.</w:t>
      </w:r>
    </w:p>
    <w:p w:rsidR="00476F5E" w:rsidRPr="00830678" w:rsidRDefault="00476F5E" w:rsidP="00476F5E">
      <w:pPr>
        <w:tabs>
          <w:tab w:val="left" w:pos="812"/>
        </w:tabs>
        <w:spacing w:after="0"/>
        <w:ind w:left="567"/>
        <w:jc w:val="both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Формировать спрос и стимулировать сбыт</w:t>
      </w:r>
      <w:r w:rsidRPr="00830678">
        <w:rPr>
          <w:rFonts w:ascii="Times New Roman" w:hAnsi="Times New Roman" w:cs="Times New Roman"/>
        </w:rPr>
        <w:t>.</w:t>
      </w:r>
    </w:p>
    <w:p w:rsidR="00476F5E" w:rsidRPr="00830678" w:rsidRDefault="00476F5E" w:rsidP="00476F5E">
      <w:pPr>
        <w:tabs>
          <w:tab w:val="left" w:pos="731"/>
        </w:tabs>
        <w:spacing w:after="0"/>
        <w:ind w:left="567"/>
        <w:jc w:val="both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Оценивать конкурентоспособность оказываемых гостиничных услуг</w:t>
      </w:r>
      <w:r w:rsidRPr="00830678">
        <w:rPr>
          <w:rFonts w:ascii="Times New Roman" w:hAnsi="Times New Roman" w:cs="Times New Roman"/>
        </w:rPr>
        <w:t>.</w:t>
      </w:r>
    </w:p>
    <w:p w:rsidR="00476F5E" w:rsidRPr="00830678" w:rsidRDefault="00476F5E" w:rsidP="00476F5E">
      <w:pPr>
        <w:tabs>
          <w:tab w:val="left" w:pos="778"/>
        </w:tabs>
        <w:spacing w:after="0"/>
        <w:ind w:left="567"/>
        <w:jc w:val="both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Принимать участие в разработке комплекса маркетинга</w:t>
      </w:r>
      <w:r w:rsidRPr="00830678">
        <w:rPr>
          <w:rFonts w:ascii="Times New Roman" w:hAnsi="Times New Roman" w:cs="Times New Roman"/>
        </w:rPr>
        <w:t>.</w:t>
      </w:r>
    </w:p>
    <w:p w:rsidR="00476F5E" w:rsidRPr="00830678" w:rsidRDefault="00476F5E" w:rsidP="00476F5E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</w:t>
      </w:r>
      <w:r w:rsidRPr="00830678">
        <w:rPr>
          <w:rFonts w:ascii="Times New Roman" w:hAnsi="Times New Roman" w:cs="Times New Roman"/>
        </w:rPr>
        <w:t xml:space="preserve"> программа профессионального модуля может использоваться при разработке программы по дополнительному профессиональному образованию и профессиональной подготовке работников в области гостиничного сервиса. Опыт работы не требуется.</w:t>
      </w:r>
    </w:p>
    <w:p w:rsidR="00476F5E" w:rsidRPr="00830678" w:rsidRDefault="00476F5E" w:rsidP="00476F5E">
      <w:pPr>
        <w:tabs>
          <w:tab w:val="left" w:pos="956"/>
        </w:tabs>
        <w:ind w:left="567"/>
        <w:jc w:val="both"/>
        <w:rPr>
          <w:rFonts w:ascii="Times New Roman" w:hAnsi="Times New Roman" w:cs="Times New Roman"/>
          <w:b/>
        </w:rPr>
      </w:pPr>
      <w:r w:rsidRPr="00830678">
        <w:rPr>
          <w:rFonts w:ascii="Times New Roman" w:hAnsi="Times New Roman" w:cs="Times New Roman"/>
          <w:b/>
        </w:rPr>
        <w:t>1.2. Цели и задачи модуля - требования к результатам освоения модуля</w:t>
      </w:r>
    </w:p>
    <w:p w:rsidR="00476F5E" w:rsidRPr="00830678" w:rsidRDefault="00476F5E" w:rsidP="00476F5E">
      <w:pPr>
        <w:ind w:left="567"/>
        <w:jc w:val="both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</w:rPr>
        <w:t>С целью овладения указанным видом профессиональной деятельности и соответствующими профессиональными компетенциями</w:t>
      </w:r>
      <w:r>
        <w:rPr>
          <w:rFonts w:ascii="Times New Roman" w:hAnsi="Times New Roman" w:cs="Times New Roman"/>
        </w:rPr>
        <w:t>,</w:t>
      </w:r>
      <w:r w:rsidRPr="00830678">
        <w:rPr>
          <w:rFonts w:ascii="Times New Roman" w:hAnsi="Times New Roman" w:cs="Times New Roman"/>
        </w:rPr>
        <w:t xml:space="preserve"> обучающийся в ходе освоения профессионального модуля должен:</w:t>
      </w:r>
    </w:p>
    <w:p w:rsidR="00476F5E" w:rsidRPr="00830678" w:rsidRDefault="00476F5E" w:rsidP="00476F5E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830678">
        <w:rPr>
          <w:rFonts w:ascii="Times New Roman" w:hAnsi="Times New Roman" w:cs="Times New Roman"/>
          <w:b/>
        </w:rPr>
        <w:t>иметь практический опыт:</w:t>
      </w:r>
    </w:p>
    <w:p w:rsidR="00476F5E" w:rsidRPr="00312CBE" w:rsidRDefault="00476F5E" w:rsidP="00A556AE">
      <w:pPr>
        <w:pStyle w:val="a6"/>
        <w:numPr>
          <w:ilvl w:val="0"/>
          <w:numId w:val="2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</w:rPr>
        <w:t>изучения и анализа потребностей потребителей гостиничного продукта, подбора соответствующего им гостиничного продукта;</w:t>
      </w:r>
    </w:p>
    <w:p w:rsidR="00476F5E" w:rsidRPr="00312CBE" w:rsidRDefault="00476F5E" w:rsidP="00A556AE">
      <w:pPr>
        <w:pStyle w:val="a6"/>
        <w:numPr>
          <w:ilvl w:val="0"/>
          <w:numId w:val="2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</w:rPr>
        <w:t>разработки практических рекомендаций по оформлению спроса и стимулирования сбыта гостиничного продукта для различных целевых сегментов;</w:t>
      </w:r>
    </w:p>
    <w:p w:rsidR="00476F5E" w:rsidRPr="00312CBE" w:rsidRDefault="00476F5E" w:rsidP="00A556AE">
      <w:pPr>
        <w:pStyle w:val="a6"/>
        <w:numPr>
          <w:ilvl w:val="0"/>
          <w:numId w:val="2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</w:rPr>
        <w:t>выявления конкурентоспособности гостиничного продукта и организации;</w:t>
      </w:r>
    </w:p>
    <w:p w:rsidR="00476F5E" w:rsidRPr="00312CBE" w:rsidRDefault="00476F5E" w:rsidP="00A556AE">
      <w:pPr>
        <w:pStyle w:val="a6"/>
        <w:numPr>
          <w:ilvl w:val="0"/>
          <w:numId w:val="2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</w:rPr>
        <w:t>участия в разработке комплекса маркетинга.</w:t>
      </w:r>
    </w:p>
    <w:p w:rsidR="00476F5E" w:rsidRPr="00312CBE" w:rsidRDefault="00476F5E" w:rsidP="00476F5E">
      <w:pPr>
        <w:spacing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12CBE">
        <w:rPr>
          <w:rFonts w:ascii="Times New Roman" w:hAnsi="Times New Roman" w:cs="Times New Roman"/>
          <w:b/>
        </w:rPr>
        <w:t>уметь:</w:t>
      </w:r>
    </w:p>
    <w:p w:rsidR="00476F5E" w:rsidRPr="00312CBE" w:rsidRDefault="00476F5E" w:rsidP="00A556AE">
      <w:pPr>
        <w:pStyle w:val="a6"/>
        <w:numPr>
          <w:ilvl w:val="0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</w:rPr>
        <w:t>выявлять, анализировать и формировать спрос на гостиничные услуги;</w:t>
      </w:r>
    </w:p>
    <w:p w:rsidR="00476F5E" w:rsidRPr="00312CBE" w:rsidRDefault="00476F5E" w:rsidP="00A556AE">
      <w:pPr>
        <w:pStyle w:val="a6"/>
        <w:numPr>
          <w:ilvl w:val="0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</w:rPr>
        <w:t>проводить сегментацию рынка;</w:t>
      </w:r>
    </w:p>
    <w:p w:rsidR="00476F5E" w:rsidRPr="00312CBE" w:rsidRDefault="00476F5E" w:rsidP="00A556AE">
      <w:pPr>
        <w:pStyle w:val="a6"/>
        <w:numPr>
          <w:ilvl w:val="0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</w:rPr>
        <w:t>разрабатывать гостиничный продукт в соответствии с запросами потребителей, определять его характеристики и оптимальную номенклатуру услуг;</w:t>
      </w:r>
    </w:p>
    <w:p w:rsidR="00476F5E" w:rsidRPr="00312CBE" w:rsidRDefault="00476F5E" w:rsidP="00A556AE">
      <w:pPr>
        <w:pStyle w:val="a6"/>
        <w:numPr>
          <w:ilvl w:val="0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</w:rPr>
        <w:t>оценивать эффективность сбытовой политики;</w:t>
      </w:r>
    </w:p>
    <w:p w:rsidR="00476F5E" w:rsidRPr="00312CBE" w:rsidRDefault="00476F5E" w:rsidP="00A556AE">
      <w:pPr>
        <w:pStyle w:val="a6"/>
        <w:numPr>
          <w:ilvl w:val="0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</w:rPr>
        <w:t>выбирать средства распространения рекламы и определять их эффективность;</w:t>
      </w:r>
    </w:p>
    <w:p w:rsidR="00476F5E" w:rsidRPr="00312CBE" w:rsidRDefault="00476F5E" w:rsidP="00A556AE">
      <w:pPr>
        <w:pStyle w:val="a6"/>
        <w:numPr>
          <w:ilvl w:val="0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</w:rPr>
        <w:t>формулировать содержание рекламных материалов;</w:t>
      </w:r>
    </w:p>
    <w:p w:rsidR="00476F5E" w:rsidRPr="00312CBE" w:rsidRDefault="00476F5E" w:rsidP="00A556AE">
      <w:pPr>
        <w:pStyle w:val="a6"/>
        <w:numPr>
          <w:ilvl w:val="0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</w:rPr>
        <w:t>собирать и анализировать информацию о ценах.</w:t>
      </w:r>
    </w:p>
    <w:p w:rsidR="00476F5E" w:rsidRPr="00312CBE" w:rsidRDefault="00476F5E" w:rsidP="00476F5E">
      <w:pPr>
        <w:spacing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12CBE">
        <w:rPr>
          <w:rFonts w:ascii="Times New Roman" w:hAnsi="Times New Roman" w:cs="Times New Roman"/>
          <w:b/>
        </w:rPr>
        <w:t>знать:</w:t>
      </w:r>
    </w:p>
    <w:p w:rsidR="00476F5E" w:rsidRPr="00312CBE" w:rsidRDefault="00476F5E" w:rsidP="00A556AE">
      <w:pPr>
        <w:pStyle w:val="a6"/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</w:rPr>
        <w:t>состояние и перспективы развития рынка гостиничных услуг;</w:t>
      </w:r>
    </w:p>
    <w:p w:rsidR="00476F5E" w:rsidRPr="00312CBE" w:rsidRDefault="00476F5E" w:rsidP="00A556AE">
      <w:pPr>
        <w:pStyle w:val="a6"/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</w:rPr>
        <w:t>гостиничный продукт: характерные особенности, методы формирования;</w:t>
      </w:r>
    </w:p>
    <w:p w:rsidR="00476F5E" w:rsidRPr="00312CBE" w:rsidRDefault="00476F5E" w:rsidP="00A556AE">
      <w:pPr>
        <w:pStyle w:val="a6"/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</w:rPr>
        <w:t>особенности жизненного цикла гостиничного продукта: этапы, маркетинговые мероприятия;</w:t>
      </w:r>
    </w:p>
    <w:p w:rsidR="00476F5E" w:rsidRPr="00312CBE" w:rsidRDefault="00476F5E" w:rsidP="00A556AE">
      <w:pPr>
        <w:pStyle w:val="a6"/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</w:rPr>
        <w:t>потребности, удовлетворяемые гостиничным продуктом;</w:t>
      </w:r>
    </w:p>
    <w:p w:rsidR="00476F5E" w:rsidRPr="00312CBE" w:rsidRDefault="00476F5E" w:rsidP="00A556AE">
      <w:pPr>
        <w:pStyle w:val="a6"/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</w:rPr>
        <w:t>методы изучения и анализа предпочтений потребителя;</w:t>
      </w:r>
    </w:p>
    <w:p w:rsidR="00476F5E" w:rsidRPr="00312CBE" w:rsidRDefault="00476F5E" w:rsidP="00A556AE">
      <w:pPr>
        <w:pStyle w:val="a6"/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</w:rPr>
        <w:t>потребителей гостиничного продукта, особенности их поведения;</w:t>
      </w:r>
    </w:p>
    <w:p w:rsidR="00476F5E" w:rsidRPr="00312CBE" w:rsidRDefault="00476F5E" w:rsidP="00A556AE">
      <w:pPr>
        <w:pStyle w:val="a6"/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</w:rPr>
        <w:t>последовательность маркетинговых мероприятий при освоении сегмента рынка и позиционирования гостиничного продукта;</w:t>
      </w:r>
    </w:p>
    <w:p w:rsidR="00476F5E" w:rsidRPr="00BA6A6F" w:rsidRDefault="00476F5E" w:rsidP="00A556AE">
      <w:pPr>
        <w:pStyle w:val="a6"/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6A6F">
        <w:rPr>
          <w:rFonts w:ascii="Times New Roman" w:hAnsi="Times New Roman" w:cs="Times New Roman"/>
          <w:sz w:val="24"/>
          <w:szCs w:val="24"/>
        </w:rPr>
        <w:t>формирование и управление номенклатурой услуг в гостинице;</w:t>
      </w:r>
    </w:p>
    <w:p w:rsidR="00476F5E" w:rsidRPr="00312CBE" w:rsidRDefault="00476F5E" w:rsidP="00A556AE">
      <w:pPr>
        <w:pStyle w:val="a6"/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</w:rPr>
        <w:t xml:space="preserve">особенности продаж номерного фонда и дополнительных услуг гостиницы; </w:t>
      </w:r>
    </w:p>
    <w:p w:rsidR="00476F5E" w:rsidRPr="00312CBE" w:rsidRDefault="00476F5E" w:rsidP="00A556AE">
      <w:pPr>
        <w:pStyle w:val="a6"/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</w:rPr>
        <w:t xml:space="preserve">специфику ценовой политики гостиницы, факторы, влияющие на ее формирование, систему скидок </w:t>
      </w:r>
      <w:proofErr w:type="gramStart"/>
      <w:r w:rsidRPr="00312CBE">
        <w:rPr>
          <w:rFonts w:ascii="Times New Roman" w:hAnsi="Times New Roman" w:cs="Times New Roman"/>
          <w:sz w:val="24"/>
          <w:szCs w:val="24"/>
        </w:rPr>
        <w:t>и  надбавок</w:t>
      </w:r>
      <w:proofErr w:type="gramEnd"/>
      <w:r w:rsidRPr="00312CBE">
        <w:rPr>
          <w:rFonts w:ascii="Times New Roman" w:hAnsi="Times New Roman" w:cs="Times New Roman"/>
          <w:sz w:val="24"/>
          <w:szCs w:val="24"/>
        </w:rPr>
        <w:t>;</w:t>
      </w:r>
    </w:p>
    <w:p w:rsidR="00476F5E" w:rsidRPr="00312CBE" w:rsidRDefault="00476F5E" w:rsidP="00A556AE">
      <w:pPr>
        <w:pStyle w:val="a6"/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CBE">
        <w:rPr>
          <w:rFonts w:ascii="Times New Roman" w:hAnsi="Times New Roman" w:cs="Times New Roman"/>
          <w:sz w:val="24"/>
          <w:szCs w:val="24"/>
        </w:rPr>
        <w:t>специфику рекламы услуг гостиниц и гостиничного продукта.</w:t>
      </w:r>
    </w:p>
    <w:p w:rsidR="00476F5E" w:rsidRPr="00830678" w:rsidRDefault="00476F5E" w:rsidP="00476F5E">
      <w:pPr>
        <w:ind w:left="567"/>
        <w:jc w:val="both"/>
        <w:outlineLvl w:val="0"/>
        <w:rPr>
          <w:rFonts w:ascii="Times New Roman" w:hAnsi="Times New Roman" w:cs="Times New Roman"/>
        </w:rPr>
      </w:pPr>
    </w:p>
    <w:p w:rsidR="00476F5E" w:rsidRPr="00830678" w:rsidRDefault="00476F5E" w:rsidP="00476F5E">
      <w:pPr>
        <w:ind w:left="567"/>
        <w:jc w:val="both"/>
        <w:outlineLvl w:val="0"/>
        <w:rPr>
          <w:rFonts w:ascii="Times New Roman" w:hAnsi="Times New Roman" w:cs="Times New Roman"/>
          <w:b/>
        </w:rPr>
      </w:pPr>
      <w:r w:rsidRPr="00830678">
        <w:rPr>
          <w:rFonts w:ascii="Times New Roman" w:hAnsi="Times New Roman" w:cs="Times New Roman"/>
          <w:b/>
        </w:rPr>
        <w:t>1.3. Рекомендуемое количество часов на освоение программы профессионального модуля:</w:t>
      </w:r>
    </w:p>
    <w:p w:rsidR="00476F5E" w:rsidRPr="00F722F2" w:rsidRDefault="00476F5E" w:rsidP="00476F5E">
      <w:pPr>
        <w:spacing w:after="0"/>
        <w:ind w:left="567"/>
        <w:jc w:val="both"/>
        <w:rPr>
          <w:rFonts w:ascii="Times New Roman" w:hAnsi="Times New Roman" w:cs="Times New Roman"/>
        </w:rPr>
      </w:pPr>
      <w:r w:rsidRPr="00F722F2">
        <w:rPr>
          <w:rFonts w:ascii="Times New Roman" w:hAnsi="Times New Roman" w:cs="Times New Roman"/>
        </w:rPr>
        <w:t>всего - 303 часов, в том числе:</w:t>
      </w:r>
    </w:p>
    <w:p w:rsidR="00476F5E" w:rsidRPr="00F722F2" w:rsidRDefault="00476F5E" w:rsidP="00476F5E">
      <w:pPr>
        <w:spacing w:after="0"/>
        <w:ind w:left="567"/>
        <w:jc w:val="both"/>
        <w:rPr>
          <w:rFonts w:ascii="Times New Roman" w:hAnsi="Times New Roman" w:cs="Times New Roman"/>
        </w:rPr>
      </w:pPr>
      <w:r w:rsidRPr="00F722F2">
        <w:rPr>
          <w:rFonts w:ascii="Times New Roman" w:hAnsi="Times New Roman" w:cs="Times New Roman"/>
        </w:rPr>
        <w:t xml:space="preserve">максимальной учебной нагрузки обучающегося - 195 часов, включая: </w:t>
      </w:r>
    </w:p>
    <w:p w:rsidR="00476F5E" w:rsidRPr="00F722F2" w:rsidRDefault="00476F5E" w:rsidP="00476F5E">
      <w:pPr>
        <w:spacing w:after="0"/>
        <w:ind w:left="567"/>
        <w:jc w:val="both"/>
        <w:rPr>
          <w:rFonts w:ascii="Times New Roman" w:hAnsi="Times New Roman" w:cs="Times New Roman"/>
        </w:rPr>
      </w:pPr>
      <w:r w:rsidRPr="00F722F2">
        <w:rPr>
          <w:rFonts w:ascii="Times New Roman" w:hAnsi="Times New Roman" w:cs="Times New Roman"/>
        </w:rPr>
        <w:lastRenderedPageBreak/>
        <w:t xml:space="preserve">обязательной аудиторной учебной нагрузки обучающегося – 130 часов; </w:t>
      </w:r>
    </w:p>
    <w:p w:rsidR="00476F5E" w:rsidRPr="00F722F2" w:rsidRDefault="00476F5E" w:rsidP="00476F5E">
      <w:pPr>
        <w:spacing w:after="0"/>
        <w:ind w:left="567"/>
        <w:jc w:val="both"/>
        <w:rPr>
          <w:rFonts w:ascii="Times New Roman" w:hAnsi="Times New Roman" w:cs="Times New Roman"/>
        </w:rPr>
      </w:pPr>
      <w:r w:rsidRPr="00F722F2">
        <w:rPr>
          <w:rFonts w:ascii="Times New Roman" w:hAnsi="Times New Roman" w:cs="Times New Roman"/>
        </w:rPr>
        <w:t xml:space="preserve">самостоятельной работы обучающегося - 65 час; </w:t>
      </w:r>
    </w:p>
    <w:p w:rsidR="00476F5E" w:rsidRDefault="00476F5E" w:rsidP="00476F5E">
      <w:pPr>
        <w:spacing w:after="0"/>
        <w:ind w:left="567"/>
        <w:jc w:val="both"/>
        <w:rPr>
          <w:rFonts w:ascii="Times New Roman" w:hAnsi="Times New Roman" w:cs="Times New Roman"/>
        </w:rPr>
      </w:pPr>
      <w:r w:rsidRPr="0054204D">
        <w:rPr>
          <w:rFonts w:ascii="Times New Roman" w:hAnsi="Times New Roman" w:cs="Times New Roman"/>
        </w:rPr>
        <w:t>учебной и производственной практики - 108 часов.</w:t>
      </w:r>
    </w:p>
    <w:p w:rsidR="004B30AE" w:rsidRDefault="004B30AE" w:rsidP="00476F5E">
      <w:pPr>
        <w:spacing w:after="0"/>
        <w:ind w:left="567"/>
        <w:jc w:val="both"/>
        <w:rPr>
          <w:rFonts w:ascii="Times New Roman" w:hAnsi="Times New Roman" w:cs="Times New Roman"/>
        </w:rPr>
      </w:pPr>
    </w:p>
    <w:p w:rsidR="00476F5E" w:rsidRDefault="00476F5E" w:rsidP="00476F5E">
      <w:pPr>
        <w:spacing w:after="0"/>
        <w:ind w:left="567"/>
        <w:jc w:val="both"/>
        <w:rPr>
          <w:rFonts w:ascii="Times New Roman" w:hAnsi="Times New Roman" w:cs="Times New Roman"/>
        </w:rPr>
      </w:pPr>
    </w:p>
    <w:p w:rsidR="003A36FC" w:rsidRPr="00FE6E17" w:rsidRDefault="003A36FC" w:rsidP="00476F5E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ПМ.05 ВЫПОЛНЕНИЕ</w:t>
      </w:r>
      <w:r>
        <w:rPr>
          <w:rFonts w:ascii="Times New Roman" w:hAnsi="Times New Roman"/>
          <w:b/>
          <w:bCs/>
          <w:sz w:val="28"/>
          <w:szCs w:val="28"/>
        </w:rPr>
        <w:t xml:space="preserve"> РАБОТ ПО ОДНОЙ ИЛИ НЕСКОЛЬКИМ ПРОФЕССИЯМ РАБОЧИХ, ДОЛЖНОСТЯМ СЛУЖАЩИХ </w:t>
      </w:r>
    </w:p>
    <w:p w:rsidR="003A36FC" w:rsidRDefault="003A36FC" w:rsidP="00476F5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A36FC" w:rsidRPr="003A36FC" w:rsidRDefault="003A36FC" w:rsidP="00476F5E">
      <w:pPr>
        <w:tabs>
          <w:tab w:val="left" w:pos="99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8"/>
        </w:rPr>
      </w:pPr>
      <w:r w:rsidRPr="003A36FC">
        <w:rPr>
          <w:rFonts w:ascii="Times New Roman" w:hAnsi="Times New Roman"/>
          <w:b/>
          <w:sz w:val="24"/>
          <w:szCs w:val="28"/>
        </w:rPr>
        <w:t>1.1. Область применения программы</w:t>
      </w:r>
    </w:p>
    <w:p w:rsidR="003A36FC" w:rsidRDefault="003A36FC" w:rsidP="00476F5E">
      <w:pPr>
        <w:spacing w:after="0"/>
        <w:ind w:left="567"/>
        <w:jc w:val="both"/>
        <w:rPr>
          <w:rFonts w:ascii="Times New Roman" w:hAnsi="Times New Roman"/>
          <w:sz w:val="24"/>
          <w:szCs w:val="28"/>
        </w:rPr>
      </w:pPr>
      <w:r w:rsidRPr="003A36FC">
        <w:rPr>
          <w:rFonts w:ascii="Times New Roman" w:hAnsi="Times New Roman"/>
          <w:sz w:val="24"/>
          <w:szCs w:val="28"/>
        </w:rPr>
        <w:t xml:space="preserve">          Рабочая прогр</w:t>
      </w:r>
      <w:r>
        <w:rPr>
          <w:rFonts w:ascii="Times New Roman" w:hAnsi="Times New Roman"/>
          <w:sz w:val="24"/>
          <w:szCs w:val="28"/>
        </w:rPr>
        <w:t xml:space="preserve">амма профессионального модуля ПМ.05 </w:t>
      </w:r>
      <w:r w:rsidRPr="003A36FC">
        <w:rPr>
          <w:rFonts w:ascii="Times New Roman" w:hAnsi="Times New Roman"/>
          <w:bCs/>
          <w:sz w:val="24"/>
          <w:szCs w:val="28"/>
        </w:rPr>
        <w:t>Выполнение работ по одной или нескольким профессиям</w:t>
      </w:r>
      <w:r w:rsidR="00E1548A">
        <w:rPr>
          <w:rFonts w:ascii="Times New Roman" w:hAnsi="Times New Roman"/>
          <w:bCs/>
          <w:sz w:val="24"/>
          <w:szCs w:val="28"/>
        </w:rPr>
        <w:t xml:space="preserve"> рабочих, должностям служащих</w:t>
      </w:r>
      <w:r w:rsidRPr="003A36FC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3A36FC">
        <w:rPr>
          <w:rFonts w:ascii="Times New Roman" w:hAnsi="Times New Roman"/>
          <w:sz w:val="24"/>
          <w:szCs w:val="28"/>
        </w:rPr>
        <w:t xml:space="preserve"> является частью программы подготовки специалистов среднего звена     в соответствии с ФГОС по специальности СПО 43.02.11.  Гостиничный сервис  </w:t>
      </w:r>
    </w:p>
    <w:p w:rsidR="003A36FC" w:rsidRPr="003A36FC" w:rsidRDefault="003A36FC" w:rsidP="00476F5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</w:rPr>
      </w:pPr>
      <w:r w:rsidRPr="003A36FC">
        <w:rPr>
          <w:rFonts w:ascii="Times New Roman" w:hAnsi="Times New Roman"/>
          <w:sz w:val="24"/>
          <w:szCs w:val="28"/>
        </w:rPr>
        <w:t xml:space="preserve"> Выполнение работ по профессии 20063</w:t>
      </w:r>
      <w:r>
        <w:rPr>
          <w:rFonts w:ascii="Times New Roman" w:hAnsi="Times New Roman"/>
          <w:sz w:val="24"/>
          <w:szCs w:val="28"/>
        </w:rPr>
        <w:t xml:space="preserve"> </w:t>
      </w:r>
      <w:r w:rsidRPr="003A36FC">
        <w:rPr>
          <w:rFonts w:ascii="Times New Roman" w:hAnsi="Times New Roman"/>
          <w:sz w:val="24"/>
          <w:szCs w:val="28"/>
        </w:rPr>
        <w:t>«Администратор гостиницы (дома отдыха)» и соответствующих профессиональных компетенций (ПК):</w:t>
      </w:r>
    </w:p>
    <w:p w:rsidR="003A36FC" w:rsidRPr="003A36FC" w:rsidRDefault="003A36FC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1. </w:t>
      </w:r>
      <w:r w:rsidRPr="003A36FC">
        <w:rPr>
          <w:rFonts w:ascii="Times New Roman" w:hAnsi="Times New Roman"/>
          <w:sz w:val="24"/>
          <w:szCs w:val="28"/>
        </w:rPr>
        <w:t xml:space="preserve">Давать устные справки, касающиеся услуг гостиницы, расположения городских достопримечательностей, зрелищных, спортивных сооружений и других объектов культуры и отдыха. </w:t>
      </w:r>
    </w:p>
    <w:p w:rsidR="003A36FC" w:rsidRPr="003A36FC" w:rsidRDefault="003A36FC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 </w:t>
      </w:r>
      <w:r w:rsidR="00E1548A">
        <w:rPr>
          <w:rFonts w:ascii="Times New Roman" w:hAnsi="Times New Roman"/>
          <w:sz w:val="24"/>
          <w:szCs w:val="28"/>
        </w:rPr>
        <w:t xml:space="preserve">     </w:t>
      </w:r>
      <w:r w:rsidRPr="003A36FC">
        <w:rPr>
          <w:rFonts w:ascii="Times New Roman" w:hAnsi="Times New Roman"/>
          <w:sz w:val="24"/>
          <w:szCs w:val="28"/>
        </w:rPr>
        <w:t>Осуществлять   контроль над исполнением работниками указаний руководства гостиницы.</w:t>
      </w:r>
    </w:p>
    <w:p w:rsidR="003A36FC" w:rsidRPr="003A36FC" w:rsidRDefault="003A36FC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bCs/>
          <w:sz w:val="24"/>
          <w:szCs w:val="28"/>
        </w:rPr>
      </w:pPr>
      <w:r w:rsidRPr="003A36FC">
        <w:rPr>
          <w:rFonts w:ascii="Times New Roman" w:hAnsi="Times New Roman"/>
          <w:sz w:val="24"/>
          <w:szCs w:val="28"/>
        </w:rPr>
        <w:t>3.</w:t>
      </w:r>
      <w:r>
        <w:rPr>
          <w:rFonts w:ascii="Times New Roman" w:hAnsi="Times New Roman"/>
          <w:sz w:val="24"/>
          <w:szCs w:val="28"/>
        </w:rPr>
        <w:t xml:space="preserve"> </w:t>
      </w:r>
      <w:r w:rsidRPr="003A36FC">
        <w:rPr>
          <w:rFonts w:ascii="Times New Roman" w:hAnsi="Times New Roman"/>
          <w:sz w:val="24"/>
          <w:szCs w:val="28"/>
        </w:rPr>
        <w:t xml:space="preserve"> </w:t>
      </w:r>
      <w:r w:rsidR="00E1548A">
        <w:rPr>
          <w:rFonts w:ascii="Times New Roman" w:hAnsi="Times New Roman"/>
          <w:sz w:val="24"/>
          <w:szCs w:val="28"/>
        </w:rPr>
        <w:t xml:space="preserve">   </w:t>
      </w:r>
      <w:r w:rsidRPr="003A36FC">
        <w:rPr>
          <w:rFonts w:ascii="Times New Roman" w:hAnsi="Times New Roman"/>
          <w:sz w:val="24"/>
          <w:szCs w:val="28"/>
        </w:rPr>
        <w:t>Рассматривать претензии, связанные   с   неудовлетворительным обслуживанием клиентов и проводит соответствующие организационно-технические мероприятия.</w:t>
      </w:r>
    </w:p>
    <w:p w:rsidR="003A36FC" w:rsidRPr="003A36FC" w:rsidRDefault="003A36FC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</w:rPr>
      </w:pPr>
      <w:r w:rsidRPr="003A36FC">
        <w:rPr>
          <w:rFonts w:ascii="Times New Roman" w:hAnsi="Times New Roman"/>
          <w:sz w:val="18"/>
          <w:szCs w:val="20"/>
        </w:rPr>
        <w:t xml:space="preserve"> </w:t>
      </w:r>
      <w:r w:rsidRPr="003A36FC">
        <w:rPr>
          <w:rFonts w:ascii="Times New Roman" w:hAnsi="Times New Roman"/>
          <w:sz w:val="24"/>
          <w:szCs w:val="28"/>
        </w:rPr>
        <w:t>4.</w:t>
      </w:r>
      <w:r>
        <w:rPr>
          <w:rFonts w:ascii="Times New Roman" w:hAnsi="Times New Roman"/>
          <w:sz w:val="24"/>
          <w:szCs w:val="28"/>
        </w:rPr>
        <w:t xml:space="preserve"> </w:t>
      </w:r>
      <w:r w:rsidR="00E1548A">
        <w:rPr>
          <w:rFonts w:ascii="Times New Roman" w:hAnsi="Times New Roman"/>
          <w:sz w:val="24"/>
          <w:szCs w:val="28"/>
        </w:rPr>
        <w:t xml:space="preserve">     </w:t>
      </w:r>
      <w:r w:rsidRPr="003A36FC">
        <w:rPr>
          <w:rFonts w:ascii="Times New Roman" w:hAnsi="Times New Roman"/>
          <w:sz w:val="24"/>
          <w:szCs w:val="28"/>
        </w:rPr>
        <w:t>Предоставлять дополнительные услуги</w:t>
      </w:r>
    </w:p>
    <w:p w:rsidR="003A36FC" w:rsidRPr="003A36FC" w:rsidRDefault="003A36FC" w:rsidP="00476F5E">
      <w:pPr>
        <w:spacing w:after="0"/>
        <w:ind w:left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3A36FC" w:rsidRPr="003A36FC" w:rsidRDefault="003A36FC" w:rsidP="00476F5E">
      <w:pPr>
        <w:tabs>
          <w:tab w:val="left" w:pos="956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8"/>
        </w:rPr>
      </w:pPr>
      <w:r w:rsidRPr="003A36FC">
        <w:rPr>
          <w:rFonts w:ascii="Times New Roman" w:hAnsi="Times New Roman"/>
          <w:b/>
          <w:sz w:val="24"/>
          <w:szCs w:val="28"/>
        </w:rPr>
        <w:t>1.2. Цели и задачи модуля - требования к результатам освоения модуля</w:t>
      </w:r>
    </w:p>
    <w:p w:rsidR="003A36FC" w:rsidRPr="003A36FC" w:rsidRDefault="003A36FC" w:rsidP="00476F5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</w:rPr>
      </w:pPr>
      <w:r w:rsidRPr="003A36FC">
        <w:rPr>
          <w:rFonts w:ascii="Times New Roman" w:hAnsi="Times New Roman"/>
          <w:sz w:val="24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A36FC" w:rsidRPr="003A36FC" w:rsidRDefault="003A36FC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b/>
          <w:sz w:val="24"/>
          <w:szCs w:val="28"/>
        </w:rPr>
      </w:pPr>
      <w:r w:rsidRPr="003A36FC">
        <w:rPr>
          <w:rFonts w:ascii="Times New Roman" w:hAnsi="Times New Roman"/>
          <w:b/>
          <w:sz w:val="24"/>
          <w:szCs w:val="28"/>
        </w:rPr>
        <w:t>иметь практический опыт:</w:t>
      </w:r>
    </w:p>
    <w:p w:rsidR="003A36FC" w:rsidRPr="003A36FC" w:rsidRDefault="003A36FC" w:rsidP="00476F5E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A36FC">
        <w:rPr>
          <w:rFonts w:ascii="Times New Roman" w:hAnsi="Times New Roman"/>
          <w:color w:val="000000"/>
          <w:sz w:val="24"/>
          <w:szCs w:val="28"/>
        </w:rPr>
        <w:t>- выполнения работ по должности администратор гостиницы (дома отдыха);</w:t>
      </w:r>
    </w:p>
    <w:p w:rsidR="003A36FC" w:rsidRPr="003A36FC" w:rsidRDefault="003A36FC" w:rsidP="00476F5E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b/>
          <w:sz w:val="24"/>
          <w:szCs w:val="28"/>
        </w:rPr>
      </w:pPr>
      <w:r w:rsidRPr="003A36FC">
        <w:rPr>
          <w:rFonts w:ascii="Times New Roman" w:hAnsi="Times New Roman"/>
          <w:b/>
          <w:sz w:val="24"/>
          <w:szCs w:val="28"/>
        </w:rPr>
        <w:t xml:space="preserve">  уметь:</w:t>
      </w:r>
    </w:p>
    <w:p w:rsidR="003A36FC" w:rsidRPr="003A36FC" w:rsidRDefault="003A36FC" w:rsidP="00476F5E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A36FC">
        <w:rPr>
          <w:rFonts w:ascii="Times New Roman" w:hAnsi="Times New Roman"/>
          <w:color w:val="000000"/>
          <w:sz w:val="24"/>
          <w:szCs w:val="28"/>
        </w:rPr>
        <w:t xml:space="preserve">- информировать потребителя о видах основных и дополнительных услуг гостиницы; </w:t>
      </w:r>
    </w:p>
    <w:p w:rsidR="003A36FC" w:rsidRPr="003A36FC" w:rsidRDefault="003A36FC" w:rsidP="00476F5E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A36FC">
        <w:rPr>
          <w:rFonts w:ascii="Times New Roman" w:hAnsi="Times New Roman"/>
          <w:color w:val="000000"/>
          <w:sz w:val="24"/>
          <w:szCs w:val="28"/>
        </w:rPr>
        <w:t xml:space="preserve">- вступать в диалог, касающийся услуг </w:t>
      </w:r>
      <w:r w:rsidR="000523DE" w:rsidRPr="003A36FC">
        <w:rPr>
          <w:rFonts w:ascii="Times New Roman" w:hAnsi="Times New Roman"/>
          <w:color w:val="000000"/>
          <w:sz w:val="24"/>
          <w:szCs w:val="28"/>
        </w:rPr>
        <w:t>гостиницы, расположения</w:t>
      </w:r>
      <w:r w:rsidRPr="003A36FC">
        <w:rPr>
          <w:rFonts w:ascii="Times New Roman" w:hAnsi="Times New Roman"/>
          <w:color w:val="000000"/>
          <w:sz w:val="24"/>
          <w:szCs w:val="28"/>
        </w:rPr>
        <w:t xml:space="preserve"> городских достопримечательностей, зрелищных, спортивных сооружений и других объектов культуры и отдыха;</w:t>
      </w:r>
    </w:p>
    <w:p w:rsidR="003A36FC" w:rsidRPr="003A36FC" w:rsidRDefault="003A36FC" w:rsidP="00476F5E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A36FC">
        <w:rPr>
          <w:rFonts w:ascii="Times New Roman" w:hAnsi="Times New Roman"/>
          <w:color w:val="000000"/>
          <w:sz w:val="24"/>
          <w:szCs w:val="28"/>
        </w:rPr>
        <w:t>-  использовать этику делового общения;</w:t>
      </w:r>
    </w:p>
    <w:p w:rsidR="003A36FC" w:rsidRPr="003A36FC" w:rsidRDefault="003A36FC" w:rsidP="00476F5E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A36FC">
        <w:rPr>
          <w:rFonts w:ascii="Times New Roman" w:hAnsi="Times New Roman"/>
          <w:color w:val="000000"/>
          <w:sz w:val="24"/>
          <w:szCs w:val="28"/>
        </w:rPr>
        <w:t xml:space="preserve">- контролировать </w:t>
      </w:r>
      <w:r w:rsidR="000523DE" w:rsidRPr="003A36FC">
        <w:rPr>
          <w:rFonts w:ascii="Times New Roman" w:hAnsi="Times New Roman"/>
          <w:color w:val="000000"/>
          <w:sz w:val="24"/>
          <w:szCs w:val="28"/>
        </w:rPr>
        <w:t>исполнение работниками указаний</w:t>
      </w:r>
      <w:r w:rsidRPr="003A36FC">
        <w:rPr>
          <w:rFonts w:ascii="Times New Roman" w:hAnsi="Times New Roman"/>
          <w:color w:val="000000"/>
          <w:sz w:val="24"/>
          <w:szCs w:val="28"/>
        </w:rPr>
        <w:t xml:space="preserve"> руководства гостиницы;</w:t>
      </w:r>
    </w:p>
    <w:p w:rsidR="003A36FC" w:rsidRPr="003A36FC" w:rsidRDefault="003A36FC" w:rsidP="00476F5E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A36FC">
        <w:rPr>
          <w:rFonts w:ascii="Times New Roman" w:hAnsi="Times New Roman"/>
          <w:color w:val="000000"/>
          <w:sz w:val="24"/>
          <w:szCs w:val="28"/>
        </w:rPr>
        <w:t xml:space="preserve">- оформлять документы по </w:t>
      </w:r>
      <w:r w:rsidR="000523DE" w:rsidRPr="003A36FC">
        <w:rPr>
          <w:rFonts w:ascii="Times New Roman" w:hAnsi="Times New Roman"/>
          <w:color w:val="000000"/>
          <w:sz w:val="24"/>
          <w:szCs w:val="28"/>
        </w:rPr>
        <w:t>рассмотрению претензий, связанных</w:t>
      </w:r>
      <w:r w:rsidRPr="003A36FC">
        <w:rPr>
          <w:rFonts w:ascii="Times New Roman" w:hAnsi="Times New Roman"/>
          <w:color w:val="000000"/>
          <w:sz w:val="24"/>
          <w:szCs w:val="28"/>
        </w:rPr>
        <w:t xml:space="preserve">   с   неудовлетворительным обслуживанием клиентов и проведению соответствующих организационно-технические мероприятия.</w:t>
      </w:r>
    </w:p>
    <w:p w:rsidR="003A36FC" w:rsidRPr="003A36FC" w:rsidRDefault="003A36FC" w:rsidP="00476F5E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A36FC">
        <w:rPr>
          <w:rFonts w:ascii="Times New Roman" w:hAnsi="Times New Roman"/>
          <w:color w:val="000000"/>
          <w:sz w:val="24"/>
          <w:szCs w:val="28"/>
        </w:rPr>
        <w:t>-оформлять документы на предоставление дополнительных услуг</w:t>
      </w:r>
    </w:p>
    <w:p w:rsidR="003A36FC" w:rsidRPr="003A36FC" w:rsidRDefault="003A36FC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b/>
          <w:sz w:val="24"/>
          <w:szCs w:val="28"/>
        </w:rPr>
      </w:pPr>
      <w:r w:rsidRPr="003A36FC">
        <w:rPr>
          <w:rFonts w:ascii="Times New Roman" w:hAnsi="Times New Roman"/>
          <w:b/>
          <w:sz w:val="24"/>
          <w:szCs w:val="28"/>
        </w:rPr>
        <w:tab/>
        <w:t>знать:</w:t>
      </w:r>
    </w:p>
    <w:p w:rsidR="003A36FC" w:rsidRPr="003A36FC" w:rsidRDefault="003A36FC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A36FC">
        <w:rPr>
          <w:rFonts w:ascii="Times New Roman" w:hAnsi="Times New Roman"/>
          <w:color w:val="000000"/>
          <w:sz w:val="24"/>
          <w:szCs w:val="28"/>
        </w:rPr>
        <w:t>- основные и дополнительные услуги гостиницы;</w:t>
      </w:r>
    </w:p>
    <w:p w:rsidR="003A36FC" w:rsidRPr="003A36FC" w:rsidRDefault="003A36FC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A36FC">
        <w:rPr>
          <w:rFonts w:ascii="Times New Roman" w:hAnsi="Times New Roman"/>
          <w:color w:val="000000"/>
          <w:sz w:val="24"/>
          <w:szCs w:val="28"/>
        </w:rPr>
        <w:t xml:space="preserve">-  расположение городских достопримечательностей, зрелищных, спортивных сооружений и других объектов культуры и отдыха, </w:t>
      </w:r>
    </w:p>
    <w:p w:rsidR="003A36FC" w:rsidRPr="003A36FC" w:rsidRDefault="003A36FC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A36FC">
        <w:rPr>
          <w:rFonts w:ascii="Times New Roman" w:hAnsi="Times New Roman"/>
          <w:color w:val="000000"/>
          <w:sz w:val="24"/>
          <w:szCs w:val="28"/>
        </w:rPr>
        <w:t>- этику делового общения;</w:t>
      </w:r>
    </w:p>
    <w:p w:rsidR="003A36FC" w:rsidRPr="003A36FC" w:rsidRDefault="003A36FC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A36FC">
        <w:rPr>
          <w:rFonts w:ascii="Times New Roman" w:hAnsi="Times New Roman"/>
          <w:color w:val="000000"/>
          <w:sz w:val="24"/>
          <w:szCs w:val="28"/>
        </w:rPr>
        <w:t>- нормативную документацию, регламентирующую деятельность должностных лиц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3A36FC">
        <w:rPr>
          <w:rFonts w:ascii="Times New Roman" w:hAnsi="Times New Roman"/>
          <w:color w:val="000000"/>
          <w:sz w:val="24"/>
          <w:szCs w:val="28"/>
        </w:rPr>
        <w:t xml:space="preserve">гостиницы; </w:t>
      </w:r>
    </w:p>
    <w:p w:rsidR="003A36FC" w:rsidRPr="003A36FC" w:rsidRDefault="003A36FC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A36FC">
        <w:rPr>
          <w:rFonts w:ascii="Times New Roman" w:hAnsi="Times New Roman"/>
          <w:color w:val="000000"/>
          <w:sz w:val="24"/>
          <w:szCs w:val="28"/>
        </w:rPr>
        <w:t>- структуру соподчинения работников гостиницы, должностные обязанности работников гостиницы;</w:t>
      </w:r>
    </w:p>
    <w:p w:rsidR="003A36FC" w:rsidRPr="003A36FC" w:rsidRDefault="003A36FC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A36FC">
        <w:rPr>
          <w:rFonts w:ascii="Times New Roman" w:hAnsi="Times New Roman"/>
          <w:color w:val="000000"/>
          <w:sz w:val="24"/>
          <w:szCs w:val="28"/>
        </w:rPr>
        <w:lastRenderedPageBreak/>
        <w:t>- методы контроля исполнения работниками указаний руководства гостиницы;</w:t>
      </w:r>
    </w:p>
    <w:p w:rsidR="003A36FC" w:rsidRPr="003A36FC" w:rsidRDefault="003A36FC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A36FC">
        <w:rPr>
          <w:rFonts w:ascii="Times New Roman" w:hAnsi="Times New Roman"/>
          <w:color w:val="000000"/>
          <w:sz w:val="24"/>
          <w:szCs w:val="28"/>
        </w:rPr>
        <w:t>- правила рассмотрения претензий, связанных   с   неудовлетворительным обслуживанием клиентов и проведение соответствующих организационно-технические мероприятий;</w:t>
      </w:r>
    </w:p>
    <w:p w:rsidR="003A36FC" w:rsidRPr="003A36FC" w:rsidRDefault="003A36FC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A36FC">
        <w:rPr>
          <w:rFonts w:ascii="Times New Roman" w:hAnsi="Times New Roman"/>
          <w:color w:val="000000"/>
          <w:sz w:val="24"/>
          <w:szCs w:val="28"/>
        </w:rPr>
        <w:t>- постановления, распоряжения, приказы, другие   руководящие   и</w:t>
      </w:r>
    </w:p>
    <w:p w:rsidR="003A36FC" w:rsidRPr="003A36FC" w:rsidRDefault="003A36FC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A36FC">
        <w:rPr>
          <w:rFonts w:ascii="Times New Roman" w:hAnsi="Times New Roman"/>
          <w:color w:val="000000"/>
          <w:sz w:val="24"/>
          <w:szCs w:val="28"/>
        </w:rPr>
        <w:t>нормативные документы вышестоящих и других органов, касающиеся деятельности администратора гостиницы (дома отдыха);</w:t>
      </w:r>
    </w:p>
    <w:p w:rsidR="003A36FC" w:rsidRPr="003A36FC" w:rsidRDefault="003A36FC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A36FC">
        <w:rPr>
          <w:rFonts w:ascii="Times New Roman" w:hAnsi="Times New Roman"/>
          <w:color w:val="000000"/>
          <w:sz w:val="24"/>
          <w:szCs w:val="28"/>
        </w:rPr>
        <w:t>- правила общения с клиентами;</w:t>
      </w:r>
    </w:p>
    <w:p w:rsidR="003A36FC" w:rsidRPr="003A36FC" w:rsidRDefault="003A36FC" w:rsidP="00476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A36FC">
        <w:rPr>
          <w:rFonts w:ascii="Times New Roman" w:hAnsi="Times New Roman"/>
          <w:color w:val="000000"/>
          <w:sz w:val="24"/>
          <w:szCs w:val="28"/>
        </w:rPr>
        <w:t>- трудовое законодательство и правила охраны труда.</w:t>
      </w:r>
    </w:p>
    <w:p w:rsidR="003A36FC" w:rsidRPr="003A36FC" w:rsidRDefault="003A36FC" w:rsidP="00476F5E">
      <w:pPr>
        <w:spacing w:after="0" w:line="240" w:lineRule="auto"/>
        <w:ind w:left="567"/>
        <w:jc w:val="both"/>
        <w:outlineLvl w:val="0"/>
        <w:rPr>
          <w:rFonts w:ascii="Times New Roman" w:hAnsi="Times New Roman"/>
          <w:b/>
          <w:sz w:val="24"/>
          <w:szCs w:val="28"/>
        </w:rPr>
      </w:pPr>
    </w:p>
    <w:p w:rsidR="003A36FC" w:rsidRPr="003A36FC" w:rsidRDefault="003A36FC" w:rsidP="00476F5E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8"/>
        </w:rPr>
      </w:pPr>
      <w:r w:rsidRPr="003A36FC">
        <w:rPr>
          <w:rFonts w:ascii="Times New Roman" w:hAnsi="Times New Roman"/>
          <w:b/>
          <w:sz w:val="24"/>
          <w:szCs w:val="28"/>
        </w:rPr>
        <w:t>1.3. Рекомендуемое количество часов на освоение программы профессионального модуля:</w:t>
      </w:r>
      <w:r w:rsidR="00E1548A">
        <w:rPr>
          <w:rFonts w:ascii="Times New Roman" w:hAnsi="Times New Roman"/>
          <w:b/>
          <w:sz w:val="24"/>
          <w:szCs w:val="28"/>
        </w:rPr>
        <w:t xml:space="preserve"> </w:t>
      </w:r>
      <w:r w:rsidRPr="003A36FC">
        <w:rPr>
          <w:rFonts w:ascii="Times New Roman" w:hAnsi="Times New Roman"/>
          <w:sz w:val="24"/>
          <w:szCs w:val="28"/>
        </w:rPr>
        <w:t>всего -  174 часа, в том числе:</w:t>
      </w:r>
    </w:p>
    <w:p w:rsidR="003A36FC" w:rsidRPr="003A36FC" w:rsidRDefault="003A36FC" w:rsidP="00476F5E">
      <w:pPr>
        <w:tabs>
          <w:tab w:val="left" w:pos="2410"/>
        </w:tabs>
        <w:spacing w:after="0"/>
        <w:ind w:left="567"/>
        <w:jc w:val="both"/>
        <w:rPr>
          <w:rFonts w:ascii="Times New Roman" w:hAnsi="Times New Roman"/>
          <w:sz w:val="24"/>
          <w:szCs w:val="28"/>
        </w:rPr>
      </w:pPr>
      <w:r w:rsidRPr="003A36FC">
        <w:rPr>
          <w:rFonts w:ascii="Times New Roman" w:hAnsi="Times New Roman"/>
          <w:sz w:val="24"/>
          <w:szCs w:val="28"/>
        </w:rPr>
        <w:t>максимальной учебной нагрузки обучающегося - 102 часа, включая:</w:t>
      </w:r>
    </w:p>
    <w:p w:rsidR="003A36FC" w:rsidRPr="003A36FC" w:rsidRDefault="003A36FC" w:rsidP="00476F5E">
      <w:pPr>
        <w:tabs>
          <w:tab w:val="left" w:pos="2410"/>
        </w:tabs>
        <w:spacing w:after="0"/>
        <w:ind w:left="567"/>
        <w:jc w:val="both"/>
        <w:rPr>
          <w:rFonts w:ascii="Times New Roman" w:hAnsi="Times New Roman"/>
          <w:sz w:val="24"/>
          <w:szCs w:val="28"/>
        </w:rPr>
      </w:pPr>
      <w:r w:rsidRPr="003A36FC">
        <w:rPr>
          <w:rFonts w:ascii="Times New Roman" w:hAnsi="Times New Roman"/>
          <w:sz w:val="24"/>
          <w:szCs w:val="28"/>
        </w:rPr>
        <w:t>обязательной аудиторной учебной нагрузки обучающегося - 68 часов;</w:t>
      </w:r>
    </w:p>
    <w:p w:rsidR="003A36FC" w:rsidRPr="003A36FC" w:rsidRDefault="003A36FC" w:rsidP="00476F5E">
      <w:pPr>
        <w:tabs>
          <w:tab w:val="left" w:pos="2410"/>
        </w:tabs>
        <w:spacing w:after="0"/>
        <w:ind w:left="567"/>
        <w:jc w:val="both"/>
        <w:rPr>
          <w:rFonts w:ascii="Times New Roman" w:hAnsi="Times New Roman"/>
          <w:sz w:val="24"/>
          <w:szCs w:val="28"/>
        </w:rPr>
      </w:pPr>
      <w:r w:rsidRPr="003A36FC">
        <w:rPr>
          <w:rFonts w:ascii="Times New Roman" w:hAnsi="Times New Roman"/>
          <w:sz w:val="24"/>
          <w:szCs w:val="28"/>
        </w:rPr>
        <w:t>самостоятельной работы обучающегося – 34 часа;</w:t>
      </w:r>
    </w:p>
    <w:p w:rsidR="003A36FC" w:rsidRPr="003A36FC" w:rsidRDefault="003A36FC" w:rsidP="00476F5E">
      <w:pPr>
        <w:tabs>
          <w:tab w:val="left" w:pos="2410"/>
        </w:tabs>
        <w:spacing w:after="0"/>
        <w:ind w:left="567"/>
        <w:jc w:val="both"/>
        <w:rPr>
          <w:rFonts w:ascii="Times New Roman" w:hAnsi="Times New Roman"/>
          <w:sz w:val="24"/>
          <w:szCs w:val="28"/>
        </w:rPr>
      </w:pPr>
      <w:r w:rsidRPr="003A36FC">
        <w:rPr>
          <w:rFonts w:ascii="Times New Roman" w:hAnsi="Times New Roman"/>
          <w:sz w:val="24"/>
          <w:szCs w:val="28"/>
        </w:rPr>
        <w:t xml:space="preserve">            </w:t>
      </w:r>
      <w:r w:rsidR="00E1548A">
        <w:rPr>
          <w:rFonts w:ascii="Times New Roman" w:hAnsi="Times New Roman"/>
          <w:sz w:val="24"/>
          <w:szCs w:val="28"/>
        </w:rPr>
        <w:t xml:space="preserve">   </w:t>
      </w:r>
      <w:r w:rsidRPr="003A36FC">
        <w:rPr>
          <w:rFonts w:ascii="Times New Roman" w:hAnsi="Times New Roman"/>
          <w:sz w:val="24"/>
          <w:szCs w:val="28"/>
        </w:rPr>
        <w:t>производственной практики - 72 часа.</w:t>
      </w:r>
    </w:p>
    <w:p w:rsidR="003A36FC" w:rsidRDefault="003A36FC" w:rsidP="00476F5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</w:rPr>
      </w:pPr>
    </w:p>
    <w:p w:rsidR="00BA7BDD" w:rsidRDefault="00BA7BDD" w:rsidP="00BA7BDD">
      <w:pPr>
        <w:pStyle w:val="310"/>
        <w:tabs>
          <w:tab w:val="left" w:pos="0"/>
        </w:tabs>
        <w:spacing w:line="276" w:lineRule="auto"/>
        <w:ind w:left="720"/>
        <w:jc w:val="center"/>
        <w:rPr>
          <w:lang w:val="ru-RU"/>
        </w:rPr>
      </w:pPr>
      <w:r>
        <w:rPr>
          <w:spacing w:val="-3"/>
          <w:lang w:val="ru-RU"/>
        </w:rPr>
        <w:t>Р</w:t>
      </w:r>
      <w:r>
        <w:rPr>
          <w:spacing w:val="-1"/>
          <w:lang w:val="ru-RU"/>
        </w:rPr>
        <w:t>А</w:t>
      </w:r>
      <w:r>
        <w:rPr>
          <w:spacing w:val="2"/>
          <w:lang w:val="ru-RU"/>
        </w:rPr>
        <w:t>Б</w:t>
      </w:r>
      <w:r>
        <w:rPr>
          <w:lang w:val="ru-RU"/>
        </w:rPr>
        <w:t>О</w:t>
      </w:r>
      <w:r>
        <w:rPr>
          <w:spacing w:val="-1"/>
          <w:lang w:val="ru-RU"/>
        </w:rPr>
        <w:t>Ч</w:t>
      </w:r>
      <w:r>
        <w:rPr>
          <w:lang w:val="ru-RU"/>
        </w:rPr>
        <w:t>АЯ П</w:t>
      </w:r>
      <w:r>
        <w:rPr>
          <w:spacing w:val="-3"/>
          <w:lang w:val="ru-RU"/>
        </w:rPr>
        <w:t>Р</w:t>
      </w:r>
      <w:r>
        <w:rPr>
          <w:lang w:val="ru-RU"/>
        </w:rPr>
        <w:t>ОГ</w:t>
      </w:r>
      <w:r>
        <w:rPr>
          <w:spacing w:val="-3"/>
          <w:lang w:val="ru-RU"/>
        </w:rPr>
        <w:t>Р</w:t>
      </w:r>
      <w:r>
        <w:rPr>
          <w:spacing w:val="-1"/>
          <w:lang w:val="ru-RU"/>
        </w:rPr>
        <w:t>А</w:t>
      </w:r>
      <w:r>
        <w:rPr>
          <w:spacing w:val="1"/>
          <w:lang w:val="ru-RU"/>
        </w:rPr>
        <w:t>М</w:t>
      </w:r>
      <w:r>
        <w:rPr>
          <w:spacing w:val="-1"/>
          <w:lang w:val="ru-RU"/>
        </w:rPr>
        <w:t>М</w:t>
      </w:r>
      <w:r>
        <w:rPr>
          <w:lang w:val="ru-RU"/>
        </w:rPr>
        <w:t xml:space="preserve">А </w:t>
      </w:r>
      <w:r>
        <w:rPr>
          <w:spacing w:val="1"/>
          <w:lang w:val="ru-RU"/>
        </w:rPr>
        <w:t>У</w:t>
      </w:r>
      <w:r>
        <w:rPr>
          <w:spacing w:val="-1"/>
          <w:lang w:val="ru-RU"/>
        </w:rPr>
        <w:t>Ч</w:t>
      </w:r>
      <w:r>
        <w:rPr>
          <w:lang w:val="ru-RU"/>
        </w:rPr>
        <w:t>Е</w:t>
      </w:r>
      <w:r>
        <w:rPr>
          <w:spacing w:val="2"/>
          <w:lang w:val="ru-RU"/>
        </w:rPr>
        <w:t>Б</w:t>
      </w:r>
      <w:r>
        <w:rPr>
          <w:lang w:val="ru-RU"/>
        </w:rPr>
        <w:t>НОЙ П</w:t>
      </w:r>
      <w:r>
        <w:rPr>
          <w:spacing w:val="-3"/>
          <w:lang w:val="ru-RU"/>
        </w:rPr>
        <w:t>Р</w:t>
      </w:r>
      <w:r>
        <w:rPr>
          <w:spacing w:val="-1"/>
          <w:lang w:val="ru-RU"/>
        </w:rPr>
        <w:t>А</w:t>
      </w:r>
      <w:r>
        <w:rPr>
          <w:spacing w:val="1"/>
          <w:lang w:val="ru-RU"/>
        </w:rPr>
        <w:t>К</w:t>
      </w:r>
      <w:r>
        <w:rPr>
          <w:lang w:val="ru-RU"/>
        </w:rPr>
        <w:t>ТИ</w:t>
      </w:r>
      <w:r>
        <w:rPr>
          <w:spacing w:val="-2"/>
          <w:lang w:val="ru-RU"/>
        </w:rPr>
        <w:t>К</w:t>
      </w:r>
      <w:r>
        <w:rPr>
          <w:lang w:val="ru-RU"/>
        </w:rPr>
        <w:t>И</w:t>
      </w:r>
    </w:p>
    <w:p w:rsidR="00BA7BDD" w:rsidRDefault="00BA7BDD" w:rsidP="00BA7BDD">
      <w:pPr>
        <w:pStyle w:val="310"/>
        <w:tabs>
          <w:tab w:val="left" w:pos="0"/>
        </w:tabs>
        <w:spacing w:line="276" w:lineRule="auto"/>
        <w:ind w:left="720"/>
        <w:jc w:val="center"/>
        <w:rPr>
          <w:lang w:val="ru-RU"/>
        </w:rPr>
      </w:pPr>
      <w:r>
        <w:rPr>
          <w:lang w:val="ru-RU"/>
        </w:rPr>
        <w:t>УП 01 ОРГАНИЗАЦИЯ ПРОЦЕССА БРОНИРОВАНИЯ</w:t>
      </w:r>
    </w:p>
    <w:p w:rsidR="00BA7BDD" w:rsidRDefault="00BA7BDD" w:rsidP="00BA7BDD">
      <w:pPr>
        <w:pStyle w:val="310"/>
        <w:tabs>
          <w:tab w:val="left" w:pos="0"/>
        </w:tabs>
        <w:spacing w:line="276" w:lineRule="auto"/>
        <w:ind w:left="720"/>
        <w:rPr>
          <w:b w:val="0"/>
          <w:bCs w:val="0"/>
          <w:lang w:val="ru-RU"/>
        </w:rPr>
      </w:pPr>
    </w:p>
    <w:p w:rsidR="00BA7BDD" w:rsidRDefault="00BA7BDD" w:rsidP="00933769">
      <w:pPr>
        <w:widowControl w:val="0"/>
        <w:numPr>
          <w:ilvl w:val="1"/>
          <w:numId w:val="60"/>
        </w:numPr>
        <w:tabs>
          <w:tab w:val="left" w:pos="641"/>
        </w:tabs>
        <w:spacing w:after="0"/>
        <w:ind w:left="221" w:right="505"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Область применения программы</w:t>
      </w:r>
    </w:p>
    <w:p w:rsidR="00BA7BDD" w:rsidRPr="00BA7BDD" w:rsidRDefault="00BA7BDD" w:rsidP="00BA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A7BDD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 является частью программы подготовки специалистов среднего звена в соответствии с ФГОС по специальности СПО </w:t>
      </w:r>
      <w:r w:rsidRPr="00BA7BDD">
        <w:rPr>
          <w:rFonts w:ascii="Times New Roman" w:hAnsi="Times New Roman" w:cs="Times New Roman"/>
          <w:b/>
          <w:sz w:val="26"/>
          <w:szCs w:val="26"/>
        </w:rPr>
        <w:t xml:space="preserve">43.02.11 </w:t>
      </w:r>
      <w:r w:rsidRPr="00BA7BDD">
        <w:rPr>
          <w:rFonts w:ascii="Times New Roman" w:hAnsi="Times New Roman" w:cs="Times New Roman"/>
          <w:b/>
          <w:sz w:val="24"/>
          <w:szCs w:val="24"/>
        </w:rPr>
        <w:t>Гостиничный сервис</w:t>
      </w:r>
      <w:r w:rsidRPr="00BA7BDD">
        <w:rPr>
          <w:rFonts w:ascii="Times New Roman" w:hAnsi="Times New Roman" w:cs="Times New Roman"/>
          <w:sz w:val="24"/>
          <w:szCs w:val="24"/>
        </w:rPr>
        <w:t xml:space="preserve"> (базовой) в части освоения квалификации </w:t>
      </w:r>
      <w:r w:rsidRPr="00BA7BDD">
        <w:rPr>
          <w:rFonts w:ascii="Times New Roman" w:hAnsi="Times New Roman" w:cs="Times New Roman"/>
          <w:b/>
          <w:sz w:val="24"/>
          <w:szCs w:val="24"/>
        </w:rPr>
        <w:t xml:space="preserve">менеджер </w:t>
      </w:r>
      <w:r w:rsidRPr="00BA7BDD">
        <w:rPr>
          <w:rFonts w:ascii="Times New Roman" w:hAnsi="Times New Roman" w:cs="Times New Roman"/>
          <w:sz w:val="24"/>
          <w:szCs w:val="24"/>
        </w:rPr>
        <w:t xml:space="preserve">и основного вида профессиональной деятельности (ВПД) </w:t>
      </w:r>
      <w:r w:rsidRPr="00BA7BDD">
        <w:rPr>
          <w:rFonts w:ascii="Times New Roman" w:hAnsi="Times New Roman" w:cs="Times New Roman"/>
          <w:b/>
          <w:sz w:val="24"/>
          <w:szCs w:val="24"/>
        </w:rPr>
        <w:t xml:space="preserve">Бронирование гостиничных услуг </w:t>
      </w:r>
      <w:r w:rsidRPr="00BA7BDD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BA7BDD" w:rsidRPr="00BA7BDD" w:rsidRDefault="00BA7BDD" w:rsidP="00BA7BD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A7BDD">
        <w:rPr>
          <w:rFonts w:ascii="Times New Roman" w:hAnsi="Times New Roman" w:cs="Times New Roman"/>
          <w:sz w:val="24"/>
          <w:szCs w:val="24"/>
        </w:rPr>
        <w:t>1. Принимать заказ от потребителей и оформлять его.</w:t>
      </w:r>
    </w:p>
    <w:p w:rsidR="00BA7BDD" w:rsidRPr="00BA7BDD" w:rsidRDefault="00BA7BDD" w:rsidP="00BA7BDD">
      <w:pPr>
        <w:tabs>
          <w:tab w:val="left" w:pos="74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A7BDD">
        <w:rPr>
          <w:rFonts w:ascii="Times New Roman" w:hAnsi="Times New Roman" w:cs="Times New Roman"/>
          <w:sz w:val="24"/>
          <w:szCs w:val="24"/>
        </w:rPr>
        <w:t>2. Бронировать и вести документацию.</w:t>
      </w:r>
    </w:p>
    <w:p w:rsidR="00BA7BDD" w:rsidRPr="00BA7BDD" w:rsidRDefault="00BA7BDD" w:rsidP="00BA7BDD">
      <w:pPr>
        <w:tabs>
          <w:tab w:val="left" w:pos="74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A7BDD">
        <w:rPr>
          <w:rFonts w:ascii="Times New Roman" w:hAnsi="Times New Roman" w:cs="Times New Roman"/>
          <w:sz w:val="24"/>
          <w:szCs w:val="24"/>
        </w:rPr>
        <w:t>3. Информировать потребителя о бронировании.</w:t>
      </w:r>
    </w:p>
    <w:p w:rsidR="00BA7BDD" w:rsidRPr="00BA7BDD" w:rsidRDefault="00BA7BDD" w:rsidP="00BA7B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7BDD" w:rsidRPr="00BA7BDD" w:rsidRDefault="00BA7BDD" w:rsidP="00BA7BDD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BDD">
        <w:rPr>
          <w:rFonts w:ascii="Times New Roman" w:hAnsi="Times New Roman" w:cs="Times New Roman"/>
        </w:rPr>
        <w:t>Р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>бо</w:t>
      </w:r>
      <w:r w:rsidRPr="00BA7BDD">
        <w:rPr>
          <w:rFonts w:ascii="Times New Roman" w:hAnsi="Times New Roman" w:cs="Times New Roman"/>
          <w:spacing w:val="-1"/>
        </w:rPr>
        <w:t>ча</w:t>
      </w:r>
      <w:r w:rsidRPr="00BA7BDD">
        <w:rPr>
          <w:rFonts w:ascii="Times New Roman" w:hAnsi="Times New Roman" w:cs="Times New Roman"/>
        </w:rPr>
        <w:t xml:space="preserve">я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ро</w:t>
      </w:r>
      <w:r w:rsidRPr="00BA7BDD">
        <w:rPr>
          <w:rFonts w:ascii="Times New Roman" w:hAnsi="Times New Roman" w:cs="Times New Roman"/>
          <w:spacing w:val="-1"/>
        </w:rPr>
        <w:t>г</w:t>
      </w:r>
      <w:r w:rsidRPr="00BA7BDD">
        <w:rPr>
          <w:rFonts w:ascii="Times New Roman" w:hAnsi="Times New Roman" w:cs="Times New Roman"/>
        </w:rPr>
        <w:t>р</w:t>
      </w:r>
      <w:r w:rsidRPr="00BA7BDD">
        <w:rPr>
          <w:rFonts w:ascii="Times New Roman" w:hAnsi="Times New Roman" w:cs="Times New Roman"/>
          <w:spacing w:val="-1"/>
        </w:rPr>
        <w:t>амм</w:t>
      </w:r>
      <w:r w:rsidRPr="00BA7BDD">
        <w:rPr>
          <w:rFonts w:ascii="Times New Roman" w:hAnsi="Times New Roman" w:cs="Times New Roman"/>
        </w:rPr>
        <w:t xml:space="preserve">а </w:t>
      </w:r>
      <w:r w:rsidRPr="00BA7BDD">
        <w:rPr>
          <w:rFonts w:ascii="Times New Roman" w:hAnsi="Times New Roman" w:cs="Times New Roman"/>
          <w:spacing w:val="-6"/>
        </w:rPr>
        <w:t>у</w:t>
      </w:r>
      <w:r w:rsidRPr="00BA7BDD">
        <w:rPr>
          <w:rFonts w:ascii="Times New Roman" w:hAnsi="Times New Roman" w:cs="Times New Roman"/>
          <w:spacing w:val="1"/>
        </w:rPr>
        <w:t>че</w:t>
      </w:r>
      <w:r w:rsidRPr="00BA7BDD">
        <w:rPr>
          <w:rFonts w:ascii="Times New Roman" w:hAnsi="Times New Roman" w:cs="Times New Roman"/>
        </w:rPr>
        <w:t>б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</w:rPr>
        <w:t xml:space="preserve">ой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  <w:spacing w:val="1"/>
        </w:rPr>
        <w:t>к</w:t>
      </w:r>
      <w:r w:rsidRPr="00BA7BDD">
        <w:rPr>
          <w:rFonts w:ascii="Times New Roman" w:hAnsi="Times New Roman" w:cs="Times New Roman"/>
        </w:rPr>
        <w:t>т</w:t>
      </w:r>
      <w:r w:rsidRPr="00BA7BDD">
        <w:rPr>
          <w:rFonts w:ascii="Times New Roman" w:hAnsi="Times New Roman" w:cs="Times New Roman"/>
          <w:spacing w:val="-2"/>
        </w:rPr>
        <w:t>и</w:t>
      </w:r>
      <w:r w:rsidRPr="00BA7BDD">
        <w:rPr>
          <w:rFonts w:ascii="Times New Roman" w:hAnsi="Times New Roman" w:cs="Times New Roman"/>
          <w:spacing w:val="1"/>
        </w:rPr>
        <w:t>к</w:t>
      </w:r>
      <w:r w:rsidRPr="00BA7BDD">
        <w:rPr>
          <w:rFonts w:ascii="Times New Roman" w:hAnsi="Times New Roman" w:cs="Times New Roman"/>
        </w:rPr>
        <w:t xml:space="preserve">и </w:t>
      </w:r>
      <w:r w:rsidRPr="00BA7BDD">
        <w:rPr>
          <w:rFonts w:ascii="Times New Roman" w:hAnsi="Times New Roman" w:cs="Times New Roman"/>
          <w:spacing w:val="-1"/>
        </w:rPr>
        <w:t>м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1"/>
        </w:rPr>
        <w:t>же</w:t>
      </w:r>
      <w:r w:rsidRPr="00BA7BDD">
        <w:rPr>
          <w:rFonts w:ascii="Times New Roman" w:hAnsi="Times New Roman" w:cs="Times New Roman"/>
        </w:rPr>
        <w:t xml:space="preserve">т </w:t>
      </w:r>
      <w:r w:rsidRPr="00BA7BDD">
        <w:rPr>
          <w:rFonts w:ascii="Times New Roman" w:hAnsi="Times New Roman" w:cs="Times New Roman"/>
          <w:spacing w:val="-2"/>
        </w:rPr>
        <w:t>б</w:t>
      </w:r>
      <w:r w:rsidRPr="00BA7BDD">
        <w:rPr>
          <w:rFonts w:ascii="Times New Roman" w:hAnsi="Times New Roman" w:cs="Times New Roman"/>
          <w:spacing w:val="-1"/>
        </w:rPr>
        <w:t>ы</w:t>
      </w:r>
      <w:r w:rsidRPr="00BA7BDD">
        <w:rPr>
          <w:rFonts w:ascii="Times New Roman" w:hAnsi="Times New Roman" w:cs="Times New Roman"/>
        </w:rPr>
        <w:t xml:space="preserve">ть 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3"/>
        </w:rPr>
        <w:t>л</w:t>
      </w:r>
      <w:r w:rsidRPr="00BA7BDD">
        <w:rPr>
          <w:rFonts w:ascii="Times New Roman" w:hAnsi="Times New Roman" w:cs="Times New Roman"/>
          <w:spacing w:val="1"/>
        </w:rPr>
        <w:t>ьз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1"/>
        </w:rPr>
        <w:t>ва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</w:rPr>
        <w:t xml:space="preserve">а при разработке программы по дополнительному профессиональному образованию и профессиональной подготовке работников в области гостиничного сервиса. </w:t>
      </w:r>
    </w:p>
    <w:p w:rsidR="00BA7BDD" w:rsidRPr="00BA7BDD" w:rsidRDefault="00BA7BDD" w:rsidP="00BA7BDD">
      <w:pPr>
        <w:spacing w:after="0" w:line="240" w:lineRule="auto"/>
        <w:ind w:firstLine="709"/>
        <w:rPr>
          <w:rFonts w:ascii="Times New Roman" w:hAnsi="Times New Roman" w:cs="Times New Roman"/>
          <w:sz w:val="13"/>
          <w:szCs w:val="13"/>
        </w:rPr>
      </w:pPr>
    </w:p>
    <w:p w:rsidR="00BA7BDD" w:rsidRPr="00BA7BDD" w:rsidRDefault="00BA7BDD" w:rsidP="00933769">
      <w:pPr>
        <w:pStyle w:val="a7"/>
        <w:widowControl w:val="0"/>
        <w:numPr>
          <w:ilvl w:val="1"/>
          <w:numId w:val="60"/>
        </w:numPr>
        <w:tabs>
          <w:tab w:val="left" w:pos="663"/>
        </w:tabs>
        <w:spacing w:after="0" w:line="240" w:lineRule="auto"/>
        <w:ind w:left="0" w:right="-8" w:firstLine="709"/>
        <w:jc w:val="center"/>
        <w:rPr>
          <w:rFonts w:ascii="Times New Roman" w:hAnsi="Times New Roman" w:cs="Times New Roman"/>
        </w:rPr>
      </w:pPr>
      <w:r w:rsidRPr="00BA7BDD">
        <w:rPr>
          <w:rFonts w:ascii="Times New Roman" w:hAnsi="Times New Roman" w:cs="Times New Roman"/>
          <w:b/>
          <w:bCs/>
        </w:rPr>
        <w:t>Ц</w:t>
      </w:r>
      <w:r w:rsidRPr="00BA7BDD">
        <w:rPr>
          <w:rFonts w:ascii="Times New Roman" w:hAnsi="Times New Roman" w:cs="Times New Roman"/>
          <w:b/>
          <w:bCs/>
          <w:spacing w:val="-1"/>
        </w:rPr>
        <w:t>ел</w:t>
      </w:r>
      <w:r w:rsidRPr="00BA7BDD">
        <w:rPr>
          <w:rFonts w:ascii="Times New Roman" w:hAnsi="Times New Roman" w:cs="Times New Roman"/>
          <w:b/>
          <w:bCs/>
        </w:rPr>
        <w:t xml:space="preserve">и и </w:t>
      </w:r>
      <w:r w:rsidRPr="00BA7BDD">
        <w:rPr>
          <w:rFonts w:ascii="Times New Roman" w:hAnsi="Times New Roman" w:cs="Times New Roman"/>
          <w:b/>
          <w:bCs/>
          <w:spacing w:val="-1"/>
        </w:rPr>
        <w:t>з</w:t>
      </w:r>
      <w:r w:rsidRPr="00BA7BDD">
        <w:rPr>
          <w:rFonts w:ascii="Times New Roman" w:hAnsi="Times New Roman" w:cs="Times New Roman"/>
          <w:b/>
          <w:bCs/>
        </w:rPr>
        <w:t>а</w:t>
      </w:r>
      <w:r w:rsidRPr="00BA7BDD">
        <w:rPr>
          <w:rFonts w:ascii="Times New Roman" w:hAnsi="Times New Roman" w:cs="Times New Roman"/>
          <w:b/>
          <w:bCs/>
          <w:spacing w:val="1"/>
        </w:rPr>
        <w:t>д</w:t>
      </w:r>
      <w:r w:rsidRPr="00BA7BDD">
        <w:rPr>
          <w:rFonts w:ascii="Times New Roman" w:hAnsi="Times New Roman" w:cs="Times New Roman"/>
          <w:b/>
          <w:bCs/>
        </w:rPr>
        <w:t>а</w:t>
      </w:r>
      <w:r w:rsidRPr="00BA7BDD">
        <w:rPr>
          <w:rFonts w:ascii="Times New Roman" w:hAnsi="Times New Roman" w:cs="Times New Roman"/>
          <w:b/>
          <w:bCs/>
          <w:spacing w:val="-1"/>
        </w:rPr>
        <w:t>ч</w:t>
      </w:r>
      <w:r w:rsidRPr="00BA7BDD">
        <w:rPr>
          <w:rFonts w:ascii="Times New Roman" w:hAnsi="Times New Roman" w:cs="Times New Roman"/>
          <w:b/>
          <w:bCs/>
        </w:rPr>
        <w:t>и у</w:t>
      </w:r>
      <w:r w:rsidRPr="00BA7BDD">
        <w:rPr>
          <w:rFonts w:ascii="Times New Roman" w:hAnsi="Times New Roman" w:cs="Times New Roman"/>
          <w:b/>
          <w:bCs/>
          <w:spacing w:val="-1"/>
        </w:rPr>
        <w:t>че</w:t>
      </w:r>
      <w:r w:rsidRPr="00BA7BDD">
        <w:rPr>
          <w:rFonts w:ascii="Times New Roman" w:hAnsi="Times New Roman" w:cs="Times New Roman"/>
          <w:b/>
          <w:bCs/>
        </w:rPr>
        <w:t>бной пр</w:t>
      </w:r>
      <w:r w:rsidRPr="00BA7BDD">
        <w:rPr>
          <w:rFonts w:ascii="Times New Roman" w:hAnsi="Times New Roman" w:cs="Times New Roman"/>
          <w:b/>
          <w:bCs/>
          <w:spacing w:val="-3"/>
        </w:rPr>
        <w:t>а</w:t>
      </w:r>
      <w:r w:rsidRPr="00BA7BDD">
        <w:rPr>
          <w:rFonts w:ascii="Times New Roman" w:hAnsi="Times New Roman" w:cs="Times New Roman"/>
          <w:b/>
          <w:bCs/>
          <w:spacing w:val="-2"/>
        </w:rPr>
        <w:t>к</w:t>
      </w:r>
      <w:r w:rsidRPr="00BA7BDD">
        <w:rPr>
          <w:rFonts w:ascii="Times New Roman" w:hAnsi="Times New Roman" w:cs="Times New Roman"/>
          <w:b/>
          <w:bCs/>
          <w:spacing w:val="2"/>
        </w:rPr>
        <w:t>ти</w:t>
      </w:r>
      <w:r w:rsidRPr="00BA7BDD">
        <w:rPr>
          <w:rFonts w:ascii="Times New Roman" w:hAnsi="Times New Roman" w:cs="Times New Roman"/>
          <w:b/>
          <w:bCs/>
          <w:spacing w:val="-2"/>
        </w:rPr>
        <w:t>к</w:t>
      </w:r>
      <w:r w:rsidRPr="00BA7BDD">
        <w:rPr>
          <w:rFonts w:ascii="Times New Roman" w:hAnsi="Times New Roman" w:cs="Times New Roman"/>
          <w:b/>
          <w:bCs/>
          <w:spacing w:val="1"/>
        </w:rPr>
        <w:t>и</w:t>
      </w:r>
    </w:p>
    <w:p w:rsidR="00BA7BDD" w:rsidRPr="00BA7BDD" w:rsidRDefault="00BA7BDD" w:rsidP="00BA7BDD">
      <w:pPr>
        <w:pStyle w:val="a7"/>
        <w:tabs>
          <w:tab w:val="left" w:pos="0"/>
        </w:tabs>
        <w:spacing w:after="0" w:line="240" w:lineRule="auto"/>
        <w:ind w:right="-8"/>
        <w:jc w:val="both"/>
        <w:rPr>
          <w:rFonts w:ascii="Times New Roman" w:hAnsi="Times New Roman" w:cs="Times New Roman"/>
        </w:rPr>
      </w:pPr>
      <w:r w:rsidRPr="00BA7BDD">
        <w:rPr>
          <w:rFonts w:ascii="Times New Roman" w:hAnsi="Times New Roman" w:cs="Times New Roman"/>
          <w:b/>
          <w:bCs/>
        </w:rPr>
        <w:t xml:space="preserve">     </w:t>
      </w:r>
      <w:r w:rsidRPr="00BA7BDD">
        <w:rPr>
          <w:rFonts w:ascii="Times New Roman" w:hAnsi="Times New Roman" w:cs="Times New Roman"/>
        </w:rPr>
        <w:t>Ф</w:t>
      </w:r>
      <w:r w:rsidRPr="00BA7BDD">
        <w:rPr>
          <w:rFonts w:ascii="Times New Roman" w:hAnsi="Times New Roman" w:cs="Times New Roman"/>
          <w:spacing w:val="-1"/>
        </w:rPr>
        <w:t>о</w:t>
      </w:r>
      <w:r w:rsidRPr="00BA7BDD">
        <w:rPr>
          <w:rFonts w:ascii="Times New Roman" w:hAnsi="Times New Roman" w:cs="Times New Roman"/>
          <w:spacing w:val="-3"/>
        </w:rPr>
        <w:t>р</w:t>
      </w:r>
      <w:r w:rsidRPr="00BA7BDD">
        <w:rPr>
          <w:rFonts w:ascii="Times New Roman" w:hAnsi="Times New Roman" w:cs="Times New Roman"/>
          <w:spacing w:val="-1"/>
        </w:rPr>
        <w:t>м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</w:rPr>
        <w:t>ро</w:t>
      </w:r>
      <w:r w:rsidRPr="00BA7BDD">
        <w:rPr>
          <w:rFonts w:ascii="Times New Roman" w:hAnsi="Times New Roman" w:cs="Times New Roman"/>
          <w:spacing w:val="-1"/>
        </w:rPr>
        <w:t>ва</w:t>
      </w:r>
      <w:r w:rsidRPr="00BA7BDD">
        <w:rPr>
          <w:rFonts w:ascii="Times New Roman" w:hAnsi="Times New Roman" w:cs="Times New Roman"/>
          <w:spacing w:val="1"/>
        </w:rPr>
        <w:t>ни</w:t>
      </w:r>
      <w:r w:rsidRPr="00BA7BDD">
        <w:rPr>
          <w:rFonts w:ascii="Times New Roman" w:hAnsi="Times New Roman" w:cs="Times New Roman"/>
        </w:rPr>
        <w:t>е у о</w:t>
      </w:r>
      <w:r w:rsidRPr="00BA7BDD">
        <w:rPr>
          <w:rFonts w:ascii="Times New Roman" w:hAnsi="Times New Roman" w:cs="Times New Roman"/>
          <w:spacing w:val="5"/>
        </w:rPr>
        <w:t>б</w:t>
      </w:r>
      <w:r w:rsidRPr="00BA7BDD">
        <w:rPr>
          <w:rFonts w:ascii="Times New Roman" w:hAnsi="Times New Roman" w:cs="Times New Roman"/>
          <w:spacing w:val="-6"/>
        </w:rPr>
        <w:t>у</w:t>
      </w:r>
      <w:r w:rsidRPr="00BA7BDD">
        <w:rPr>
          <w:rFonts w:ascii="Times New Roman" w:hAnsi="Times New Roman" w:cs="Times New Roman"/>
          <w:spacing w:val="1"/>
        </w:rPr>
        <w:t>ч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>ю</w:t>
      </w:r>
      <w:r w:rsidRPr="00BA7BDD">
        <w:rPr>
          <w:rFonts w:ascii="Times New Roman" w:hAnsi="Times New Roman" w:cs="Times New Roman"/>
          <w:spacing w:val="2"/>
        </w:rPr>
        <w:t>щ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  <w:spacing w:val="2"/>
        </w:rPr>
        <w:t>х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</w:rPr>
        <w:t xml:space="preserve">я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>р</w:t>
      </w:r>
      <w:r w:rsidRPr="00BA7BDD">
        <w:rPr>
          <w:rFonts w:ascii="Times New Roman" w:hAnsi="Times New Roman" w:cs="Times New Roman"/>
          <w:spacing w:val="-1"/>
        </w:rPr>
        <w:t>в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  <w:spacing w:val="-1"/>
        </w:rPr>
        <w:t>ача</w:t>
      </w:r>
      <w:r w:rsidRPr="00BA7BDD">
        <w:rPr>
          <w:rFonts w:ascii="Times New Roman" w:hAnsi="Times New Roman" w:cs="Times New Roman"/>
        </w:rPr>
        <w:t>л</w:t>
      </w:r>
      <w:r w:rsidRPr="00BA7BDD">
        <w:rPr>
          <w:rFonts w:ascii="Times New Roman" w:hAnsi="Times New Roman" w:cs="Times New Roman"/>
          <w:spacing w:val="1"/>
        </w:rPr>
        <w:t>ьн</w:t>
      </w:r>
      <w:r w:rsidRPr="00BA7BDD">
        <w:rPr>
          <w:rFonts w:ascii="Times New Roman" w:hAnsi="Times New Roman" w:cs="Times New Roman"/>
          <w:spacing w:val="-3"/>
        </w:rPr>
        <w:t>ы</w:t>
      </w:r>
      <w:r w:rsidRPr="00BA7BDD">
        <w:rPr>
          <w:rFonts w:ascii="Times New Roman" w:hAnsi="Times New Roman" w:cs="Times New Roman"/>
        </w:rPr>
        <w:t xml:space="preserve">х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  <w:spacing w:val="1"/>
        </w:rPr>
        <w:t>к</w:t>
      </w:r>
      <w:r w:rsidRPr="00BA7BDD">
        <w:rPr>
          <w:rFonts w:ascii="Times New Roman" w:hAnsi="Times New Roman" w:cs="Times New Roman"/>
        </w:rPr>
        <w:t>т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  <w:spacing w:val="-1"/>
        </w:rPr>
        <w:t>чес</w:t>
      </w:r>
      <w:r w:rsidRPr="00BA7BDD">
        <w:rPr>
          <w:rFonts w:ascii="Times New Roman" w:hAnsi="Times New Roman" w:cs="Times New Roman"/>
          <w:spacing w:val="1"/>
        </w:rPr>
        <w:t>к</w:t>
      </w:r>
      <w:r w:rsidRPr="00BA7BDD">
        <w:rPr>
          <w:rFonts w:ascii="Times New Roman" w:hAnsi="Times New Roman" w:cs="Times New Roman"/>
          <w:spacing w:val="-2"/>
        </w:rPr>
        <w:t>и</w:t>
      </w:r>
      <w:r w:rsidRPr="00BA7BDD">
        <w:rPr>
          <w:rFonts w:ascii="Times New Roman" w:hAnsi="Times New Roman" w:cs="Times New Roman"/>
        </w:rPr>
        <w:t xml:space="preserve">х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роф</w:t>
      </w:r>
      <w:r w:rsidRPr="00BA7BDD">
        <w:rPr>
          <w:rFonts w:ascii="Times New Roman" w:hAnsi="Times New Roman" w:cs="Times New Roman"/>
          <w:spacing w:val="-1"/>
        </w:rPr>
        <w:t>есс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>л</w:t>
      </w:r>
      <w:r w:rsidRPr="00BA7BDD">
        <w:rPr>
          <w:rFonts w:ascii="Times New Roman" w:hAnsi="Times New Roman" w:cs="Times New Roman"/>
          <w:spacing w:val="-2"/>
        </w:rPr>
        <w:t>ь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  <w:spacing w:val="-1"/>
        </w:rPr>
        <w:t>ы</w:t>
      </w:r>
      <w:r w:rsidRPr="00BA7BDD">
        <w:rPr>
          <w:rFonts w:ascii="Times New Roman" w:hAnsi="Times New Roman" w:cs="Times New Roman"/>
        </w:rPr>
        <w:t xml:space="preserve">х </w:t>
      </w:r>
      <w:r w:rsidRPr="00BA7BDD">
        <w:rPr>
          <w:rFonts w:ascii="Times New Roman" w:hAnsi="Times New Roman" w:cs="Times New Roman"/>
          <w:spacing w:val="-6"/>
        </w:rPr>
        <w:t>у</w:t>
      </w:r>
      <w:r w:rsidRPr="00BA7BDD">
        <w:rPr>
          <w:rFonts w:ascii="Times New Roman" w:hAnsi="Times New Roman" w:cs="Times New Roman"/>
          <w:spacing w:val="-1"/>
        </w:rPr>
        <w:t>ме</w:t>
      </w:r>
      <w:r w:rsidRPr="00BA7BDD">
        <w:rPr>
          <w:rFonts w:ascii="Times New Roman" w:hAnsi="Times New Roman" w:cs="Times New Roman"/>
          <w:spacing w:val="1"/>
        </w:rPr>
        <w:t>ни</w:t>
      </w:r>
      <w:r w:rsidRPr="00BA7BDD">
        <w:rPr>
          <w:rFonts w:ascii="Times New Roman" w:hAnsi="Times New Roman" w:cs="Times New Roman"/>
        </w:rPr>
        <w:t>й в р</w:t>
      </w:r>
      <w:r w:rsidRPr="00BA7BDD">
        <w:rPr>
          <w:rFonts w:ascii="Times New Roman" w:hAnsi="Times New Roman" w:cs="Times New Roman"/>
          <w:spacing w:val="-1"/>
        </w:rPr>
        <w:t>ам</w:t>
      </w:r>
      <w:r w:rsidRPr="00BA7BDD">
        <w:rPr>
          <w:rFonts w:ascii="Times New Roman" w:hAnsi="Times New Roman" w:cs="Times New Roman"/>
          <w:spacing w:val="1"/>
        </w:rPr>
        <w:t>к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 xml:space="preserve">х </w:t>
      </w:r>
      <w:r w:rsidRPr="00BA7BDD">
        <w:rPr>
          <w:rFonts w:ascii="Times New Roman" w:hAnsi="Times New Roman" w:cs="Times New Roman"/>
          <w:spacing w:val="-1"/>
        </w:rPr>
        <w:t>м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2"/>
        </w:rPr>
        <w:t>д</w:t>
      </w:r>
      <w:r w:rsidRPr="00BA7BDD">
        <w:rPr>
          <w:rFonts w:ascii="Times New Roman" w:hAnsi="Times New Roman" w:cs="Times New Roman"/>
          <w:spacing w:val="-6"/>
        </w:rPr>
        <w:t>у</w:t>
      </w:r>
      <w:r w:rsidRPr="00BA7BDD">
        <w:rPr>
          <w:rFonts w:ascii="Times New Roman" w:hAnsi="Times New Roman" w:cs="Times New Roman"/>
        </w:rPr>
        <w:t>л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>й ППССЗ по о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1"/>
        </w:rPr>
        <w:t>в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  <w:spacing w:val="-1"/>
        </w:rPr>
        <w:t>ы</w:t>
      </w:r>
      <w:r w:rsidRPr="00BA7BDD">
        <w:rPr>
          <w:rFonts w:ascii="Times New Roman" w:hAnsi="Times New Roman" w:cs="Times New Roman"/>
        </w:rPr>
        <w:t xml:space="preserve">м </w:t>
      </w:r>
      <w:r w:rsidRPr="00BA7BDD">
        <w:rPr>
          <w:rFonts w:ascii="Times New Roman" w:hAnsi="Times New Roman" w:cs="Times New Roman"/>
          <w:spacing w:val="-1"/>
        </w:rPr>
        <w:t>в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</w:rPr>
        <w:t>д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 xml:space="preserve">м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роф</w:t>
      </w:r>
      <w:r w:rsidRPr="00BA7BDD">
        <w:rPr>
          <w:rFonts w:ascii="Times New Roman" w:hAnsi="Times New Roman" w:cs="Times New Roman"/>
          <w:spacing w:val="-1"/>
        </w:rPr>
        <w:t>есс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>л</w:t>
      </w:r>
      <w:r w:rsidRPr="00BA7BDD">
        <w:rPr>
          <w:rFonts w:ascii="Times New Roman" w:hAnsi="Times New Roman" w:cs="Times New Roman"/>
          <w:spacing w:val="1"/>
        </w:rPr>
        <w:t>ьн</w:t>
      </w:r>
      <w:r w:rsidRPr="00BA7BDD">
        <w:rPr>
          <w:rFonts w:ascii="Times New Roman" w:hAnsi="Times New Roman" w:cs="Times New Roman"/>
          <w:spacing w:val="-3"/>
        </w:rPr>
        <w:t>о</w:t>
      </w:r>
      <w:r w:rsidRPr="00BA7BDD">
        <w:rPr>
          <w:rFonts w:ascii="Times New Roman" w:hAnsi="Times New Roman" w:cs="Times New Roman"/>
        </w:rPr>
        <w:t>й д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  <w:spacing w:val="-3"/>
        </w:rPr>
        <w:t>я</w:t>
      </w:r>
      <w:r w:rsidRPr="00BA7BDD">
        <w:rPr>
          <w:rFonts w:ascii="Times New Roman" w:hAnsi="Times New Roman" w:cs="Times New Roman"/>
        </w:rPr>
        <w:t>т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>л</w:t>
      </w:r>
      <w:r w:rsidRPr="00BA7BDD">
        <w:rPr>
          <w:rFonts w:ascii="Times New Roman" w:hAnsi="Times New Roman" w:cs="Times New Roman"/>
          <w:spacing w:val="1"/>
        </w:rPr>
        <w:t>ьн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</w:rPr>
        <w:t>ти для о</w:t>
      </w:r>
      <w:r w:rsidRPr="00BA7BDD">
        <w:rPr>
          <w:rFonts w:ascii="Times New Roman" w:hAnsi="Times New Roman" w:cs="Times New Roman"/>
          <w:spacing w:val="-1"/>
        </w:rPr>
        <w:t>св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  <w:spacing w:val="-2"/>
        </w:rPr>
        <w:t>и</w:t>
      </w:r>
      <w:r w:rsidRPr="00BA7BDD">
        <w:rPr>
          <w:rFonts w:ascii="Times New Roman" w:hAnsi="Times New Roman" w:cs="Times New Roman"/>
        </w:rPr>
        <w:t>я р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>бо</w:t>
      </w:r>
      <w:r w:rsidRPr="00BA7BDD">
        <w:rPr>
          <w:rFonts w:ascii="Times New Roman" w:hAnsi="Times New Roman" w:cs="Times New Roman"/>
          <w:spacing w:val="-1"/>
        </w:rPr>
        <w:t>че</w:t>
      </w:r>
      <w:r w:rsidRPr="00BA7BDD">
        <w:rPr>
          <w:rFonts w:ascii="Times New Roman" w:hAnsi="Times New Roman" w:cs="Times New Roman"/>
        </w:rPr>
        <w:t xml:space="preserve">й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роф</w:t>
      </w:r>
      <w:r w:rsidRPr="00BA7BDD">
        <w:rPr>
          <w:rFonts w:ascii="Times New Roman" w:hAnsi="Times New Roman" w:cs="Times New Roman"/>
          <w:spacing w:val="-1"/>
        </w:rPr>
        <w:t>есс</w:t>
      </w:r>
      <w:r w:rsidRPr="00BA7BDD">
        <w:rPr>
          <w:rFonts w:ascii="Times New Roman" w:hAnsi="Times New Roman" w:cs="Times New Roman"/>
          <w:spacing w:val="1"/>
        </w:rPr>
        <w:t>ии</w:t>
      </w:r>
      <w:r w:rsidRPr="00BA7BDD">
        <w:rPr>
          <w:rFonts w:ascii="Times New Roman" w:hAnsi="Times New Roman" w:cs="Times New Roman"/>
        </w:rPr>
        <w:t>, о</w:t>
      </w:r>
      <w:r w:rsidRPr="00BA7BDD">
        <w:rPr>
          <w:rFonts w:ascii="Times New Roman" w:hAnsi="Times New Roman" w:cs="Times New Roman"/>
          <w:spacing w:val="2"/>
        </w:rPr>
        <w:t>б</w:t>
      </w:r>
      <w:r w:rsidRPr="00BA7BDD">
        <w:rPr>
          <w:rFonts w:ascii="Times New Roman" w:hAnsi="Times New Roman" w:cs="Times New Roman"/>
          <w:spacing w:val="-6"/>
        </w:rPr>
        <w:t>у</w:t>
      </w:r>
      <w:r w:rsidRPr="00BA7BDD">
        <w:rPr>
          <w:rFonts w:ascii="Times New Roman" w:hAnsi="Times New Roman" w:cs="Times New Roman"/>
          <w:spacing w:val="1"/>
        </w:rPr>
        <w:t>ч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  <w:spacing w:val="1"/>
        </w:rPr>
        <w:t>ни</w:t>
      </w:r>
      <w:r w:rsidRPr="00BA7BDD">
        <w:rPr>
          <w:rFonts w:ascii="Times New Roman" w:hAnsi="Times New Roman" w:cs="Times New Roman"/>
        </w:rPr>
        <w:t>е т</w:t>
      </w:r>
      <w:r w:rsidRPr="00BA7BDD">
        <w:rPr>
          <w:rFonts w:ascii="Times New Roman" w:hAnsi="Times New Roman" w:cs="Times New Roman"/>
          <w:spacing w:val="2"/>
        </w:rPr>
        <w:t>р</w:t>
      </w:r>
      <w:r w:rsidRPr="00BA7BDD">
        <w:rPr>
          <w:rFonts w:ascii="Times New Roman" w:hAnsi="Times New Roman" w:cs="Times New Roman"/>
          <w:spacing w:val="-9"/>
        </w:rPr>
        <w:t>у</w:t>
      </w:r>
      <w:r w:rsidRPr="00BA7BDD">
        <w:rPr>
          <w:rFonts w:ascii="Times New Roman" w:hAnsi="Times New Roman" w:cs="Times New Roman"/>
        </w:rPr>
        <w:t>до</w:t>
      </w:r>
      <w:r w:rsidRPr="00BA7BDD">
        <w:rPr>
          <w:rFonts w:ascii="Times New Roman" w:hAnsi="Times New Roman" w:cs="Times New Roman"/>
          <w:spacing w:val="1"/>
        </w:rPr>
        <w:t>в</w:t>
      </w:r>
      <w:r w:rsidRPr="00BA7BDD">
        <w:rPr>
          <w:rFonts w:ascii="Times New Roman" w:hAnsi="Times New Roman" w:cs="Times New Roman"/>
          <w:spacing w:val="-1"/>
        </w:rPr>
        <w:t>ы</w:t>
      </w:r>
      <w:r w:rsidRPr="00BA7BDD">
        <w:rPr>
          <w:rFonts w:ascii="Times New Roman" w:hAnsi="Times New Roman" w:cs="Times New Roman"/>
        </w:rPr>
        <w:t xml:space="preserve">м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  <w:spacing w:val="-1"/>
        </w:rPr>
        <w:t>емам</w:t>
      </w:r>
      <w:r w:rsidRPr="00BA7BDD">
        <w:rPr>
          <w:rFonts w:ascii="Times New Roman" w:hAnsi="Times New Roman" w:cs="Times New Roman"/>
        </w:rPr>
        <w:t>, о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>р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  <w:spacing w:val="1"/>
        </w:rPr>
        <w:t>ци</w:t>
      </w:r>
      <w:r w:rsidRPr="00BA7BDD">
        <w:rPr>
          <w:rFonts w:ascii="Times New Roman" w:hAnsi="Times New Roman" w:cs="Times New Roman"/>
        </w:rPr>
        <w:t xml:space="preserve">ям и 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</w:rPr>
        <w:t>об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 xml:space="preserve">м </w:t>
      </w:r>
      <w:r w:rsidRPr="00BA7BDD">
        <w:rPr>
          <w:rFonts w:ascii="Times New Roman" w:hAnsi="Times New Roman" w:cs="Times New Roman"/>
          <w:spacing w:val="-1"/>
        </w:rPr>
        <w:t>вы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ол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  <w:spacing w:val="1"/>
        </w:rPr>
        <w:t>ни</w:t>
      </w:r>
      <w:r w:rsidRPr="00BA7BDD">
        <w:rPr>
          <w:rFonts w:ascii="Times New Roman" w:hAnsi="Times New Roman" w:cs="Times New Roman"/>
        </w:rPr>
        <w:t>я т</w:t>
      </w:r>
      <w:r w:rsidRPr="00BA7BDD">
        <w:rPr>
          <w:rFonts w:ascii="Times New Roman" w:hAnsi="Times New Roman" w:cs="Times New Roman"/>
          <w:spacing w:val="2"/>
        </w:rPr>
        <w:t>р</w:t>
      </w:r>
      <w:r w:rsidRPr="00BA7BDD">
        <w:rPr>
          <w:rFonts w:ascii="Times New Roman" w:hAnsi="Times New Roman" w:cs="Times New Roman"/>
          <w:spacing w:val="-9"/>
        </w:rPr>
        <w:t>у</w:t>
      </w:r>
      <w:r w:rsidRPr="00BA7BDD">
        <w:rPr>
          <w:rFonts w:ascii="Times New Roman" w:hAnsi="Times New Roman" w:cs="Times New Roman"/>
        </w:rPr>
        <w:t>до</w:t>
      </w:r>
      <w:r w:rsidRPr="00BA7BDD">
        <w:rPr>
          <w:rFonts w:ascii="Times New Roman" w:hAnsi="Times New Roman" w:cs="Times New Roman"/>
          <w:spacing w:val="1"/>
        </w:rPr>
        <w:t>в</w:t>
      </w:r>
      <w:r w:rsidRPr="00BA7BDD">
        <w:rPr>
          <w:rFonts w:ascii="Times New Roman" w:hAnsi="Times New Roman" w:cs="Times New Roman"/>
          <w:spacing w:val="-1"/>
        </w:rPr>
        <w:t>ы</w:t>
      </w:r>
      <w:r w:rsidRPr="00BA7BDD">
        <w:rPr>
          <w:rFonts w:ascii="Times New Roman" w:hAnsi="Times New Roman" w:cs="Times New Roman"/>
        </w:rPr>
        <w:t xml:space="preserve">х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ро</w:t>
      </w:r>
      <w:r w:rsidRPr="00BA7BDD">
        <w:rPr>
          <w:rFonts w:ascii="Times New Roman" w:hAnsi="Times New Roman" w:cs="Times New Roman"/>
          <w:spacing w:val="1"/>
        </w:rPr>
        <w:t>ц</w:t>
      </w:r>
      <w:r w:rsidRPr="00BA7BDD">
        <w:rPr>
          <w:rFonts w:ascii="Times New Roman" w:hAnsi="Times New Roman" w:cs="Times New Roman"/>
          <w:spacing w:val="-1"/>
        </w:rPr>
        <w:t>есс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1"/>
        </w:rPr>
        <w:t>в</w:t>
      </w:r>
      <w:r w:rsidRPr="00BA7BDD">
        <w:rPr>
          <w:rFonts w:ascii="Times New Roman" w:hAnsi="Times New Roman" w:cs="Times New Roman"/>
        </w:rPr>
        <w:t xml:space="preserve">, </w:t>
      </w:r>
      <w:r w:rsidRPr="00BA7BDD">
        <w:rPr>
          <w:rFonts w:ascii="Times New Roman" w:hAnsi="Times New Roman" w:cs="Times New Roman"/>
          <w:spacing w:val="2"/>
        </w:rPr>
        <w:t>х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>р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  <w:spacing w:val="1"/>
        </w:rPr>
        <w:t>к</w:t>
      </w:r>
      <w:r w:rsidRPr="00BA7BDD">
        <w:rPr>
          <w:rFonts w:ascii="Times New Roman" w:hAnsi="Times New Roman" w:cs="Times New Roman"/>
        </w:rPr>
        <w:t>т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>р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  <w:spacing w:val="-3"/>
        </w:rPr>
        <w:t>ы</w:t>
      </w:r>
      <w:r w:rsidRPr="00BA7BDD">
        <w:rPr>
          <w:rFonts w:ascii="Times New Roman" w:hAnsi="Times New Roman" w:cs="Times New Roman"/>
        </w:rPr>
        <w:t xml:space="preserve">х для 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</w:rPr>
        <w:t>оот</w:t>
      </w:r>
      <w:r w:rsidRPr="00BA7BDD">
        <w:rPr>
          <w:rFonts w:ascii="Times New Roman" w:hAnsi="Times New Roman" w:cs="Times New Roman"/>
          <w:spacing w:val="-1"/>
        </w:rPr>
        <w:t>ве</w:t>
      </w:r>
      <w:r w:rsidRPr="00BA7BDD">
        <w:rPr>
          <w:rFonts w:ascii="Times New Roman" w:hAnsi="Times New Roman" w:cs="Times New Roman"/>
        </w:rPr>
        <w:t>т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</w:rPr>
        <w:t>т</w:t>
      </w:r>
      <w:r w:rsidRPr="00BA7BDD">
        <w:rPr>
          <w:rFonts w:ascii="Times New Roman" w:hAnsi="Times New Roman" w:cs="Times New Roman"/>
          <w:spacing w:val="4"/>
        </w:rPr>
        <w:t>в</w:t>
      </w:r>
      <w:r w:rsidRPr="00BA7BDD">
        <w:rPr>
          <w:rFonts w:ascii="Times New Roman" w:hAnsi="Times New Roman" w:cs="Times New Roman"/>
          <w:spacing w:val="-9"/>
        </w:rPr>
        <w:t>у</w:t>
      </w:r>
      <w:r w:rsidRPr="00BA7BDD">
        <w:rPr>
          <w:rFonts w:ascii="Times New Roman" w:hAnsi="Times New Roman" w:cs="Times New Roman"/>
        </w:rPr>
        <w:t>ю</w:t>
      </w:r>
      <w:r w:rsidRPr="00BA7BDD">
        <w:rPr>
          <w:rFonts w:ascii="Times New Roman" w:hAnsi="Times New Roman" w:cs="Times New Roman"/>
          <w:spacing w:val="2"/>
        </w:rPr>
        <w:t>щ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 xml:space="preserve">й </w:t>
      </w:r>
      <w:r w:rsidRPr="00BA7BDD">
        <w:rPr>
          <w:rFonts w:ascii="Times New Roman" w:hAnsi="Times New Roman" w:cs="Times New Roman"/>
          <w:spacing w:val="1"/>
        </w:rPr>
        <w:t>профессии</w:t>
      </w:r>
      <w:r w:rsidRPr="00BA7BDD">
        <w:rPr>
          <w:rFonts w:ascii="Times New Roman" w:hAnsi="Times New Roman" w:cs="Times New Roman"/>
        </w:rPr>
        <w:t xml:space="preserve"> 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>об</w:t>
      </w:r>
      <w:r w:rsidRPr="00BA7BDD">
        <w:rPr>
          <w:rFonts w:ascii="Times New Roman" w:hAnsi="Times New Roman" w:cs="Times New Roman"/>
          <w:spacing w:val="2"/>
        </w:rPr>
        <w:t>х</w:t>
      </w:r>
      <w:r w:rsidRPr="00BA7BDD">
        <w:rPr>
          <w:rFonts w:ascii="Times New Roman" w:hAnsi="Times New Roman" w:cs="Times New Roman"/>
        </w:rPr>
        <w:t>од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  <w:spacing w:val="-1"/>
        </w:rPr>
        <w:t>м</w:t>
      </w:r>
      <w:r w:rsidRPr="00BA7BDD">
        <w:rPr>
          <w:rFonts w:ascii="Times New Roman" w:hAnsi="Times New Roman" w:cs="Times New Roman"/>
          <w:spacing w:val="-3"/>
        </w:rPr>
        <w:t>ы</w:t>
      </w:r>
      <w:r w:rsidRPr="00BA7BDD">
        <w:rPr>
          <w:rFonts w:ascii="Times New Roman" w:hAnsi="Times New Roman" w:cs="Times New Roman"/>
        </w:rPr>
        <w:t xml:space="preserve">х для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</w:rPr>
        <w:t>л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  <w:spacing w:val="2"/>
        </w:rPr>
        <w:t>д</w:t>
      </w:r>
      <w:r w:rsidRPr="00BA7BDD">
        <w:rPr>
          <w:rFonts w:ascii="Times New Roman" w:hAnsi="Times New Roman" w:cs="Times New Roman"/>
          <w:spacing w:val="-6"/>
        </w:rPr>
        <w:t>у</w:t>
      </w:r>
      <w:r w:rsidRPr="00BA7BDD">
        <w:rPr>
          <w:rFonts w:ascii="Times New Roman" w:hAnsi="Times New Roman" w:cs="Times New Roman"/>
        </w:rPr>
        <w:t>ющ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>го о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  <w:spacing w:val="1"/>
        </w:rPr>
        <w:t>в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  <w:spacing w:val="1"/>
        </w:rPr>
        <w:t>ни</w:t>
      </w:r>
      <w:r w:rsidRPr="00BA7BDD">
        <w:rPr>
          <w:rFonts w:ascii="Times New Roman" w:hAnsi="Times New Roman" w:cs="Times New Roman"/>
        </w:rPr>
        <w:t xml:space="preserve">я 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  <w:spacing w:val="-1"/>
        </w:rPr>
        <w:t>м</w:t>
      </w:r>
      <w:r w:rsidRPr="00BA7BDD">
        <w:rPr>
          <w:rFonts w:ascii="Times New Roman" w:hAnsi="Times New Roman" w:cs="Times New Roman"/>
        </w:rPr>
        <w:t>и общ</w:t>
      </w:r>
      <w:r w:rsidRPr="00BA7BDD">
        <w:rPr>
          <w:rFonts w:ascii="Times New Roman" w:hAnsi="Times New Roman" w:cs="Times New Roman"/>
          <w:spacing w:val="-2"/>
        </w:rPr>
        <w:t>и</w:t>
      </w:r>
      <w:r w:rsidRPr="00BA7BDD">
        <w:rPr>
          <w:rFonts w:ascii="Times New Roman" w:hAnsi="Times New Roman" w:cs="Times New Roman"/>
        </w:rPr>
        <w:t xml:space="preserve">х и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роф</w:t>
      </w:r>
      <w:r w:rsidRPr="00BA7BDD">
        <w:rPr>
          <w:rFonts w:ascii="Times New Roman" w:hAnsi="Times New Roman" w:cs="Times New Roman"/>
          <w:spacing w:val="-1"/>
        </w:rPr>
        <w:t>есс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>л</w:t>
      </w:r>
      <w:r w:rsidRPr="00BA7BDD">
        <w:rPr>
          <w:rFonts w:ascii="Times New Roman" w:hAnsi="Times New Roman" w:cs="Times New Roman"/>
          <w:spacing w:val="1"/>
        </w:rPr>
        <w:t>ьн</w:t>
      </w:r>
      <w:r w:rsidRPr="00BA7BDD">
        <w:rPr>
          <w:rFonts w:ascii="Times New Roman" w:hAnsi="Times New Roman" w:cs="Times New Roman"/>
          <w:spacing w:val="-3"/>
        </w:rPr>
        <w:t>ы</w:t>
      </w:r>
      <w:r w:rsidRPr="00BA7BDD">
        <w:rPr>
          <w:rFonts w:ascii="Times New Roman" w:hAnsi="Times New Roman" w:cs="Times New Roman"/>
        </w:rPr>
        <w:t xml:space="preserve">х </w:t>
      </w:r>
      <w:r w:rsidRPr="00BA7BDD">
        <w:rPr>
          <w:rFonts w:ascii="Times New Roman" w:hAnsi="Times New Roman" w:cs="Times New Roman"/>
          <w:spacing w:val="1"/>
        </w:rPr>
        <w:t>к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3"/>
        </w:rPr>
        <w:t>м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>т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  <w:spacing w:val="1"/>
        </w:rPr>
        <w:t>нц</w:t>
      </w:r>
      <w:r w:rsidRPr="00BA7BDD">
        <w:rPr>
          <w:rFonts w:ascii="Times New Roman" w:hAnsi="Times New Roman" w:cs="Times New Roman"/>
          <w:spacing w:val="-2"/>
        </w:rPr>
        <w:t>и</w:t>
      </w:r>
      <w:r w:rsidRPr="00BA7BDD">
        <w:rPr>
          <w:rFonts w:ascii="Times New Roman" w:hAnsi="Times New Roman" w:cs="Times New Roman"/>
        </w:rPr>
        <w:t xml:space="preserve">й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 xml:space="preserve">о </w:t>
      </w:r>
      <w:r w:rsidRPr="00BA7BDD">
        <w:rPr>
          <w:rFonts w:ascii="Times New Roman" w:hAnsi="Times New Roman" w:cs="Times New Roman"/>
          <w:spacing w:val="1"/>
        </w:rPr>
        <w:t>из</w:t>
      </w:r>
      <w:r w:rsidRPr="00BA7BDD">
        <w:rPr>
          <w:rFonts w:ascii="Times New Roman" w:hAnsi="Times New Roman" w:cs="Times New Roman"/>
        </w:rPr>
        <w:t>бр</w:t>
      </w:r>
      <w:r w:rsidRPr="00BA7BDD">
        <w:rPr>
          <w:rFonts w:ascii="Times New Roman" w:hAnsi="Times New Roman" w:cs="Times New Roman"/>
          <w:spacing w:val="-5"/>
        </w:rPr>
        <w:t>а</w:t>
      </w:r>
      <w:r w:rsidRPr="00BA7BDD">
        <w:rPr>
          <w:rFonts w:ascii="Times New Roman" w:hAnsi="Times New Roman" w:cs="Times New Roman"/>
          <w:spacing w:val="1"/>
        </w:rPr>
        <w:t>нн</w:t>
      </w:r>
      <w:r w:rsidRPr="00BA7BDD">
        <w:rPr>
          <w:rFonts w:ascii="Times New Roman" w:hAnsi="Times New Roman" w:cs="Times New Roman"/>
          <w:spacing w:val="-3"/>
        </w:rPr>
        <w:t>о</w:t>
      </w:r>
      <w:r w:rsidRPr="00BA7BDD">
        <w:rPr>
          <w:rFonts w:ascii="Times New Roman" w:hAnsi="Times New Roman" w:cs="Times New Roman"/>
        </w:rPr>
        <w:t xml:space="preserve">й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роф</w:t>
      </w:r>
      <w:r w:rsidRPr="00BA7BDD">
        <w:rPr>
          <w:rFonts w:ascii="Times New Roman" w:hAnsi="Times New Roman" w:cs="Times New Roman"/>
          <w:spacing w:val="-1"/>
        </w:rPr>
        <w:t>есс</w:t>
      </w:r>
      <w:r w:rsidRPr="00BA7BDD">
        <w:rPr>
          <w:rFonts w:ascii="Times New Roman" w:hAnsi="Times New Roman" w:cs="Times New Roman"/>
          <w:spacing w:val="1"/>
        </w:rPr>
        <w:t>ии</w:t>
      </w:r>
      <w:r w:rsidRPr="00BA7BDD">
        <w:rPr>
          <w:rFonts w:ascii="Times New Roman" w:hAnsi="Times New Roman" w:cs="Times New Roman"/>
        </w:rPr>
        <w:t>.</w:t>
      </w:r>
    </w:p>
    <w:p w:rsidR="00BA7BDD" w:rsidRPr="00BA7BDD" w:rsidRDefault="00BA7BDD" w:rsidP="00BA7BDD">
      <w:pPr>
        <w:pStyle w:val="310"/>
        <w:ind w:left="0" w:right="-8" w:firstLine="709"/>
        <w:jc w:val="both"/>
        <w:rPr>
          <w:lang w:val="ru-RU"/>
        </w:rPr>
      </w:pPr>
    </w:p>
    <w:p w:rsidR="00BA7BDD" w:rsidRPr="00BA7BDD" w:rsidRDefault="00BA7BDD" w:rsidP="00BA7BDD">
      <w:pPr>
        <w:pStyle w:val="310"/>
        <w:ind w:left="0" w:right="-8" w:firstLine="709"/>
        <w:jc w:val="center"/>
        <w:rPr>
          <w:b w:val="0"/>
          <w:bCs w:val="0"/>
          <w:lang w:val="ru-RU"/>
        </w:rPr>
      </w:pPr>
      <w:r w:rsidRPr="00BA7BDD">
        <w:rPr>
          <w:lang w:val="ru-RU"/>
        </w:rPr>
        <w:t>Тр</w:t>
      </w:r>
      <w:r w:rsidRPr="00BA7BDD">
        <w:rPr>
          <w:spacing w:val="-1"/>
          <w:lang w:val="ru-RU"/>
        </w:rPr>
        <w:t>е</w:t>
      </w:r>
      <w:r w:rsidRPr="00BA7BDD">
        <w:rPr>
          <w:lang w:val="ru-RU"/>
        </w:rPr>
        <w:t>бования к р</w:t>
      </w:r>
      <w:r w:rsidRPr="00BA7BDD">
        <w:rPr>
          <w:spacing w:val="-1"/>
          <w:lang w:val="ru-RU"/>
        </w:rPr>
        <w:t>ез</w:t>
      </w:r>
      <w:r w:rsidRPr="00BA7BDD">
        <w:rPr>
          <w:lang w:val="ru-RU"/>
        </w:rPr>
        <w:t>у</w:t>
      </w:r>
      <w:r w:rsidRPr="00BA7BDD">
        <w:rPr>
          <w:spacing w:val="-1"/>
          <w:lang w:val="ru-RU"/>
        </w:rPr>
        <w:t>л</w:t>
      </w:r>
      <w:r w:rsidRPr="00BA7BDD">
        <w:rPr>
          <w:lang w:val="ru-RU"/>
        </w:rPr>
        <w:t>ь</w:t>
      </w:r>
      <w:r w:rsidRPr="00BA7BDD">
        <w:rPr>
          <w:spacing w:val="-1"/>
          <w:lang w:val="ru-RU"/>
        </w:rPr>
        <w:t>т</w:t>
      </w:r>
      <w:r w:rsidRPr="00BA7BDD">
        <w:rPr>
          <w:lang w:val="ru-RU"/>
        </w:rPr>
        <w:t>а</w:t>
      </w:r>
      <w:r w:rsidRPr="00BA7BDD">
        <w:rPr>
          <w:spacing w:val="2"/>
          <w:lang w:val="ru-RU"/>
        </w:rPr>
        <w:t>т</w:t>
      </w:r>
      <w:r w:rsidRPr="00BA7BDD">
        <w:rPr>
          <w:lang w:val="ru-RU"/>
        </w:rPr>
        <w:t>ам о</w:t>
      </w:r>
      <w:r w:rsidRPr="00BA7BDD">
        <w:rPr>
          <w:spacing w:val="-1"/>
          <w:lang w:val="ru-RU"/>
        </w:rPr>
        <w:t>с</w:t>
      </w:r>
      <w:r w:rsidRPr="00BA7BDD">
        <w:rPr>
          <w:lang w:val="ru-RU"/>
        </w:rPr>
        <w:t>во</w:t>
      </w:r>
      <w:r w:rsidRPr="00BA7BDD">
        <w:rPr>
          <w:spacing w:val="-1"/>
          <w:lang w:val="ru-RU"/>
        </w:rPr>
        <w:t>е</w:t>
      </w:r>
      <w:r w:rsidRPr="00BA7BDD">
        <w:rPr>
          <w:lang w:val="ru-RU"/>
        </w:rPr>
        <w:t>ния у</w:t>
      </w:r>
      <w:r w:rsidRPr="00BA7BDD">
        <w:rPr>
          <w:spacing w:val="-1"/>
          <w:lang w:val="ru-RU"/>
        </w:rPr>
        <w:t>че</w:t>
      </w:r>
      <w:r w:rsidRPr="00BA7BDD">
        <w:rPr>
          <w:lang w:val="ru-RU"/>
        </w:rPr>
        <w:t>бной пр</w:t>
      </w:r>
      <w:r w:rsidRPr="00BA7BDD">
        <w:rPr>
          <w:spacing w:val="-3"/>
          <w:lang w:val="ru-RU"/>
        </w:rPr>
        <w:t>а</w:t>
      </w:r>
      <w:r w:rsidRPr="00BA7BDD">
        <w:rPr>
          <w:lang w:val="ru-RU"/>
        </w:rPr>
        <w:t>к</w:t>
      </w:r>
      <w:r w:rsidRPr="00BA7BDD">
        <w:rPr>
          <w:spacing w:val="-1"/>
          <w:lang w:val="ru-RU"/>
        </w:rPr>
        <w:t>т</w:t>
      </w:r>
      <w:r w:rsidRPr="00BA7BDD">
        <w:rPr>
          <w:lang w:val="ru-RU"/>
        </w:rPr>
        <w:t>и</w:t>
      </w:r>
      <w:r w:rsidRPr="00BA7BDD">
        <w:rPr>
          <w:spacing w:val="-2"/>
          <w:lang w:val="ru-RU"/>
        </w:rPr>
        <w:t>к</w:t>
      </w:r>
      <w:r w:rsidRPr="00BA7BDD">
        <w:rPr>
          <w:lang w:val="ru-RU"/>
        </w:rPr>
        <w:t>и</w:t>
      </w:r>
    </w:p>
    <w:p w:rsidR="00BA7BDD" w:rsidRPr="00BA7BDD" w:rsidRDefault="00BA7BDD" w:rsidP="00BA7BDD">
      <w:pPr>
        <w:spacing w:after="0" w:line="240" w:lineRule="auto"/>
        <w:ind w:right="-8" w:firstLine="709"/>
        <w:rPr>
          <w:rFonts w:ascii="Times New Roman" w:hAnsi="Times New Roman" w:cs="Times New Roman"/>
          <w:sz w:val="13"/>
          <w:szCs w:val="13"/>
        </w:rPr>
      </w:pPr>
    </w:p>
    <w:p w:rsidR="00BA7BDD" w:rsidRPr="00BA7BDD" w:rsidRDefault="00BA7BDD" w:rsidP="00BA7BDD">
      <w:pPr>
        <w:pStyle w:val="a7"/>
        <w:spacing w:after="0" w:line="240" w:lineRule="auto"/>
        <w:ind w:right="-8" w:firstLine="709"/>
        <w:rPr>
          <w:rFonts w:ascii="Times New Roman" w:hAnsi="Times New Roman" w:cs="Times New Roman"/>
          <w:b/>
          <w:bCs/>
        </w:rPr>
      </w:pPr>
      <w:r w:rsidRPr="00BA7BDD">
        <w:rPr>
          <w:rFonts w:ascii="Times New Roman" w:hAnsi="Times New Roman" w:cs="Times New Roman"/>
        </w:rPr>
        <w:t>В р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  <w:spacing w:val="3"/>
        </w:rPr>
        <w:t>з</w:t>
      </w:r>
      <w:r w:rsidRPr="00BA7BDD">
        <w:rPr>
          <w:rFonts w:ascii="Times New Roman" w:hAnsi="Times New Roman" w:cs="Times New Roman"/>
          <w:spacing w:val="-6"/>
        </w:rPr>
        <w:t>у</w:t>
      </w:r>
      <w:r w:rsidRPr="00BA7BDD">
        <w:rPr>
          <w:rFonts w:ascii="Times New Roman" w:hAnsi="Times New Roman" w:cs="Times New Roman"/>
        </w:rPr>
        <w:t>л</w:t>
      </w:r>
      <w:r w:rsidRPr="00BA7BDD">
        <w:rPr>
          <w:rFonts w:ascii="Times New Roman" w:hAnsi="Times New Roman" w:cs="Times New Roman"/>
          <w:spacing w:val="1"/>
        </w:rPr>
        <w:t>ь</w:t>
      </w:r>
      <w:r w:rsidRPr="00BA7BDD">
        <w:rPr>
          <w:rFonts w:ascii="Times New Roman" w:hAnsi="Times New Roman" w:cs="Times New Roman"/>
        </w:rPr>
        <w:t>т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 xml:space="preserve">те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ро</w:t>
      </w:r>
      <w:r w:rsidRPr="00BA7BDD">
        <w:rPr>
          <w:rFonts w:ascii="Times New Roman" w:hAnsi="Times New Roman" w:cs="Times New Roman"/>
          <w:spacing w:val="2"/>
        </w:rPr>
        <w:t>х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1"/>
        </w:rPr>
        <w:t>ж</w:t>
      </w:r>
      <w:r w:rsidRPr="00BA7BDD">
        <w:rPr>
          <w:rFonts w:ascii="Times New Roman" w:hAnsi="Times New Roman" w:cs="Times New Roman"/>
        </w:rPr>
        <w:t>д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  <w:spacing w:val="1"/>
        </w:rPr>
        <w:t>ни</w:t>
      </w:r>
      <w:r w:rsidRPr="00BA7BDD">
        <w:rPr>
          <w:rFonts w:ascii="Times New Roman" w:hAnsi="Times New Roman" w:cs="Times New Roman"/>
        </w:rPr>
        <w:t xml:space="preserve">я </w:t>
      </w:r>
      <w:r w:rsidRPr="00BA7BDD">
        <w:rPr>
          <w:rFonts w:ascii="Times New Roman" w:hAnsi="Times New Roman" w:cs="Times New Roman"/>
          <w:spacing w:val="-9"/>
        </w:rPr>
        <w:t>у</w:t>
      </w:r>
      <w:r w:rsidRPr="00BA7BDD">
        <w:rPr>
          <w:rFonts w:ascii="Times New Roman" w:hAnsi="Times New Roman" w:cs="Times New Roman"/>
          <w:spacing w:val="1"/>
        </w:rPr>
        <w:t>ч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>б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</w:rPr>
        <w:t xml:space="preserve">ой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  <w:spacing w:val="-2"/>
        </w:rPr>
        <w:t>к</w:t>
      </w:r>
      <w:r w:rsidRPr="00BA7BDD">
        <w:rPr>
          <w:rFonts w:ascii="Times New Roman" w:hAnsi="Times New Roman" w:cs="Times New Roman"/>
        </w:rPr>
        <w:t>т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  <w:spacing w:val="-2"/>
        </w:rPr>
        <w:t>к</w:t>
      </w:r>
      <w:r w:rsidRPr="00BA7BDD">
        <w:rPr>
          <w:rFonts w:ascii="Times New Roman" w:hAnsi="Times New Roman" w:cs="Times New Roman"/>
        </w:rPr>
        <w:t xml:space="preserve">и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 xml:space="preserve">о </w:t>
      </w:r>
      <w:r w:rsidRPr="00BA7BDD">
        <w:rPr>
          <w:rFonts w:ascii="Times New Roman" w:hAnsi="Times New Roman" w:cs="Times New Roman"/>
          <w:spacing w:val="-1"/>
        </w:rPr>
        <w:t>в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</w:rPr>
        <w:t>д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 xml:space="preserve">м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роф</w:t>
      </w:r>
      <w:r w:rsidRPr="00BA7BDD">
        <w:rPr>
          <w:rFonts w:ascii="Times New Roman" w:hAnsi="Times New Roman" w:cs="Times New Roman"/>
          <w:spacing w:val="-1"/>
        </w:rPr>
        <w:t>есс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  <w:spacing w:val="-5"/>
        </w:rPr>
        <w:t>а</w:t>
      </w:r>
      <w:r w:rsidRPr="00BA7BDD">
        <w:rPr>
          <w:rFonts w:ascii="Times New Roman" w:hAnsi="Times New Roman" w:cs="Times New Roman"/>
        </w:rPr>
        <w:t>л</w:t>
      </w:r>
      <w:r w:rsidRPr="00BA7BDD">
        <w:rPr>
          <w:rFonts w:ascii="Times New Roman" w:hAnsi="Times New Roman" w:cs="Times New Roman"/>
          <w:spacing w:val="1"/>
        </w:rPr>
        <w:t>ьн</w:t>
      </w:r>
      <w:r w:rsidRPr="00BA7BDD">
        <w:rPr>
          <w:rFonts w:ascii="Times New Roman" w:hAnsi="Times New Roman" w:cs="Times New Roman"/>
        </w:rPr>
        <w:t>ой д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>ят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>л</w:t>
      </w:r>
      <w:r w:rsidRPr="00BA7BDD">
        <w:rPr>
          <w:rFonts w:ascii="Times New Roman" w:hAnsi="Times New Roman" w:cs="Times New Roman"/>
          <w:spacing w:val="1"/>
        </w:rPr>
        <w:t>ьн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  <w:spacing w:val="-2"/>
        </w:rPr>
        <w:t>т</w:t>
      </w:r>
      <w:r w:rsidRPr="00BA7BDD">
        <w:rPr>
          <w:rFonts w:ascii="Times New Roman" w:hAnsi="Times New Roman" w:cs="Times New Roman"/>
        </w:rPr>
        <w:t>и о</w:t>
      </w:r>
      <w:r w:rsidRPr="00BA7BDD">
        <w:rPr>
          <w:rFonts w:ascii="Times New Roman" w:hAnsi="Times New Roman" w:cs="Times New Roman"/>
          <w:spacing w:val="2"/>
        </w:rPr>
        <w:t>б</w:t>
      </w:r>
      <w:r w:rsidRPr="00BA7BDD">
        <w:rPr>
          <w:rFonts w:ascii="Times New Roman" w:hAnsi="Times New Roman" w:cs="Times New Roman"/>
          <w:spacing w:val="-6"/>
        </w:rPr>
        <w:t>у</w:t>
      </w:r>
      <w:r w:rsidRPr="00BA7BDD">
        <w:rPr>
          <w:rFonts w:ascii="Times New Roman" w:hAnsi="Times New Roman" w:cs="Times New Roman"/>
          <w:spacing w:val="1"/>
        </w:rPr>
        <w:t>ч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>ющ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  <w:spacing w:val="2"/>
        </w:rPr>
        <w:t>й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</w:rPr>
        <w:t>я дол</w:t>
      </w:r>
      <w:r w:rsidRPr="00BA7BDD">
        <w:rPr>
          <w:rFonts w:ascii="Times New Roman" w:hAnsi="Times New Roman" w:cs="Times New Roman"/>
          <w:spacing w:val="-1"/>
        </w:rPr>
        <w:t>же</w:t>
      </w:r>
      <w:r w:rsidRPr="00BA7BDD">
        <w:rPr>
          <w:rFonts w:ascii="Times New Roman" w:hAnsi="Times New Roman" w:cs="Times New Roman"/>
        </w:rPr>
        <w:t xml:space="preserve">н </w:t>
      </w:r>
      <w:r w:rsidRPr="00BA7BDD">
        <w:rPr>
          <w:rFonts w:ascii="Times New Roman" w:hAnsi="Times New Roman" w:cs="Times New Roman"/>
          <w:b/>
          <w:bCs/>
          <w:spacing w:val="-3"/>
        </w:rPr>
        <w:t>у</w:t>
      </w:r>
      <w:r w:rsidRPr="00BA7BDD">
        <w:rPr>
          <w:rFonts w:ascii="Times New Roman" w:hAnsi="Times New Roman" w:cs="Times New Roman"/>
          <w:b/>
          <w:bCs/>
          <w:spacing w:val="-1"/>
        </w:rPr>
        <w:t>ме</w:t>
      </w:r>
      <w:r w:rsidRPr="00BA7BDD">
        <w:rPr>
          <w:rFonts w:ascii="Times New Roman" w:hAnsi="Times New Roman" w:cs="Times New Roman"/>
          <w:b/>
          <w:bCs/>
          <w:spacing w:val="2"/>
        </w:rPr>
        <w:t>т</w:t>
      </w:r>
      <w:r w:rsidRPr="00BA7BDD">
        <w:rPr>
          <w:rFonts w:ascii="Times New Roman" w:hAnsi="Times New Roman" w:cs="Times New Roman"/>
          <w:b/>
          <w:bCs/>
        </w:rPr>
        <w:t>ь:</w:t>
      </w:r>
    </w:p>
    <w:p w:rsidR="00BA7BDD" w:rsidRPr="00BA7BDD" w:rsidRDefault="00BA7BDD" w:rsidP="00BA7BDD">
      <w:pPr>
        <w:pStyle w:val="a7"/>
        <w:spacing w:after="0" w:line="240" w:lineRule="auto"/>
        <w:ind w:right="-8" w:firstLine="709"/>
        <w:rPr>
          <w:rFonts w:ascii="Times New Roman" w:hAnsi="Times New Roman" w:cs="Times New Roman"/>
        </w:rPr>
      </w:pPr>
    </w:p>
    <w:tbl>
      <w:tblPr>
        <w:tblW w:w="9540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5812"/>
      </w:tblGrid>
      <w:tr w:rsidR="00BA7BDD" w:rsidRPr="00BA7BDD" w:rsidTr="00BA7BDD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DD" w:rsidRPr="00BA7BDD" w:rsidRDefault="00BA7BDD" w:rsidP="00BA7BDD">
            <w:pPr>
              <w:pStyle w:val="TableParagraph"/>
              <w:ind w:left="183" w:right="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7B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ВПД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DD" w:rsidRPr="00BA7BDD" w:rsidRDefault="00BA7BDD" w:rsidP="00BA7BDD">
            <w:pPr>
              <w:pStyle w:val="TableParagraph"/>
              <w:ind w:left="141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7B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</w:t>
            </w:r>
            <w:r w:rsidRPr="00BA7BDD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A7B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бования</w:t>
            </w:r>
            <w:proofErr w:type="spellEnd"/>
            <w:r w:rsidRPr="00BA7B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A7B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</w:t>
            </w:r>
            <w:r w:rsidRPr="00BA7B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7B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</w:t>
            </w:r>
            <w:r w:rsidRPr="00BA7BDD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BA7BDD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BA7B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</w:t>
            </w:r>
            <w:r w:rsidRPr="00BA7BDD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я</w:t>
            </w:r>
            <w:r w:rsidRPr="00BA7B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</w:t>
            </w:r>
            <w:proofErr w:type="spellEnd"/>
          </w:p>
        </w:tc>
      </w:tr>
      <w:tr w:rsidR="00BA7BDD" w:rsidRPr="00BA7BDD" w:rsidTr="00BA7BDD">
        <w:trPr>
          <w:trHeight w:val="1186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BDD" w:rsidRPr="00BA7BDD" w:rsidRDefault="00BA7BDD" w:rsidP="00BA7BDD">
            <w:pPr>
              <w:spacing w:after="0" w:line="240" w:lineRule="auto"/>
              <w:ind w:left="183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</w:rPr>
              <w:t>организовывать рабочее место службы бронирования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BDD" w:rsidRPr="00BA7BDD" w:rsidRDefault="00BA7BDD" w:rsidP="00933769">
            <w:pPr>
              <w:pStyle w:val="a6"/>
              <w:widowControl w:val="0"/>
              <w:numPr>
                <w:ilvl w:val="0"/>
                <w:numId w:val="6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</w:rPr>
              <w:t>знает правила предоставления гостиничных услуг в Российской Федерации</w:t>
            </w:r>
          </w:p>
          <w:p w:rsidR="00BA7BDD" w:rsidRPr="00BA7BDD" w:rsidRDefault="00BA7BDD" w:rsidP="00933769">
            <w:pPr>
              <w:pStyle w:val="a6"/>
              <w:widowControl w:val="0"/>
              <w:numPr>
                <w:ilvl w:val="0"/>
                <w:numId w:val="6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</w:rPr>
              <w:t>организует рабочее место и работу службы бронирования</w:t>
            </w:r>
          </w:p>
          <w:p w:rsidR="00BA7BDD" w:rsidRPr="00BA7BDD" w:rsidRDefault="00BA7BDD" w:rsidP="00BA7B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7BDD" w:rsidRPr="00BA7BDD" w:rsidTr="00BA7BDD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ind w:left="183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</w:rPr>
              <w:t>оформлять и составлять различные виды заявок и бланков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BDD" w:rsidRPr="00BA7BDD" w:rsidRDefault="00BA7BDD" w:rsidP="00933769">
            <w:pPr>
              <w:pStyle w:val="a6"/>
              <w:widowControl w:val="0"/>
              <w:numPr>
                <w:ilvl w:val="0"/>
                <w:numId w:val="6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</w:rPr>
              <w:t xml:space="preserve">оформляет различные виды заявок по бронированию </w:t>
            </w:r>
          </w:p>
          <w:p w:rsidR="00BA7BDD" w:rsidRPr="00BA7BDD" w:rsidRDefault="00BA7BDD" w:rsidP="00933769">
            <w:pPr>
              <w:pStyle w:val="a6"/>
              <w:widowControl w:val="0"/>
              <w:numPr>
                <w:ilvl w:val="0"/>
                <w:numId w:val="6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</w:rPr>
              <w:lastRenderedPageBreak/>
              <w:t>осуществляет действия по ним</w:t>
            </w:r>
          </w:p>
          <w:p w:rsidR="00BA7BDD" w:rsidRPr="00BA7BDD" w:rsidRDefault="00BA7BDD" w:rsidP="00933769">
            <w:pPr>
              <w:pStyle w:val="a6"/>
              <w:widowControl w:val="0"/>
              <w:numPr>
                <w:ilvl w:val="0"/>
                <w:numId w:val="6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</w:rPr>
              <w:t xml:space="preserve">правильно и грамотно заполняет бланки бронирования для </w:t>
            </w:r>
            <w:proofErr w:type="spellStart"/>
            <w:r w:rsidRPr="00BA7BDD">
              <w:rPr>
                <w:rFonts w:ascii="Times New Roman" w:hAnsi="Times New Roman" w:cs="Times New Roman"/>
              </w:rPr>
              <w:t>индивидуалов</w:t>
            </w:r>
            <w:proofErr w:type="spellEnd"/>
            <w:r w:rsidRPr="00BA7BDD">
              <w:rPr>
                <w:rFonts w:ascii="Times New Roman" w:hAnsi="Times New Roman" w:cs="Times New Roman"/>
              </w:rPr>
              <w:t>, компаний, турагентств и операторов</w:t>
            </w:r>
          </w:p>
        </w:tc>
      </w:tr>
      <w:tr w:rsidR="00BA7BDD" w:rsidRPr="00BA7BDD" w:rsidTr="00BA7BDD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ind w:left="183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</w:rPr>
              <w:lastRenderedPageBreak/>
              <w:t>вести учёт и хранение отчётных данных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BDD" w:rsidRPr="00BA7BDD" w:rsidRDefault="00BA7BDD" w:rsidP="00933769">
            <w:pPr>
              <w:pStyle w:val="a6"/>
              <w:widowControl w:val="0"/>
              <w:numPr>
                <w:ilvl w:val="0"/>
                <w:numId w:val="6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</w:rPr>
              <w:t xml:space="preserve">ведёт учёт и хранение отчётных данных </w:t>
            </w:r>
          </w:p>
        </w:tc>
      </w:tr>
      <w:tr w:rsidR="00BA7BDD" w:rsidRPr="00BA7BDD" w:rsidTr="00BA7BDD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ind w:left="183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</w:rPr>
              <w:t>владеть технологией ведения телефонных переговоров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BDD" w:rsidRPr="00BA7BDD" w:rsidRDefault="00BA7BDD" w:rsidP="00933769">
            <w:pPr>
              <w:pStyle w:val="a6"/>
              <w:widowControl w:val="0"/>
              <w:numPr>
                <w:ilvl w:val="0"/>
                <w:numId w:val="6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</w:rPr>
              <w:t>соблюдает правила ведения телефонных переговоров и правила поведения в конфликтных ситуациях с потребителями при бронировании</w:t>
            </w:r>
          </w:p>
        </w:tc>
      </w:tr>
      <w:tr w:rsidR="00BA7BDD" w:rsidRPr="00BA7BDD" w:rsidTr="00BA7BDD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</w:rPr>
              <w:t xml:space="preserve">    аннулировать бронирование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BDD" w:rsidRPr="00BA7BDD" w:rsidRDefault="00BA7BDD" w:rsidP="00933769">
            <w:pPr>
              <w:pStyle w:val="a6"/>
              <w:widowControl w:val="0"/>
              <w:numPr>
                <w:ilvl w:val="0"/>
                <w:numId w:val="6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</w:rPr>
              <w:t>знает правила аннулирования бронирования</w:t>
            </w:r>
          </w:p>
        </w:tc>
      </w:tr>
      <w:tr w:rsidR="00BA7BDD" w:rsidRPr="00BA7BDD" w:rsidTr="00BA7BDD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ind w:left="183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</w:rPr>
              <w:t xml:space="preserve"> консультировать потребителей о применяемых способах бронирования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BDD" w:rsidRPr="00BA7BDD" w:rsidRDefault="00BA7BDD" w:rsidP="00933769">
            <w:pPr>
              <w:pStyle w:val="a6"/>
              <w:widowControl w:val="0"/>
              <w:numPr>
                <w:ilvl w:val="0"/>
                <w:numId w:val="6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</w:rPr>
              <w:t>знает различные виды и способы бронирования</w:t>
            </w:r>
          </w:p>
          <w:p w:rsidR="00BA7BDD" w:rsidRPr="00BA7BDD" w:rsidRDefault="00BA7BDD" w:rsidP="00933769">
            <w:pPr>
              <w:pStyle w:val="a6"/>
              <w:widowControl w:val="0"/>
              <w:numPr>
                <w:ilvl w:val="0"/>
                <w:numId w:val="6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</w:rPr>
              <w:t>соблюдает последовательность и технологию резервирования мест в гостинице</w:t>
            </w:r>
          </w:p>
        </w:tc>
      </w:tr>
      <w:tr w:rsidR="00BA7BDD" w:rsidRPr="00BA7BDD" w:rsidTr="00BA7BDD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ind w:left="183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</w:rPr>
              <w:t>осуществлять гарантирование бронирования различными методами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BDD" w:rsidRPr="00BA7BDD" w:rsidRDefault="00BA7BDD" w:rsidP="00933769">
            <w:pPr>
              <w:pStyle w:val="a6"/>
              <w:widowControl w:val="0"/>
              <w:numPr>
                <w:ilvl w:val="0"/>
                <w:numId w:val="61"/>
              </w:numPr>
              <w:spacing w:after="0" w:line="240" w:lineRule="auto"/>
              <w:ind w:left="283" w:firstLine="37"/>
              <w:contextualSpacing w:val="0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</w:rPr>
              <w:t xml:space="preserve"> знает особенности и методы гарантированного и негарантированного бронирования</w:t>
            </w:r>
          </w:p>
        </w:tc>
      </w:tr>
      <w:tr w:rsidR="00BA7BDD" w:rsidRPr="00BA7BDD" w:rsidTr="00BA7BDD"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ind w:left="183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</w:rPr>
              <w:t xml:space="preserve"> использовать технические, телекоммуникационные средства и профессиональные программы для приёма заказа и обеспечения бронирования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7BDD" w:rsidRPr="00BA7BDD" w:rsidRDefault="00BA7BDD" w:rsidP="00933769">
            <w:pPr>
              <w:pStyle w:val="a6"/>
              <w:widowControl w:val="0"/>
              <w:numPr>
                <w:ilvl w:val="0"/>
                <w:numId w:val="62"/>
              </w:numPr>
              <w:spacing w:after="0" w:line="240" w:lineRule="auto"/>
              <w:ind w:left="283" w:firstLine="37"/>
              <w:contextualSpacing w:val="0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</w:rPr>
              <w:t>умеет пользоваться техническими и телекоммуникационными средствами</w:t>
            </w:r>
          </w:p>
          <w:p w:rsidR="00BA7BDD" w:rsidRPr="00BA7BDD" w:rsidRDefault="00BA7BDD" w:rsidP="00933769">
            <w:pPr>
              <w:pStyle w:val="a6"/>
              <w:widowControl w:val="0"/>
              <w:numPr>
                <w:ilvl w:val="0"/>
                <w:numId w:val="62"/>
              </w:numPr>
              <w:spacing w:after="0" w:line="240" w:lineRule="auto"/>
              <w:ind w:left="283" w:firstLine="37"/>
              <w:contextualSpacing w:val="0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</w:rPr>
              <w:t>знает состав, функции и возможности использования информационных и телекоммуникационных технологий для приёма заказов</w:t>
            </w:r>
          </w:p>
          <w:p w:rsidR="00BA7BDD" w:rsidRPr="00BA7BDD" w:rsidRDefault="00BA7BDD" w:rsidP="00933769">
            <w:pPr>
              <w:pStyle w:val="a6"/>
              <w:widowControl w:val="0"/>
              <w:numPr>
                <w:ilvl w:val="0"/>
                <w:numId w:val="62"/>
              </w:numPr>
              <w:spacing w:after="0" w:line="240" w:lineRule="auto"/>
              <w:ind w:left="283" w:firstLine="37"/>
              <w:contextualSpacing w:val="0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</w:rPr>
              <w:t>знает состав, функции и возможности использования информационных и телекоммуникационных технологий для обеспечения процесса бронирования</w:t>
            </w:r>
          </w:p>
          <w:p w:rsidR="00BA7BDD" w:rsidRPr="00BA7BDD" w:rsidRDefault="00BA7BDD" w:rsidP="00BA7BDD">
            <w:pPr>
              <w:pStyle w:val="a6"/>
              <w:spacing w:after="0" w:line="240" w:lineRule="auto"/>
              <w:ind w:left="320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A7BDD" w:rsidRPr="00BA7BDD" w:rsidRDefault="00BA7BDD" w:rsidP="00BA7BDD">
      <w:pPr>
        <w:spacing w:after="0" w:line="240" w:lineRule="auto"/>
        <w:ind w:firstLine="709"/>
        <w:rPr>
          <w:rFonts w:ascii="Times New Roman" w:hAnsi="Times New Roman" w:cs="Times New Roman"/>
          <w:sz w:val="14"/>
          <w:szCs w:val="14"/>
        </w:rPr>
      </w:pPr>
    </w:p>
    <w:p w:rsidR="00BA7BDD" w:rsidRPr="00BA7BDD" w:rsidRDefault="00BA7BDD" w:rsidP="00BA7BDD">
      <w:pPr>
        <w:spacing w:after="0" w:line="240" w:lineRule="auto"/>
        <w:ind w:firstLine="709"/>
        <w:rPr>
          <w:rFonts w:ascii="Times New Roman" w:hAnsi="Times New Roman" w:cs="Times New Roman"/>
          <w:sz w:val="14"/>
          <w:szCs w:val="14"/>
        </w:rPr>
      </w:pPr>
    </w:p>
    <w:p w:rsidR="00BA7BDD" w:rsidRPr="00BA7BDD" w:rsidRDefault="00BA7BDD" w:rsidP="00BA7BD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BA7BDD" w:rsidRPr="00BA7BDD" w:rsidRDefault="00BA7BDD" w:rsidP="00933769">
      <w:pPr>
        <w:pStyle w:val="310"/>
        <w:numPr>
          <w:ilvl w:val="1"/>
          <w:numId w:val="60"/>
        </w:numPr>
        <w:tabs>
          <w:tab w:val="left" w:pos="0"/>
        </w:tabs>
        <w:ind w:left="0" w:firstLine="0"/>
        <w:jc w:val="center"/>
        <w:rPr>
          <w:b w:val="0"/>
          <w:bCs w:val="0"/>
          <w:lang w:val="ru-RU"/>
        </w:rPr>
      </w:pPr>
      <w:r w:rsidRPr="00BA7BDD">
        <w:rPr>
          <w:spacing w:val="1"/>
          <w:lang w:val="ru-RU"/>
        </w:rPr>
        <w:t>К</w:t>
      </w:r>
      <w:r w:rsidRPr="00BA7BDD">
        <w:rPr>
          <w:lang w:val="ru-RU"/>
        </w:rPr>
        <w:t>о</w:t>
      </w:r>
      <w:r w:rsidRPr="00BA7BDD">
        <w:rPr>
          <w:spacing w:val="-1"/>
          <w:lang w:val="ru-RU"/>
        </w:rPr>
        <w:t>л</w:t>
      </w:r>
      <w:r w:rsidRPr="00BA7BDD">
        <w:rPr>
          <w:lang w:val="ru-RU"/>
        </w:rPr>
        <w:t>и</w:t>
      </w:r>
      <w:r w:rsidRPr="00BA7BDD">
        <w:rPr>
          <w:spacing w:val="-1"/>
          <w:lang w:val="ru-RU"/>
        </w:rPr>
        <w:t>чес</w:t>
      </w:r>
      <w:r w:rsidRPr="00BA7BDD">
        <w:rPr>
          <w:spacing w:val="2"/>
          <w:lang w:val="ru-RU"/>
        </w:rPr>
        <w:t>т</w:t>
      </w:r>
      <w:r w:rsidRPr="00BA7BDD">
        <w:rPr>
          <w:lang w:val="ru-RU"/>
        </w:rPr>
        <w:t xml:space="preserve">во </w:t>
      </w:r>
      <w:r w:rsidRPr="00BA7BDD">
        <w:rPr>
          <w:spacing w:val="-1"/>
          <w:lang w:val="ru-RU"/>
        </w:rPr>
        <w:t>ч</w:t>
      </w:r>
      <w:r w:rsidRPr="00BA7BDD">
        <w:rPr>
          <w:lang w:val="ru-RU"/>
        </w:rPr>
        <w:t>а</w:t>
      </w:r>
      <w:r w:rsidRPr="00BA7BDD">
        <w:rPr>
          <w:spacing w:val="-1"/>
          <w:lang w:val="ru-RU"/>
        </w:rPr>
        <w:t>с</w:t>
      </w:r>
      <w:r w:rsidRPr="00BA7BDD">
        <w:rPr>
          <w:lang w:val="ru-RU"/>
        </w:rPr>
        <w:t>ов на о</w:t>
      </w:r>
      <w:r w:rsidRPr="00BA7BDD">
        <w:rPr>
          <w:spacing w:val="-1"/>
          <w:lang w:val="ru-RU"/>
        </w:rPr>
        <w:t>с</w:t>
      </w:r>
      <w:r w:rsidRPr="00BA7BDD">
        <w:rPr>
          <w:lang w:val="ru-RU"/>
        </w:rPr>
        <w:t>во</w:t>
      </w:r>
      <w:r w:rsidRPr="00BA7BDD">
        <w:rPr>
          <w:spacing w:val="-1"/>
          <w:lang w:val="ru-RU"/>
        </w:rPr>
        <w:t>е</w:t>
      </w:r>
      <w:r w:rsidRPr="00BA7BDD">
        <w:rPr>
          <w:lang w:val="ru-RU"/>
        </w:rPr>
        <w:t>ние рабо</w:t>
      </w:r>
      <w:r w:rsidRPr="00BA7BDD">
        <w:rPr>
          <w:spacing w:val="-1"/>
          <w:lang w:val="ru-RU"/>
        </w:rPr>
        <w:t>че</w:t>
      </w:r>
      <w:r w:rsidRPr="00BA7BDD">
        <w:rPr>
          <w:lang w:val="ru-RU"/>
        </w:rPr>
        <w:t>й про</w:t>
      </w:r>
      <w:r w:rsidRPr="00BA7BDD">
        <w:rPr>
          <w:spacing w:val="-1"/>
          <w:lang w:val="ru-RU"/>
        </w:rPr>
        <w:t>г</w:t>
      </w:r>
      <w:r w:rsidRPr="00BA7BDD">
        <w:rPr>
          <w:lang w:val="ru-RU"/>
        </w:rPr>
        <w:t>ра</w:t>
      </w:r>
      <w:r w:rsidRPr="00BA7BDD">
        <w:rPr>
          <w:spacing w:val="-1"/>
          <w:lang w:val="ru-RU"/>
        </w:rPr>
        <w:t>мм</w:t>
      </w:r>
      <w:r w:rsidRPr="00BA7BDD">
        <w:rPr>
          <w:lang w:val="ru-RU"/>
        </w:rPr>
        <w:t>ы у</w:t>
      </w:r>
      <w:r w:rsidRPr="00BA7BDD">
        <w:rPr>
          <w:spacing w:val="-1"/>
          <w:lang w:val="ru-RU"/>
        </w:rPr>
        <w:t>че</w:t>
      </w:r>
      <w:r w:rsidRPr="00BA7BDD">
        <w:rPr>
          <w:lang w:val="ru-RU"/>
        </w:rPr>
        <w:t>бной п</w:t>
      </w:r>
      <w:r w:rsidRPr="00BA7BDD">
        <w:rPr>
          <w:spacing w:val="-2"/>
          <w:lang w:val="ru-RU"/>
        </w:rPr>
        <w:t>р</w:t>
      </w:r>
      <w:r w:rsidRPr="00BA7BDD">
        <w:rPr>
          <w:lang w:val="ru-RU"/>
        </w:rPr>
        <w:t>ак</w:t>
      </w:r>
      <w:r w:rsidRPr="00BA7BDD">
        <w:rPr>
          <w:spacing w:val="-1"/>
          <w:lang w:val="ru-RU"/>
        </w:rPr>
        <w:t>т</w:t>
      </w:r>
      <w:r w:rsidRPr="00BA7BDD">
        <w:rPr>
          <w:lang w:val="ru-RU"/>
        </w:rPr>
        <w:t>ик</w:t>
      </w:r>
      <w:r w:rsidRPr="00BA7BDD">
        <w:rPr>
          <w:spacing w:val="1"/>
          <w:lang w:val="ru-RU"/>
        </w:rPr>
        <w:t>и</w:t>
      </w:r>
      <w:r w:rsidRPr="00BA7BDD">
        <w:rPr>
          <w:lang w:val="ru-RU"/>
        </w:rPr>
        <w:t>:</w:t>
      </w:r>
    </w:p>
    <w:p w:rsidR="00BA7BDD" w:rsidRPr="00BA7BDD" w:rsidRDefault="00BA7BDD" w:rsidP="00BA7BD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</w:p>
    <w:p w:rsidR="00BA7BDD" w:rsidRPr="00BA7BDD" w:rsidRDefault="00BA7BDD" w:rsidP="00BA7BDD">
      <w:pPr>
        <w:pStyle w:val="a7"/>
        <w:spacing w:after="0" w:line="240" w:lineRule="auto"/>
        <w:ind w:left="221" w:firstLine="709"/>
        <w:rPr>
          <w:rFonts w:ascii="Times New Roman" w:hAnsi="Times New Roman" w:cs="Times New Roman"/>
        </w:rPr>
      </w:pPr>
      <w:r w:rsidRPr="00BA7BDD">
        <w:rPr>
          <w:rFonts w:ascii="Times New Roman" w:hAnsi="Times New Roman" w:cs="Times New Roman"/>
        </w:rPr>
        <w:t>Всего –36 часов, в том числе:</w:t>
      </w:r>
    </w:p>
    <w:p w:rsidR="00BA7BDD" w:rsidRPr="00BA7BDD" w:rsidRDefault="00BA7BDD" w:rsidP="00BA7BDD">
      <w:pPr>
        <w:spacing w:after="0" w:line="240" w:lineRule="auto"/>
        <w:ind w:firstLine="709"/>
        <w:rPr>
          <w:rFonts w:ascii="Times New Roman" w:hAnsi="Times New Roman" w:cs="Times New Roman"/>
          <w:sz w:val="13"/>
          <w:szCs w:val="13"/>
        </w:rPr>
      </w:pPr>
    </w:p>
    <w:p w:rsidR="00BA7BDD" w:rsidRDefault="00BA7BDD" w:rsidP="00BA7BDD">
      <w:pPr>
        <w:pStyle w:val="a7"/>
        <w:spacing w:after="0" w:line="240" w:lineRule="auto"/>
        <w:ind w:left="221" w:right="80" w:firstLine="709"/>
        <w:rPr>
          <w:rFonts w:ascii="Times New Roman" w:hAnsi="Times New Roman" w:cs="Times New Roman"/>
        </w:rPr>
      </w:pPr>
      <w:r w:rsidRPr="00BA7BDD">
        <w:rPr>
          <w:rFonts w:ascii="Times New Roman" w:hAnsi="Times New Roman" w:cs="Times New Roman"/>
        </w:rPr>
        <w:t>в рамках освоения ПМ 01 – 36 часов.</w:t>
      </w:r>
    </w:p>
    <w:p w:rsidR="00BA7BDD" w:rsidRDefault="00BA7BDD" w:rsidP="00BA7BDD">
      <w:pPr>
        <w:pStyle w:val="a7"/>
        <w:spacing w:after="0" w:line="240" w:lineRule="auto"/>
        <w:ind w:left="221" w:right="80" w:firstLine="709"/>
        <w:rPr>
          <w:rFonts w:ascii="Times New Roman" w:hAnsi="Times New Roman" w:cs="Times New Roman"/>
        </w:rPr>
      </w:pPr>
    </w:p>
    <w:p w:rsidR="00BA7BDD" w:rsidRPr="00BA7BDD" w:rsidRDefault="00BA7BDD" w:rsidP="00BA7BDD">
      <w:pPr>
        <w:pStyle w:val="a7"/>
        <w:spacing w:after="0" w:line="240" w:lineRule="auto"/>
        <w:ind w:left="221" w:right="80" w:firstLine="709"/>
        <w:rPr>
          <w:rFonts w:ascii="Times New Roman" w:hAnsi="Times New Roman" w:cs="Times New Roman"/>
          <w:w w:val="99"/>
        </w:rPr>
      </w:pPr>
    </w:p>
    <w:p w:rsidR="00BA7BDD" w:rsidRPr="00BA7BDD" w:rsidRDefault="00BA7BDD" w:rsidP="00BA7BDD">
      <w:pPr>
        <w:pStyle w:val="310"/>
        <w:tabs>
          <w:tab w:val="left" w:pos="0"/>
        </w:tabs>
        <w:spacing w:line="276" w:lineRule="auto"/>
        <w:ind w:left="720"/>
        <w:jc w:val="center"/>
        <w:rPr>
          <w:lang w:val="ru-RU"/>
        </w:rPr>
      </w:pPr>
      <w:r w:rsidRPr="00BA7BDD">
        <w:rPr>
          <w:spacing w:val="-3"/>
          <w:lang w:val="ru-RU"/>
        </w:rPr>
        <w:t>Р</w:t>
      </w:r>
      <w:r w:rsidRPr="00BA7BDD">
        <w:rPr>
          <w:spacing w:val="-1"/>
          <w:lang w:val="ru-RU"/>
        </w:rPr>
        <w:t>А</w:t>
      </w:r>
      <w:r w:rsidRPr="00BA7BDD">
        <w:rPr>
          <w:spacing w:val="2"/>
          <w:lang w:val="ru-RU"/>
        </w:rPr>
        <w:t>Б</w:t>
      </w:r>
      <w:r w:rsidRPr="00BA7BDD">
        <w:rPr>
          <w:lang w:val="ru-RU"/>
        </w:rPr>
        <w:t>О</w:t>
      </w:r>
      <w:r w:rsidRPr="00BA7BDD">
        <w:rPr>
          <w:spacing w:val="-1"/>
          <w:lang w:val="ru-RU"/>
        </w:rPr>
        <w:t>Ч</w:t>
      </w:r>
      <w:r w:rsidRPr="00BA7BDD">
        <w:rPr>
          <w:lang w:val="ru-RU"/>
        </w:rPr>
        <w:t>АЯ П</w:t>
      </w:r>
      <w:r w:rsidRPr="00BA7BDD">
        <w:rPr>
          <w:spacing w:val="-3"/>
          <w:lang w:val="ru-RU"/>
        </w:rPr>
        <w:t>Р</w:t>
      </w:r>
      <w:r w:rsidRPr="00BA7BDD">
        <w:rPr>
          <w:lang w:val="ru-RU"/>
        </w:rPr>
        <w:t>ОГ</w:t>
      </w:r>
      <w:r w:rsidRPr="00BA7BDD">
        <w:rPr>
          <w:spacing w:val="-3"/>
          <w:lang w:val="ru-RU"/>
        </w:rPr>
        <w:t>Р</w:t>
      </w:r>
      <w:r w:rsidRPr="00BA7BDD">
        <w:rPr>
          <w:spacing w:val="-1"/>
          <w:lang w:val="ru-RU"/>
        </w:rPr>
        <w:t>А</w:t>
      </w:r>
      <w:r w:rsidRPr="00BA7BDD">
        <w:rPr>
          <w:spacing w:val="1"/>
          <w:lang w:val="ru-RU"/>
        </w:rPr>
        <w:t>М</w:t>
      </w:r>
      <w:r w:rsidRPr="00BA7BDD">
        <w:rPr>
          <w:spacing w:val="-1"/>
          <w:lang w:val="ru-RU"/>
        </w:rPr>
        <w:t>М</w:t>
      </w:r>
      <w:r w:rsidRPr="00BA7BDD">
        <w:rPr>
          <w:lang w:val="ru-RU"/>
        </w:rPr>
        <w:t xml:space="preserve">А </w:t>
      </w:r>
      <w:r w:rsidRPr="00BA7BDD">
        <w:rPr>
          <w:spacing w:val="1"/>
          <w:lang w:val="ru-RU"/>
        </w:rPr>
        <w:t>У</w:t>
      </w:r>
      <w:r w:rsidRPr="00BA7BDD">
        <w:rPr>
          <w:spacing w:val="-1"/>
          <w:lang w:val="ru-RU"/>
        </w:rPr>
        <w:t>Ч</w:t>
      </w:r>
      <w:r w:rsidRPr="00BA7BDD">
        <w:rPr>
          <w:lang w:val="ru-RU"/>
        </w:rPr>
        <w:t>Е</w:t>
      </w:r>
      <w:r w:rsidRPr="00BA7BDD">
        <w:rPr>
          <w:spacing w:val="2"/>
          <w:lang w:val="ru-RU"/>
        </w:rPr>
        <w:t>Б</w:t>
      </w:r>
      <w:r w:rsidRPr="00BA7BDD">
        <w:rPr>
          <w:lang w:val="ru-RU"/>
        </w:rPr>
        <w:t>НОЙ П</w:t>
      </w:r>
      <w:r w:rsidRPr="00BA7BDD">
        <w:rPr>
          <w:spacing w:val="-3"/>
          <w:lang w:val="ru-RU"/>
        </w:rPr>
        <w:t>Р</w:t>
      </w:r>
      <w:r w:rsidRPr="00BA7BDD">
        <w:rPr>
          <w:spacing w:val="-1"/>
          <w:lang w:val="ru-RU"/>
        </w:rPr>
        <w:t>А</w:t>
      </w:r>
      <w:r w:rsidRPr="00BA7BDD">
        <w:rPr>
          <w:spacing w:val="1"/>
          <w:lang w:val="ru-RU"/>
        </w:rPr>
        <w:t>К</w:t>
      </w:r>
      <w:r w:rsidRPr="00BA7BDD">
        <w:rPr>
          <w:lang w:val="ru-RU"/>
        </w:rPr>
        <w:t>ТИ</w:t>
      </w:r>
      <w:r w:rsidRPr="00BA7BDD">
        <w:rPr>
          <w:spacing w:val="-2"/>
          <w:lang w:val="ru-RU"/>
        </w:rPr>
        <w:t>К</w:t>
      </w:r>
      <w:r w:rsidRPr="00BA7BDD">
        <w:rPr>
          <w:lang w:val="ru-RU"/>
        </w:rPr>
        <w:t xml:space="preserve">И </w:t>
      </w:r>
    </w:p>
    <w:p w:rsidR="00BA7BDD" w:rsidRPr="00BA7BDD" w:rsidRDefault="00BA7BDD" w:rsidP="00BA7BDD">
      <w:pPr>
        <w:pStyle w:val="310"/>
        <w:tabs>
          <w:tab w:val="left" w:pos="0"/>
        </w:tabs>
        <w:spacing w:line="276" w:lineRule="auto"/>
        <w:ind w:left="720"/>
        <w:jc w:val="center"/>
        <w:rPr>
          <w:b w:val="0"/>
          <w:bCs w:val="0"/>
          <w:lang w:val="ru-RU"/>
        </w:rPr>
      </w:pPr>
      <w:r w:rsidRPr="00BA7BDD">
        <w:rPr>
          <w:lang w:val="ru-RU"/>
        </w:rPr>
        <w:t>УП 04.01 ОРГАНИЗАЦИЯ ПРОДАЖ ГОСТИНИЧНОГО ПРОДУКТА</w:t>
      </w:r>
    </w:p>
    <w:p w:rsidR="00BA7BDD" w:rsidRPr="00BA7BDD" w:rsidRDefault="00BA7BDD" w:rsidP="00BA7BDD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BA7BDD" w:rsidRPr="00BA7BDD" w:rsidRDefault="00BA7BDD" w:rsidP="00933769">
      <w:pPr>
        <w:widowControl w:val="0"/>
        <w:numPr>
          <w:ilvl w:val="1"/>
          <w:numId w:val="66"/>
        </w:numPr>
        <w:tabs>
          <w:tab w:val="left" w:pos="641"/>
        </w:tabs>
        <w:spacing w:after="0"/>
        <w:ind w:left="221" w:right="50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7BDD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BA7BDD" w:rsidRPr="00BA7BDD" w:rsidRDefault="00BA7BDD" w:rsidP="00BA7B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BDD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 является частью основной профессиональной образовательной программы в соответствии с ФГОС по специальности СПО </w:t>
      </w:r>
      <w:r w:rsidRPr="00BA7BDD">
        <w:rPr>
          <w:rFonts w:ascii="Times New Roman" w:hAnsi="Times New Roman" w:cs="Times New Roman"/>
          <w:b/>
          <w:sz w:val="24"/>
          <w:szCs w:val="24"/>
        </w:rPr>
        <w:t>43.02.11 Гостиничный сервис</w:t>
      </w:r>
      <w:r w:rsidRPr="00BA7BDD">
        <w:rPr>
          <w:rFonts w:ascii="Times New Roman" w:hAnsi="Times New Roman" w:cs="Times New Roman"/>
          <w:sz w:val="24"/>
          <w:szCs w:val="24"/>
        </w:rPr>
        <w:t xml:space="preserve"> (базовой) в части освоения квалификации </w:t>
      </w:r>
      <w:r w:rsidRPr="00BA7BDD">
        <w:rPr>
          <w:rFonts w:ascii="Times New Roman" w:hAnsi="Times New Roman" w:cs="Times New Roman"/>
          <w:b/>
          <w:sz w:val="24"/>
          <w:szCs w:val="24"/>
        </w:rPr>
        <w:t xml:space="preserve">менеджер </w:t>
      </w:r>
      <w:r w:rsidRPr="00BA7BDD">
        <w:rPr>
          <w:rFonts w:ascii="Times New Roman" w:hAnsi="Times New Roman" w:cs="Times New Roman"/>
          <w:sz w:val="24"/>
          <w:szCs w:val="24"/>
        </w:rPr>
        <w:t xml:space="preserve">и основного вида профессиональной деятельности (ВПД) </w:t>
      </w:r>
      <w:r w:rsidRPr="00BA7BDD">
        <w:rPr>
          <w:rFonts w:ascii="Times New Roman" w:hAnsi="Times New Roman" w:cs="Times New Roman"/>
          <w:b/>
          <w:sz w:val="24"/>
          <w:szCs w:val="24"/>
        </w:rPr>
        <w:t xml:space="preserve">Организация продажи гостиничного продукта </w:t>
      </w:r>
      <w:r w:rsidRPr="00BA7BDD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BA7BDD" w:rsidRPr="00BA7BDD" w:rsidRDefault="00BA7BDD" w:rsidP="00BA7BDD">
      <w:pPr>
        <w:tabs>
          <w:tab w:val="left" w:pos="73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7BDD">
        <w:rPr>
          <w:rFonts w:ascii="Times New Roman" w:hAnsi="Times New Roman" w:cs="Times New Roman"/>
          <w:sz w:val="24"/>
          <w:szCs w:val="24"/>
        </w:rPr>
        <w:t>1. Выявлять спрос на гостиничные услуги.</w:t>
      </w:r>
    </w:p>
    <w:p w:rsidR="00BA7BDD" w:rsidRPr="00BA7BDD" w:rsidRDefault="00BA7BDD" w:rsidP="00BA7BDD">
      <w:pPr>
        <w:tabs>
          <w:tab w:val="left" w:pos="812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7BDD">
        <w:rPr>
          <w:rFonts w:ascii="Times New Roman" w:hAnsi="Times New Roman" w:cs="Times New Roman"/>
          <w:sz w:val="24"/>
          <w:szCs w:val="24"/>
        </w:rPr>
        <w:t>2. Формировать спрос и стимулировать сбыт.</w:t>
      </w:r>
    </w:p>
    <w:p w:rsidR="00BA7BDD" w:rsidRPr="00BA7BDD" w:rsidRDefault="00BA7BDD" w:rsidP="00BA7BDD">
      <w:pPr>
        <w:tabs>
          <w:tab w:val="left" w:pos="731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7BDD">
        <w:rPr>
          <w:rFonts w:ascii="Times New Roman" w:hAnsi="Times New Roman" w:cs="Times New Roman"/>
          <w:sz w:val="24"/>
          <w:szCs w:val="24"/>
        </w:rPr>
        <w:t>3. Оценивать конкурентоспособность оказываемых гостиничных услуг.</w:t>
      </w:r>
    </w:p>
    <w:p w:rsidR="00BA7BDD" w:rsidRPr="00BA7BDD" w:rsidRDefault="00BA7BDD" w:rsidP="00BA7BDD">
      <w:pPr>
        <w:tabs>
          <w:tab w:val="left" w:pos="778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7BDD">
        <w:rPr>
          <w:rFonts w:ascii="Times New Roman" w:hAnsi="Times New Roman" w:cs="Times New Roman"/>
          <w:sz w:val="24"/>
          <w:szCs w:val="24"/>
        </w:rPr>
        <w:t>4. Принимать участие в разработке комплекса маркетинга.</w:t>
      </w:r>
    </w:p>
    <w:p w:rsidR="00BA7BDD" w:rsidRPr="00BA7BDD" w:rsidRDefault="00BA7BDD" w:rsidP="00BA7BD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BA7BDD">
        <w:rPr>
          <w:rFonts w:ascii="Times New Roman" w:hAnsi="Times New Roman" w:cs="Times New Roman"/>
        </w:rPr>
        <w:t>Р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>бо</w:t>
      </w:r>
      <w:r w:rsidRPr="00BA7BDD">
        <w:rPr>
          <w:rFonts w:ascii="Times New Roman" w:hAnsi="Times New Roman" w:cs="Times New Roman"/>
          <w:spacing w:val="-1"/>
        </w:rPr>
        <w:t>ча</w:t>
      </w:r>
      <w:r w:rsidRPr="00BA7BDD">
        <w:rPr>
          <w:rFonts w:ascii="Times New Roman" w:hAnsi="Times New Roman" w:cs="Times New Roman"/>
        </w:rPr>
        <w:t xml:space="preserve">я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ро</w:t>
      </w:r>
      <w:r w:rsidRPr="00BA7BDD">
        <w:rPr>
          <w:rFonts w:ascii="Times New Roman" w:hAnsi="Times New Roman" w:cs="Times New Roman"/>
          <w:spacing w:val="-1"/>
        </w:rPr>
        <w:t>г</w:t>
      </w:r>
      <w:r w:rsidRPr="00BA7BDD">
        <w:rPr>
          <w:rFonts w:ascii="Times New Roman" w:hAnsi="Times New Roman" w:cs="Times New Roman"/>
        </w:rPr>
        <w:t>р</w:t>
      </w:r>
      <w:r w:rsidRPr="00BA7BDD">
        <w:rPr>
          <w:rFonts w:ascii="Times New Roman" w:hAnsi="Times New Roman" w:cs="Times New Roman"/>
          <w:spacing w:val="-1"/>
        </w:rPr>
        <w:t>амм</w:t>
      </w:r>
      <w:r w:rsidRPr="00BA7BDD">
        <w:rPr>
          <w:rFonts w:ascii="Times New Roman" w:hAnsi="Times New Roman" w:cs="Times New Roman"/>
        </w:rPr>
        <w:t xml:space="preserve">а </w:t>
      </w:r>
      <w:r w:rsidRPr="00BA7BDD">
        <w:rPr>
          <w:rFonts w:ascii="Times New Roman" w:hAnsi="Times New Roman" w:cs="Times New Roman"/>
          <w:spacing w:val="-6"/>
        </w:rPr>
        <w:t>у</w:t>
      </w:r>
      <w:r w:rsidRPr="00BA7BDD">
        <w:rPr>
          <w:rFonts w:ascii="Times New Roman" w:hAnsi="Times New Roman" w:cs="Times New Roman"/>
          <w:spacing w:val="1"/>
        </w:rPr>
        <w:t>че</w:t>
      </w:r>
      <w:r w:rsidRPr="00BA7BDD">
        <w:rPr>
          <w:rFonts w:ascii="Times New Roman" w:hAnsi="Times New Roman" w:cs="Times New Roman"/>
        </w:rPr>
        <w:t>б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</w:rPr>
        <w:t xml:space="preserve">ой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  <w:spacing w:val="1"/>
        </w:rPr>
        <w:t>к</w:t>
      </w:r>
      <w:r w:rsidRPr="00BA7BDD">
        <w:rPr>
          <w:rFonts w:ascii="Times New Roman" w:hAnsi="Times New Roman" w:cs="Times New Roman"/>
        </w:rPr>
        <w:t>т</w:t>
      </w:r>
      <w:r w:rsidRPr="00BA7BDD">
        <w:rPr>
          <w:rFonts w:ascii="Times New Roman" w:hAnsi="Times New Roman" w:cs="Times New Roman"/>
          <w:spacing w:val="-2"/>
        </w:rPr>
        <w:t>и</w:t>
      </w:r>
      <w:r w:rsidRPr="00BA7BDD">
        <w:rPr>
          <w:rFonts w:ascii="Times New Roman" w:hAnsi="Times New Roman" w:cs="Times New Roman"/>
          <w:spacing w:val="1"/>
        </w:rPr>
        <w:t>к</w:t>
      </w:r>
      <w:r w:rsidRPr="00BA7BDD">
        <w:rPr>
          <w:rFonts w:ascii="Times New Roman" w:hAnsi="Times New Roman" w:cs="Times New Roman"/>
        </w:rPr>
        <w:t xml:space="preserve">и </w:t>
      </w:r>
      <w:r w:rsidRPr="00BA7BDD">
        <w:rPr>
          <w:rFonts w:ascii="Times New Roman" w:hAnsi="Times New Roman" w:cs="Times New Roman"/>
          <w:spacing w:val="-1"/>
        </w:rPr>
        <w:t>м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1"/>
        </w:rPr>
        <w:t>же</w:t>
      </w:r>
      <w:r w:rsidRPr="00BA7BDD">
        <w:rPr>
          <w:rFonts w:ascii="Times New Roman" w:hAnsi="Times New Roman" w:cs="Times New Roman"/>
        </w:rPr>
        <w:t xml:space="preserve">т </w:t>
      </w:r>
      <w:r w:rsidRPr="00BA7BDD">
        <w:rPr>
          <w:rFonts w:ascii="Times New Roman" w:hAnsi="Times New Roman" w:cs="Times New Roman"/>
          <w:spacing w:val="-2"/>
        </w:rPr>
        <w:t>б</w:t>
      </w:r>
      <w:r w:rsidRPr="00BA7BDD">
        <w:rPr>
          <w:rFonts w:ascii="Times New Roman" w:hAnsi="Times New Roman" w:cs="Times New Roman"/>
          <w:spacing w:val="-1"/>
        </w:rPr>
        <w:t>ы</w:t>
      </w:r>
      <w:r w:rsidRPr="00BA7BDD">
        <w:rPr>
          <w:rFonts w:ascii="Times New Roman" w:hAnsi="Times New Roman" w:cs="Times New Roman"/>
        </w:rPr>
        <w:t xml:space="preserve">ть 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3"/>
        </w:rPr>
        <w:t>л</w:t>
      </w:r>
      <w:r w:rsidRPr="00BA7BDD">
        <w:rPr>
          <w:rFonts w:ascii="Times New Roman" w:hAnsi="Times New Roman" w:cs="Times New Roman"/>
          <w:spacing w:val="1"/>
        </w:rPr>
        <w:t>ьз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1"/>
        </w:rPr>
        <w:t>ва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</w:rPr>
        <w:t xml:space="preserve">а при разработке программы по дополнительному профессиональному образованию и профессиональной подготовке работников в области гостиничного сервиса. </w:t>
      </w:r>
    </w:p>
    <w:p w:rsidR="00BA7BDD" w:rsidRPr="00BA7BDD" w:rsidRDefault="00BA7BDD" w:rsidP="00BA7BDD">
      <w:pPr>
        <w:ind w:firstLine="709"/>
        <w:rPr>
          <w:rFonts w:ascii="Times New Roman" w:hAnsi="Times New Roman" w:cs="Times New Roman"/>
          <w:sz w:val="13"/>
          <w:szCs w:val="13"/>
        </w:rPr>
      </w:pPr>
    </w:p>
    <w:p w:rsidR="00BA7BDD" w:rsidRPr="00BA7BDD" w:rsidRDefault="00BA7BDD" w:rsidP="00933769">
      <w:pPr>
        <w:pStyle w:val="a7"/>
        <w:widowControl w:val="0"/>
        <w:numPr>
          <w:ilvl w:val="1"/>
          <w:numId w:val="66"/>
        </w:numPr>
        <w:tabs>
          <w:tab w:val="left" w:pos="663"/>
        </w:tabs>
        <w:spacing w:after="0"/>
        <w:ind w:left="0" w:right="-8" w:firstLine="709"/>
        <w:jc w:val="center"/>
        <w:rPr>
          <w:rFonts w:ascii="Times New Roman" w:hAnsi="Times New Roman" w:cs="Times New Roman"/>
        </w:rPr>
      </w:pPr>
      <w:r w:rsidRPr="00BA7BDD">
        <w:rPr>
          <w:rFonts w:ascii="Times New Roman" w:hAnsi="Times New Roman" w:cs="Times New Roman"/>
          <w:b/>
          <w:bCs/>
        </w:rPr>
        <w:t>Ц</w:t>
      </w:r>
      <w:r w:rsidRPr="00BA7BDD">
        <w:rPr>
          <w:rFonts w:ascii="Times New Roman" w:hAnsi="Times New Roman" w:cs="Times New Roman"/>
          <w:b/>
          <w:bCs/>
          <w:spacing w:val="-1"/>
        </w:rPr>
        <w:t>ел</w:t>
      </w:r>
      <w:r w:rsidRPr="00BA7BDD">
        <w:rPr>
          <w:rFonts w:ascii="Times New Roman" w:hAnsi="Times New Roman" w:cs="Times New Roman"/>
          <w:b/>
          <w:bCs/>
        </w:rPr>
        <w:t xml:space="preserve">и и </w:t>
      </w:r>
      <w:r w:rsidRPr="00BA7BDD">
        <w:rPr>
          <w:rFonts w:ascii="Times New Roman" w:hAnsi="Times New Roman" w:cs="Times New Roman"/>
          <w:b/>
          <w:bCs/>
          <w:spacing w:val="-1"/>
        </w:rPr>
        <w:t>з</w:t>
      </w:r>
      <w:r w:rsidRPr="00BA7BDD">
        <w:rPr>
          <w:rFonts w:ascii="Times New Roman" w:hAnsi="Times New Roman" w:cs="Times New Roman"/>
          <w:b/>
          <w:bCs/>
        </w:rPr>
        <w:t>а</w:t>
      </w:r>
      <w:r w:rsidRPr="00BA7BDD">
        <w:rPr>
          <w:rFonts w:ascii="Times New Roman" w:hAnsi="Times New Roman" w:cs="Times New Roman"/>
          <w:b/>
          <w:bCs/>
          <w:spacing w:val="1"/>
        </w:rPr>
        <w:t>д</w:t>
      </w:r>
      <w:r w:rsidRPr="00BA7BDD">
        <w:rPr>
          <w:rFonts w:ascii="Times New Roman" w:hAnsi="Times New Roman" w:cs="Times New Roman"/>
          <w:b/>
          <w:bCs/>
        </w:rPr>
        <w:t>а</w:t>
      </w:r>
      <w:r w:rsidRPr="00BA7BDD">
        <w:rPr>
          <w:rFonts w:ascii="Times New Roman" w:hAnsi="Times New Roman" w:cs="Times New Roman"/>
          <w:b/>
          <w:bCs/>
          <w:spacing w:val="-1"/>
        </w:rPr>
        <w:t>ч</w:t>
      </w:r>
      <w:r w:rsidRPr="00BA7BDD">
        <w:rPr>
          <w:rFonts w:ascii="Times New Roman" w:hAnsi="Times New Roman" w:cs="Times New Roman"/>
          <w:b/>
          <w:bCs/>
        </w:rPr>
        <w:t>и у</w:t>
      </w:r>
      <w:r w:rsidRPr="00BA7BDD">
        <w:rPr>
          <w:rFonts w:ascii="Times New Roman" w:hAnsi="Times New Roman" w:cs="Times New Roman"/>
          <w:b/>
          <w:bCs/>
          <w:spacing w:val="-1"/>
        </w:rPr>
        <w:t>че</w:t>
      </w:r>
      <w:r w:rsidRPr="00BA7BDD">
        <w:rPr>
          <w:rFonts w:ascii="Times New Roman" w:hAnsi="Times New Roman" w:cs="Times New Roman"/>
          <w:b/>
          <w:bCs/>
        </w:rPr>
        <w:t>бной пр</w:t>
      </w:r>
      <w:r w:rsidRPr="00BA7BDD">
        <w:rPr>
          <w:rFonts w:ascii="Times New Roman" w:hAnsi="Times New Roman" w:cs="Times New Roman"/>
          <w:b/>
          <w:bCs/>
          <w:spacing w:val="-3"/>
        </w:rPr>
        <w:t>а</w:t>
      </w:r>
      <w:r w:rsidRPr="00BA7BDD">
        <w:rPr>
          <w:rFonts w:ascii="Times New Roman" w:hAnsi="Times New Roman" w:cs="Times New Roman"/>
          <w:b/>
          <w:bCs/>
          <w:spacing w:val="-2"/>
        </w:rPr>
        <w:t>к</w:t>
      </w:r>
      <w:r w:rsidRPr="00BA7BDD">
        <w:rPr>
          <w:rFonts w:ascii="Times New Roman" w:hAnsi="Times New Roman" w:cs="Times New Roman"/>
          <w:b/>
          <w:bCs/>
          <w:spacing w:val="2"/>
        </w:rPr>
        <w:t>ти</w:t>
      </w:r>
      <w:r w:rsidRPr="00BA7BDD">
        <w:rPr>
          <w:rFonts w:ascii="Times New Roman" w:hAnsi="Times New Roman" w:cs="Times New Roman"/>
          <w:b/>
          <w:bCs/>
          <w:spacing w:val="-2"/>
        </w:rPr>
        <w:t>к</w:t>
      </w:r>
      <w:r w:rsidRPr="00BA7BDD">
        <w:rPr>
          <w:rFonts w:ascii="Times New Roman" w:hAnsi="Times New Roman" w:cs="Times New Roman"/>
          <w:b/>
          <w:bCs/>
          <w:spacing w:val="1"/>
        </w:rPr>
        <w:t>и</w:t>
      </w:r>
    </w:p>
    <w:p w:rsidR="00BA7BDD" w:rsidRPr="00BA7BDD" w:rsidRDefault="00BA7BDD" w:rsidP="00BA7BDD">
      <w:pPr>
        <w:pStyle w:val="a7"/>
        <w:tabs>
          <w:tab w:val="left" w:pos="0"/>
        </w:tabs>
        <w:ind w:right="-8"/>
        <w:jc w:val="both"/>
        <w:rPr>
          <w:rFonts w:ascii="Times New Roman" w:hAnsi="Times New Roman" w:cs="Times New Roman"/>
        </w:rPr>
      </w:pPr>
      <w:r w:rsidRPr="00BA7BDD">
        <w:rPr>
          <w:rFonts w:ascii="Times New Roman" w:hAnsi="Times New Roman" w:cs="Times New Roman"/>
          <w:b/>
          <w:bCs/>
        </w:rPr>
        <w:lastRenderedPageBreak/>
        <w:t xml:space="preserve"> </w:t>
      </w:r>
      <w:r w:rsidRPr="00BA7BDD">
        <w:rPr>
          <w:rFonts w:ascii="Times New Roman" w:hAnsi="Times New Roman" w:cs="Times New Roman"/>
          <w:b/>
          <w:bCs/>
        </w:rPr>
        <w:tab/>
      </w:r>
      <w:r w:rsidRPr="00BA7BDD">
        <w:rPr>
          <w:rFonts w:ascii="Times New Roman" w:hAnsi="Times New Roman" w:cs="Times New Roman"/>
          <w:b/>
          <w:bCs/>
        </w:rPr>
        <w:tab/>
      </w:r>
      <w:r w:rsidRPr="00BA7BDD">
        <w:rPr>
          <w:rFonts w:ascii="Times New Roman" w:hAnsi="Times New Roman" w:cs="Times New Roman"/>
        </w:rPr>
        <w:t>Ф</w:t>
      </w:r>
      <w:r w:rsidRPr="00BA7BDD">
        <w:rPr>
          <w:rFonts w:ascii="Times New Roman" w:hAnsi="Times New Roman" w:cs="Times New Roman"/>
          <w:spacing w:val="-1"/>
        </w:rPr>
        <w:t>о</w:t>
      </w:r>
      <w:r w:rsidRPr="00BA7BDD">
        <w:rPr>
          <w:rFonts w:ascii="Times New Roman" w:hAnsi="Times New Roman" w:cs="Times New Roman"/>
          <w:spacing w:val="-3"/>
        </w:rPr>
        <w:t>р</w:t>
      </w:r>
      <w:r w:rsidRPr="00BA7BDD">
        <w:rPr>
          <w:rFonts w:ascii="Times New Roman" w:hAnsi="Times New Roman" w:cs="Times New Roman"/>
          <w:spacing w:val="-1"/>
        </w:rPr>
        <w:t>м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</w:rPr>
        <w:t>ро</w:t>
      </w:r>
      <w:r w:rsidRPr="00BA7BDD">
        <w:rPr>
          <w:rFonts w:ascii="Times New Roman" w:hAnsi="Times New Roman" w:cs="Times New Roman"/>
          <w:spacing w:val="-1"/>
        </w:rPr>
        <w:t>ва</w:t>
      </w:r>
      <w:r w:rsidRPr="00BA7BDD">
        <w:rPr>
          <w:rFonts w:ascii="Times New Roman" w:hAnsi="Times New Roman" w:cs="Times New Roman"/>
          <w:spacing w:val="1"/>
        </w:rPr>
        <w:t>ни</w:t>
      </w:r>
      <w:r w:rsidRPr="00BA7BDD">
        <w:rPr>
          <w:rFonts w:ascii="Times New Roman" w:hAnsi="Times New Roman" w:cs="Times New Roman"/>
        </w:rPr>
        <w:t>е у о</w:t>
      </w:r>
      <w:r w:rsidRPr="00BA7BDD">
        <w:rPr>
          <w:rFonts w:ascii="Times New Roman" w:hAnsi="Times New Roman" w:cs="Times New Roman"/>
          <w:spacing w:val="5"/>
        </w:rPr>
        <w:t>б</w:t>
      </w:r>
      <w:r w:rsidRPr="00BA7BDD">
        <w:rPr>
          <w:rFonts w:ascii="Times New Roman" w:hAnsi="Times New Roman" w:cs="Times New Roman"/>
          <w:spacing w:val="-6"/>
        </w:rPr>
        <w:t>у</w:t>
      </w:r>
      <w:r w:rsidRPr="00BA7BDD">
        <w:rPr>
          <w:rFonts w:ascii="Times New Roman" w:hAnsi="Times New Roman" w:cs="Times New Roman"/>
          <w:spacing w:val="1"/>
        </w:rPr>
        <w:t>ч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>ю</w:t>
      </w:r>
      <w:r w:rsidRPr="00BA7BDD">
        <w:rPr>
          <w:rFonts w:ascii="Times New Roman" w:hAnsi="Times New Roman" w:cs="Times New Roman"/>
          <w:spacing w:val="2"/>
        </w:rPr>
        <w:t>щ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  <w:spacing w:val="2"/>
        </w:rPr>
        <w:t>х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</w:rPr>
        <w:t xml:space="preserve">я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>р</w:t>
      </w:r>
      <w:r w:rsidRPr="00BA7BDD">
        <w:rPr>
          <w:rFonts w:ascii="Times New Roman" w:hAnsi="Times New Roman" w:cs="Times New Roman"/>
          <w:spacing w:val="-1"/>
        </w:rPr>
        <w:t>в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  <w:spacing w:val="-1"/>
        </w:rPr>
        <w:t>ача</w:t>
      </w:r>
      <w:r w:rsidRPr="00BA7BDD">
        <w:rPr>
          <w:rFonts w:ascii="Times New Roman" w:hAnsi="Times New Roman" w:cs="Times New Roman"/>
        </w:rPr>
        <w:t>л</w:t>
      </w:r>
      <w:r w:rsidRPr="00BA7BDD">
        <w:rPr>
          <w:rFonts w:ascii="Times New Roman" w:hAnsi="Times New Roman" w:cs="Times New Roman"/>
          <w:spacing w:val="1"/>
        </w:rPr>
        <w:t>ьн</w:t>
      </w:r>
      <w:r w:rsidRPr="00BA7BDD">
        <w:rPr>
          <w:rFonts w:ascii="Times New Roman" w:hAnsi="Times New Roman" w:cs="Times New Roman"/>
          <w:spacing w:val="-3"/>
        </w:rPr>
        <w:t>ы</w:t>
      </w:r>
      <w:r w:rsidRPr="00BA7BDD">
        <w:rPr>
          <w:rFonts w:ascii="Times New Roman" w:hAnsi="Times New Roman" w:cs="Times New Roman"/>
        </w:rPr>
        <w:t xml:space="preserve">х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  <w:spacing w:val="1"/>
        </w:rPr>
        <w:t>к</w:t>
      </w:r>
      <w:r w:rsidRPr="00BA7BDD">
        <w:rPr>
          <w:rFonts w:ascii="Times New Roman" w:hAnsi="Times New Roman" w:cs="Times New Roman"/>
        </w:rPr>
        <w:t>т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  <w:spacing w:val="-1"/>
        </w:rPr>
        <w:t>чес</w:t>
      </w:r>
      <w:r w:rsidRPr="00BA7BDD">
        <w:rPr>
          <w:rFonts w:ascii="Times New Roman" w:hAnsi="Times New Roman" w:cs="Times New Roman"/>
          <w:spacing w:val="1"/>
        </w:rPr>
        <w:t>к</w:t>
      </w:r>
      <w:r w:rsidRPr="00BA7BDD">
        <w:rPr>
          <w:rFonts w:ascii="Times New Roman" w:hAnsi="Times New Roman" w:cs="Times New Roman"/>
          <w:spacing w:val="-2"/>
        </w:rPr>
        <w:t>и</w:t>
      </w:r>
      <w:r w:rsidRPr="00BA7BDD">
        <w:rPr>
          <w:rFonts w:ascii="Times New Roman" w:hAnsi="Times New Roman" w:cs="Times New Roman"/>
        </w:rPr>
        <w:t xml:space="preserve">х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роф</w:t>
      </w:r>
      <w:r w:rsidRPr="00BA7BDD">
        <w:rPr>
          <w:rFonts w:ascii="Times New Roman" w:hAnsi="Times New Roman" w:cs="Times New Roman"/>
          <w:spacing w:val="-1"/>
        </w:rPr>
        <w:t>есс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>л</w:t>
      </w:r>
      <w:r w:rsidRPr="00BA7BDD">
        <w:rPr>
          <w:rFonts w:ascii="Times New Roman" w:hAnsi="Times New Roman" w:cs="Times New Roman"/>
          <w:spacing w:val="-2"/>
        </w:rPr>
        <w:t>ь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  <w:spacing w:val="-1"/>
        </w:rPr>
        <w:t>ы</w:t>
      </w:r>
      <w:r w:rsidRPr="00BA7BDD">
        <w:rPr>
          <w:rFonts w:ascii="Times New Roman" w:hAnsi="Times New Roman" w:cs="Times New Roman"/>
        </w:rPr>
        <w:t xml:space="preserve">х </w:t>
      </w:r>
      <w:r w:rsidRPr="00BA7BDD">
        <w:rPr>
          <w:rFonts w:ascii="Times New Roman" w:hAnsi="Times New Roman" w:cs="Times New Roman"/>
          <w:spacing w:val="-6"/>
        </w:rPr>
        <w:t>у</w:t>
      </w:r>
      <w:r w:rsidRPr="00BA7BDD">
        <w:rPr>
          <w:rFonts w:ascii="Times New Roman" w:hAnsi="Times New Roman" w:cs="Times New Roman"/>
          <w:spacing w:val="-1"/>
        </w:rPr>
        <w:t>ме</w:t>
      </w:r>
      <w:r w:rsidRPr="00BA7BDD">
        <w:rPr>
          <w:rFonts w:ascii="Times New Roman" w:hAnsi="Times New Roman" w:cs="Times New Roman"/>
          <w:spacing w:val="1"/>
        </w:rPr>
        <w:t>ни</w:t>
      </w:r>
      <w:r w:rsidRPr="00BA7BDD">
        <w:rPr>
          <w:rFonts w:ascii="Times New Roman" w:hAnsi="Times New Roman" w:cs="Times New Roman"/>
        </w:rPr>
        <w:t>й в р</w:t>
      </w:r>
      <w:r w:rsidRPr="00BA7BDD">
        <w:rPr>
          <w:rFonts w:ascii="Times New Roman" w:hAnsi="Times New Roman" w:cs="Times New Roman"/>
          <w:spacing w:val="-1"/>
        </w:rPr>
        <w:t>ам</w:t>
      </w:r>
      <w:r w:rsidRPr="00BA7BDD">
        <w:rPr>
          <w:rFonts w:ascii="Times New Roman" w:hAnsi="Times New Roman" w:cs="Times New Roman"/>
          <w:spacing w:val="1"/>
        </w:rPr>
        <w:t>к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 xml:space="preserve">х </w:t>
      </w:r>
      <w:r w:rsidRPr="00BA7BDD">
        <w:rPr>
          <w:rFonts w:ascii="Times New Roman" w:hAnsi="Times New Roman" w:cs="Times New Roman"/>
          <w:spacing w:val="-1"/>
        </w:rPr>
        <w:t>м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2"/>
        </w:rPr>
        <w:t>д</w:t>
      </w:r>
      <w:r w:rsidRPr="00BA7BDD">
        <w:rPr>
          <w:rFonts w:ascii="Times New Roman" w:hAnsi="Times New Roman" w:cs="Times New Roman"/>
          <w:spacing w:val="-6"/>
        </w:rPr>
        <w:t>у</w:t>
      </w:r>
      <w:r w:rsidRPr="00BA7BDD">
        <w:rPr>
          <w:rFonts w:ascii="Times New Roman" w:hAnsi="Times New Roman" w:cs="Times New Roman"/>
        </w:rPr>
        <w:t>л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 xml:space="preserve">й </w:t>
      </w:r>
      <w:r w:rsidRPr="00BA7BDD">
        <w:rPr>
          <w:rFonts w:ascii="Times New Roman" w:hAnsi="Times New Roman" w:cs="Times New Roman"/>
          <w:spacing w:val="-1"/>
        </w:rPr>
        <w:t>ОПО</w:t>
      </w:r>
      <w:r w:rsidRPr="00BA7BDD">
        <w:rPr>
          <w:rFonts w:ascii="Times New Roman" w:hAnsi="Times New Roman" w:cs="Times New Roman"/>
        </w:rPr>
        <w:t xml:space="preserve">П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о о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1"/>
        </w:rPr>
        <w:t>в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  <w:spacing w:val="-1"/>
        </w:rPr>
        <w:t>ы</w:t>
      </w:r>
      <w:r w:rsidRPr="00BA7BDD">
        <w:rPr>
          <w:rFonts w:ascii="Times New Roman" w:hAnsi="Times New Roman" w:cs="Times New Roman"/>
        </w:rPr>
        <w:t xml:space="preserve">м </w:t>
      </w:r>
      <w:r w:rsidRPr="00BA7BDD">
        <w:rPr>
          <w:rFonts w:ascii="Times New Roman" w:hAnsi="Times New Roman" w:cs="Times New Roman"/>
          <w:spacing w:val="-1"/>
        </w:rPr>
        <w:t>в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</w:rPr>
        <w:t>д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 xml:space="preserve">м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роф</w:t>
      </w:r>
      <w:r w:rsidRPr="00BA7BDD">
        <w:rPr>
          <w:rFonts w:ascii="Times New Roman" w:hAnsi="Times New Roman" w:cs="Times New Roman"/>
          <w:spacing w:val="-1"/>
        </w:rPr>
        <w:t>есс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>л</w:t>
      </w:r>
      <w:r w:rsidRPr="00BA7BDD">
        <w:rPr>
          <w:rFonts w:ascii="Times New Roman" w:hAnsi="Times New Roman" w:cs="Times New Roman"/>
          <w:spacing w:val="1"/>
        </w:rPr>
        <w:t>ьн</w:t>
      </w:r>
      <w:r w:rsidRPr="00BA7BDD">
        <w:rPr>
          <w:rFonts w:ascii="Times New Roman" w:hAnsi="Times New Roman" w:cs="Times New Roman"/>
          <w:spacing w:val="-3"/>
        </w:rPr>
        <w:t>о</w:t>
      </w:r>
      <w:r w:rsidRPr="00BA7BDD">
        <w:rPr>
          <w:rFonts w:ascii="Times New Roman" w:hAnsi="Times New Roman" w:cs="Times New Roman"/>
        </w:rPr>
        <w:t>й д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  <w:spacing w:val="-3"/>
        </w:rPr>
        <w:t>я</w:t>
      </w:r>
      <w:r w:rsidRPr="00BA7BDD">
        <w:rPr>
          <w:rFonts w:ascii="Times New Roman" w:hAnsi="Times New Roman" w:cs="Times New Roman"/>
        </w:rPr>
        <w:t>т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>л</w:t>
      </w:r>
      <w:r w:rsidRPr="00BA7BDD">
        <w:rPr>
          <w:rFonts w:ascii="Times New Roman" w:hAnsi="Times New Roman" w:cs="Times New Roman"/>
          <w:spacing w:val="1"/>
        </w:rPr>
        <w:t>ьн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</w:rPr>
        <w:t>ти для о</w:t>
      </w:r>
      <w:r w:rsidRPr="00BA7BDD">
        <w:rPr>
          <w:rFonts w:ascii="Times New Roman" w:hAnsi="Times New Roman" w:cs="Times New Roman"/>
          <w:spacing w:val="-1"/>
        </w:rPr>
        <w:t>св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  <w:spacing w:val="-2"/>
        </w:rPr>
        <w:t>и</w:t>
      </w:r>
      <w:r w:rsidRPr="00BA7BDD">
        <w:rPr>
          <w:rFonts w:ascii="Times New Roman" w:hAnsi="Times New Roman" w:cs="Times New Roman"/>
        </w:rPr>
        <w:t>я р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>бо</w:t>
      </w:r>
      <w:r w:rsidRPr="00BA7BDD">
        <w:rPr>
          <w:rFonts w:ascii="Times New Roman" w:hAnsi="Times New Roman" w:cs="Times New Roman"/>
          <w:spacing w:val="-1"/>
        </w:rPr>
        <w:t>че</w:t>
      </w:r>
      <w:r w:rsidRPr="00BA7BDD">
        <w:rPr>
          <w:rFonts w:ascii="Times New Roman" w:hAnsi="Times New Roman" w:cs="Times New Roman"/>
        </w:rPr>
        <w:t xml:space="preserve">й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роф</w:t>
      </w:r>
      <w:r w:rsidRPr="00BA7BDD">
        <w:rPr>
          <w:rFonts w:ascii="Times New Roman" w:hAnsi="Times New Roman" w:cs="Times New Roman"/>
          <w:spacing w:val="-1"/>
        </w:rPr>
        <w:t>есс</w:t>
      </w:r>
      <w:r w:rsidRPr="00BA7BDD">
        <w:rPr>
          <w:rFonts w:ascii="Times New Roman" w:hAnsi="Times New Roman" w:cs="Times New Roman"/>
          <w:spacing w:val="1"/>
        </w:rPr>
        <w:t>ии</w:t>
      </w:r>
      <w:r w:rsidRPr="00BA7BDD">
        <w:rPr>
          <w:rFonts w:ascii="Times New Roman" w:hAnsi="Times New Roman" w:cs="Times New Roman"/>
        </w:rPr>
        <w:t>, о</w:t>
      </w:r>
      <w:r w:rsidRPr="00BA7BDD">
        <w:rPr>
          <w:rFonts w:ascii="Times New Roman" w:hAnsi="Times New Roman" w:cs="Times New Roman"/>
          <w:spacing w:val="2"/>
        </w:rPr>
        <w:t>б</w:t>
      </w:r>
      <w:r w:rsidRPr="00BA7BDD">
        <w:rPr>
          <w:rFonts w:ascii="Times New Roman" w:hAnsi="Times New Roman" w:cs="Times New Roman"/>
          <w:spacing w:val="-6"/>
        </w:rPr>
        <w:t>у</w:t>
      </w:r>
      <w:r w:rsidRPr="00BA7BDD">
        <w:rPr>
          <w:rFonts w:ascii="Times New Roman" w:hAnsi="Times New Roman" w:cs="Times New Roman"/>
          <w:spacing w:val="1"/>
        </w:rPr>
        <w:t>ч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  <w:spacing w:val="1"/>
        </w:rPr>
        <w:t>ни</w:t>
      </w:r>
      <w:r w:rsidRPr="00BA7BDD">
        <w:rPr>
          <w:rFonts w:ascii="Times New Roman" w:hAnsi="Times New Roman" w:cs="Times New Roman"/>
        </w:rPr>
        <w:t>е т</w:t>
      </w:r>
      <w:r w:rsidRPr="00BA7BDD">
        <w:rPr>
          <w:rFonts w:ascii="Times New Roman" w:hAnsi="Times New Roman" w:cs="Times New Roman"/>
          <w:spacing w:val="2"/>
        </w:rPr>
        <w:t>р</w:t>
      </w:r>
      <w:r w:rsidRPr="00BA7BDD">
        <w:rPr>
          <w:rFonts w:ascii="Times New Roman" w:hAnsi="Times New Roman" w:cs="Times New Roman"/>
          <w:spacing w:val="-9"/>
        </w:rPr>
        <w:t>у</w:t>
      </w:r>
      <w:r w:rsidRPr="00BA7BDD">
        <w:rPr>
          <w:rFonts w:ascii="Times New Roman" w:hAnsi="Times New Roman" w:cs="Times New Roman"/>
        </w:rPr>
        <w:t>до</w:t>
      </w:r>
      <w:r w:rsidRPr="00BA7BDD">
        <w:rPr>
          <w:rFonts w:ascii="Times New Roman" w:hAnsi="Times New Roman" w:cs="Times New Roman"/>
          <w:spacing w:val="1"/>
        </w:rPr>
        <w:t>в</w:t>
      </w:r>
      <w:r w:rsidRPr="00BA7BDD">
        <w:rPr>
          <w:rFonts w:ascii="Times New Roman" w:hAnsi="Times New Roman" w:cs="Times New Roman"/>
          <w:spacing w:val="-1"/>
        </w:rPr>
        <w:t>ы</w:t>
      </w:r>
      <w:r w:rsidRPr="00BA7BDD">
        <w:rPr>
          <w:rFonts w:ascii="Times New Roman" w:hAnsi="Times New Roman" w:cs="Times New Roman"/>
        </w:rPr>
        <w:t xml:space="preserve">м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  <w:spacing w:val="-1"/>
        </w:rPr>
        <w:t>емам</w:t>
      </w:r>
      <w:r w:rsidRPr="00BA7BDD">
        <w:rPr>
          <w:rFonts w:ascii="Times New Roman" w:hAnsi="Times New Roman" w:cs="Times New Roman"/>
        </w:rPr>
        <w:t>, о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>р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  <w:spacing w:val="1"/>
        </w:rPr>
        <w:t>ци</w:t>
      </w:r>
      <w:r w:rsidRPr="00BA7BDD">
        <w:rPr>
          <w:rFonts w:ascii="Times New Roman" w:hAnsi="Times New Roman" w:cs="Times New Roman"/>
        </w:rPr>
        <w:t xml:space="preserve">ям и 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</w:rPr>
        <w:t>об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 xml:space="preserve">м </w:t>
      </w:r>
      <w:r w:rsidRPr="00BA7BDD">
        <w:rPr>
          <w:rFonts w:ascii="Times New Roman" w:hAnsi="Times New Roman" w:cs="Times New Roman"/>
          <w:spacing w:val="-1"/>
        </w:rPr>
        <w:t>вы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ол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  <w:spacing w:val="1"/>
        </w:rPr>
        <w:t>ни</w:t>
      </w:r>
      <w:r w:rsidRPr="00BA7BDD">
        <w:rPr>
          <w:rFonts w:ascii="Times New Roman" w:hAnsi="Times New Roman" w:cs="Times New Roman"/>
        </w:rPr>
        <w:t>я т</w:t>
      </w:r>
      <w:r w:rsidRPr="00BA7BDD">
        <w:rPr>
          <w:rFonts w:ascii="Times New Roman" w:hAnsi="Times New Roman" w:cs="Times New Roman"/>
          <w:spacing w:val="2"/>
        </w:rPr>
        <w:t>р</w:t>
      </w:r>
      <w:r w:rsidRPr="00BA7BDD">
        <w:rPr>
          <w:rFonts w:ascii="Times New Roman" w:hAnsi="Times New Roman" w:cs="Times New Roman"/>
          <w:spacing w:val="-9"/>
        </w:rPr>
        <w:t>у</w:t>
      </w:r>
      <w:r w:rsidRPr="00BA7BDD">
        <w:rPr>
          <w:rFonts w:ascii="Times New Roman" w:hAnsi="Times New Roman" w:cs="Times New Roman"/>
        </w:rPr>
        <w:t>до</w:t>
      </w:r>
      <w:r w:rsidRPr="00BA7BDD">
        <w:rPr>
          <w:rFonts w:ascii="Times New Roman" w:hAnsi="Times New Roman" w:cs="Times New Roman"/>
          <w:spacing w:val="1"/>
        </w:rPr>
        <w:t>в</w:t>
      </w:r>
      <w:r w:rsidRPr="00BA7BDD">
        <w:rPr>
          <w:rFonts w:ascii="Times New Roman" w:hAnsi="Times New Roman" w:cs="Times New Roman"/>
          <w:spacing w:val="-1"/>
        </w:rPr>
        <w:t>ы</w:t>
      </w:r>
      <w:r w:rsidRPr="00BA7BDD">
        <w:rPr>
          <w:rFonts w:ascii="Times New Roman" w:hAnsi="Times New Roman" w:cs="Times New Roman"/>
        </w:rPr>
        <w:t xml:space="preserve">х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ро</w:t>
      </w:r>
      <w:r w:rsidRPr="00BA7BDD">
        <w:rPr>
          <w:rFonts w:ascii="Times New Roman" w:hAnsi="Times New Roman" w:cs="Times New Roman"/>
          <w:spacing w:val="1"/>
        </w:rPr>
        <w:t>ц</w:t>
      </w:r>
      <w:r w:rsidRPr="00BA7BDD">
        <w:rPr>
          <w:rFonts w:ascii="Times New Roman" w:hAnsi="Times New Roman" w:cs="Times New Roman"/>
          <w:spacing w:val="-1"/>
        </w:rPr>
        <w:t>есс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1"/>
        </w:rPr>
        <w:t>в</w:t>
      </w:r>
      <w:r w:rsidRPr="00BA7BDD">
        <w:rPr>
          <w:rFonts w:ascii="Times New Roman" w:hAnsi="Times New Roman" w:cs="Times New Roman"/>
        </w:rPr>
        <w:t xml:space="preserve">, </w:t>
      </w:r>
      <w:r w:rsidRPr="00BA7BDD">
        <w:rPr>
          <w:rFonts w:ascii="Times New Roman" w:hAnsi="Times New Roman" w:cs="Times New Roman"/>
          <w:spacing w:val="2"/>
        </w:rPr>
        <w:t>х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>р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  <w:spacing w:val="1"/>
        </w:rPr>
        <w:t>к</w:t>
      </w:r>
      <w:r w:rsidRPr="00BA7BDD">
        <w:rPr>
          <w:rFonts w:ascii="Times New Roman" w:hAnsi="Times New Roman" w:cs="Times New Roman"/>
        </w:rPr>
        <w:t>т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>р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  <w:spacing w:val="-3"/>
        </w:rPr>
        <w:t>ы</w:t>
      </w:r>
      <w:r w:rsidRPr="00BA7BDD">
        <w:rPr>
          <w:rFonts w:ascii="Times New Roman" w:hAnsi="Times New Roman" w:cs="Times New Roman"/>
        </w:rPr>
        <w:t xml:space="preserve">х для 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</w:rPr>
        <w:t>оот</w:t>
      </w:r>
      <w:r w:rsidRPr="00BA7BDD">
        <w:rPr>
          <w:rFonts w:ascii="Times New Roman" w:hAnsi="Times New Roman" w:cs="Times New Roman"/>
          <w:spacing w:val="-1"/>
        </w:rPr>
        <w:t>ве</w:t>
      </w:r>
      <w:r w:rsidRPr="00BA7BDD">
        <w:rPr>
          <w:rFonts w:ascii="Times New Roman" w:hAnsi="Times New Roman" w:cs="Times New Roman"/>
        </w:rPr>
        <w:t>т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</w:rPr>
        <w:t>т</w:t>
      </w:r>
      <w:r w:rsidRPr="00BA7BDD">
        <w:rPr>
          <w:rFonts w:ascii="Times New Roman" w:hAnsi="Times New Roman" w:cs="Times New Roman"/>
          <w:spacing w:val="4"/>
        </w:rPr>
        <w:t>в</w:t>
      </w:r>
      <w:r w:rsidRPr="00BA7BDD">
        <w:rPr>
          <w:rFonts w:ascii="Times New Roman" w:hAnsi="Times New Roman" w:cs="Times New Roman"/>
          <w:spacing w:val="-9"/>
        </w:rPr>
        <w:t>у</w:t>
      </w:r>
      <w:r w:rsidRPr="00BA7BDD">
        <w:rPr>
          <w:rFonts w:ascii="Times New Roman" w:hAnsi="Times New Roman" w:cs="Times New Roman"/>
        </w:rPr>
        <w:t>ю</w:t>
      </w:r>
      <w:r w:rsidRPr="00BA7BDD">
        <w:rPr>
          <w:rFonts w:ascii="Times New Roman" w:hAnsi="Times New Roman" w:cs="Times New Roman"/>
          <w:spacing w:val="2"/>
        </w:rPr>
        <w:t>щ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 xml:space="preserve">й </w:t>
      </w:r>
      <w:r w:rsidRPr="00BA7BDD">
        <w:rPr>
          <w:rFonts w:ascii="Times New Roman" w:hAnsi="Times New Roman" w:cs="Times New Roman"/>
          <w:spacing w:val="1"/>
        </w:rPr>
        <w:t>профессии</w:t>
      </w:r>
      <w:r w:rsidRPr="00BA7BDD">
        <w:rPr>
          <w:rFonts w:ascii="Times New Roman" w:hAnsi="Times New Roman" w:cs="Times New Roman"/>
        </w:rPr>
        <w:t xml:space="preserve"> 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>об</w:t>
      </w:r>
      <w:r w:rsidRPr="00BA7BDD">
        <w:rPr>
          <w:rFonts w:ascii="Times New Roman" w:hAnsi="Times New Roman" w:cs="Times New Roman"/>
          <w:spacing w:val="2"/>
        </w:rPr>
        <w:t>х</w:t>
      </w:r>
      <w:r w:rsidRPr="00BA7BDD">
        <w:rPr>
          <w:rFonts w:ascii="Times New Roman" w:hAnsi="Times New Roman" w:cs="Times New Roman"/>
        </w:rPr>
        <w:t>од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  <w:spacing w:val="-1"/>
        </w:rPr>
        <w:t>м</w:t>
      </w:r>
      <w:r w:rsidRPr="00BA7BDD">
        <w:rPr>
          <w:rFonts w:ascii="Times New Roman" w:hAnsi="Times New Roman" w:cs="Times New Roman"/>
          <w:spacing w:val="-3"/>
        </w:rPr>
        <w:t>ы</w:t>
      </w:r>
      <w:r w:rsidRPr="00BA7BDD">
        <w:rPr>
          <w:rFonts w:ascii="Times New Roman" w:hAnsi="Times New Roman" w:cs="Times New Roman"/>
        </w:rPr>
        <w:t xml:space="preserve">х для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</w:rPr>
        <w:t>л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  <w:spacing w:val="2"/>
        </w:rPr>
        <w:t>д</w:t>
      </w:r>
      <w:r w:rsidRPr="00BA7BDD">
        <w:rPr>
          <w:rFonts w:ascii="Times New Roman" w:hAnsi="Times New Roman" w:cs="Times New Roman"/>
          <w:spacing w:val="-6"/>
        </w:rPr>
        <w:t>у</w:t>
      </w:r>
      <w:r w:rsidRPr="00BA7BDD">
        <w:rPr>
          <w:rFonts w:ascii="Times New Roman" w:hAnsi="Times New Roman" w:cs="Times New Roman"/>
        </w:rPr>
        <w:t>ющ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>го о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  <w:spacing w:val="1"/>
        </w:rPr>
        <w:t>в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  <w:spacing w:val="1"/>
        </w:rPr>
        <w:t>ни</w:t>
      </w:r>
      <w:r w:rsidRPr="00BA7BDD">
        <w:rPr>
          <w:rFonts w:ascii="Times New Roman" w:hAnsi="Times New Roman" w:cs="Times New Roman"/>
        </w:rPr>
        <w:t xml:space="preserve">я 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  <w:spacing w:val="-1"/>
        </w:rPr>
        <w:t>м</w:t>
      </w:r>
      <w:r w:rsidRPr="00BA7BDD">
        <w:rPr>
          <w:rFonts w:ascii="Times New Roman" w:hAnsi="Times New Roman" w:cs="Times New Roman"/>
        </w:rPr>
        <w:t>и общ</w:t>
      </w:r>
      <w:r w:rsidRPr="00BA7BDD">
        <w:rPr>
          <w:rFonts w:ascii="Times New Roman" w:hAnsi="Times New Roman" w:cs="Times New Roman"/>
          <w:spacing w:val="-2"/>
        </w:rPr>
        <w:t>и</w:t>
      </w:r>
      <w:r w:rsidRPr="00BA7BDD">
        <w:rPr>
          <w:rFonts w:ascii="Times New Roman" w:hAnsi="Times New Roman" w:cs="Times New Roman"/>
        </w:rPr>
        <w:t xml:space="preserve">х и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роф</w:t>
      </w:r>
      <w:r w:rsidRPr="00BA7BDD">
        <w:rPr>
          <w:rFonts w:ascii="Times New Roman" w:hAnsi="Times New Roman" w:cs="Times New Roman"/>
          <w:spacing w:val="-1"/>
        </w:rPr>
        <w:t>есс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>л</w:t>
      </w:r>
      <w:r w:rsidRPr="00BA7BDD">
        <w:rPr>
          <w:rFonts w:ascii="Times New Roman" w:hAnsi="Times New Roman" w:cs="Times New Roman"/>
          <w:spacing w:val="1"/>
        </w:rPr>
        <w:t>ьн</w:t>
      </w:r>
      <w:r w:rsidRPr="00BA7BDD">
        <w:rPr>
          <w:rFonts w:ascii="Times New Roman" w:hAnsi="Times New Roman" w:cs="Times New Roman"/>
          <w:spacing w:val="-3"/>
        </w:rPr>
        <w:t>ы</w:t>
      </w:r>
      <w:r w:rsidRPr="00BA7BDD">
        <w:rPr>
          <w:rFonts w:ascii="Times New Roman" w:hAnsi="Times New Roman" w:cs="Times New Roman"/>
        </w:rPr>
        <w:t xml:space="preserve">х </w:t>
      </w:r>
      <w:r w:rsidRPr="00BA7BDD">
        <w:rPr>
          <w:rFonts w:ascii="Times New Roman" w:hAnsi="Times New Roman" w:cs="Times New Roman"/>
          <w:spacing w:val="1"/>
        </w:rPr>
        <w:t>к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3"/>
        </w:rPr>
        <w:t>м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>т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  <w:spacing w:val="1"/>
        </w:rPr>
        <w:t>нц</w:t>
      </w:r>
      <w:r w:rsidRPr="00BA7BDD">
        <w:rPr>
          <w:rFonts w:ascii="Times New Roman" w:hAnsi="Times New Roman" w:cs="Times New Roman"/>
          <w:spacing w:val="-2"/>
        </w:rPr>
        <w:t>и</w:t>
      </w:r>
      <w:r w:rsidRPr="00BA7BDD">
        <w:rPr>
          <w:rFonts w:ascii="Times New Roman" w:hAnsi="Times New Roman" w:cs="Times New Roman"/>
        </w:rPr>
        <w:t xml:space="preserve">й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 xml:space="preserve">о </w:t>
      </w:r>
      <w:r w:rsidRPr="00BA7BDD">
        <w:rPr>
          <w:rFonts w:ascii="Times New Roman" w:hAnsi="Times New Roman" w:cs="Times New Roman"/>
          <w:spacing w:val="1"/>
        </w:rPr>
        <w:t>из</w:t>
      </w:r>
      <w:r w:rsidRPr="00BA7BDD">
        <w:rPr>
          <w:rFonts w:ascii="Times New Roman" w:hAnsi="Times New Roman" w:cs="Times New Roman"/>
        </w:rPr>
        <w:t>бр</w:t>
      </w:r>
      <w:r w:rsidRPr="00BA7BDD">
        <w:rPr>
          <w:rFonts w:ascii="Times New Roman" w:hAnsi="Times New Roman" w:cs="Times New Roman"/>
          <w:spacing w:val="-5"/>
        </w:rPr>
        <w:t>а</w:t>
      </w:r>
      <w:r w:rsidRPr="00BA7BDD">
        <w:rPr>
          <w:rFonts w:ascii="Times New Roman" w:hAnsi="Times New Roman" w:cs="Times New Roman"/>
          <w:spacing w:val="1"/>
        </w:rPr>
        <w:t>нн</w:t>
      </w:r>
      <w:r w:rsidRPr="00BA7BDD">
        <w:rPr>
          <w:rFonts w:ascii="Times New Roman" w:hAnsi="Times New Roman" w:cs="Times New Roman"/>
          <w:spacing w:val="-3"/>
        </w:rPr>
        <w:t>о</w:t>
      </w:r>
      <w:r w:rsidRPr="00BA7BDD">
        <w:rPr>
          <w:rFonts w:ascii="Times New Roman" w:hAnsi="Times New Roman" w:cs="Times New Roman"/>
        </w:rPr>
        <w:t xml:space="preserve">й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роф</w:t>
      </w:r>
      <w:r w:rsidRPr="00BA7BDD">
        <w:rPr>
          <w:rFonts w:ascii="Times New Roman" w:hAnsi="Times New Roman" w:cs="Times New Roman"/>
          <w:spacing w:val="-1"/>
        </w:rPr>
        <w:t>есс</w:t>
      </w:r>
      <w:r w:rsidRPr="00BA7BDD">
        <w:rPr>
          <w:rFonts w:ascii="Times New Roman" w:hAnsi="Times New Roman" w:cs="Times New Roman"/>
          <w:spacing w:val="1"/>
        </w:rPr>
        <w:t>ии</w:t>
      </w:r>
      <w:r w:rsidRPr="00BA7BDD">
        <w:rPr>
          <w:rFonts w:ascii="Times New Roman" w:hAnsi="Times New Roman" w:cs="Times New Roman"/>
        </w:rPr>
        <w:t>.</w:t>
      </w:r>
    </w:p>
    <w:p w:rsidR="00BA7BDD" w:rsidRPr="00BA7BDD" w:rsidRDefault="00BA7BDD" w:rsidP="00BA7BDD">
      <w:pPr>
        <w:pStyle w:val="310"/>
        <w:spacing w:line="276" w:lineRule="auto"/>
        <w:ind w:left="0" w:right="-8" w:firstLine="709"/>
        <w:jc w:val="center"/>
        <w:rPr>
          <w:lang w:val="ru-RU"/>
        </w:rPr>
      </w:pPr>
    </w:p>
    <w:p w:rsidR="00BA7BDD" w:rsidRPr="00BA7BDD" w:rsidRDefault="00BA7BDD" w:rsidP="00BA7BDD">
      <w:pPr>
        <w:pStyle w:val="310"/>
        <w:spacing w:line="276" w:lineRule="auto"/>
        <w:ind w:left="0" w:right="-8" w:firstLine="709"/>
        <w:jc w:val="center"/>
        <w:rPr>
          <w:b w:val="0"/>
          <w:bCs w:val="0"/>
          <w:lang w:val="ru-RU"/>
        </w:rPr>
      </w:pPr>
      <w:r w:rsidRPr="00BA7BDD">
        <w:rPr>
          <w:lang w:val="ru-RU"/>
        </w:rPr>
        <w:t>Тр</w:t>
      </w:r>
      <w:r w:rsidRPr="00BA7BDD">
        <w:rPr>
          <w:spacing w:val="-1"/>
          <w:lang w:val="ru-RU"/>
        </w:rPr>
        <w:t>е</w:t>
      </w:r>
      <w:r w:rsidRPr="00BA7BDD">
        <w:rPr>
          <w:lang w:val="ru-RU"/>
        </w:rPr>
        <w:t>бования к р</w:t>
      </w:r>
      <w:r w:rsidRPr="00BA7BDD">
        <w:rPr>
          <w:spacing w:val="-1"/>
          <w:lang w:val="ru-RU"/>
        </w:rPr>
        <w:t>ез</w:t>
      </w:r>
      <w:r w:rsidRPr="00BA7BDD">
        <w:rPr>
          <w:lang w:val="ru-RU"/>
        </w:rPr>
        <w:t>у</w:t>
      </w:r>
      <w:r w:rsidRPr="00BA7BDD">
        <w:rPr>
          <w:spacing w:val="-1"/>
          <w:lang w:val="ru-RU"/>
        </w:rPr>
        <w:t>л</w:t>
      </w:r>
      <w:r w:rsidRPr="00BA7BDD">
        <w:rPr>
          <w:lang w:val="ru-RU"/>
        </w:rPr>
        <w:t>ь</w:t>
      </w:r>
      <w:r w:rsidRPr="00BA7BDD">
        <w:rPr>
          <w:spacing w:val="-1"/>
          <w:lang w:val="ru-RU"/>
        </w:rPr>
        <w:t>т</w:t>
      </w:r>
      <w:r w:rsidRPr="00BA7BDD">
        <w:rPr>
          <w:lang w:val="ru-RU"/>
        </w:rPr>
        <w:t>а</w:t>
      </w:r>
      <w:r w:rsidRPr="00BA7BDD">
        <w:rPr>
          <w:spacing w:val="2"/>
          <w:lang w:val="ru-RU"/>
        </w:rPr>
        <w:t>т</w:t>
      </w:r>
      <w:r w:rsidRPr="00BA7BDD">
        <w:rPr>
          <w:lang w:val="ru-RU"/>
        </w:rPr>
        <w:t>ам о</w:t>
      </w:r>
      <w:r w:rsidRPr="00BA7BDD">
        <w:rPr>
          <w:spacing w:val="-1"/>
          <w:lang w:val="ru-RU"/>
        </w:rPr>
        <w:t>с</w:t>
      </w:r>
      <w:r w:rsidRPr="00BA7BDD">
        <w:rPr>
          <w:lang w:val="ru-RU"/>
        </w:rPr>
        <w:t>во</w:t>
      </w:r>
      <w:r w:rsidRPr="00BA7BDD">
        <w:rPr>
          <w:spacing w:val="-1"/>
          <w:lang w:val="ru-RU"/>
        </w:rPr>
        <w:t>е</w:t>
      </w:r>
      <w:r w:rsidRPr="00BA7BDD">
        <w:rPr>
          <w:lang w:val="ru-RU"/>
        </w:rPr>
        <w:t>ния у</w:t>
      </w:r>
      <w:r w:rsidRPr="00BA7BDD">
        <w:rPr>
          <w:spacing w:val="-1"/>
          <w:lang w:val="ru-RU"/>
        </w:rPr>
        <w:t>че</w:t>
      </w:r>
      <w:r w:rsidRPr="00BA7BDD">
        <w:rPr>
          <w:lang w:val="ru-RU"/>
        </w:rPr>
        <w:t>бной пр</w:t>
      </w:r>
      <w:r w:rsidRPr="00BA7BDD">
        <w:rPr>
          <w:spacing w:val="-3"/>
          <w:lang w:val="ru-RU"/>
        </w:rPr>
        <w:t>а</w:t>
      </w:r>
      <w:r w:rsidRPr="00BA7BDD">
        <w:rPr>
          <w:lang w:val="ru-RU"/>
        </w:rPr>
        <w:t>к</w:t>
      </w:r>
      <w:r w:rsidRPr="00BA7BDD">
        <w:rPr>
          <w:spacing w:val="-1"/>
          <w:lang w:val="ru-RU"/>
        </w:rPr>
        <w:t>т</w:t>
      </w:r>
      <w:r w:rsidRPr="00BA7BDD">
        <w:rPr>
          <w:lang w:val="ru-RU"/>
        </w:rPr>
        <w:t>и</w:t>
      </w:r>
      <w:r w:rsidRPr="00BA7BDD">
        <w:rPr>
          <w:spacing w:val="-2"/>
          <w:lang w:val="ru-RU"/>
        </w:rPr>
        <w:t>к</w:t>
      </w:r>
      <w:r w:rsidRPr="00BA7BDD">
        <w:rPr>
          <w:lang w:val="ru-RU"/>
        </w:rPr>
        <w:t>и</w:t>
      </w:r>
    </w:p>
    <w:p w:rsidR="00BA7BDD" w:rsidRPr="00BA7BDD" w:rsidRDefault="00BA7BDD" w:rsidP="00BA7BDD">
      <w:pPr>
        <w:ind w:right="-8" w:firstLine="709"/>
        <w:rPr>
          <w:rFonts w:ascii="Times New Roman" w:hAnsi="Times New Roman" w:cs="Times New Roman"/>
          <w:sz w:val="13"/>
          <w:szCs w:val="13"/>
        </w:rPr>
      </w:pPr>
    </w:p>
    <w:p w:rsidR="00BA7BDD" w:rsidRPr="00BA7BDD" w:rsidRDefault="00BA7BDD" w:rsidP="00BA7BDD">
      <w:pPr>
        <w:pStyle w:val="a7"/>
        <w:ind w:right="-8" w:firstLine="709"/>
        <w:rPr>
          <w:rFonts w:ascii="Times New Roman" w:hAnsi="Times New Roman" w:cs="Times New Roman"/>
          <w:b/>
          <w:bCs/>
        </w:rPr>
      </w:pPr>
      <w:r w:rsidRPr="00BA7BDD">
        <w:rPr>
          <w:rFonts w:ascii="Times New Roman" w:hAnsi="Times New Roman" w:cs="Times New Roman"/>
        </w:rPr>
        <w:t>В р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  <w:spacing w:val="3"/>
        </w:rPr>
        <w:t>з</w:t>
      </w:r>
      <w:r w:rsidRPr="00BA7BDD">
        <w:rPr>
          <w:rFonts w:ascii="Times New Roman" w:hAnsi="Times New Roman" w:cs="Times New Roman"/>
          <w:spacing w:val="-6"/>
        </w:rPr>
        <w:t>у</w:t>
      </w:r>
      <w:r w:rsidRPr="00BA7BDD">
        <w:rPr>
          <w:rFonts w:ascii="Times New Roman" w:hAnsi="Times New Roman" w:cs="Times New Roman"/>
        </w:rPr>
        <w:t>л</w:t>
      </w:r>
      <w:r w:rsidRPr="00BA7BDD">
        <w:rPr>
          <w:rFonts w:ascii="Times New Roman" w:hAnsi="Times New Roman" w:cs="Times New Roman"/>
          <w:spacing w:val="1"/>
        </w:rPr>
        <w:t>ь</w:t>
      </w:r>
      <w:r w:rsidRPr="00BA7BDD">
        <w:rPr>
          <w:rFonts w:ascii="Times New Roman" w:hAnsi="Times New Roman" w:cs="Times New Roman"/>
        </w:rPr>
        <w:t>т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 xml:space="preserve">те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ро</w:t>
      </w:r>
      <w:r w:rsidRPr="00BA7BDD">
        <w:rPr>
          <w:rFonts w:ascii="Times New Roman" w:hAnsi="Times New Roman" w:cs="Times New Roman"/>
          <w:spacing w:val="2"/>
        </w:rPr>
        <w:t>х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1"/>
        </w:rPr>
        <w:t>ж</w:t>
      </w:r>
      <w:r w:rsidRPr="00BA7BDD">
        <w:rPr>
          <w:rFonts w:ascii="Times New Roman" w:hAnsi="Times New Roman" w:cs="Times New Roman"/>
        </w:rPr>
        <w:t>д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  <w:spacing w:val="1"/>
        </w:rPr>
        <w:t>ни</w:t>
      </w:r>
      <w:r w:rsidRPr="00BA7BDD">
        <w:rPr>
          <w:rFonts w:ascii="Times New Roman" w:hAnsi="Times New Roman" w:cs="Times New Roman"/>
        </w:rPr>
        <w:t xml:space="preserve">я </w:t>
      </w:r>
      <w:r w:rsidRPr="00BA7BDD">
        <w:rPr>
          <w:rFonts w:ascii="Times New Roman" w:hAnsi="Times New Roman" w:cs="Times New Roman"/>
          <w:spacing w:val="-9"/>
        </w:rPr>
        <w:t>у</w:t>
      </w:r>
      <w:r w:rsidRPr="00BA7BDD">
        <w:rPr>
          <w:rFonts w:ascii="Times New Roman" w:hAnsi="Times New Roman" w:cs="Times New Roman"/>
          <w:spacing w:val="1"/>
        </w:rPr>
        <w:t>ч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>б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</w:rPr>
        <w:t xml:space="preserve">ой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  <w:spacing w:val="-2"/>
        </w:rPr>
        <w:t>к</w:t>
      </w:r>
      <w:r w:rsidRPr="00BA7BDD">
        <w:rPr>
          <w:rFonts w:ascii="Times New Roman" w:hAnsi="Times New Roman" w:cs="Times New Roman"/>
        </w:rPr>
        <w:t>т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  <w:spacing w:val="-2"/>
        </w:rPr>
        <w:t>к</w:t>
      </w:r>
      <w:r w:rsidRPr="00BA7BDD">
        <w:rPr>
          <w:rFonts w:ascii="Times New Roman" w:hAnsi="Times New Roman" w:cs="Times New Roman"/>
        </w:rPr>
        <w:t xml:space="preserve">и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 xml:space="preserve">о </w:t>
      </w:r>
      <w:r w:rsidRPr="00BA7BDD">
        <w:rPr>
          <w:rFonts w:ascii="Times New Roman" w:hAnsi="Times New Roman" w:cs="Times New Roman"/>
          <w:spacing w:val="-1"/>
        </w:rPr>
        <w:t>в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</w:rPr>
        <w:t>д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 xml:space="preserve">м </w:t>
      </w:r>
      <w:r w:rsidRPr="00BA7BDD">
        <w:rPr>
          <w:rFonts w:ascii="Times New Roman" w:hAnsi="Times New Roman" w:cs="Times New Roman"/>
          <w:spacing w:val="1"/>
        </w:rPr>
        <w:t>п</w:t>
      </w:r>
      <w:r w:rsidRPr="00BA7BDD">
        <w:rPr>
          <w:rFonts w:ascii="Times New Roman" w:hAnsi="Times New Roman" w:cs="Times New Roman"/>
        </w:rPr>
        <w:t>роф</w:t>
      </w:r>
      <w:r w:rsidRPr="00BA7BDD">
        <w:rPr>
          <w:rFonts w:ascii="Times New Roman" w:hAnsi="Times New Roman" w:cs="Times New Roman"/>
          <w:spacing w:val="-1"/>
        </w:rPr>
        <w:t>есс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1"/>
        </w:rPr>
        <w:t>н</w:t>
      </w:r>
      <w:r w:rsidRPr="00BA7BDD">
        <w:rPr>
          <w:rFonts w:ascii="Times New Roman" w:hAnsi="Times New Roman" w:cs="Times New Roman"/>
          <w:spacing w:val="-5"/>
        </w:rPr>
        <w:t>а</w:t>
      </w:r>
      <w:r w:rsidRPr="00BA7BDD">
        <w:rPr>
          <w:rFonts w:ascii="Times New Roman" w:hAnsi="Times New Roman" w:cs="Times New Roman"/>
        </w:rPr>
        <w:t>л</w:t>
      </w:r>
      <w:r w:rsidRPr="00BA7BDD">
        <w:rPr>
          <w:rFonts w:ascii="Times New Roman" w:hAnsi="Times New Roman" w:cs="Times New Roman"/>
          <w:spacing w:val="1"/>
        </w:rPr>
        <w:t>ьн</w:t>
      </w:r>
      <w:r w:rsidRPr="00BA7BDD">
        <w:rPr>
          <w:rFonts w:ascii="Times New Roman" w:hAnsi="Times New Roman" w:cs="Times New Roman"/>
        </w:rPr>
        <w:t>ой д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>ят</w:t>
      </w:r>
      <w:r w:rsidRPr="00BA7BDD">
        <w:rPr>
          <w:rFonts w:ascii="Times New Roman" w:hAnsi="Times New Roman" w:cs="Times New Roman"/>
          <w:spacing w:val="-1"/>
        </w:rPr>
        <w:t>е</w:t>
      </w:r>
      <w:r w:rsidRPr="00BA7BDD">
        <w:rPr>
          <w:rFonts w:ascii="Times New Roman" w:hAnsi="Times New Roman" w:cs="Times New Roman"/>
        </w:rPr>
        <w:t>л</w:t>
      </w:r>
      <w:r w:rsidRPr="00BA7BDD">
        <w:rPr>
          <w:rFonts w:ascii="Times New Roman" w:hAnsi="Times New Roman" w:cs="Times New Roman"/>
          <w:spacing w:val="1"/>
        </w:rPr>
        <w:t>ьн</w:t>
      </w:r>
      <w:r w:rsidRPr="00BA7BDD">
        <w:rPr>
          <w:rFonts w:ascii="Times New Roman" w:hAnsi="Times New Roman" w:cs="Times New Roman"/>
        </w:rPr>
        <w:t>о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  <w:spacing w:val="-2"/>
        </w:rPr>
        <w:t>т</w:t>
      </w:r>
      <w:r w:rsidRPr="00BA7BDD">
        <w:rPr>
          <w:rFonts w:ascii="Times New Roman" w:hAnsi="Times New Roman" w:cs="Times New Roman"/>
        </w:rPr>
        <w:t>и о</w:t>
      </w:r>
      <w:r w:rsidRPr="00BA7BDD">
        <w:rPr>
          <w:rFonts w:ascii="Times New Roman" w:hAnsi="Times New Roman" w:cs="Times New Roman"/>
          <w:spacing w:val="2"/>
        </w:rPr>
        <w:t>б</w:t>
      </w:r>
      <w:r w:rsidRPr="00BA7BDD">
        <w:rPr>
          <w:rFonts w:ascii="Times New Roman" w:hAnsi="Times New Roman" w:cs="Times New Roman"/>
          <w:spacing w:val="-6"/>
        </w:rPr>
        <w:t>у</w:t>
      </w:r>
      <w:r w:rsidRPr="00BA7BDD">
        <w:rPr>
          <w:rFonts w:ascii="Times New Roman" w:hAnsi="Times New Roman" w:cs="Times New Roman"/>
          <w:spacing w:val="1"/>
        </w:rPr>
        <w:t>ч</w:t>
      </w:r>
      <w:r w:rsidRPr="00BA7BDD">
        <w:rPr>
          <w:rFonts w:ascii="Times New Roman" w:hAnsi="Times New Roman" w:cs="Times New Roman"/>
          <w:spacing w:val="-1"/>
        </w:rPr>
        <w:t>а</w:t>
      </w:r>
      <w:r w:rsidRPr="00BA7BDD">
        <w:rPr>
          <w:rFonts w:ascii="Times New Roman" w:hAnsi="Times New Roman" w:cs="Times New Roman"/>
        </w:rPr>
        <w:t>ющ</w:t>
      </w:r>
      <w:r w:rsidRPr="00BA7BDD">
        <w:rPr>
          <w:rFonts w:ascii="Times New Roman" w:hAnsi="Times New Roman" w:cs="Times New Roman"/>
          <w:spacing w:val="1"/>
        </w:rPr>
        <w:t>и</w:t>
      </w:r>
      <w:r w:rsidRPr="00BA7BDD">
        <w:rPr>
          <w:rFonts w:ascii="Times New Roman" w:hAnsi="Times New Roman" w:cs="Times New Roman"/>
          <w:spacing w:val="2"/>
        </w:rPr>
        <w:t>й</w:t>
      </w:r>
      <w:r w:rsidRPr="00BA7BDD">
        <w:rPr>
          <w:rFonts w:ascii="Times New Roman" w:hAnsi="Times New Roman" w:cs="Times New Roman"/>
          <w:spacing w:val="-1"/>
        </w:rPr>
        <w:t>с</w:t>
      </w:r>
      <w:r w:rsidRPr="00BA7BDD">
        <w:rPr>
          <w:rFonts w:ascii="Times New Roman" w:hAnsi="Times New Roman" w:cs="Times New Roman"/>
        </w:rPr>
        <w:t>я дол</w:t>
      </w:r>
      <w:r w:rsidRPr="00BA7BDD">
        <w:rPr>
          <w:rFonts w:ascii="Times New Roman" w:hAnsi="Times New Roman" w:cs="Times New Roman"/>
          <w:spacing w:val="-1"/>
        </w:rPr>
        <w:t>же</w:t>
      </w:r>
      <w:r w:rsidRPr="00BA7BDD">
        <w:rPr>
          <w:rFonts w:ascii="Times New Roman" w:hAnsi="Times New Roman" w:cs="Times New Roman"/>
        </w:rPr>
        <w:t xml:space="preserve">н </w:t>
      </w:r>
      <w:r w:rsidRPr="00BA7BDD">
        <w:rPr>
          <w:rFonts w:ascii="Times New Roman" w:hAnsi="Times New Roman" w:cs="Times New Roman"/>
          <w:b/>
          <w:bCs/>
          <w:spacing w:val="-3"/>
        </w:rPr>
        <w:t>у</w:t>
      </w:r>
      <w:r w:rsidRPr="00BA7BDD">
        <w:rPr>
          <w:rFonts w:ascii="Times New Roman" w:hAnsi="Times New Roman" w:cs="Times New Roman"/>
          <w:b/>
          <w:bCs/>
          <w:spacing w:val="-1"/>
        </w:rPr>
        <w:t>ме</w:t>
      </w:r>
      <w:r w:rsidRPr="00BA7BDD">
        <w:rPr>
          <w:rFonts w:ascii="Times New Roman" w:hAnsi="Times New Roman" w:cs="Times New Roman"/>
          <w:b/>
          <w:bCs/>
          <w:spacing w:val="2"/>
        </w:rPr>
        <w:t>т</w:t>
      </w:r>
      <w:r w:rsidRPr="00BA7BDD">
        <w:rPr>
          <w:rFonts w:ascii="Times New Roman" w:hAnsi="Times New Roman" w:cs="Times New Roman"/>
          <w:b/>
          <w:bCs/>
        </w:rPr>
        <w:t>ь: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2"/>
        <w:gridCol w:w="6253"/>
      </w:tblGrid>
      <w:tr w:rsidR="00BA7BDD" w:rsidRPr="00BA7BDD" w:rsidTr="00BA7BDD">
        <w:trPr>
          <w:trHeight w:val="902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BDD" w:rsidRPr="00BA7BDD" w:rsidRDefault="00BA7BDD" w:rsidP="00BA7BD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ВПД </w:t>
            </w:r>
          </w:p>
          <w:p w:rsidR="00BA7BDD" w:rsidRPr="00BA7BDD" w:rsidRDefault="00BA7BDD" w:rsidP="00BA7BD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b/>
                <w:sz w:val="24"/>
                <w:szCs w:val="24"/>
              </w:rPr>
              <w:t>(виды профессиональной</w:t>
            </w:r>
          </w:p>
          <w:p w:rsidR="00BA7BDD" w:rsidRPr="00BA7BDD" w:rsidRDefault="00BA7BDD" w:rsidP="00BA7BD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деятельности)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BDD" w:rsidRPr="00BA7BDD" w:rsidRDefault="00BA7BDD" w:rsidP="00BA7BD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</w:t>
            </w:r>
            <w:r w:rsidRPr="00BA7BD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A7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бования к у</w:t>
            </w:r>
            <w:r w:rsidRPr="00BA7BD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BA7BD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BA7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BA7BD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я</w:t>
            </w:r>
            <w:r w:rsidRPr="00BA7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</w:tr>
      <w:tr w:rsidR="00BA7BDD" w:rsidRPr="00BA7BDD" w:rsidTr="00BA7BDD">
        <w:trPr>
          <w:trHeight w:val="1997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BDD" w:rsidRPr="00BA7BDD" w:rsidRDefault="00BA7BDD" w:rsidP="00BA7BDD">
            <w:pPr>
              <w:spacing w:line="216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sz w:val="24"/>
                <w:szCs w:val="24"/>
              </w:rPr>
              <w:t>Выявление  спроса  на гостиничные услуги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BDD" w:rsidRPr="00BA7BDD" w:rsidRDefault="00BA7BDD" w:rsidP="00933769">
            <w:pPr>
              <w:pStyle w:val="a6"/>
              <w:numPr>
                <w:ilvl w:val="0"/>
                <w:numId w:val="67"/>
              </w:numPr>
              <w:spacing w:after="0" w:line="216" w:lineRule="auto"/>
              <w:ind w:left="286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sz w:val="24"/>
                <w:szCs w:val="24"/>
              </w:rPr>
              <w:t>разрабатывает анкеты;</w:t>
            </w:r>
          </w:p>
          <w:p w:rsidR="00BA7BDD" w:rsidRPr="00BA7BDD" w:rsidRDefault="00BA7BDD" w:rsidP="00933769">
            <w:pPr>
              <w:pStyle w:val="a6"/>
              <w:numPr>
                <w:ilvl w:val="0"/>
                <w:numId w:val="67"/>
              </w:numPr>
              <w:spacing w:after="0" w:line="216" w:lineRule="auto"/>
              <w:ind w:left="286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sz w:val="24"/>
                <w:szCs w:val="24"/>
              </w:rPr>
              <w:t>составляет опросные листы;</w:t>
            </w:r>
          </w:p>
          <w:p w:rsidR="00BA7BDD" w:rsidRPr="00BA7BDD" w:rsidRDefault="00BA7BDD" w:rsidP="00933769">
            <w:pPr>
              <w:pStyle w:val="a6"/>
              <w:numPr>
                <w:ilvl w:val="0"/>
                <w:numId w:val="67"/>
              </w:numPr>
              <w:spacing w:after="0" w:line="216" w:lineRule="auto"/>
              <w:ind w:left="286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sz w:val="24"/>
                <w:szCs w:val="24"/>
              </w:rPr>
              <w:t>информирует анкетируемого о последовательности проведения социологического исследования;</w:t>
            </w:r>
          </w:p>
          <w:p w:rsidR="00BA7BDD" w:rsidRPr="00BA7BDD" w:rsidRDefault="00BA7BDD" w:rsidP="00933769">
            <w:pPr>
              <w:pStyle w:val="a6"/>
              <w:numPr>
                <w:ilvl w:val="0"/>
                <w:numId w:val="67"/>
              </w:numPr>
              <w:spacing w:after="0" w:line="216" w:lineRule="auto"/>
              <w:ind w:left="286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sz w:val="24"/>
                <w:szCs w:val="24"/>
              </w:rPr>
              <w:t>обрабатывает полученные результаты;</w:t>
            </w:r>
          </w:p>
          <w:p w:rsidR="00BA7BDD" w:rsidRPr="00BA7BDD" w:rsidRDefault="00BA7BDD" w:rsidP="00933769">
            <w:pPr>
              <w:pStyle w:val="a6"/>
              <w:numPr>
                <w:ilvl w:val="0"/>
                <w:numId w:val="67"/>
              </w:numPr>
              <w:spacing w:after="0" w:line="216" w:lineRule="auto"/>
              <w:ind w:left="286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sz w:val="24"/>
                <w:szCs w:val="24"/>
              </w:rPr>
              <w:t>ведет документация на электронных и бумажных носителях.</w:t>
            </w:r>
          </w:p>
        </w:tc>
      </w:tr>
      <w:tr w:rsidR="00BA7BDD" w:rsidRPr="00BA7BDD" w:rsidTr="00BA7BDD">
        <w:trPr>
          <w:trHeight w:val="982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BDD" w:rsidRPr="00BA7BDD" w:rsidRDefault="00BA7BDD" w:rsidP="00BA7BDD">
            <w:pPr>
              <w:spacing w:line="216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sz w:val="24"/>
                <w:szCs w:val="24"/>
              </w:rPr>
              <w:t>Формирование спроса и стимулирование сбыта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BDD" w:rsidRPr="00BA7BDD" w:rsidRDefault="00BA7BDD" w:rsidP="00933769">
            <w:pPr>
              <w:pStyle w:val="a6"/>
              <w:numPr>
                <w:ilvl w:val="0"/>
                <w:numId w:val="68"/>
              </w:numPr>
              <w:spacing w:after="0" w:line="216" w:lineRule="auto"/>
              <w:ind w:left="286" w:hanging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sz w:val="24"/>
                <w:szCs w:val="24"/>
              </w:rPr>
              <w:t>выбирает оптимальные каналы сбыта гостиничной услуги на конкретном рынке;</w:t>
            </w:r>
          </w:p>
          <w:p w:rsidR="00BA7BDD" w:rsidRPr="00BA7BDD" w:rsidRDefault="00BA7BDD" w:rsidP="00933769">
            <w:pPr>
              <w:pStyle w:val="a6"/>
              <w:numPr>
                <w:ilvl w:val="0"/>
                <w:numId w:val="68"/>
              </w:numPr>
              <w:spacing w:after="0" w:line="216" w:lineRule="auto"/>
              <w:ind w:left="286" w:hanging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sz w:val="24"/>
                <w:szCs w:val="24"/>
              </w:rPr>
              <w:t>разрабатывает рекламные слоганы;</w:t>
            </w:r>
          </w:p>
          <w:p w:rsidR="00BA7BDD" w:rsidRPr="00BA7BDD" w:rsidRDefault="00BA7BDD" w:rsidP="00933769">
            <w:pPr>
              <w:pStyle w:val="a6"/>
              <w:numPr>
                <w:ilvl w:val="0"/>
                <w:numId w:val="68"/>
              </w:numPr>
              <w:spacing w:after="0" w:line="216" w:lineRule="auto"/>
              <w:ind w:left="286" w:hanging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sz w:val="24"/>
                <w:szCs w:val="24"/>
              </w:rPr>
              <w:t>разрабатывает логотипы;</w:t>
            </w:r>
          </w:p>
          <w:p w:rsidR="00BA7BDD" w:rsidRPr="00BA7BDD" w:rsidRDefault="00BA7BDD" w:rsidP="00933769">
            <w:pPr>
              <w:pStyle w:val="a6"/>
              <w:numPr>
                <w:ilvl w:val="0"/>
                <w:numId w:val="68"/>
              </w:numPr>
              <w:spacing w:after="0" w:line="216" w:lineRule="auto"/>
              <w:ind w:left="286" w:hanging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sz w:val="24"/>
                <w:szCs w:val="24"/>
              </w:rPr>
              <w:t>разрабатывает рекламные тексты;</w:t>
            </w:r>
          </w:p>
          <w:p w:rsidR="00BA7BDD" w:rsidRPr="00BA7BDD" w:rsidRDefault="00BA7BDD" w:rsidP="00933769">
            <w:pPr>
              <w:pStyle w:val="a6"/>
              <w:numPr>
                <w:ilvl w:val="0"/>
                <w:numId w:val="68"/>
              </w:numPr>
              <w:spacing w:after="0" w:line="216" w:lineRule="auto"/>
              <w:ind w:left="286" w:hanging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sz w:val="24"/>
                <w:szCs w:val="24"/>
              </w:rPr>
              <w:t>рассчитывает экономическую эффективность рекламной кампании;</w:t>
            </w:r>
          </w:p>
          <w:p w:rsidR="00BA7BDD" w:rsidRPr="00BA7BDD" w:rsidRDefault="00BA7BDD" w:rsidP="00933769">
            <w:pPr>
              <w:pStyle w:val="a6"/>
              <w:numPr>
                <w:ilvl w:val="0"/>
                <w:numId w:val="68"/>
              </w:numPr>
              <w:spacing w:after="0" w:line="216" w:lineRule="auto"/>
              <w:ind w:left="286" w:hanging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sz w:val="24"/>
                <w:szCs w:val="24"/>
              </w:rPr>
              <w:t>определяет последовательность разработки рекламной программы гостиничного продукта предприятия.</w:t>
            </w:r>
          </w:p>
        </w:tc>
      </w:tr>
      <w:tr w:rsidR="00BA7BDD" w:rsidRPr="00BA7BDD" w:rsidTr="00BA7BDD">
        <w:trPr>
          <w:trHeight w:val="907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BDD" w:rsidRPr="00BA7BDD" w:rsidRDefault="00BA7BDD" w:rsidP="00BA7BDD">
            <w:pPr>
              <w:spacing w:line="216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sz w:val="24"/>
                <w:szCs w:val="24"/>
              </w:rPr>
              <w:t>Оценивание конкурентоспособности оказываемых гостиничных услуг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BDD" w:rsidRPr="00BA7BDD" w:rsidRDefault="00BA7BDD" w:rsidP="00933769">
            <w:pPr>
              <w:pStyle w:val="a6"/>
              <w:numPr>
                <w:ilvl w:val="0"/>
                <w:numId w:val="69"/>
              </w:numPr>
              <w:spacing w:after="0" w:line="216" w:lineRule="auto"/>
              <w:ind w:left="286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sz w:val="24"/>
                <w:szCs w:val="24"/>
              </w:rPr>
              <w:t>анализирует структуру услуг гостиничного предприятия;</w:t>
            </w:r>
          </w:p>
          <w:p w:rsidR="00BA7BDD" w:rsidRPr="00BA7BDD" w:rsidRDefault="00BA7BDD" w:rsidP="00933769">
            <w:pPr>
              <w:pStyle w:val="a6"/>
              <w:numPr>
                <w:ilvl w:val="0"/>
                <w:numId w:val="69"/>
              </w:numPr>
              <w:spacing w:after="0" w:line="216" w:lineRule="auto"/>
              <w:ind w:left="286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sz w:val="24"/>
                <w:szCs w:val="24"/>
              </w:rPr>
              <w:t>проводит SWOT анализ гостиничного предприятия.</w:t>
            </w:r>
          </w:p>
        </w:tc>
      </w:tr>
      <w:tr w:rsidR="00BA7BDD" w:rsidRPr="00BA7BDD" w:rsidTr="00BA7BDD">
        <w:trPr>
          <w:trHeight w:val="898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BDD" w:rsidRPr="00BA7BDD" w:rsidRDefault="00BA7BDD" w:rsidP="00BA7BDD">
            <w:pPr>
              <w:spacing w:line="216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sz w:val="24"/>
                <w:szCs w:val="24"/>
              </w:rPr>
              <w:t>Принятие  участия в разработке комплекса маркетинга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BDD" w:rsidRPr="00BA7BDD" w:rsidRDefault="00BA7BDD" w:rsidP="00933769">
            <w:pPr>
              <w:pStyle w:val="a6"/>
              <w:numPr>
                <w:ilvl w:val="0"/>
                <w:numId w:val="70"/>
              </w:numPr>
              <w:spacing w:after="0" w:line="216" w:lineRule="auto"/>
              <w:ind w:left="286"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sz w:val="24"/>
                <w:szCs w:val="24"/>
              </w:rPr>
              <w:t>определяет последовательность этапов разработки гостиничного продукта;</w:t>
            </w:r>
          </w:p>
          <w:p w:rsidR="00BA7BDD" w:rsidRPr="00BA7BDD" w:rsidRDefault="00BA7BDD" w:rsidP="00933769">
            <w:pPr>
              <w:pStyle w:val="a6"/>
              <w:numPr>
                <w:ilvl w:val="0"/>
                <w:numId w:val="70"/>
              </w:numPr>
              <w:spacing w:after="0" w:line="216" w:lineRule="auto"/>
              <w:ind w:left="286"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sz w:val="24"/>
                <w:szCs w:val="24"/>
              </w:rPr>
              <w:t>анализирует жизненный цикл услуги гостиничного предприятия;</w:t>
            </w:r>
          </w:p>
          <w:p w:rsidR="00BA7BDD" w:rsidRPr="00BA7BDD" w:rsidRDefault="00BA7BDD" w:rsidP="00933769">
            <w:pPr>
              <w:pStyle w:val="a6"/>
              <w:numPr>
                <w:ilvl w:val="0"/>
                <w:numId w:val="70"/>
              </w:numPr>
              <w:spacing w:after="0" w:line="216" w:lineRule="auto"/>
              <w:ind w:left="286"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sz w:val="24"/>
                <w:szCs w:val="24"/>
              </w:rPr>
              <w:t>выбирает методику ценообразования;</w:t>
            </w:r>
          </w:p>
          <w:p w:rsidR="00BA7BDD" w:rsidRPr="00BA7BDD" w:rsidRDefault="00BA7BDD" w:rsidP="00933769">
            <w:pPr>
              <w:pStyle w:val="a6"/>
              <w:numPr>
                <w:ilvl w:val="0"/>
                <w:numId w:val="70"/>
              </w:numPr>
              <w:spacing w:after="0" w:line="216" w:lineRule="auto"/>
              <w:ind w:left="286" w:hanging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sz w:val="24"/>
                <w:szCs w:val="24"/>
              </w:rPr>
              <w:t>различает виды тарифов и цен.</w:t>
            </w:r>
          </w:p>
        </w:tc>
      </w:tr>
    </w:tbl>
    <w:p w:rsidR="00BA7BDD" w:rsidRPr="00BA7BDD" w:rsidRDefault="00BA7BDD" w:rsidP="00BA7BDD">
      <w:pPr>
        <w:ind w:firstLine="709"/>
        <w:rPr>
          <w:rFonts w:ascii="Times New Roman" w:hAnsi="Times New Roman" w:cs="Times New Roman"/>
          <w:sz w:val="14"/>
          <w:szCs w:val="14"/>
        </w:rPr>
      </w:pPr>
    </w:p>
    <w:p w:rsidR="00BA7BDD" w:rsidRPr="00BA7BDD" w:rsidRDefault="00BA7BDD" w:rsidP="00933769">
      <w:pPr>
        <w:pStyle w:val="310"/>
        <w:numPr>
          <w:ilvl w:val="1"/>
          <w:numId w:val="66"/>
        </w:numPr>
        <w:tabs>
          <w:tab w:val="left" w:pos="0"/>
        </w:tabs>
        <w:spacing w:line="276" w:lineRule="auto"/>
        <w:ind w:left="0" w:firstLine="0"/>
        <w:jc w:val="center"/>
        <w:rPr>
          <w:b w:val="0"/>
          <w:bCs w:val="0"/>
          <w:lang w:val="ru-RU"/>
        </w:rPr>
      </w:pPr>
      <w:r w:rsidRPr="00BA7BDD">
        <w:rPr>
          <w:spacing w:val="1"/>
          <w:lang w:val="ru-RU"/>
        </w:rPr>
        <w:t>К</w:t>
      </w:r>
      <w:r w:rsidRPr="00BA7BDD">
        <w:rPr>
          <w:lang w:val="ru-RU"/>
        </w:rPr>
        <w:t>о</w:t>
      </w:r>
      <w:r w:rsidRPr="00BA7BDD">
        <w:rPr>
          <w:spacing w:val="-1"/>
          <w:lang w:val="ru-RU"/>
        </w:rPr>
        <w:t>л</w:t>
      </w:r>
      <w:r w:rsidRPr="00BA7BDD">
        <w:rPr>
          <w:lang w:val="ru-RU"/>
        </w:rPr>
        <w:t>и</w:t>
      </w:r>
      <w:r w:rsidRPr="00BA7BDD">
        <w:rPr>
          <w:spacing w:val="-1"/>
          <w:lang w:val="ru-RU"/>
        </w:rPr>
        <w:t>чес</w:t>
      </w:r>
      <w:r w:rsidRPr="00BA7BDD">
        <w:rPr>
          <w:spacing w:val="2"/>
          <w:lang w:val="ru-RU"/>
        </w:rPr>
        <w:t>т</w:t>
      </w:r>
      <w:r w:rsidRPr="00BA7BDD">
        <w:rPr>
          <w:lang w:val="ru-RU"/>
        </w:rPr>
        <w:t xml:space="preserve">во </w:t>
      </w:r>
      <w:r w:rsidRPr="00BA7BDD">
        <w:rPr>
          <w:spacing w:val="-1"/>
          <w:lang w:val="ru-RU"/>
        </w:rPr>
        <w:t>ч</w:t>
      </w:r>
      <w:r w:rsidRPr="00BA7BDD">
        <w:rPr>
          <w:lang w:val="ru-RU"/>
        </w:rPr>
        <w:t>а</w:t>
      </w:r>
      <w:r w:rsidRPr="00BA7BDD">
        <w:rPr>
          <w:spacing w:val="-1"/>
          <w:lang w:val="ru-RU"/>
        </w:rPr>
        <w:t>с</w:t>
      </w:r>
      <w:r w:rsidRPr="00BA7BDD">
        <w:rPr>
          <w:lang w:val="ru-RU"/>
        </w:rPr>
        <w:t>ов на о</w:t>
      </w:r>
      <w:r w:rsidRPr="00BA7BDD">
        <w:rPr>
          <w:spacing w:val="-1"/>
          <w:lang w:val="ru-RU"/>
        </w:rPr>
        <w:t>с</w:t>
      </w:r>
      <w:r w:rsidRPr="00BA7BDD">
        <w:rPr>
          <w:lang w:val="ru-RU"/>
        </w:rPr>
        <w:t>во</w:t>
      </w:r>
      <w:r w:rsidRPr="00BA7BDD">
        <w:rPr>
          <w:spacing w:val="-1"/>
          <w:lang w:val="ru-RU"/>
        </w:rPr>
        <w:t>е</w:t>
      </w:r>
      <w:r w:rsidRPr="00BA7BDD">
        <w:rPr>
          <w:lang w:val="ru-RU"/>
        </w:rPr>
        <w:t>ние рабо</w:t>
      </w:r>
      <w:r w:rsidRPr="00BA7BDD">
        <w:rPr>
          <w:spacing w:val="-1"/>
          <w:lang w:val="ru-RU"/>
        </w:rPr>
        <w:t>че</w:t>
      </w:r>
      <w:r w:rsidRPr="00BA7BDD">
        <w:rPr>
          <w:lang w:val="ru-RU"/>
        </w:rPr>
        <w:t>й про</w:t>
      </w:r>
      <w:r w:rsidRPr="00BA7BDD">
        <w:rPr>
          <w:spacing w:val="-1"/>
          <w:lang w:val="ru-RU"/>
        </w:rPr>
        <w:t>г</w:t>
      </w:r>
      <w:r w:rsidRPr="00BA7BDD">
        <w:rPr>
          <w:lang w:val="ru-RU"/>
        </w:rPr>
        <w:t>ра</w:t>
      </w:r>
      <w:r w:rsidRPr="00BA7BDD">
        <w:rPr>
          <w:spacing w:val="-1"/>
          <w:lang w:val="ru-RU"/>
        </w:rPr>
        <w:t>мм</w:t>
      </w:r>
      <w:r w:rsidRPr="00BA7BDD">
        <w:rPr>
          <w:lang w:val="ru-RU"/>
        </w:rPr>
        <w:t>ы у</w:t>
      </w:r>
      <w:r w:rsidRPr="00BA7BDD">
        <w:rPr>
          <w:spacing w:val="-1"/>
          <w:lang w:val="ru-RU"/>
        </w:rPr>
        <w:t>че</w:t>
      </w:r>
      <w:r w:rsidRPr="00BA7BDD">
        <w:rPr>
          <w:lang w:val="ru-RU"/>
        </w:rPr>
        <w:t>бной п</w:t>
      </w:r>
      <w:r w:rsidRPr="00BA7BDD">
        <w:rPr>
          <w:spacing w:val="-2"/>
          <w:lang w:val="ru-RU"/>
        </w:rPr>
        <w:t>р</w:t>
      </w:r>
      <w:r w:rsidRPr="00BA7BDD">
        <w:rPr>
          <w:lang w:val="ru-RU"/>
        </w:rPr>
        <w:t>ак</w:t>
      </w:r>
      <w:r w:rsidRPr="00BA7BDD">
        <w:rPr>
          <w:spacing w:val="-1"/>
          <w:lang w:val="ru-RU"/>
        </w:rPr>
        <w:t>т</w:t>
      </w:r>
      <w:r w:rsidRPr="00BA7BDD">
        <w:rPr>
          <w:lang w:val="ru-RU"/>
        </w:rPr>
        <w:t>ик</w:t>
      </w:r>
      <w:r w:rsidRPr="00BA7BDD">
        <w:rPr>
          <w:spacing w:val="1"/>
          <w:lang w:val="ru-RU"/>
        </w:rPr>
        <w:t>и</w:t>
      </w:r>
      <w:r w:rsidRPr="00BA7BDD">
        <w:rPr>
          <w:lang w:val="ru-RU"/>
        </w:rPr>
        <w:t>:</w:t>
      </w:r>
    </w:p>
    <w:p w:rsidR="00BA7BDD" w:rsidRPr="00BA7BDD" w:rsidRDefault="00BA7BDD" w:rsidP="00BA7BDD">
      <w:pPr>
        <w:pStyle w:val="a7"/>
        <w:ind w:left="221" w:firstLine="709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BA7BDD">
        <w:rPr>
          <w:rFonts w:ascii="Times New Roman" w:hAnsi="Times New Roman" w:cs="Times New Roman"/>
        </w:rPr>
        <w:t>Всего –36 часов, в том числе:</w:t>
      </w:r>
      <w:r>
        <w:rPr>
          <w:rFonts w:ascii="Times New Roman" w:hAnsi="Times New Roman" w:cs="Times New Roman"/>
        </w:rPr>
        <w:t xml:space="preserve"> </w:t>
      </w:r>
      <w:r w:rsidRPr="00BA7BDD">
        <w:rPr>
          <w:rFonts w:ascii="Times New Roman" w:hAnsi="Times New Roman" w:cs="Times New Roman"/>
        </w:rPr>
        <w:t>в рамках освоения ПМ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BA7BDD">
        <w:rPr>
          <w:rFonts w:ascii="Times New Roman" w:hAnsi="Times New Roman" w:cs="Times New Roman"/>
        </w:rPr>
        <w:t>04  –</w:t>
      </w:r>
      <w:proofErr w:type="gramEnd"/>
      <w:r w:rsidRPr="00BA7BDD">
        <w:rPr>
          <w:rFonts w:ascii="Times New Roman" w:hAnsi="Times New Roman" w:cs="Times New Roman"/>
        </w:rPr>
        <w:t xml:space="preserve"> 36 часов.</w:t>
      </w:r>
    </w:p>
    <w:p w:rsidR="00BA7BDD" w:rsidRPr="00BA7BDD" w:rsidRDefault="00BA7BDD" w:rsidP="00BA7B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7BDD" w:rsidRDefault="00BA7BDD" w:rsidP="00BA7BDD">
      <w:pPr>
        <w:pStyle w:val="a6"/>
        <w:tabs>
          <w:tab w:val="left" w:pos="5944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ПРОГРАММА ПРОИЗВОДСТВЕННОЙ (ПРЕДДИПЛОМНОЙ)  </w:t>
      </w:r>
    </w:p>
    <w:p w:rsidR="00BA7BDD" w:rsidRDefault="00BA7BDD" w:rsidP="00BA7BDD">
      <w:pPr>
        <w:pStyle w:val="a6"/>
        <w:tabs>
          <w:tab w:val="left" w:pos="5944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ПРАКТИКИ</w:t>
      </w:r>
    </w:p>
    <w:p w:rsidR="00BA7BDD" w:rsidRPr="00BA7BDD" w:rsidRDefault="00BA7BDD" w:rsidP="00933769">
      <w:pPr>
        <w:pStyle w:val="a6"/>
        <w:numPr>
          <w:ilvl w:val="1"/>
          <w:numId w:val="5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BDD">
        <w:rPr>
          <w:rFonts w:ascii="Times New Roman" w:hAnsi="Times New Roman" w:cs="Times New Roman"/>
          <w:b/>
          <w:sz w:val="24"/>
          <w:szCs w:val="24"/>
        </w:rPr>
        <w:t>Место практики в структуре основной профессиональной образовательной программы</w:t>
      </w:r>
    </w:p>
    <w:p w:rsidR="00BA7BDD" w:rsidRPr="00BA7BDD" w:rsidRDefault="00BA7BDD" w:rsidP="00BA7BDD">
      <w:pPr>
        <w:tabs>
          <w:tab w:val="left" w:pos="59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BDD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производственной (преддипломной) практики является частью ОПОП по специальности СПО 43.02.11 «Гостиничный сервис» в части освоения основных видов профессиональной деятельности:  </w:t>
      </w:r>
    </w:p>
    <w:p w:rsidR="00BA7BDD" w:rsidRPr="00BA7BDD" w:rsidRDefault="00BA7BDD" w:rsidP="00BA7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DD">
        <w:rPr>
          <w:rFonts w:ascii="Times New Roman" w:hAnsi="Times New Roman" w:cs="Times New Roman"/>
          <w:sz w:val="24"/>
          <w:szCs w:val="24"/>
        </w:rPr>
        <w:t>ПМ 01 Бронирование гостиничных услуг</w:t>
      </w:r>
    </w:p>
    <w:p w:rsidR="00BA7BDD" w:rsidRPr="00BA7BDD" w:rsidRDefault="00BA7BDD" w:rsidP="00BA7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DD">
        <w:rPr>
          <w:rFonts w:ascii="Times New Roman" w:hAnsi="Times New Roman" w:cs="Times New Roman"/>
          <w:sz w:val="24"/>
          <w:szCs w:val="24"/>
        </w:rPr>
        <w:t>ПМ 02 Прием, размещение и выписка гостей</w:t>
      </w:r>
    </w:p>
    <w:p w:rsidR="00BA7BDD" w:rsidRPr="00BA7BDD" w:rsidRDefault="00BA7BDD" w:rsidP="00BA7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DD">
        <w:rPr>
          <w:rFonts w:ascii="Times New Roman" w:hAnsi="Times New Roman" w:cs="Times New Roman"/>
          <w:sz w:val="24"/>
          <w:szCs w:val="24"/>
        </w:rPr>
        <w:t>ПМ 03 Организация обслуживания гостей в процессе проживания</w:t>
      </w:r>
    </w:p>
    <w:p w:rsidR="00BA7BDD" w:rsidRPr="00BA7BDD" w:rsidRDefault="00BA7BDD" w:rsidP="00BA7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DD">
        <w:rPr>
          <w:rFonts w:ascii="Times New Roman" w:hAnsi="Times New Roman" w:cs="Times New Roman"/>
          <w:sz w:val="24"/>
          <w:szCs w:val="24"/>
        </w:rPr>
        <w:t>ПМ 04 Продажа гостиничного продукта</w:t>
      </w:r>
    </w:p>
    <w:p w:rsidR="00BA7BDD" w:rsidRPr="00BA7BDD" w:rsidRDefault="00BA7BDD" w:rsidP="00BA7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DD">
        <w:rPr>
          <w:rFonts w:ascii="Times New Roman" w:hAnsi="Times New Roman" w:cs="Times New Roman"/>
          <w:sz w:val="24"/>
          <w:szCs w:val="24"/>
        </w:rPr>
        <w:t>ПМ 05 Выполнение работ по рабочей профессии «Администратор гостиницы»</w:t>
      </w:r>
    </w:p>
    <w:p w:rsidR="00BA7BDD" w:rsidRPr="00BA7BDD" w:rsidRDefault="00BA7BDD" w:rsidP="00BA7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DD">
        <w:rPr>
          <w:rFonts w:ascii="Times New Roman" w:hAnsi="Times New Roman" w:cs="Times New Roman"/>
          <w:sz w:val="24"/>
          <w:szCs w:val="24"/>
        </w:rPr>
        <w:t>Преддипломная практика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 собственности.</w:t>
      </w:r>
    </w:p>
    <w:p w:rsidR="00BA7BDD" w:rsidRPr="00BA7BDD" w:rsidRDefault="00BA7BDD" w:rsidP="00BA7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BDD">
        <w:rPr>
          <w:rFonts w:ascii="Times New Roman" w:hAnsi="Times New Roman" w:cs="Times New Roman"/>
          <w:sz w:val="24"/>
          <w:szCs w:val="24"/>
        </w:rPr>
        <w:t>Преддипломная практика проводится непрерывно в течение 4 недель. Содержание практики определяется требованиями к результатам обучения по всем профессиональным модулям.</w:t>
      </w:r>
    </w:p>
    <w:p w:rsidR="00BA7BDD" w:rsidRPr="00BA7BDD" w:rsidRDefault="00BA7BDD" w:rsidP="00BA7BDD">
      <w:pPr>
        <w:pStyle w:val="a6"/>
        <w:tabs>
          <w:tab w:val="left" w:pos="594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BDD">
        <w:rPr>
          <w:rFonts w:ascii="Times New Roman" w:hAnsi="Times New Roman" w:cs="Times New Roman"/>
          <w:b/>
          <w:sz w:val="24"/>
          <w:szCs w:val="24"/>
        </w:rPr>
        <w:t>1.2.</w:t>
      </w:r>
      <w:r w:rsidRPr="00BA7BDD">
        <w:rPr>
          <w:rFonts w:ascii="Times New Roman" w:hAnsi="Times New Roman" w:cs="Times New Roman"/>
          <w:sz w:val="24"/>
          <w:szCs w:val="24"/>
        </w:rPr>
        <w:t xml:space="preserve"> </w:t>
      </w:r>
      <w:r w:rsidRPr="00BA7BDD">
        <w:rPr>
          <w:rFonts w:ascii="Times New Roman" w:hAnsi="Times New Roman" w:cs="Times New Roman"/>
          <w:b/>
          <w:sz w:val="24"/>
          <w:szCs w:val="24"/>
        </w:rPr>
        <w:t xml:space="preserve">Цели и задачи производственной (преддипломной) практики </w:t>
      </w:r>
    </w:p>
    <w:p w:rsidR="00BA7BDD" w:rsidRPr="00BA7BDD" w:rsidRDefault="00BA7BDD" w:rsidP="00BA7BD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BDD">
        <w:rPr>
          <w:rFonts w:ascii="Times New Roman" w:hAnsi="Times New Roman" w:cs="Times New Roman"/>
          <w:color w:val="000000"/>
          <w:sz w:val="24"/>
          <w:szCs w:val="24"/>
        </w:rPr>
        <w:t>В основу практического обучения студентов положены следующие направления:</w:t>
      </w:r>
    </w:p>
    <w:p w:rsidR="00BA7BDD" w:rsidRPr="00BA7BDD" w:rsidRDefault="00BA7BDD" w:rsidP="00933769">
      <w:pPr>
        <w:widowControl w:val="0"/>
        <w:numPr>
          <w:ilvl w:val="0"/>
          <w:numId w:val="55"/>
        </w:numPr>
        <w:tabs>
          <w:tab w:val="num" w:pos="570"/>
        </w:tabs>
        <w:suppressAutoHyphens/>
        <w:autoSpaceDE w:val="0"/>
        <w:spacing w:after="0" w:line="240" w:lineRule="auto"/>
        <w:ind w:left="570" w:hanging="5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BDD">
        <w:rPr>
          <w:rFonts w:ascii="Times New Roman" w:hAnsi="Times New Roman" w:cs="Times New Roman"/>
          <w:color w:val="000000"/>
          <w:sz w:val="24"/>
          <w:szCs w:val="24"/>
        </w:rPr>
        <w:t>сочетание практического обучения с теоретической подготовкой студентов;</w:t>
      </w:r>
    </w:p>
    <w:p w:rsidR="00BA7BDD" w:rsidRPr="00BA7BDD" w:rsidRDefault="00BA7BDD" w:rsidP="00BA7BDD">
      <w:pPr>
        <w:tabs>
          <w:tab w:val="num" w:pos="8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BD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Производственная (преддипломная) практика студентов является завершающим этапом и проводится после освоения ППССЗ СПО и сдачи студентами всех видов промежуточной аттестации, предусмотренных ФГОС.  </w:t>
      </w:r>
      <w:r w:rsidRPr="00BA7B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A7BD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A7BDD" w:rsidRPr="00BA7BDD" w:rsidRDefault="00BA7BDD" w:rsidP="00BA7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BDD">
        <w:rPr>
          <w:rFonts w:ascii="Times New Roman" w:hAnsi="Times New Roman" w:cs="Times New Roman"/>
          <w:sz w:val="24"/>
          <w:szCs w:val="24"/>
        </w:rPr>
        <w:t>Преддипломная практика проводится с целью закрепления следующих компетенций:</w:t>
      </w:r>
    </w:p>
    <w:p w:rsidR="00BA7BDD" w:rsidRPr="00BA7BDD" w:rsidRDefault="00BA7BDD" w:rsidP="00BA7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8967"/>
      </w:tblGrid>
      <w:tr w:rsidR="00BA7BDD" w:rsidRPr="00BA7BDD" w:rsidTr="00BA7BDD">
        <w:trPr>
          <w:trHeight w:val="723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A7BDD" w:rsidRPr="00BA7BDD" w:rsidTr="00BA7BDD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2.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BA7BDD" w:rsidRPr="00BA7BDD" w:rsidTr="00BA7BDD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3.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BA7BDD" w:rsidRPr="00BA7BDD" w:rsidTr="00BA7BDD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4.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поиск, анализ  и оценку 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BA7BDD" w:rsidRPr="00BA7BDD" w:rsidTr="00BA7BDD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5.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BA7BDD" w:rsidRPr="00BA7BDD" w:rsidTr="00BA7BDD">
        <w:trPr>
          <w:trHeight w:val="525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6.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коллективе и команде,  обеспечивать ее сплочение, эффективно общаться с коллегами, руководством, потребителями</w:t>
            </w:r>
          </w:p>
        </w:tc>
      </w:tr>
      <w:tr w:rsidR="00BA7BDD" w:rsidRPr="00BA7BDD" w:rsidTr="00BA7BDD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7.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7BDD" w:rsidRPr="00BA7BDD" w:rsidRDefault="00BA7BDD" w:rsidP="00BA7BD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  <w:p w:rsidR="00BA7BDD" w:rsidRPr="00BA7BDD" w:rsidRDefault="00BA7BDD" w:rsidP="00BA7BDD">
            <w:pPr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A7BDD" w:rsidRPr="00BA7BDD" w:rsidTr="00BA7BDD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8.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BA7BDD" w:rsidRPr="00BA7BDD" w:rsidTr="00BA7BDD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9.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7BDD" w:rsidRPr="00BA7BDD" w:rsidRDefault="00BA7BDD" w:rsidP="00BA7BD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  <w:p w:rsidR="00BA7BDD" w:rsidRPr="00BA7BDD" w:rsidRDefault="00BA7BDD" w:rsidP="00BA7BDD">
            <w:pPr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A7BDD" w:rsidRPr="00BA7BDD" w:rsidRDefault="00BA7BDD" w:rsidP="00BA7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8974"/>
      </w:tblGrid>
      <w:tr w:rsidR="00BA7BDD" w:rsidRPr="00BA7BDD" w:rsidTr="00BA7BDD">
        <w:tc>
          <w:tcPr>
            <w:tcW w:w="6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1.1</w:t>
            </w:r>
          </w:p>
        </w:tc>
        <w:tc>
          <w:tcPr>
            <w:tcW w:w="43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A7BDD">
              <w:rPr>
                <w:color w:val="000000"/>
              </w:rPr>
              <w:t>Принимать заказ от потребителей и оформлять его.</w:t>
            </w:r>
          </w:p>
        </w:tc>
      </w:tr>
      <w:tr w:rsidR="00BA7BDD" w:rsidRPr="00BA7BDD" w:rsidTr="00BA7BDD">
        <w:tc>
          <w:tcPr>
            <w:tcW w:w="6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1.2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A7BDD">
              <w:rPr>
                <w:color w:val="000000"/>
              </w:rPr>
              <w:t>Бронировать и вести документацию.</w:t>
            </w:r>
          </w:p>
        </w:tc>
      </w:tr>
      <w:tr w:rsidR="00BA7BDD" w:rsidRPr="00BA7BDD" w:rsidTr="00BA7BDD">
        <w:tc>
          <w:tcPr>
            <w:tcW w:w="6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1.3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Информировать потребителя о бронировании.</w:t>
            </w:r>
          </w:p>
        </w:tc>
      </w:tr>
      <w:tr w:rsidR="00BA7BDD" w:rsidRPr="00BA7BDD" w:rsidTr="00BA7BDD">
        <w:tc>
          <w:tcPr>
            <w:tcW w:w="6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Style w:val="213pt22"/>
                <w:color w:val="000000"/>
                <w:sz w:val="24"/>
                <w:szCs w:val="24"/>
              </w:rPr>
              <w:t>ПК 2.1.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Принимать, регистрировать и размещать гостей.</w:t>
            </w:r>
          </w:p>
        </w:tc>
      </w:tr>
      <w:tr w:rsidR="00BA7BDD" w:rsidRPr="00BA7BDD" w:rsidTr="00BA7BDD">
        <w:tc>
          <w:tcPr>
            <w:tcW w:w="6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Style w:val="213pt22"/>
                <w:color w:val="000000"/>
                <w:sz w:val="24"/>
                <w:szCs w:val="24"/>
              </w:rPr>
              <w:t>ПК 2.2.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Предоставлять гостю информацию о гостиничных услугах..</w:t>
            </w:r>
          </w:p>
        </w:tc>
      </w:tr>
      <w:tr w:rsidR="00BA7BDD" w:rsidRPr="00BA7BDD" w:rsidTr="00BA7BDD">
        <w:tc>
          <w:tcPr>
            <w:tcW w:w="6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7BDD">
              <w:rPr>
                <w:rStyle w:val="213pt22"/>
                <w:color w:val="000000"/>
                <w:sz w:val="24"/>
                <w:szCs w:val="24"/>
              </w:rPr>
              <w:t>ПК 2.3.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участие в заключении договоров об оказании гостиничных услуг.</w:t>
            </w:r>
          </w:p>
        </w:tc>
      </w:tr>
      <w:tr w:rsidR="00BA7BDD" w:rsidRPr="00BA7BDD" w:rsidTr="00BA7BDD">
        <w:tc>
          <w:tcPr>
            <w:tcW w:w="6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Style w:val="213pt22"/>
                <w:color w:val="000000"/>
                <w:sz w:val="24"/>
                <w:szCs w:val="24"/>
              </w:rPr>
              <w:t>ПК 2.4.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выполнение договоров об оказании гостиничных услуг.</w:t>
            </w:r>
          </w:p>
        </w:tc>
      </w:tr>
      <w:tr w:rsidR="00BA7BDD" w:rsidRPr="00BA7BDD" w:rsidTr="00BA7BDD">
        <w:tc>
          <w:tcPr>
            <w:tcW w:w="6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Style w:val="213pt22"/>
                <w:color w:val="000000"/>
                <w:sz w:val="24"/>
                <w:szCs w:val="24"/>
              </w:rPr>
              <w:t>ПК 2.5.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расчеты с гостями, организовывать отъезд и проводы гостей.</w:t>
            </w:r>
          </w:p>
        </w:tc>
      </w:tr>
      <w:tr w:rsidR="00BA7BDD" w:rsidRPr="00BA7BDD" w:rsidTr="00BA7BDD">
        <w:tc>
          <w:tcPr>
            <w:tcW w:w="6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Style w:val="213pt22"/>
                <w:color w:val="000000"/>
                <w:sz w:val="24"/>
                <w:szCs w:val="24"/>
              </w:rPr>
              <w:t>ПК 2.6.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pStyle w:val="ConsPlusNormal"/>
              <w:widowControl/>
              <w:ind w:firstLine="0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Координировать процесс ночного аудита и передачи дел по окончании смены.</w:t>
            </w:r>
          </w:p>
        </w:tc>
      </w:tr>
      <w:tr w:rsidR="00BA7BDD" w:rsidRPr="00BA7BDD" w:rsidTr="00BA7BDD">
        <w:tc>
          <w:tcPr>
            <w:tcW w:w="6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 3.1.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pStyle w:val="Style5"/>
              <w:widowControl/>
              <w:spacing w:line="240" w:lineRule="auto"/>
              <w:ind w:firstLine="59"/>
              <w:rPr>
                <w:color w:val="000000"/>
              </w:rPr>
            </w:pPr>
            <w:r w:rsidRPr="00BA7BDD">
              <w:rPr>
                <w:color w:val="000000"/>
              </w:rPr>
              <w:t>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      </w:r>
          </w:p>
        </w:tc>
      </w:tr>
      <w:tr w:rsidR="00BA7BDD" w:rsidRPr="00BA7BDD" w:rsidTr="00BA7BDD">
        <w:trPr>
          <w:trHeight w:val="577"/>
        </w:trPr>
        <w:tc>
          <w:tcPr>
            <w:tcW w:w="6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3.2.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и выполнять работу по предоставлению услуги питания в номерах (</w:t>
            </w:r>
            <w:proofErr w:type="spellStart"/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room-service</w:t>
            </w:r>
            <w:proofErr w:type="spellEnd"/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BA7BDD" w:rsidRPr="00BA7BDD" w:rsidTr="00BA7BDD">
        <w:tc>
          <w:tcPr>
            <w:tcW w:w="6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3.3.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учет оборудования и инвентаря гостиницы.</w:t>
            </w:r>
          </w:p>
        </w:tc>
      </w:tr>
      <w:tr w:rsidR="00BA7BDD" w:rsidRPr="00BA7BDD" w:rsidTr="00BA7BDD">
        <w:tc>
          <w:tcPr>
            <w:tcW w:w="6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3.4.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pStyle w:val="Style5"/>
              <w:widowControl/>
              <w:spacing w:line="240" w:lineRule="auto"/>
              <w:ind w:firstLine="59"/>
              <w:rPr>
                <w:color w:val="000000"/>
              </w:rPr>
            </w:pPr>
            <w:r w:rsidRPr="00BA7BDD">
              <w:rPr>
                <w:color w:val="000000"/>
              </w:rPr>
              <w:t>Создавать условия для обеспечения сохранности вещей и ценностей проживающих.</w:t>
            </w:r>
          </w:p>
        </w:tc>
      </w:tr>
      <w:tr w:rsidR="00BA7BDD" w:rsidRPr="00BA7BDD" w:rsidTr="00BA7BDD">
        <w:tc>
          <w:tcPr>
            <w:tcW w:w="6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4.1.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</w:rPr>
              <w:t xml:space="preserve"> Выявлять спрос на гостиничные услуги</w:t>
            </w:r>
          </w:p>
        </w:tc>
      </w:tr>
      <w:tr w:rsidR="00BA7BDD" w:rsidRPr="00BA7BDD" w:rsidTr="00BA7BDD">
        <w:tc>
          <w:tcPr>
            <w:tcW w:w="6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4.2.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спрос и стимулировать сбыт</w:t>
            </w:r>
            <w:r w:rsidRPr="00BA7BDD">
              <w:rPr>
                <w:rStyle w:val="FontStyle74"/>
                <w:color w:val="000000"/>
                <w:sz w:val="24"/>
                <w:szCs w:val="24"/>
              </w:rPr>
              <w:t>.</w:t>
            </w:r>
          </w:p>
        </w:tc>
      </w:tr>
      <w:tr w:rsidR="00BA7BDD" w:rsidRPr="00BA7BDD" w:rsidTr="00BA7BDD">
        <w:tc>
          <w:tcPr>
            <w:tcW w:w="6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4.3.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Style w:val="FontStyle74"/>
                <w:color w:val="000000"/>
                <w:sz w:val="24"/>
                <w:szCs w:val="24"/>
              </w:rPr>
              <w:t xml:space="preserve"> </w:t>
            </w: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конкурентоспособность оказываемых гостиничных услуг</w:t>
            </w:r>
          </w:p>
        </w:tc>
      </w:tr>
      <w:tr w:rsidR="00BA7BDD" w:rsidRPr="00BA7BDD" w:rsidTr="00BA7BDD">
        <w:trPr>
          <w:trHeight w:val="766"/>
        </w:trPr>
        <w:tc>
          <w:tcPr>
            <w:tcW w:w="6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4.4.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7BDD" w:rsidRPr="00BA7BDD" w:rsidRDefault="00BA7BDD" w:rsidP="00BA7BDD">
            <w:pPr>
              <w:spacing w:after="0" w:line="240" w:lineRule="auto"/>
              <w:jc w:val="both"/>
              <w:rPr>
                <w:rStyle w:val="FontStyle74"/>
                <w:sz w:val="24"/>
                <w:szCs w:val="24"/>
              </w:rPr>
            </w:pPr>
            <w:r w:rsidRPr="00BA7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участие в разработке комплекса маркетинга</w:t>
            </w:r>
          </w:p>
        </w:tc>
      </w:tr>
    </w:tbl>
    <w:p w:rsidR="00BA7BDD" w:rsidRPr="00BA7BDD" w:rsidRDefault="00BA7BDD" w:rsidP="00BA7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7BDD" w:rsidRPr="00BA7BDD" w:rsidRDefault="00BA7BDD" w:rsidP="00BA7BD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BDD">
        <w:rPr>
          <w:rFonts w:ascii="Times New Roman" w:hAnsi="Times New Roman" w:cs="Times New Roman"/>
          <w:color w:val="000000"/>
          <w:sz w:val="24"/>
          <w:szCs w:val="24"/>
        </w:rPr>
        <w:t>Обучающийся должен по итогам преддипломной практики:</w:t>
      </w:r>
    </w:p>
    <w:p w:rsidR="00BA7BDD" w:rsidRPr="00BA7BDD" w:rsidRDefault="00BA7BDD" w:rsidP="00BA7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7BDD">
        <w:rPr>
          <w:rFonts w:ascii="Times New Roman" w:hAnsi="Times New Roman" w:cs="Times New Roman"/>
          <w:b/>
          <w:color w:val="000000"/>
          <w:sz w:val="24"/>
          <w:szCs w:val="24"/>
        </w:rPr>
        <w:t>иметь практический опыт:</w:t>
      </w:r>
    </w:p>
    <w:p w:rsidR="00BA7BDD" w:rsidRPr="00BA7BDD" w:rsidRDefault="00BA7BDD" w:rsidP="00BA7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7BDD" w:rsidRPr="00BA7BDD" w:rsidRDefault="00BA7BDD" w:rsidP="00933769">
      <w:pPr>
        <w:pStyle w:val="Style37"/>
        <w:widowControl/>
        <w:numPr>
          <w:ilvl w:val="0"/>
          <w:numId w:val="56"/>
        </w:numPr>
        <w:spacing w:line="240" w:lineRule="auto"/>
        <w:ind w:right="86"/>
        <w:jc w:val="both"/>
        <w:rPr>
          <w:rStyle w:val="FontStyle80"/>
        </w:rPr>
      </w:pPr>
      <w:r w:rsidRPr="00BA7BDD">
        <w:rPr>
          <w:rStyle w:val="FontStyle80"/>
          <w:color w:val="000000"/>
        </w:rPr>
        <w:t>Приема заказов на бронирование от потребителей</w:t>
      </w:r>
    </w:p>
    <w:p w:rsidR="00BA7BDD" w:rsidRPr="00BA7BDD" w:rsidRDefault="00BA7BDD" w:rsidP="00933769">
      <w:pPr>
        <w:pStyle w:val="Style37"/>
        <w:widowControl/>
        <w:numPr>
          <w:ilvl w:val="0"/>
          <w:numId w:val="56"/>
        </w:numPr>
        <w:spacing w:line="240" w:lineRule="auto"/>
        <w:ind w:right="86"/>
        <w:jc w:val="both"/>
        <w:rPr>
          <w:rStyle w:val="FontStyle74"/>
        </w:rPr>
      </w:pPr>
      <w:r w:rsidRPr="00BA7BDD">
        <w:rPr>
          <w:rStyle w:val="FontStyle80"/>
          <w:color w:val="000000"/>
        </w:rPr>
        <w:t>Выполнение бронирования и ведение его документального обеспечения</w:t>
      </w:r>
    </w:p>
    <w:p w:rsidR="00BA7BDD" w:rsidRPr="00BA7BDD" w:rsidRDefault="00BA7BDD" w:rsidP="00933769">
      <w:pPr>
        <w:pStyle w:val="Style37"/>
        <w:widowControl/>
        <w:numPr>
          <w:ilvl w:val="0"/>
          <w:numId w:val="56"/>
        </w:numPr>
        <w:spacing w:line="240" w:lineRule="auto"/>
        <w:ind w:right="86"/>
        <w:jc w:val="both"/>
        <w:rPr>
          <w:rStyle w:val="FontStyle80"/>
        </w:rPr>
      </w:pPr>
      <w:r w:rsidRPr="00BA7BDD">
        <w:rPr>
          <w:color w:val="000000"/>
        </w:rPr>
        <w:t>Информирования потребителя о бронировании</w:t>
      </w:r>
    </w:p>
    <w:p w:rsidR="00BA7BDD" w:rsidRPr="00BA7BDD" w:rsidRDefault="00BA7BDD" w:rsidP="00933769">
      <w:pPr>
        <w:pStyle w:val="Default"/>
        <w:numPr>
          <w:ilvl w:val="0"/>
          <w:numId w:val="57"/>
        </w:numPr>
        <w:ind w:left="284" w:firstLine="142"/>
        <w:jc w:val="both"/>
      </w:pPr>
      <w:r w:rsidRPr="00BA7BDD">
        <w:t xml:space="preserve">приема, регистрации и размещения гостей; </w:t>
      </w:r>
    </w:p>
    <w:p w:rsidR="00BA7BDD" w:rsidRPr="00BA7BDD" w:rsidRDefault="00BA7BDD" w:rsidP="00933769">
      <w:pPr>
        <w:pStyle w:val="Default"/>
        <w:numPr>
          <w:ilvl w:val="0"/>
          <w:numId w:val="57"/>
        </w:numPr>
        <w:ind w:left="284" w:firstLine="142"/>
        <w:jc w:val="both"/>
      </w:pPr>
      <w:r w:rsidRPr="00BA7BDD">
        <w:t xml:space="preserve">предоставление информации гостям об услугах в гостинице; </w:t>
      </w:r>
    </w:p>
    <w:p w:rsidR="00BA7BDD" w:rsidRPr="00BA7BDD" w:rsidRDefault="00BA7BDD" w:rsidP="00933769">
      <w:pPr>
        <w:pStyle w:val="Default"/>
        <w:numPr>
          <w:ilvl w:val="0"/>
          <w:numId w:val="57"/>
        </w:numPr>
        <w:ind w:left="284" w:firstLine="142"/>
        <w:jc w:val="both"/>
      </w:pPr>
      <w:r w:rsidRPr="00BA7BDD">
        <w:t xml:space="preserve">контроля оказания перечня услуг, предоставляемых в гостиницах (по договору); </w:t>
      </w:r>
    </w:p>
    <w:p w:rsidR="00BA7BDD" w:rsidRPr="00BA7BDD" w:rsidRDefault="00BA7BDD" w:rsidP="00933769">
      <w:pPr>
        <w:pStyle w:val="Default"/>
        <w:numPr>
          <w:ilvl w:val="0"/>
          <w:numId w:val="57"/>
        </w:numPr>
        <w:ind w:left="284" w:firstLine="142"/>
        <w:jc w:val="both"/>
      </w:pPr>
      <w:r w:rsidRPr="00BA7BDD">
        <w:t xml:space="preserve">подготовка счетов и организация отъезда гостей; </w:t>
      </w:r>
    </w:p>
    <w:p w:rsidR="00BA7BDD" w:rsidRPr="00BA7BDD" w:rsidRDefault="00BA7BDD" w:rsidP="00933769">
      <w:pPr>
        <w:numPr>
          <w:ilvl w:val="0"/>
          <w:numId w:val="5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7BDD">
        <w:rPr>
          <w:rFonts w:ascii="Times New Roman" w:hAnsi="Times New Roman" w:cs="Times New Roman"/>
          <w:color w:val="000000"/>
          <w:sz w:val="24"/>
          <w:szCs w:val="24"/>
        </w:rPr>
        <w:t>проведение ночного аудита и передачи дел по окончании смены.</w:t>
      </w:r>
    </w:p>
    <w:p w:rsidR="00BA7BDD" w:rsidRPr="00BA7BDD" w:rsidRDefault="00BA7BDD" w:rsidP="00BA7BDD">
      <w:pPr>
        <w:framePr w:wrap="notBeside" w:vAnchor="text" w:hAnchor="text" w:xAlign="center" w:y="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A7BDD" w:rsidRPr="00BA7BDD" w:rsidRDefault="00BA7BDD" w:rsidP="00933769">
      <w:pPr>
        <w:pStyle w:val="Default"/>
        <w:numPr>
          <w:ilvl w:val="0"/>
          <w:numId w:val="58"/>
        </w:numPr>
        <w:ind w:left="714" w:hanging="357"/>
        <w:jc w:val="both"/>
      </w:pPr>
      <w:r w:rsidRPr="00BA7BDD">
        <w:t xml:space="preserve">организации и контроля работы персонала хозяйственной службы; </w:t>
      </w:r>
    </w:p>
    <w:p w:rsidR="00BA7BDD" w:rsidRPr="00BA7BDD" w:rsidRDefault="00BA7BDD" w:rsidP="00933769">
      <w:pPr>
        <w:pStyle w:val="Default"/>
        <w:numPr>
          <w:ilvl w:val="0"/>
          <w:numId w:val="58"/>
        </w:numPr>
        <w:ind w:left="714" w:hanging="357"/>
        <w:jc w:val="both"/>
      </w:pPr>
      <w:r w:rsidRPr="00BA7BDD">
        <w:t xml:space="preserve">предоставления услуги питания в номерах; </w:t>
      </w:r>
    </w:p>
    <w:p w:rsidR="00BA7BDD" w:rsidRPr="00BA7BDD" w:rsidRDefault="00BA7BDD" w:rsidP="00933769">
      <w:pPr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BDD">
        <w:rPr>
          <w:rFonts w:ascii="Times New Roman" w:hAnsi="Times New Roman" w:cs="Times New Roman"/>
          <w:color w:val="000000"/>
          <w:sz w:val="24"/>
          <w:szCs w:val="24"/>
        </w:rPr>
        <w:t>оформления и ведения документации по учету оборудования и инвентаря гостиницы.</w:t>
      </w:r>
    </w:p>
    <w:p w:rsidR="00BA7BDD" w:rsidRPr="00BA7BDD" w:rsidRDefault="00BA7BDD" w:rsidP="00933769">
      <w:pPr>
        <w:numPr>
          <w:ilvl w:val="0"/>
          <w:numId w:val="5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426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A7BDD">
        <w:rPr>
          <w:rFonts w:ascii="Times New Roman" w:hAnsi="Times New Roman" w:cs="Times New Roman"/>
          <w:color w:val="000000"/>
          <w:sz w:val="24"/>
          <w:szCs w:val="24"/>
        </w:rPr>
        <w:t>изучения и анализа потребностей потребителей гостиничного продукта, подбора оптимального гостиничного продукта</w:t>
      </w:r>
    </w:p>
    <w:p w:rsidR="00BA7BDD" w:rsidRPr="00BA7BDD" w:rsidRDefault="00BA7BDD" w:rsidP="00933769">
      <w:pPr>
        <w:numPr>
          <w:ilvl w:val="0"/>
          <w:numId w:val="5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426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A7BDD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разработки практических рекомендаций по формированию спроса и стимулирования сбыта гостиничного продукта для различных целевых сегментов</w:t>
      </w:r>
    </w:p>
    <w:p w:rsidR="00BA7BDD" w:rsidRPr="00BA7BDD" w:rsidRDefault="00BA7BDD" w:rsidP="00933769">
      <w:pPr>
        <w:numPr>
          <w:ilvl w:val="0"/>
          <w:numId w:val="5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426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A7BDD">
        <w:rPr>
          <w:rFonts w:ascii="Times New Roman" w:hAnsi="Times New Roman" w:cs="Times New Roman"/>
          <w:color w:val="000000"/>
          <w:sz w:val="24"/>
          <w:szCs w:val="24"/>
        </w:rPr>
        <w:t xml:space="preserve"> выявления конкурентоспособности гостиничного продукта и организации</w:t>
      </w:r>
    </w:p>
    <w:p w:rsidR="00BA7BDD" w:rsidRPr="00BA7BDD" w:rsidRDefault="00BA7BDD" w:rsidP="00933769">
      <w:pPr>
        <w:numPr>
          <w:ilvl w:val="0"/>
          <w:numId w:val="5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426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A7BDD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разработке комплекса маркетинга </w:t>
      </w:r>
    </w:p>
    <w:p w:rsidR="00BA7BDD" w:rsidRPr="00BA7BDD" w:rsidRDefault="00BA7BDD" w:rsidP="00933769">
      <w:pPr>
        <w:numPr>
          <w:ilvl w:val="0"/>
          <w:numId w:val="5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426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A7BDD">
        <w:rPr>
          <w:rFonts w:ascii="Times New Roman" w:hAnsi="Times New Roman" w:cs="Times New Roman"/>
          <w:color w:val="000000"/>
          <w:sz w:val="24"/>
          <w:szCs w:val="24"/>
        </w:rPr>
        <w:t>участия в маркетинговых исследованиях</w:t>
      </w:r>
    </w:p>
    <w:p w:rsidR="00BA7BDD" w:rsidRPr="00BA7BDD" w:rsidRDefault="00BA7BDD" w:rsidP="00933769">
      <w:pPr>
        <w:pStyle w:val="Style37"/>
        <w:widowControl/>
        <w:numPr>
          <w:ilvl w:val="0"/>
          <w:numId w:val="56"/>
        </w:numPr>
        <w:spacing w:line="240" w:lineRule="auto"/>
        <w:ind w:right="86"/>
        <w:jc w:val="both"/>
        <w:rPr>
          <w:rStyle w:val="FontStyle74"/>
        </w:rPr>
      </w:pPr>
      <w:r w:rsidRPr="00BA7BDD">
        <w:rPr>
          <w:rStyle w:val="FontStyle80"/>
          <w:color w:val="000000"/>
        </w:rPr>
        <w:t>Выполнение бронирования и ведение его документального обеспечения</w:t>
      </w:r>
    </w:p>
    <w:p w:rsidR="00BA7BDD" w:rsidRPr="00BA7BDD" w:rsidRDefault="00BA7BDD" w:rsidP="00933769">
      <w:pPr>
        <w:pStyle w:val="Style37"/>
        <w:widowControl/>
        <w:numPr>
          <w:ilvl w:val="0"/>
          <w:numId w:val="56"/>
        </w:numPr>
        <w:spacing w:line="240" w:lineRule="auto"/>
        <w:ind w:right="86"/>
        <w:jc w:val="both"/>
        <w:rPr>
          <w:rStyle w:val="FontStyle80"/>
        </w:rPr>
      </w:pPr>
      <w:r w:rsidRPr="00BA7BDD">
        <w:rPr>
          <w:color w:val="000000"/>
        </w:rPr>
        <w:t>Информирования потребителя о бронировании</w:t>
      </w:r>
    </w:p>
    <w:p w:rsidR="00BA7BDD" w:rsidRPr="00BA7BDD" w:rsidRDefault="00BA7BDD" w:rsidP="00933769">
      <w:pPr>
        <w:pStyle w:val="Default"/>
        <w:numPr>
          <w:ilvl w:val="0"/>
          <w:numId w:val="56"/>
        </w:numPr>
        <w:jc w:val="both"/>
      </w:pPr>
      <w:r w:rsidRPr="00BA7BDD">
        <w:t xml:space="preserve">приема, регистрации и размещения гостей; </w:t>
      </w:r>
    </w:p>
    <w:p w:rsidR="00BA7BDD" w:rsidRPr="00BA7BDD" w:rsidRDefault="00BA7BDD" w:rsidP="00933769">
      <w:pPr>
        <w:pStyle w:val="Default"/>
        <w:numPr>
          <w:ilvl w:val="0"/>
          <w:numId w:val="56"/>
        </w:numPr>
        <w:jc w:val="both"/>
      </w:pPr>
      <w:r w:rsidRPr="00BA7BDD">
        <w:t xml:space="preserve">предоставление информации гостям об услугах в гостинице; </w:t>
      </w:r>
    </w:p>
    <w:p w:rsidR="00BA7BDD" w:rsidRPr="00BA7BDD" w:rsidRDefault="00BA7BDD" w:rsidP="00933769">
      <w:pPr>
        <w:pStyle w:val="Default"/>
        <w:numPr>
          <w:ilvl w:val="0"/>
          <w:numId w:val="56"/>
        </w:numPr>
        <w:jc w:val="both"/>
      </w:pPr>
      <w:r w:rsidRPr="00BA7BDD">
        <w:t xml:space="preserve">контроля оказания перечня услуг, предоставляемых в гостиницах (по договору); </w:t>
      </w:r>
    </w:p>
    <w:p w:rsidR="00BA7BDD" w:rsidRPr="00BA7BDD" w:rsidRDefault="00BA7BDD" w:rsidP="00933769">
      <w:pPr>
        <w:pStyle w:val="Default"/>
        <w:numPr>
          <w:ilvl w:val="0"/>
          <w:numId w:val="56"/>
        </w:numPr>
        <w:jc w:val="both"/>
      </w:pPr>
      <w:r w:rsidRPr="00BA7BDD">
        <w:t xml:space="preserve">подготовка счетов и организация отъезда гостей; </w:t>
      </w:r>
    </w:p>
    <w:p w:rsidR="00BA7BDD" w:rsidRPr="00BA7BDD" w:rsidRDefault="00BA7BDD" w:rsidP="00933769">
      <w:pPr>
        <w:numPr>
          <w:ilvl w:val="0"/>
          <w:numId w:val="5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7BDD">
        <w:rPr>
          <w:rFonts w:ascii="Times New Roman" w:hAnsi="Times New Roman" w:cs="Times New Roman"/>
          <w:color w:val="000000"/>
          <w:sz w:val="24"/>
          <w:szCs w:val="24"/>
        </w:rPr>
        <w:t>проведение ночного аудита и передачи дел по окончании смены.</w:t>
      </w:r>
    </w:p>
    <w:p w:rsidR="00BA7BDD" w:rsidRPr="00BA7BDD" w:rsidRDefault="00BA7BDD" w:rsidP="00933769">
      <w:pPr>
        <w:pStyle w:val="Default"/>
        <w:numPr>
          <w:ilvl w:val="0"/>
          <w:numId w:val="56"/>
        </w:numPr>
        <w:jc w:val="both"/>
      </w:pPr>
      <w:r w:rsidRPr="00BA7BDD">
        <w:t xml:space="preserve">организации и контроля работы персонала хозяйственной службы; </w:t>
      </w:r>
    </w:p>
    <w:p w:rsidR="00BA7BDD" w:rsidRPr="00BA7BDD" w:rsidRDefault="00BA7BDD" w:rsidP="00933769">
      <w:pPr>
        <w:pStyle w:val="a6"/>
        <w:numPr>
          <w:ilvl w:val="1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BDD">
        <w:rPr>
          <w:rFonts w:ascii="Times New Roman" w:hAnsi="Times New Roman" w:cs="Times New Roman"/>
          <w:b/>
          <w:sz w:val="24"/>
          <w:szCs w:val="24"/>
        </w:rPr>
        <w:t>Количество часов на производственную (преддипломную) практику:</w:t>
      </w:r>
    </w:p>
    <w:p w:rsidR="00BA7BDD" w:rsidRDefault="00BA7BDD" w:rsidP="00BA7BDD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7BDD">
        <w:rPr>
          <w:rFonts w:ascii="Times New Roman" w:hAnsi="Times New Roman" w:cs="Times New Roman"/>
          <w:sz w:val="24"/>
          <w:szCs w:val="24"/>
        </w:rPr>
        <w:t>Всего   4    недели, 144 часа.</w:t>
      </w:r>
    </w:p>
    <w:p w:rsidR="00A60776" w:rsidRDefault="00A60776" w:rsidP="00BA7BDD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60776" w:rsidRDefault="00A60776" w:rsidP="00BA7BDD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60776" w:rsidRDefault="00A60776" w:rsidP="00BA7BDD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60776" w:rsidRDefault="00A60776" w:rsidP="00BA7BDD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60776" w:rsidRPr="00BA7BDD" w:rsidRDefault="00A60776" w:rsidP="00BA7BDD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A36FC" w:rsidRPr="003A36FC" w:rsidRDefault="00BA7BDD" w:rsidP="00BA7BD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BA7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BDD" w:rsidRDefault="00BA7BDD" w:rsidP="00BA7BDD">
      <w:pPr>
        <w:pStyle w:val="afa"/>
        <w:spacing w:before="0" w:after="0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ДЕПАРТАМЕНТ ОБРАЗОВАНИЯ ЯРОСЛАВСКОЙ ОБЛАСТИ</w:t>
      </w:r>
    </w:p>
    <w:p w:rsidR="00BA7BDD" w:rsidRDefault="00BA7BDD" w:rsidP="00BA7BDD">
      <w:pPr>
        <w:pStyle w:val="18"/>
        <w:ind w:left="0" w:right="0" w:firstLine="567"/>
        <w:rPr>
          <w:sz w:val="26"/>
        </w:rPr>
      </w:pPr>
      <w:r>
        <w:rPr>
          <w:sz w:val="26"/>
        </w:rPr>
        <w:t>ГПОАУ ЯО Ростовский колледж отраслевых технологий</w:t>
      </w:r>
    </w:p>
    <w:p w:rsidR="00BA7BDD" w:rsidRDefault="00BA7BDD" w:rsidP="00BA7BDD">
      <w:pPr>
        <w:pStyle w:val="18"/>
        <w:ind w:left="0" w:right="0" w:firstLine="567"/>
        <w:jc w:val="both"/>
        <w:rPr>
          <w:sz w:val="26"/>
        </w:rPr>
      </w:pPr>
    </w:p>
    <w:p w:rsidR="00BA7BDD" w:rsidRDefault="00BA7BDD" w:rsidP="00BA7BDD">
      <w:pPr>
        <w:pStyle w:val="18"/>
        <w:ind w:left="0" w:right="0" w:firstLine="567"/>
        <w:jc w:val="both"/>
        <w:rPr>
          <w:sz w:val="26"/>
        </w:rPr>
      </w:pPr>
    </w:p>
    <w:p w:rsidR="00BA7BDD" w:rsidRDefault="00BA7BDD" w:rsidP="00BA7BDD">
      <w:pPr>
        <w:pStyle w:val="18"/>
        <w:ind w:left="0" w:right="0" w:firstLine="567"/>
        <w:jc w:val="both"/>
        <w:rPr>
          <w:sz w:val="26"/>
        </w:rPr>
      </w:pPr>
    </w:p>
    <w:p w:rsidR="00BA7BDD" w:rsidRPr="00E211B5" w:rsidRDefault="00BA7BDD" w:rsidP="00BA7BDD">
      <w:pPr>
        <w:pStyle w:val="28"/>
        <w:tabs>
          <w:tab w:val="left" w:pos="5760"/>
        </w:tabs>
        <w:ind w:left="0" w:right="0" w:firstLine="567"/>
        <w:jc w:val="right"/>
        <w:rPr>
          <w:sz w:val="28"/>
          <w:szCs w:val="28"/>
        </w:rPr>
      </w:pPr>
      <w:r>
        <w:rPr>
          <w:sz w:val="26"/>
        </w:rPr>
        <w:tab/>
      </w:r>
      <w:r w:rsidRPr="00E211B5">
        <w:rPr>
          <w:sz w:val="28"/>
          <w:szCs w:val="28"/>
        </w:rPr>
        <w:t>УТВЕРЖДАЮ:</w:t>
      </w:r>
    </w:p>
    <w:p w:rsidR="00BA7BDD" w:rsidRPr="00704AD8" w:rsidRDefault="00BA7BDD" w:rsidP="00BA7BDD">
      <w:pPr>
        <w:pStyle w:val="28"/>
        <w:tabs>
          <w:tab w:val="left" w:pos="5760"/>
        </w:tabs>
        <w:ind w:left="0" w:right="0" w:firstLine="567"/>
        <w:jc w:val="right"/>
        <w:rPr>
          <w:sz w:val="26"/>
        </w:rPr>
      </w:pPr>
      <w:r w:rsidRPr="00D761C3">
        <w:rPr>
          <w:sz w:val="26"/>
        </w:rPr>
        <w:tab/>
      </w:r>
      <w:r>
        <w:rPr>
          <w:sz w:val="26"/>
        </w:rPr>
        <w:t>Д</w:t>
      </w:r>
      <w:r w:rsidRPr="00B64CBD">
        <w:rPr>
          <w:color w:val="000000"/>
          <w:spacing w:val="4"/>
          <w:sz w:val="28"/>
          <w:szCs w:val="28"/>
        </w:rPr>
        <w:t>иректор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ab/>
        <w:t>колледжа</w:t>
      </w:r>
    </w:p>
    <w:p w:rsidR="00BA7BDD" w:rsidRPr="005B7B18" w:rsidRDefault="00BA7BDD" w:rsidP="00BA7BDD">
      <w:pPr>
        <w:pStyle w:val="FR1"/>
        <w:tabs>
          <w:tab w:val="left" w:pos="5760"/>
        </w:tabs>
        <w:spacing w:before="0" w:line="240" w:lineRule="auto"/>
        <w:ind w:left="0" w:right="0" w:firstLine="567"/>
        <w:jc w:val="right"/>
        <w:rPr>
          <w:b w:val="0"/>
          <w:sz w:val="26"/>
        </w:rPr>
      </w:pPr>
      <w:r w:rsidRPr="00D761C3">
        <w:rPr>
          <w:b w:val="0"/>
          <w:sz w:val="26"/>
        </w:rPr>
        <w:tab/>
      </w:r>
      <w:r>
        <w:rPr>
          <w:b w:val="0"/>
          <w:sz w:val="26"/>
        </w:rPr>
        <w:t xml:space="preserve"> _________ </w:t>
      </w:r>
      <w:proofErr w:type="spellStart"/>
      <w:r>
        <w:rPr>
          <w:b w:val="0"/>
          <w:sz w:val="26"/>
        </w:rPr>
        <w:t>Т.Н.Кудрявцева</w:t>
      </w:r>
      <w:proofErr w:type="spellEnd"/>
      <w:r>
        <w:rPr>
          <w:b w:val="0"/>
          <w:sz w:val="26"/>
        </w:rPr>
        <w:t xml:space="preserve">                    </w:t>
      </w:r>
      <w:r w:rsidRPr="005B7B18">
        <w:rPr>
          <w:b w:val="0"/>
          <w:sz w:val="26"/>
        </w:rPr>
        <w:tab/>
      </w:r>
      <w:r w:rsidRPr="005B7B18">
        <w:rPr>
          <w:b w:val="0"/>
          <w:sz w:val="26"/>
        </w:rPr>
        <w:tab/>
      </w:r>
    </w:p>
    <w:p w:rsidR="00BA7BDD" w:rsidRPr="00982B14" w:rsidRDefault="00BA7BDD" w:rsidP="00BA7BDD">
      <w:pPr>
        <w:pStyle w:val="FR1"/>
        <w:tabs>
          <w:tab w:val="left" w:pos="5760"/>
        </w:tabs>
        <w:spacing w:before="0" w:line="240" w:lineRule="auto"/>
        <w:ind w:left="0" w:right="0" w:firstLine="567"/>
        <w:jc w:val="right"/>
        <w:rPr>
          <w:b w:val="0"/>
          <w:sz w:val="26"/>
        </w:rPr>
      </w:pPr>
      <w:r w:rsidRPr="005B7B18">
        <w:rPr>
          <w:b w:val="0"/>
          <w:sz w:val="26"/>
        </w:rPr>
        <w:tab/>
      </w:r>
      <w:r>
        <w:rPr>
          <w:b w:val="0"/>
        </w:rPr>
        <w:t>«___</w:t>
      </w:r>
      <w:proofErr w:type="gramStart"/>
      <w:r>
        <w:rPr>
          <w:b w:val="0"/>
        </w:rPr>
        <w:t>_»_</w:t>
      </w:r>
      <w:proofErr w:type="gramEnd"/>
      <w:r>
        <w:rPr>
          <w:b w:val="0"/>
        </w:rPr>
        <w:t>__________20__г.</w:t>
      </w:r>
    </w:p>
    <w:p w:rsidR="00BA7BDD" w:rsidRDefault="00BA7BDD" w:rsidP="00BA7BDD">
      <w:pPr>
        <w:pStyle w:val="FR1"/>
        <w:spacing w:before="0" w:line="240" w:lineRule="auto"/>
        <w:ind w:left="0" w:right="0" w:firstLine="567"/>
        <w:rPr>
          <w:sz w:val="32"/>
        </w:rPr>
      </w:pPr>
    </w:p>
    <w:p w:rsidR="00BA7BDD" w:rsidRDefault="00BA7BDD" w:rsidP="00BA7BDD">
      <w:pPr>
        <w:pStyle w:val="18"/>
        <w:tabs>
          <w:tab w:val="left" w:pos="5760"/>
        </w:tabs>
        <w:ind w:left="0" w:right="0" w:firstLine="567"/>
        <w:jc w:val="right"/>
        <w:rPr>
          <w:sz w:val="32"/>
        </w:rPr>
      </w:pPr>
    </w:p>
    <w:p w:rsidR="00BA7BDD" w:rsidRDefault="00BA7BDD" w:rsidP="00BA7BDD">
      <w:pPr>
        <w:pStyle w:val="FR1"/>
        <w:spacing w:before="0" w:line="240" w:lineRule="auto"/>
        <w:ind w:left="0" w:right="0" w:firstLine="567"/>
        <w:rPr>
          <w:sz w:val="32"/>
        </w:rPr>
      </w:pPr>
    </w:p>
    <w:p w:rsidR="00BA7BDD" w:rsidRDefault="00BA7BDD" w:rsidP="00BA7BDD">
      <w:pPr>
        <w:pStyle w:val="FR1"/>
        <w:spacing w:before="0" w:line="240" w:lineRule="auto"/>
        <w:ind w:left="0" w:right="0" w:firstLine="567"/>
        <w:rPr>
          <w:sz w:val="32"/>
        </w:rPr>
      </w:pPr>
    </w:p>
    <w:p w:rsidR="00BA7BDD" w:rsidRDefault="00BA7BDD" w:rsidP="00BA7BDD">
      <w:pPr>
        <w:pStyle w:val="FR1"/>
        <w:spacing w:before="0" w:line="240" w:lineRule="auto"/>
        <w:ind w:left="0" w:right="0" w:firstLine="567"/>
        <w:rPr>
          <w:sz w:val="32"/>
        </w:rPr>
      </w:pPr>
    </w:p>
    <w:p w:rsidR="00BA7BDD" w:rsidRDefault="00BA7BDD" w:rsidP="00BA7BDD">
      <w:pPr>
        <w:pStyle w:val="FR1"/>
        <w:spacing w:before="0" w:line="240" w:lineRule="auto"/>
        <w:ind w:left="0" w:right="0" w:firstLine="567"/>
        <w:rPr>
          <w:sz w:val="32"/>
        </w:rPr>
      </w:pPr>
    </w:p>
    <w:p w:rsidR="00BA7BDD" w:rsidRDefault="00BA7BDD" w:rsidP="00BA7BDD">
      <w:pPr>
        <w:pStyle w:val="FR1"/>
        <w:spacing w:before="0" w:line="240" w:lineRule="auto"/>
        <w:ind w:left="0" w:right="0" w:firstLine="567"/>
        <w:rPr>
          <w:sz w:val="32"/>
        </w:rPr>
      </w:pPr>
    </w:p>
    <w:p w:rsidR="00BA7BDD" w:rsidRDefault="00BA7BDD" w:rsidP="00BA7BDD">
      <w:pPr>
        <w:pStyle w:val="FR2"/>
        <w:spacing w:before="0"/>
        <w:ind w:firstLine="567"/>
        <w:jc w:val="center"/>
        <w:rPr>
          <w:b/>
          <w:i w:val="0"/>
          <w:noProof/>
          <w:sz w:val="36"/>
          <w:szCs w:val="36"/>
        </w:rPr>
      </w:pPr>
      <w:r>
        <w:rPr>
          <w:b/>
          <w:i w:val="0"/>
          <w:noProof/>
          <w:sz w:val="36"/>
          <w:szCs w:val="36"/>
        </w:rPr>
        <w:t>Программа государственной (итоговой) аттестации</w:t>
      </w:r>
    </w:p>
    <w:p w:rsidR="00BA7BDD" w:rsidRDefault="00BA7BDD" w:rsidP="00BA7BDD">
      <w:pPr>
        <w:pStyle w:val="FR2"/>
        <w:spacing w:before="0"/>
        <w:ind w:firstLine="567"/>
        <w:jc w:val="center"/>
        <w:rPr>
          <w:b/>
          <w:i w:val="0"/>
          <w:noProof/>
          <w:sz w:val="36"/>
          <w:szCs w:val="36"/>
        </w:rPr>
      </w:pPr>
    </w:p>
    <w:p w:rsidR="00BA7BDD" w:rsidRDefault="00BA7BDD" w:rsidP="00BA7BDD">
      <w:pPr>
        <w:pStyle w:val="18"/>
        <w:ind w:left="0" w:right="0"/>
        <w:rPr>
          <w:i/>
          <w:noProof/>
          <w:sz w:val="26"/>
          <w:u w:val="single"/>
        </w:rPr>
      </w:pPr>
      <w:proofErr w:type="gramStart"/>
      <w:r>
        <w:rPr>
          <w:b/>
          <w:sz w:val="28"/>
          <w:szCs w:val="28"/>
        </w:rPr>
        <w:t>Специальность  43.02.11</w:t>
      </w:r>
      <w:proofErr w:type="gramEnd"/>
      <w:r>
        <w:rPr>
          <w:b/>
          <w:sz w:val="28"/>
          <w:szCs w:val="28"/>
        </w:rPr>
        <w:t xml:space="preserve">  Гостиничный сервис</w:t>
      </w:r>
    </w:p>
    <w:p w:rsidR="00BA7BDD" w:rsidRDefault="00BA7BDD" w:rsidP="00BA7BDD">
      <w:pPr>
        <w:pStyle w:val="FR2"/>
        <w:spacing w:before="0"/>
        <w:ind w:firstLine="567"/>
        <w:jc w:val="center"/>
        <w:rPr>
          <w:i w:val="0"/>
          <w:noProof/>
          <w:sz w:val="26"/>
          <w:u w:val="single"/>
        </w:rPr>
      </w:pPr>
      <w:r>
        <w:rPr>
          <w:i w:val="0"/>
          <w:noProof/>
          <w:sz w:val="26"/>
          <w:u w:val="single"/>
        </w:rPr>
        <w:t>Базовая подготовка</w:t>
      </w:r>
    </w:p>
    <w:p w:rsidR="00BA7BDD" w:rsidRDefault="00BA7BDD" w:rsidP="00BA7BDD">
      <w:pPr>
        <w:pStyle w:val="FR2"/>
        <w:spacing w:before="0"/>
        <w:ind w:firstLine="567"/>
        <w:jc w:val="center"/>
        <w:rPr>
          <w:i w:val="0"/>
          <w:noProof/>
          <w:sz w:val="26"/>
          <w:u w:val="single"/>
        </w:rPr>
      </w:pPr>
    </w:p>
    <w:p w:rsidR="00BA7BDD" w:rsidRDefault="00BA7BDD" w:rsidP="00BA7BDD">
      <w:pPr>
        <w:pStyle w:val="FR2"/>
        <w:spacing w:before="0"/>
        <w:ind w:firstLine="567"/>
        <w:jc w:val="center"/>
        <w:rPr>
          <w:i w:val="0"/>
          <w:noProof/>
          <w:sz w:val="26"/>
        </w:rPr>
      </w:pPr>
    </w:p>
    <w:p w:rsidR="00BA7BDD" w:rsidRDefault="00BA7BDD" w:rsidP="00BA7BDD">
      <w:pPr>
        <w:pStyle w:val="FR2"/>
        <w:spacing w:before="0"/>
        <w:ind w:firstLine="567"/>
        <w:jc w:val="center"/>
        <w:rPr>
          <w:i w:val="0"/>
          <w:noProof/>
          <w:sz w:val="26"/>
        </w:rPr>
      </w:pPr>
    </w:p>
    <w:p w:rsidR="00BA7BDD" w:rsidRDefault="00BA7BDD" w:rsidP="00BA7BDD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BA7BDD" w:rsidRPr="00E25F91" w:rsidRDefault="00BA7BDD" w:rsidP="00BA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5F91">
        <w:rPr>
          <w:rFonts w:ascii="Times New Roman" w:hAnsi="Times New Roman"/>
        </w:rPr>
        <w:t>«СОГЛАСОВАНА с работодателем»</w:t>
      </w:r>
    </w:p>
    <w:p w:rsidR="00BA7BDD" w:rsidRPr="00E25F91" w:rsidRDefault="00BA7BDD" w:rsidP="00BA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5F91">
        <w:rPr>
          <w:rFonts w:ascii="Times New Roman" w:hAnsi="Times New Roman"/>
        </w:rPr>
        <w:t>____________________________________</w:t>
      </w:r>
    </w:p>
    <w:p w:rsidR="00BA7BDD" w:rsidRPr="00E25F91" w:rsidRDefault="00BA7BDD" w:rsidP="00BA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5F91">
        <w:rPr>
          <w:rFonts w:ascii="Times New Roman" w:hAnsi="Times New Roman"/>
        </w:rPr>
        <w:t>____________________________________</w:t>
      </w:r>
    </w:p>
    <w:p w:rsidR="00BA7BDD" w:rsidRPr="00E25F91" w:rsidRDefault="00BA7BDD" w:rsidP="00BA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5F91">
        <w:rPr>
          <w:rFonts w:ascii="Times New Roman" w:hAnsi="Times New Roman"/>
        </w:rPr>
        <w:t>(должность, наименование предприятия)</w:t>
      </w:r>
    </w:p>
    <w:p w:rsidR="00BA7BDD" w:rsidRPr="00E25F91" w:rsidRDefault="00BA7BDD" w:rsidP="00BA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5F91">
        <w:rPr>
          <w:rFonts w:ascii="Times New Roman" w:hAnsi="Times New Roman"/>
        </w:rPr>
        <w:t>____________________________________</w:t>
      </w:r>
    </w:p>
    <w:p w:rsidR="00BA7BDD" w:rsidRPr="00E25F91" w:rsidRDefault="00BA7BDD" w:rsidP="00BA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5F91">
        <w:rPr>
          <w:rFonts w:ascii="Times New Roman" w:hAnsi="Times New Roman"/>
        </w:rPr>
        <w:t>(Ф. И. О., подпись)</w:t>
      </w:r>
    </w:p>
    <w:p w:rsidR="00BA7BDD" w:rsidRPr="00E25F91" w:rsidRDefault="00BA7BDD" w:rsidP="00BA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5F91">
        <w:rPr>
          <w:rFonts w:ascii="Times New Roman" w:hAnsi="Times New Roman"/>
        </w:rPr>
        <w:t>«___» _____________ 20__года</w:t>
      </w:r>
    </w:p>
    <w:p w:rsidR="00BA7BDD" w:rsidRPr="00E25F91" w:rsidRDefault="00BA7BDD" w:rsidP="00BA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A7BDD" w:rsidRDefault="00BA7BDD" w:rsidP="00BA7BDD">
      <w:pPr>
        <w:pStyle w:val="FR2"/>
        <w:spacing w:before="0"/>
        <w:ind w:firstLine="567"/>
        <w:jc w:val="both"/>
        <w:rPr>
          <w:i w:val="0"/>
          <w:noProof/>
          <w:sz w:val="28"/>
          <w:szCs w:val="28"/>
        </w:rPr>
      </w:pPr>
      <w:r w:rsidRPr="00E25F91">
        <w:rPr>
          <w:sz w:val="22"/>
        </w:rPr>
        <w:t>М.П.</w:t>
      </w:r>
    </w:p>
    <w:p w:rsidR="00BA7BDD" w:rsidRDefault="00BA7BDD" w:rsidP="00BA7BDD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BA7BDD" w:rsidRDefault="00BA7BDD" w:rsidP="00BA7BDD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BA7BDD" w:rsidRDefault="00BA7BDD" w:rsidP="00BA7BDD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BA7BDD" w:rsidRDefault="00BA7BDD" w:rsidP="00BA7BDD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BA7BDD" w:rsidRDefault="00BA7BDD" w:rsidP="00BA7BDD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BA7BDD" w:rsidRDefault="00BA7BDD" w:rsidP="00BA7BDD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BA7BDD" w:rsidRDefault="00BA7BDD" w:rsidP="00BA7BDD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BA7BDD" w:rsidRDefault="00BA7BDD" w:rsidP="00BA7BDD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BA7BDD" w:rsidRDefault="00BA7BDD" w:rsidP="00BA7BDD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BA7BDD" w:rsidRDefault="00BA7BDD" w:rsidP="00BA7BDD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BA7BDD" w:rsidRPr="006B0613" w:rsidRDefault="00BA7BDD" w:rsidP="00BA7BDD">
      <w:pPr>
        <w:pStyle w:val="FR2"/>
        <w:spacing w:before="0"/>
        <w:ind w:firstLine="567"/>
        <w:jc w:val="center"/>
        <w:rPr>
          <w:i w:val="0"/>
          <w:noProof/>
          <w:sz w:val="24"/>
          <w:szCs w:val="28"/>
        </w:rPr>
      </w:pPr>
      <w:r w:rsidRPr="006B0613">
        <w:rPr>
          <w:i w:val="0"/>
          <w:noProof/>
          <w:sz w:val="24"/>
          <w:szCs w:val="28"/>
        </w:rPr>
        <w:t>г. Ростов - Ярославский</w:t>
      </w:r>
    </w:p>
    <w:p w:rsidR="00BA7BDD" w:rsidRDefault="00BA7BDD" w:rsidP="00BA7BDD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 xml:space="preserve"> </w:t>
      </w:r>
    </w:p>
    <w:p w:rsidR="00BA7BDD" w:rsidRDefault="00BA7BDD" w:rsidP="00BA7BDD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BA7BDD" w:rsidRPr="00C50ADC" w:rsidRDefault="00BA7BDD" w:rsidP="00BA7BDD">
      <w:pPr>
        <w:widowControl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C50ADC">
        <w:rPr>
          <w:rFonts w:ascii="Times New Roman" w:hAnsi="Times New Roman"/>
          <w:bCs/>
          <w:snapToGrid w:val="0"/>
        </w:rPr>
        <w:lastRenderedPageBreak/>
        <w:t xml:space="preserve">Программа государственной (итоговой) аттестации разработана на основе Федерального государственного образовательного стандарта по специальности среднего профессионального образования 43.02.11 Гостиничный сервис базовой подготовки, </w:t>
      </w:r>
      <w:r w:rsidRPr="00C50ADC">
        <w:rPr>
          <w:rFonts w:ascii="Times New Roman" w:hAnsi="Times New Roman"/>
          <w:bCs/>
          <w:sz w:val="24"/>
          <w:szCs w:val="24"/>
        </w:rPr>
        <w:t>утверждённым приказом Министерства образования и науки РФ от 7 мая 2014 г.  № 475.</w:t>
      </w:r>
    </w:p>
    <w:p w:rsidR="00BA7BDD" w:rsidRPr="000B4470" w:rsidRDefault="00BA7BDD" w:rsidP="00BA7BDD">
      <w:pPr>
        <w:pStyle w:val="FR1"/>
        <w:spacing w:before="0" w:line="240" w:lineRule="auto"/>
        <w:ind w:left="0" w:right="0" w:firstLine="567"/>
        <w:jc w:val="both"/>
        <w:rPr>
          <w:i/>
          <w:color w:val="FF0000"/>
        </w:rPr>
      </w:pPr>
      <w:r w:rsidRPr="000B4470">
        <w:rPr>
          <w:i/>
          <w:color w:val="FF0000"/>
        </w:rPr>
        <w:t xml:space="preserve"> </w:t>
      </w:r>
    </w:p>
    <w:p w:rsidR="00BA7BDD" w:rsidRDefault="00BA7BDD" w:rsidP="00BA7BDD">
      <w:pPr>
        <w:pStyle w:val="FR2"/>
        <w:spacing w:before="0"/>
        <w:ind w:firstLine="567"/>
        <w:jc w:val="both"/>
        <w:rPr>
          <w:i w:val="0"/>
          <w:sz w:val="28"/>
          <w:szCs w:val="28"/>
        </w:rPr>
      </w:pPr>
    </w:p>
    <w:p w:rsidR="00BA7BDD" w:rsidRDefault="00BA7BDD" w:rsidP="00BA7BDD">
      <w:pPr>
        <w:pStyle w:val="FR2"/>
        <w:spacing w:before="0"/>
        <w:ind w:firstLine="567"/>
        <w:jc w:val="both"/>
        <w:rPr>
          <w:i w:val="0"/>
          <w:sz w:val="28"/>
          <w:szCs w:val="28"/>
        </w:rPr>
      </w:pPr>
    </w:p>
    <w:p w:rsidR="00BA7BDD" w:rsidRDefault="00BA7BDD" w:rsidP="00BA7BDD">
      <w:pPr>
        <w:pStyle w:val="FR2"/>
        <w:spacing w:before="0"/>
        <w:ind w:firstLine="567"/>
        <w:jc w:val="both"/>
        <w:rPr>
          <w:i w:val="0"/>
          <w:sz w:val="28"/>
          <w:szCs w:val="28"/>
        </w:rPr>
      </w:pPr>
    </w:p>
    <w:p w:rsidR="00BA7BDD" w:rsidRDefault="00BA7BDD" w:rsidP="00BA7BDD">
      <w:pPr>
        <w:pStyle w:val="FR2"/>
        <w:spacing w:before="0"/>
        <w:ind w:firstLine="567"/>
        <w:jc w:val="both"/>
        <w:rPr>
          <w:i w:val="0"/>
          <w:sz w:val="28"/>
          <w:szCs w:val="28"/>
        </w:rPr>
      </w:pPr>
    </w:p>
    <w:p w:rsidR="00BA7BDD" w:rsidRPr="00C50ADC" w:rsidRDefault="00BA7BDD" w:rsidP="00BA7BDD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</w:p>
    <w:p w:rsidR="00BA7BDD" w:rsidRDefault="00BA7BDD" w:rsidP="00BA7BDD">
      <w:pPr>
        <w:pStyle w:val="FR2"/>
        <w:spacing w:before="0"/>
        <w:ind w:firstLine="567"/>
        <w:jc w:val="both"/>
        <w:rPr>
          <w:i w:val="0"/>
          <w:noProof/>
          <w:sz w:val="28"/>
          <w:szCs w:val="28"/>
        </w:rPr>
      </w:pPr>
    </w:p>
    <w:p w:rsidR="00BA7BDD" w:rsidRPr="00C50ADC" w:rsidRDefault="00BA7BDD" w:rsidP="00BA7BDD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  <w:r w:rsidRPr="00C50ADC">
        <w:rPr>
          <w:i w:val="0"/>
          <w:noProof/>
          <w:sz w:val="24"/>
          <w:szCs w:val="28"/>
        </w:rPr>
        <w:t>Принята на заседании предметно- цикловой комиссии</w:t>
      </w:r>
    </w:p>
    <w:p w:rsidR="00BA7BDD" w:rsidRPr="00C50ADC" w:rsidRDefault="00BA7BDD" w:rsidP="00BA7BDD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  <w:r>
        <w:rPr>
          <w:i w:val="0"/>
          <w:noProof/>
          <w:sz w:val="24"/>
          <w:szCs w:val="28"/>
        </w:rPr>
        <w:t>специальности 43.02.11 Гостиничный сервис</w:t>
      </w:r>
    </w:p>
    <w:p w:rsidR="00BA7BDD" w:rsidRPr="00C50ADC" w:rsidRDefault="00BA7BDD" w:rsidP="00BA7BDD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  <w:r w:rsidRPr="00C50ADC">
        <w:rPr>
          <w:i w:val="0"/>
          <w:noProof/>
          <w:sz w:val="24"/>
          <w:szCs w:val="28"/>
        </w:rPr>
        <w:t>Протокол №____ от «___» _________ 20__г.</w:t>
      </w:r>
    </w:p>
    <w:p w:rsidR="00BA7BDD" w:rsidRPr="00C50ADC" w:rsidRDefault="00BA7BDD" w:rsidP="00BA7BDD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</w:p>
    <w:p w:rsidR="00BA7BDD" w:rsidRPr="00C50ADC" w:rsidRDefault="00BA7BDD" w:rsidP="00BA7BDD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  <w:r w:rsidRPr="00C50ADC">
        <w:rPr>
          <w:i w:val="0"/>
          <w:noProof/>
          <w:sz w:val="24"/>
          <w:szCs w:val="28"/>
        </w:rPr>
        <w:t xml:space="preserve">Председатель ПЦК </w:t>
      </w:r>
    </w:p>
    <w:p w:rsidR="00BA7BDD" w:rsidRPr="00C50ADC" w:rsidRDefault="00BA7BDD" w:rsidP="00BA7BDD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  <w:r w:rsidRPr="00C50ADC">
        <w:rPr>
          <w:i w:val="0"/>
          <w:noProof/>
          <w:sz w:val="24"/>
          <w:szCs w:val="28"/>
        </w:rPr>
        <w:t>_________/___</w:t>
      </w:r>
      <w:r>
        <w:rPr>
          <w:i w:val="0"/>
          <w:noProof/>
          <w:sz w:val="24"/>
          <w:szCs w:val="28"/>
        </w:rPr>
        <w:t>Краснова И.А.</w:t>
      </w:r>
      <w:r w:rsidRPr="00C50ADC">
        <w:rPr>
          <w:i w:val="0"/>
          <w:noProof/>
          <w:sz w:val="24"/>
          <w:szCs w:val="28"/>
        </w:rPr>
        <w:t>.___/</w:t>
      </w:r>
    </w:p>
    <w:p w:rsidR="00BA7BDD" w:rsidRPr="00C50ADC" w:rsidRDefault="00BA7BDD" w:rsidP="00BA7BDD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</w:p>
    <w:p w:rsidR="00BA7BDD" w:rsidRPr="00C50ADC" w:rsidRDefault="00BA7BDD" w:rsidP="00BA7BDD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</w:p>
    <w:p w:rsidR="00BA7BDD" w:rsidRDefault="00BA7BDD" w:rsidP="00BA7BDD">
      <w:pPr>
        <w:pStyle w:val="FR2"/>
        <w:spacing w:before="0"/>
        <w:ind w:firstLine="567"/>
        <w:jc w:val="both"/>
        <w:rPr>
          <w:i w:val="0"/>
          <w:noProof/>
          <w:sz w:val="28"/>
          <w:szCs w:val="28"/>
        </w:rPr>
      </w:pPr>
    </w:p>
    <w:p w:rsidR="00BA7BDD" w:rsidRDefault="00BA7BDD" w:rsidP="00BA7BDD">
      <w:pPr>
        <w:pStyle w:val="FR2"/>
        <w:spacing w:before="0"/>
        <w:ind w:firstLine="567"/>
        <w:jc w:val="both"/>
        <w:rPr>
          <w:i w:val="0"/>
          <w:noProof/>
          <w:sz w:val="28"/>
          <w:szCs w:val="28"/>
        </w:rPr>
      </w:pPr>
    </w:p>
    <w:p w:rsidR="00BA7BDD" w:rsidRDefault="00BA7BDD" w:rsidP="00BA7BDD">
      <w:pPr>
        <w:pStyle w:val="FR2"/>
        <w:spacing w:before="0"/>
        <w:ind w:firstLine="567"/>
        <w:jc w:val="both"/>
        <w:rPr>
          <w:i w:val="0"/>
          <w:noProof/>
          <w:sz w:val="28"/>
          <w:szCs w:val="28"/>
        </w:rPr>
      </w:pPr>
    </w:p>
    <w:p w:rsidR="00BA7BDD" w:rsidRDefault="00BA7BDD" w:rsidP="00BA7BD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936"/>
        <w:gridCol w:w="709"/>
      </w:tblGrid>
      <w:tr w:rsidR="00BA7BDD" w:rsidRPr="00A87B15" w:rsidTr="00BA7BDD">
        <w:tc>
          <w:tcPr>
            <w:tcW w:w="8931" w:type="dxa"/>
            <w:hideMark/>
          </w:tcPr>
          <w:p w:rsidR="00BA7BDD" w:rsidRPr="00A87B15" w:rsidRDefault="00BA7BDD" w:rsidP="00BA7BDD">
            <w:pPr>
              <w:pStyle w:val="1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360" w:lineRule="auto"/>
              <w:ind w:firstLine="349"/>
              <w:jc w:val="both"/>
              <w:rPr>
                <w:b w:val="0"/>
                <w:color w:val="auto"/>
                <w:sz w:val="28"/>
                <w:szCs w:val="28"/>
                <w:lang w:val="ru-RU" w:eastAsia="en-US"/>
              </w:rPr>
            </w:pPr>
            <w:r>
              <w:rPr>
                <w:b w:val="0"/>
                <w:color w:val="auto"/>
                <w:sz w:val="28"/>
                <w:szCs w:val="28"/>
                <w:lang w:val="ru-RU" w:eastAsia="en-US"/>
              </w:rPr>
              <w:t xml:space="preserve">Пояснительная </w:t>
            </w:r>
            <w:proofErr w:type="gramStart"/>
            <w:r>
              <w:rPr>
                <w:b w:val="0"/>
                <w:color w:val="auto"/>
                <w:sz w:val="28"/>
                <w:szCs w:val="28"/>
                <w:lang w:val="ru-RU" w:eastAsia="en-US"/>
              </w:rPr>
              <w:t>записка  .</w:t>
            </w:r>
            <w:proofErr w:type="gramEnd"/>
            <w:r>
              <w:rPr>
                <w:b w:val="0"/>
                <w:color w:val="auto"/>
                <w:sz w:val="28"/>
                <w:szCs w:val="28"/>
                <w:lang w:val="ru-RU" w:eastAsia="en-US"/>
              </w:rPr>
              <w:t xml:space="preserve">  .  .  .  .  .  .  .  .  .  .  .  . .  .  .  .  .  .  .  .  .  </w:t>
            </w:r>
          </w:p>
        </w:tc>
        <w:tc>
          <w:tcPr>
            <w:tcW w:w="709" w:type="dxa"/>
            <w:hideMark/>
          </w:tcPr>
          <w:p w:rsidR="00BA7BDD" w:rsidRPr="00A87B15" w:rsidRDefault="00BA7BDD" w:rsidP="00BA7BDD">
            <w:pPr>
              <w:pStyle w:val="1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360" w:lineRule="auto"/>
              <w:ind w:firstLine="34"/>
              <w:rPr>
                <w:b w:val="0"/>
                <w:color w:val="auto"/>
                <w:sz w:val="28"/>
                <w:szCs w:val="28"/>
                <w:lang w:val="ru-RU" w:eastAsia="en-US"/>
              </w:rPr>
            </w:pPr>
            <w:r>
              <w:rPr>
                <w:b w:val="0"/>
                <w:color w:val="auto"/>
                <w:sz w:val="28"/>
                <w:szCs w:val="28"/>
                <w:lang w:val="ru-RU" w:eastAsia="en-US"/>
              </w:rPr>
              <w:t>4</w:t>
            </w:r>
          </w:p>
        </w:tc>
      </w:tr>
      <w:tr w:rsidR="00BA7BDD" w:rsidRPr="00A87B15" w:rsidTr="00BA7BDD">
        <w:tc>
          <w:tcPr>
            <w:tcW w:w="8931" w:type="dxa"/>
            <w:hideMark/>
          </w:tcPr>
          <w:p w:rsidR="00BA7BDD" w:rsidRPr="00A87B15" w:rsidRDefault="00BA7BDD" w:rsidP="00BA7BDD">
            <w:pPr>
              <w:pStyle w:val="1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360" w:lineRule="auto"/>
              <w:ind w:left="360"/>
              <w:jc w:val="both"/>
              <w:rPr>
                <w:b w:val="0"/>
                <w:color w:val="auto"/>
                <w:sz w:val="28"/>
                <w:szCs w:val="28"/>
                <w:lang w:val="ru-RU" w:eastAsia="en-US"/>
              </w:rPr>
            </w:pPr>
            <w:r>
              <w:rPr>
                <w:b w:val="0"/>
                <w:sz w:val="28"/>
                <w:szCs w:val="28"/>
                <w:lang w:val="ru-RU" w:eastAsia="en-US"/>
              </w:rPr>
              <w:t>Паспорт программы государственной (итоговой) аттестации.</w:t>
            </w:r>
          </w:p>
        </w:tc>
        <w:tc>
          <w:tcPr>
            <w:tcW w:w="709" w:type="dxa"/>
            <w:hideMark/>
          </w:tcPr>
          <w:p w:rsidR="00BA7BDD" w:rsidRPr="00A87B15" w:rsidRDefault="00BA7BDD" w:rsidP="00BA7BDD">
            <w:pPr>
              <w:pStyle w:val="1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360" w:lineRule="auto"/>
              <w:ind w:firstLine="34"/>
              <w:rPr>
                <w:b w:val="0"/>
                <w:color w:val="auto"/>
                <w:sz w:val="28"/>
                <w:szCs w:val="28"/>
                <w:lang w:val="ru-RU" w:eastAsia="en-US"/>
              </w:rPr>
            </w:pPr>
            <w:r>
              <w:rPr>
                <w:b w:val="0"/>
                <w:color w:val="auto"/>
                <w:sz w:val="28"/>
                <w:szCs w:val="28"/>
                <w:lang w:val="ru-RU" w:eastAsia="en-US"/>
              </w:rPr>
              <w:t>6</w:t>
            </w:r>
          </w:p>
        </w:tc>
      </w:tr>
      <w:tr w:rsidR="00BA7BDD" w:rsidRPr="00A87B15" w:rsidTr="00BA7BDD">
        <w:tc>
          <w:tcPr>
            <w:tcW w:w="8931" w:type="dxa"/>
            <w:hideMark/>
          </w:tcPr>
          <w:p w:rsidR="00BA7BDD" w:rsidRPr="00A87B15" w:rsidRDefault="00BA7BDD" w:rsidP="00BA7BDD">
            <w:pPr>
              <w:pStyle w:val="1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360" w:lineRule="auto"/>
              <w:ind w:left="360" w:hanging="360"/>
              <w:jc w:val="both"/>
              <w:rPr>
                <w:b w:val="0"/>
                <w:color w:val="auto"/>
                <w:sz w:val="28"/>
                <w:szCs w:val="28"/>
                <w:lang w:val="ru-RU" w:eastAsia="en-US"/>
              </w:rPr>
            </w:pPr>
            <w:r>
              <w:rPr>
                <w:b w:val="0"/>
                <w:color w:val="auto"/>
                <w:sz w:val="28"/>
                <w:szCs w:val="28"/>
                <w:lang w:val="ru-RU" w:eastAsia="en-US"/>
              </w:rPr>
              <w:t xml:space="preserve">      Структура и содержание государственной (итоговой) аттестации. </w:t>
            </w:r>
          </w:p>
        </w:tc>
        <w:tc>
          <w:tcPr>
            <w:tcW w:w="709" w:type="dxa"/>
            <w:hideMark/>
          </w:tcPr>
          <w:p w:rsidR="00BA7BDD" w:rsidRPr="00A87B15" w:rsidRDefault="00BA7BDD" w:rsidP="00BA7BDD">
            <w:pPr>
              <w:pStyle w:val="1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360" w:lineRule="auto"/>
              <w:ind w:firstLine="34"/>
              <w:rPr>
                <w:b w:val="0"/>
                <w:color w:val="auto"/>
                <w:sz w:val="28"/>
                <w:szCs w:val="28"/>
                <w:lang w:val="ru-RU" w:eastAsia="en-US"/>
              </w:rPr>
            </w:pPr>
            <w:r>
              <w:rPr>
                <w:b w:val="0"/>
                <w:color w:val="auto"/>
                <w:sz w:val="28"/>
                <w:szCs w:val="28"/>
                <w:lang w:val="ru-RU" w:eastAsia="en-US"/>
              </w:rPr>
              <w:t>8</w:t>
            </w:r>
          </w:p>
        </w:tc>
      </w:tr>
      <w:tr w:rsidR="00BA7BDD" w:rsidRPr="00A87B15" w:rsidTr="00BA7BDD">
        <w:tc>
          <w:tcPr>
            <w:tcW w:w="8931" w:type="dxa"/>
            <w:hideMark/>
          </w:tcPr>
          <w:p w:rsidR="00BA7BDD" w:rsidRPr="00A87B15" w:rsidRDefault="00BA7BDD" w:rsidP="00BA7BDD">
            <w:pPr>
              <w:pStyle w:val="1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360" w:lineRule="auto"/>
              <w:ind w:left="360" w:hanging="360"/>
              <w:jc w:val="both"/>
              <w:rPr>
                <w:b w:val="0"/>
                <w:color w:val="auto"/>
                <w:sz w:val="28"/>
                <w:szCs w:val="28"/>
                <w:lang w:val="ru-RU" w:eastAsia="en-US"/>
              </w:rPr>
            </w:pPr>
            <w:r>
              <w:rPr>
                <w:b w:val="0"/>
                <w:color w:val="auto"/>
                <w:sz w:val="28"/>
                <w:szCs w:val="28"/>
                <w:lang w:val="ru-RU" w:eastAsia="en-US"/>
              </w:rPr>
              <w:t xml:space="preserve">      Условия реализации государственной (итоговой) аттестации   </w:t>
            </w:r>
          </w:p>
        </w:tc>
        <w:tc>
          <w:tcPr>
            <w:tcW w:w="709" w:type="dxa"/>
            <w:hideMark/>
          </w:tcPr>
          <w:p w:rsidR="00BA7BDD" w:rsidRPr="00A87B15" w:rsidRDefault="00BA7BDD" w:rsidP="00BA7BDD">
            <w:pPr>
              <w:pStyle w:val="1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360" w:lineRule="auto"/>
              <w:ind w:firstLine="34"/>
              <w:rPr>
                <w:b w:val="0"/>
                <w:color w:val="auto"/>
                <w:sz w:val="28"/>
                <w:szCs w:val="28"/>
                <w:lang w:val="ru-RU" w:eastAsia="en-US"/>
              </w:rPr>
            </w:pPr>
            <w:r>
              <w:rPr>
                <w:b w:val="0"/>
                <w:color w:val="auto"/>
                <w:sz w:val="28"/>
                <w:szCs w:val="28"/>
                <w:lang w:val="ru-RU" w:eastAsia="en-US"/>
              </w:rPr>
              <w:t xml:space="preserve"> 12 </w:t>
            </w:r>
          </w:p>
        </w:tc>
      </w:tr>
      <w:tr w:rsidR="00BA7BDD" w:rsidRPr="00A87B15" w:rsidTr="00BA7BDD">
        <w:tc>
          <w:tcPr>
            <w:tcW w:w="8931" w:type="dxa"/>
            <w:hideMark/>
          </w:tcPr>
          <w:p w:rsidR="00BA7BDD" w:rsidRPr="00A87B15" w:rsidRDefault="00BA7BDD" w:rsidP="00BA7BDD">
            <w:pPr>
              <w:pStyle w:val="1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360" w:lineRule="auto"/>
              <w:ind w:left="720"/>
              <w:jc w:val="both"/>
              <w:rPr>
                <w:b w:val="0"/>
                <w:color w:val="auto"/>
                <w:sz w:val="28"/>
                <w:szCs w:val="28"/>
                <w:lang w:val="ru-RU" w:eastAsia="en-US"/>
              </w:rPr>
            </w:pPr>
            <w:r>
              <w:rPr>
                <w:b w:val="0"/>
                <w:color w:val="auto"/>
                <w:sz w:val="28"/>
                <w:szCs w:val="28"/>
                <w:lang w:val="ru-RU" w:eastAsia="en-US"/>
              </w:rPr>
              <w:t xml:space="preserve">   </w:t>
            </w:r>
          </w:p>
        </w:tc>
        <w:tc>
          <w:tcPr>
            <w:tcW w:w="709" w:type="dxa"/>
          </w:tcPr>
          <w:p w:rsidR="00BA7BDD" w:rsidRPr="00A87B15" w:rsidRDefault="00BA7BDD" w:rsidP="00BA7BDD">
            <w:pPr>
              <w:pStyle w:val="1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360" w:lineRule="auto"/>
              <w:ind w:firstLine="34"/>
              <w:rPr>
                <w:b w:val="0"/>
                <w:color w:val="auto"/>
                <w:sz w:val="28"/>
                <w:szCs w:val="28"/>
                <w:lang w:val="ru-RU" w:eastAsia="en-US"/>
              </w:rPr>
            </w:pPr>
          </w:p>
        </w:tc>
      </w:tr>
    </w:tbl>
    <w:p w:rsidR="00BA7BDD" w:rsidRDefault="00BA7BDD" w:rsidP="00BA7BDD">
      <w:pPr>
        <w:ind w:firstLine="567"/>
        <w:rPr>
          <w:rFonts w:ascii="Times New Roman" w:hAnsi="Times New Roman"/>
          <w:sz w:val="28"/>
          <w:szCs w:val="28"/>
        </w:rPr>
      </w:pPr>
    </w:p>
    <w:p w:rsidR="00BA7BDD" w:rsidRDefault="00BA7BDD" w:rsidP="00BA7BDD">
      <w:pPr>
        <w:ind w:firstLine="567"/>
        <w:rPr>
          <w:rFonts w:ascii="Times New Roman" w:hAnsi="Times New Roman"/>
          <w:sz w:val="28"/>
          <w:szCs w:val="28"/>
        </w:rPr>
      </w:pPr>
    </w:p>
    <w:p w:rsidR="00BA7BDD" w:rsidRDefault="00BA7BDD" w:rsidP="00BA7BDD">
      <w:pPr>
        <w:ind w:firstLine="567"/>
        <w:rPr>
          <w:rFonts w:ascii="Times New Roman" w:hAnsi="Times New Roman"/>
          <w:sz w:val="28"/>
          <w:szCs w:val="28"/>
        </w:rPr>
      </w:pPr>
    </w:p>
    <w:p w:rsidR="00BA7BDD" w:rsidRDefault="00BA7BDD" w:rsidP="00BA7BDD">
      <w:pPr>
        <w:ind w:firstLine="567"/>
        <w:rPr>
          <w:rFonts w:ascii="Times New Roman" w:hAnsi="Times New Roman"/>
          <w:sz w:val="28"/>
          <w:szCs w:val="28"/>
        </w:rPr>
      </w:pPr>
    </w:p>
    <w:p w:rsidR="00BA7BDD" w:rsidRDefault="00BA7BDD" w:rsidP="00BA7BDD">
      <w:pPr>
        <w:ind w:firstLine="567"/>
        <w:rPr>
          <w:rFonts w:ascii="Times New Roman" w:hAnsi="Times New Roman"/>
          <w:sz w:val="28"/>
          <w:szCs w:val="28"/>
        </w:rPr>
      </w:pPr>
    </w:p>
    <w:p w:rsidR="00BA7BDD" w:rsidRDefault="00BA7BDD" w:rsidP="00BA7BDD">
      <w:pPr>
        <w:ind w:firstLine="567"/>
        <w:rPr>
          <w:rFonts w:ascii="Times New Roman" w:hAnsi="Times New Roman"/>
          <w:sz w:val="28"/>
          <w:szCs w:val="28"/>
        </w:rPr>
      </w:pPr>
    </w:p>
    <w:p w:rsidR="00BA7BDD" w:rsidRDefault="00BA7BDD" w:rsidP="00BA7BDD">
      <w:pPr>
        <w:ind w:firstLine="567"/>
        <w:rPr>
          <w:rFonts w:ascii="Times New Roman" w:hAnsi="Times New Roman"/>
          <w:sz w:val="28"/>
          <w:szCs w:val="28"/>
        </w:rPr>
      </w:pPr>
    </w:p>
    <w:p w:rsidR="00BA7BDD" w:rsidRDefault="00BA7BDD" w:rsidP="00BA7BDD">
      <w:pPr>
        <w:ind w:firstLine="567"/>
        <w:rPr>
          <w:rFonts w:ascii="Times New Roman" w:hAnsi="Times New Roman"/>
          <w:sz w:val="28"/>
          <w:szCs w:val="28"/>
        </w:rPr>
      </w:pPr>
    </w:p>
    <w:p w:rsidR="00BA7BDD" w:rsidRDefault="00BA7BDD" w:rsidP="00BA7BDD">
      <w:pPr>
        <w:ind w:firstLine="567"/>
        <w:rPr>
          <w:rFonts w:ascii="Times New Roman" w:hAnsi="Times New Roman"/>
          <w:sz w:val="28"/>
          <w:szCs w:val="28"/>
        </w:rPr>
      </w:pPr>
    </w:p>
    <w:p w:rsidR="00BA7BDD" w:rsidRDefault="00BA7BDD" w:rsidP="00BA7BDD">
      <w:pPr>
        <w:ind w:firstLine="567"/>
        <w:rPr>
          <w:rFonts w:ascii="Times New Roman" w:hAnsi="Times New Roman"/>
          <w:sz w:val="28"/>
          <w:szCs w:val="28"/>
        </w:rPr>
      </w:pPr>
    </w:p>
    <w:p w:rsidR="00BA7BDD" w:rsidRDefault="00BA7BDD" w:rsidP="00BA7BDD">
      <w:pPr>
        <w:ind w:firstLine="567"/>
        <w:rPr>
          <w:rFonts w:ascii="Times New Roman" w:hAnsi="Times New Roman"/>
          <w:sz w:val="28"/>
          <w:szCs w:val="28"/>
        </w:rPr>
      </w:pPr>
    </w:p>
    <w:p w:rsidR="00BA7BDD" w:rsidRDefault="00BA7BDD" w:rsidP="00BA7BDD">
      <w:pPr>
        <w:ind w:firstLine="567"/>
        <w:rPr>
          <w:rFonts w:ascii="Times New Roman" w:hAnsi="Times New Roman"/>
          <w:sz w:val="28"/>
          <w:szCs w:val="28"/>
        </w:rPr>
      </w:pPr>
    </w:p>
    <w:p w:rsidR="00BA7BDD" w:rsidRDefault="00BA7BDD" w:rsidP="00BA7BDD">
      <w:pPr>
        <w:ind w:firstLine="567"/>
        <w:rPr>
          <w:rFonts w:ascii="Times New Roman" w:hAnsi="Times New Roman"/>
          <w:sz w:val="28"/>
          <w:szCs w:val="28"/>
        </w:rPr>
      </w:pPr>
    </w:p>
    <w:p w:rsidR="00BA7BDD" w:rsidRDefault="00BA7BDD" w:rsidP="00BA7BDD">
      <w:pPr>
        <w:ind w:firstLine="567"/>
        <w:rPr>
          <w:rFonts w:ascii="Times New Roman" w:hAnsi="Times New Roman"/>
          <w:sz w:val="28"/>
          <w:szCs w:val="28"/>
        </w:rPr>
      </w:pPr>
    </w:p>
    <w:p w:rsidR="00BA7BDD" w:rsidRDefault="00BA7BDD" w:rsidP="00BA7BDD">
      <w:pPr>
        <w:ind w:firstLine="567"/>
        <w:rPr>
          <w:rFonts w:ascii="Times New Roman" w:hAnsi="Times New Roman"/>
          <w:sz w:val="28"/>
          <w:szCs w:val="28"/>
        </w:rPr>
      </w:pPr>
    </w:p>
    <w:p w:rsidR="00BA7BDD" w:rsidRDefault="00BA7BDD" w:rsidP="00BA7BDD">
      <w:pPr>
        <w:ind w:firstLine="567"/>
        <w:rPr>
          <w:rFonts w:ascii="Times New Roman" w:hAnsi="Times New Roman"/>
          <w:sz w:val="28"/>
          <w:szCs w:val="28"/>
        </w:rPr>
      </w:pPr>
    </w:p>
    <w:p w:rsidR="00BA7BDD" w:rsidRDefault="00BA7BDD" w:rsidP="00BA7BD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A7BDD" w:rsidRDefault="00BA7BDD" w:rsidP="00BA7BDD">
      <w:pPr>
        <w:ind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4"/>
        </w:rPr>
        <w:lastRenderedPageBreak/>
        <w:t>ПОЯСНИТЕЛЬНАЯ ЗАПИСКА</w:t>
      </w:r>
    </w:p>
    <w:p w:rsidR="00BA7BDD" w:rsidRDefault="00BA7BDD" w:rsidP="00BA7BDD">
      <w:pPr>
        <w:pStyle w:val="af2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Программа государственной итоговой аттестации является частью основной профессиональной образовательной программы по специальности 43.02.11 Гостиничный сервис (базовый уровень)</w:t>
      </w:r>
    </w:p>
    <w:p w:rsidR="00BA7BDD" w:rsidRDefault="00BA7BDD" w:rsidP="00BA7BD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Программа государственной итоговой аттестации выпускников ГПОАУ ЯО </w:t>
      </w:r>
      <w:r w:rsidRPr="00A97AD7">
        <w:rPr>
          <w:rFonts w:ascii="Times New Roman" w:hAnsi="Times New Roman"/>
          <w:sz w:val="26"/>
        </w:rPr>
        <w:t>Ростовского колледжа отраслевых технологий</w:t>
      </w:r>
      <w:r w:rsidRPr="00A97A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специальности 43.02.11 Гостиничный сервис (базовый уровень) разработана в соответствии с: </w:t>
      </w:r>
    </w:p>
    <w:p w:rsidR="00BA7BDD" w:rsidRDefault="00BA7BDD" w:rsidP="00BA7BDD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</w:rPr>
        <w:t xml:space="preserve">- Федеральным государственным образовательным стандартом по специальности </w:t>
      </w:r>
      <w:r>
        <w:rPr>
          <w:rFonts w:ascii="Times New Roman" w:hAnsi="Times New Roman"/>
          <w:sz w:val="24"/>
          <w:szCs w:val="24"/>
          <w:u w:val="single"/>
        </w:rPr>
        <w:t xml:space="preserve">43.02.11 </w:t>
      </w:r>
      <w:r>
        <w:rPr>
          <w:rFonts w:ascii="Times New Roman" w:hAnsi="Times New Roman"/>
          <w:bCs/>
          <w:sz w:val="24"/>
          <w:szCs w:val="24"/>
          <w:u w:val="single"/>
        </w:rPr>
        <w:t>Гостиничный сервис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базовый уровень)</w:t>
      </w:r>
      <w:r>
        <w:rPr>
          <w:rFonts w:ascii="Times New Roman" w:hAnsi="Times New Roman"/>
          <w:bCs/>
          <w:sz w:val="24"/>
          <w:szCs w:val="24"/>
        </w:rPr>
        <w:t>, утверждённым приказом Министерства образования и науки РФ от 7 мая 2014 г.  № 475.</w:t>
      </w:r>
    </w:p>
    <w:p w:rsidR="00BA7BDD" w:rsidRPr="009D62F3" w:rsidRDefault="00BA7BDD" w:rsidP="00BA7BDD">
      <w:pPr>
        <w:pStyle w:val="19"/>
        <w:shd w:val="clear" w:color="auto" w:fill="auto"/>
        <w:tabs>
          <w:tab w:val="left" w:pos="93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2147">
        <w:rPr>
          <w:sz w:val="24"/>
          <w:szCs w:val="24"/>
        </w:rPr>
        <w:t>Приказ Министерства образования и науки России от 14.06.2013 № 464 «Об утверждении Порядка организации и осуществления образователь</w:t>
      </w:r>
      <w:r w:rsidRPr="005A2147">
        <w:rPr>
          <w:sz w:val="24"/>
          <w:szCs w:val="24"/>
        </w:rPr>
        <w:softHyphen/>
        <w:t>ной деятельности по образовательным программам среднего профессиональ</w:t>
      </w:r>
      <w:r w:rsidRPr="005A2147">
        <w:rPr>
          <w:sz w:val="24"/>
          <w:szCs w:val="24"/>
        </w:rPr>
        <w:softHyphen/>
        <w:t>ного образования» (</w:t>
      </w:r>
      <w:proofErr w:type="spellStart"/>
      <w:r w:rsidRPr="005A2147">
        <w:rPr>
          <w:sz w:val="24"/>
          <w:szCs w:val="24"/>
        </w:rPr>
        <w:t>зарег</w:t>
      </w:r>
      <w:proofErr w:type="spellEnd"/>
      <w:r w:rsidRPr="005A2147">
        <w:rPr>
          <w:sz w:val="24"/>
          <w:szCs w:val="24"/>
        </w:rPr>
        <w:t>. в Минюсте России 30.07.2013г. № 29200);</w:t>
      </w:r>
      <w:r w:rsidRPr="00F338DE">
        <w:rPr>
          <w:color w:val="464C55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 xml:space="preserve">с изменениями и дополнениями от 22 </w:t>
      </w:r>
      <w:r w:rsidRPr="009D62F3">
        <w:rPr>
          <w:color w:val="22272F"/>
          <w:sz w:val="24"/>
          <w:szCs w:val="24"/>
          <w:shd w:val="clear" w:color="auto" w:fill="FFFFFF"/>
        </w:rPr>
        <w:t>ян</w:t>
      </w:r>
      <w:r>
        <w:rPr>
          <w:color w:val="22272F"/>
          <w:sz w:val="24"/>
          <w:szCs w:val="24"/>
          <w:shd w:val="clear" w:color="auto" w:fill="FFFFFF"/>
        </w:rPr>
        <w:t xml:space="preserve">варя 2014 г. N 31, от </w:t>
      </w:r>
      <w:r w:rsidRPr="009D62F3">
        <w:rPr>
          <w:color w:val="464C55"/>
          <w:sz w:val="24"/>
          <w:szCs w:val="24"/>
          <w:shd w:val="clear" w:color="auto" w:fill="FFFFFF"/>
        </w:rPr>
        <w:t>15 декабря 2014 г. №1580.</w:t>
      </w:r>
    </w:p>
    <w:p w:rsidR="00BA7BDD" w:rsidRDefault="00BA7BDD" w:rsidP="00BA7BDD">
      <w:pPr>
        <w:pStyle w:val="19"/>
        <w:shd w:val="clear" w:color="auto" w:fill="auto"/>
        <w:rPr>
          <w:color w:val="auto"/>
          <w:sz w:val="24"/>
          <w:shd w:val="clear" w:color="auto" w:fill="FFFFFF"/>
        </w:rPr>
      </w:pPr>
      <w:r w:rsidRPr="0083126A">
        <w:rPr>
          <w:sz w:val="24"/>
          <w:szCs w:val="24"/>
        </w:rPr>
        <w:t xml:space="preserve">- </w:t>
      </w:r>
      <w:r w:rsidRPr="009E7E5A">
        <w:rPr>
          <w:bCs/>
          <w:color w:val="auto"/>
          <w:sz w:val="22"/>
          <w:szCs w:val="20"/>
          <w:shd w:val="clear" w:color="auto" w:fill="FFFFFF"/>
        </w:rPr>
        <w:t>Приказ Министерства образования и науки РФ от 16 августа 2013 г. N 968</w:t>
      </w:r>
      <w:r w:rsidRPr="009E7E5A">
        <w:rPr>
          <w:bCs/>
          <w:color w:val="auto"/>
          <w:sz w:val="22"/>
          <w:szCs w:val="20"/>
        </w:rPr>
        <w:br/>
      </w:r>
      <w:r w:rsidRPr="009E7E5A">
        <w:rPr>
          <w:bCs/>
          <w:color w:val="auto"/>
          <w:sz w:val="22"/>
          <w:szCs w:val="20"/>
          <w:shd w:val="clear" w:color="auto" w:fill="FFFFFF"/>
        </w:rPr>
        <w:t xml:space="preserve">"Об утверждении Порядка проведения государственной итоговой аттестации по образовательным программам среднего профессионального образования" с изменениями и дополнениями от </w:t>
      </w:r>
      <w:r w:rsidRPr="009E7E5A">
        <w:rPr>
          <w:color w:val="auto"/>
          <w:sz w:val="24"/>
          <w:shd w:val="clear" w:color="auto" w:fill="FFFFFF"/>
        </w:rPr>
        <w:t>31 января 2014 г.</w:t>
      </w:r>
      <w:r>
        <w:rPr>
          <w:color w:val="auto"/>
          <w:sz w:val="24"/>
          <w:shd w:val="clear" w:color="auto" w:fill="FFFFFF"/>
        </w:rPr>
        <w:t>№74</w:t>
      </w:r>
      <w:r w:rsidRPr="009E7E5A">
        <w:rPr>
          <w:color w:val="auto"/>
          <w:sz w:val="24"/>
          <w:shd w:val="clear" w:color="auto" w:fill="FFFFFF"/>
        </w:rPr>
        <w:t>, 17 ноября 2017 г.</w:t>
      </w:r>
      <w:r>
        <w:rPr>
          <w:color w:val="auto"/>
          <w:sz w:val="24"/>
          <w:shd w:val="clear" w:color="auto" w:fill="FFFFFF"/>
        </w:rPr>
        <w:t>№1138, от 21.05.2020 №257,</w:t>
      </w:r>
    </w:p>
    <w:p w:rsidR="00BA7BDD" w:rsidRDefault="00BA7BDD" w:rsidP="00BA7BD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Методическими рекомендациями Министерства образования и науки РФ от 20 июля 2015г. № 06-846 «По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звена»</w:t>
      </w:r>
    </w:p>
    <w:p w:rsidR="00BA7BDD" w:rsidRDefault="00BA7BDD" w:rsidP="00BA7BD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итоговой государственной аттестации является установление степени готовности обучающегося к самостоятельной деятельности,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профессиональных компетенций в соответствии с федеральным государственным образовательном стандартом среднего профессионального образования по специальности 43.02.11 Гостиничный сервис.</w:t>
      </w: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Главной задачей по реализации требований федерального государственного образовательного стандарта является реализация практической направленности подготовки специалистов со средним профессиональным образованием. Это требует перестройки всего учебного процесса, в том числе критериев и подходов к итоговой государственной аттестации студентов. Конечной целью обучения является подготовка специалиста, обладающего не только и не столько совокупностью теоретических знаний, но, в первую очередь, специалиста, готового решать профессиональные задачи. Отсюда коренным образом меняется подход к оценке качества подготовки специалиста. Упор делается на оценку умения самостоятельно решать профессиональные задачи. Поэтому при разработке программы итоговой государственной аттестации учтена степень использования наиболее значимых профессиональных компетенций и необходимых для них знаний и умений. Видом государственной итоговой аттестации выпускников специальности СПО 43.02.11 Гостиничный сервис является выпускная квалификационная работа (ВКР). Этот вид испытаний позволяет наиболее полно проверить освоенность выпускником профессиональных компетенций, готовность выпускника к выполнению видов деятельности, предусмотренных ФГОС СПО.</w:t>
      </w: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итоговой аттестации в форме выпускной квалификационной работы позволяет одновременно решить целый комплекс задач:</w:t>
      </w:r>
    </w:p>
    <w:p w:rsidR="00BA7BDD" w:rsidRDefault="00BA7BDD" w:rsidP="00BA7BDD">
      <w:pPr>
        <w:numPr>
          <w:ilvl w:val="0"/>
          <w:numId w:val="3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ориентирует каждого преподавателя и студента на конечный результат;</w:t>
      </w:r>
    </w:p>
    <w:p w:rsidR="00BA7BDD" w:rsidRDefault="00BA7BDD" w:rsidP="00BA7BDD">
      <w:pPr>
        <w:numPr>
          <w:ilvl w:val="0"/>
          <w:numId w:val="3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позволяет в комплексе повысить качество учебного процесса, качество подготовки специалиста и объективность оценки подготовленности выпускников;</w:t>
      </w:r>
    </w:p>
    <w:p w:rsidR="00BA7BDD" w:rsidRDefault="00BA7BDD" w:rsidP="00BA7BDD">
      <w:pPr>
        <w:numPr>
          <w:ilvl w:val="0"/>
          <w:numId w:val="3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систематизирует знания, умения и опыт, полученные студентами во время обучения и во время прохождения производственной практики;</w:t>
      </w:r>
    </w:p>
    <w:p w:rsidR="00BA7BDD" w:rsidRDefault="00BA7BDD" w:rsidP="00BA7BDD">
      <w:pPr>
        <w:numPr>
          <w:ilvl w:val="0"/>
          <w:numId w:val="3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lastRenderedPageBreak/>
        <w:t>расширяет полученные знания за счет изучения новейших практических разработок и проведения исследований в профессиональной сфере;</w:t>
      </w:r>
    </w:p>
    <w:p w:rsidR="00BA7BDD" w:rsidRDefault="00BA7BDD" w:rsidP="00BA7BDD">
      <w:pPr>
        <w:numPr>
          <w:ilvl w:val="0"/>
          <w:numId w:val="3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ko-KR"/>
        </w:rPr>
        <w:t>значительно</w:t>
      </w:r>
      <w:r>
        <w:rPr>
          <w:rFonts w:ascii="Times New Roman" w:hAnsi="Times New Roman"/>
          <w:sz w:val="24"/>
          <w:szCs w:val="24"/>
        </w:rPr>
        <w:t xml:space="preserve"> упрощает практическую работу Государственной аттестационной комиссии при оценивании выпускника (наличие перечня профессиональных компетенций, которые находят отражение в выпускной работе).</w:t>
      </w: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программе итоговой аттестации разработана тематика ВКР, отвечающая следующим требованиям: овладение профессиональными компетенциями, комплексность, реальность, актуальность, уровень современности используемых средств.</w:t>
      </w: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Организация и проведение итоговой аттестации предусматривает большую подготовительную работу преподавательского состава образовательного учреждения</w:t>
      </w:r>
      <w:r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систематичности в организации контроля в течение всего процесса обучения студентов в образовательном учреждении.</w:t>
      </w: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Требования к выпускной квалификационной работе по специальности доведены до студентов в процессе изучения общепрофессиональных дисциплин и профессиональных модулей. Студенты ознакомлены с содержанием, методикой выполнения выпускной квалификационной работы и критериями оценки результатов защиты за шесть месяцев до начала итоговой государственной аттестации. К итоговой государственной аттестации допускаются обучающиеся, выполнившие все требования основной профессиональной образовательной программы и успешно прошедшие промежуточные аттестационные испытания, предусмотренные учебным планом.</w:t>
      </w: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 государственной итоговой аттестации определены:</w:t>
      </w:r>
    </w:p>
    <w:p w:rsidR="00BA7BDD" w:rsidRDefault="00BA7BDD" w:rsidP="00BA7BDD">
      <w:pPr>
        <w:numPr>
          <w:ilvl w:val="0"/>
          <w:numId w:val="3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материалы по содержанию итоговой аттестации;</w:t>
      </w:r>
    </w:p>
    <w:p w:rsidR="00BA7BDD" w:rsidRDefault="00BA7BDD" w:rsidP="00BA7BDD">
      <w:pPr>
        <w:numPr>
          <w:ilvl w:val="0"/>
          <w:numId w:val="3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сроки проведения итоговой государственной аттестации;</w:t>
      </w:r>
    </w:p>
    <w:p w:rsidR="00BA7BDD" w:rsidRDefault="00BA7BDD" w:rsidP="00BA7BDD">
      <w:pPr>
        <w:numPr>
          <w:ilvl w:val="0"/>
          <w:numId w:val="3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условия подготовки и процедуры проведения итоговой государственной аттестации;</w:t>
      </w:r>
    </w:p>
    <w:p w:rsidR="00BA7BDD" w:rsidRDefault="00BA7BDD" w:rsidP="00BA7BDD">
      <w:pPr>
        <w:numPr>
          <w:ilvl w:val="0"/>
          <w:numId w:val="3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ko-KR"/>
        </w:rPr>
        <w:t>критерии</w:t>
      </w:r>
      <w:r>
        <w:rPr>
          <w:rFonts w:ascii="Times New Roman" w:hAnsi="Times New Roman"/>
          <w:sz w:val="24"/>
          <w:szCs w:val="24"/>
        </w:rPr>
        <w:t xml:space="preserve"> оценки уровня качества подготовки выпускника.</w:t>
      </w: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Программа государственной итоговой аттестации ежегодно обновляется и утверждается директором после её обсуждения на заседании ПЦК с обязательным участием работодателей.</w:t>
      </w: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ПАСПОРТ ПРОГРАММЫ ГОСУДАРСТВЕННОЙ </w:t>
      </w: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(ИТОГОВОЙ) АТТЕСТАЦИИ</w:t>
      </w:r>
    </w:p>
    <w:p w:rsidR="00BA7BDD" w:rsidRDefault="00BA7BDD" w:rsidP="00BA7BD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b/>
          <w:sz w:val="24"/>
          <w:szCs w:val="24"/>
        </w:rPr>
        <w:t xml:space="preserve"> Область применения программы ГИА</w:t>
      </w: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государственной (итоговой) аттестации (далее программа ГИА) – является частью основной профессиональной образовательной программой в соответствии с ФГОС по специальности 43.02.11 Гостиничный сервис в части освоения </w:t>
      </w:r>
      <w:r>
        <w:rPr>
          <w:rFonts w:ascii="Times New Roman" w:hAnsi="Times New Roman"/>
          <w:b/>
          <w:sz w:val="24"/>
          <w:szCs w:val="24"/>
        </w:rPr>
        <w:t>видов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(ВПД) специальности </w:t>
      </w:r>
      <w:r>
        <w:rPr>
          <w:rFonts w:ascii="Times New Roman" w:hAnsi="Times New Roman"/>
          <w:b/>
          <w:sz w:val="24"/>
          <w:szCs w:val="24"/>
        </w:rPr>
        <w:t>и соответствующих профессиональных компетенций (ПК):</w:t>
      </w:r>
    </w:p>
    <w:p w:rsidR="00BA7BDD" w:rsidRDefault="00BA7BDD" w:rsidP="00BA7B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7BDD" w:rsidRDefault="00BA7BDD" w:rsidP="00BA7BDD">
      <w:pPr>
        <w:shd w:val="clear" w:color="auto" w:fill="FFFFFF"/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ВПД 01</w:t>
      </w:r>
      <w:r>
        <w:rPr>
          <w:rFonts w:ascii="Times New Roman" w:hAnsi="Times New Roman"/>
          <w:sz w:val="24"/>
          <w:szCs w:val="24"/>
        </w:rPr>
        <w:t xml:space="preserve"> Бронирование гостиничных услуг.</w:t>
      </w:r>
    </w:p>
    <w:p w:rsidR="00BA7BDD" w:rsidRDefault="00BA7BDD" w:rsidP="00BA7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ПК 1.1. Принимать заказ от потребителей и оформлять его.</w:t>
      </w:r>
    </w:p>
    <w:p w:rsidR="00BA7BDD" w:rsidRDefault="00BA7BDD" w:rsidP="00BA7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ПК 1.2. Бронировать и вести документацию.</w:t>
      </w:r>
    </w:p>
    <w:p w:rsidR="00BA7BDD" w:rsidRDefault="00BA7BDD" w:rsidP="00BA7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ПК 1.3. Информировать потребителя о бронировании.</w:t>
      </w:r>
    </w:p>
    <w:p w:rsidR="00BA7BDD" w:rsidRDefault="00BA7BDD" w:rsidP="00BA7BDD">
      <w:pPr>
        <w:spacing w:after="0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ВПД 02 </w:t>
      </w:r>
      <w:r>
        <w:rPr>
          <w:rFonts w:ascii="Times New Roman" w:hAnsi="Times New Roman"/>
          <w:sz w:val="24"/>
          <w:szCs w:val="24"/>
        </w:rPr>
        <w:t>Прием, размещение и выписка гостей.</w:t>
      </w:r>
    </w:p>
    <w:p w:rsidR="00BA7BDD" w:rsidRDefault="00BA7BDD" w:rsidP="00BA7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ПК 2.1. Принимать, регистрировать и размещать гостей.</w:t>
      </w:r>
    </w:p>
    <w:p w:rsidR="00BA7BDD" w:rsidRDefault="00BA7BDD" w:rsidP="00BA7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ПК 2.2. Предоставлять гостю информацию о гостиничных услугах.</w:t>
      </w:r>
    </w:p>
    <w:p w:rsidR="00BA7BDD" w:rsidRDefault="00BA7BDD" w:rsidP="00BA7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ПК 2.3. Принимать участие в заключении договоров об оказании гостиничных услуг.</w:t>
      </w:r>
    </w:p>
    <w:p w:rsidR="00BA7BDD" w:rsidRDefault="00BA7BDD" w:rsidP="00BA7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ПК 2.4. Обеспечивать выполнение договоров об оказании гостиничных услуг.</w:t>
      </w:r>
    </w:p>
    <w:p w:rsidR="00BA7BDD" w:rsidRDefault="00BA7BDD" w:rsidP="00BA7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ПК 2.5. Производить расчеты с гостями, организовывать отъезд и проводы гостей.</w:t>
      </w:r>
    </w:p>
    <w:p w:rsidR="00BA7BDD" w:rsidRDefault="00BA7BDD" w:rsidP="00BA7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ПК 2.6. Координировать процесс ночного аудита и передачи дел по окончании смены.</w:t>
      </w:r>
    </w:p>
    <w:p w:rsidR="00BA7BDD" w:rsidRDefault="00BA7BDD" w:rsidP="00BA7BDD">
      <w:pPr>
        <w:spacing w:after="0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ВПД 03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Организация обслуживания гостей в процессе проживания.</w:t>
      </w:r>
    </w:p>
    <w:p w:rsidR="00BA7BDD" w:rsidRDefault="00BA7BDD" w:rsidP="00BA7BDD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</w:r>
    </w:p>
    <w:p w:rsidR="00BA7BDD" w:rsidRDefault="00BA7BDD" w:rsidP="00BA7BDD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3.2. Организовывать и выполнять работу по предоставлению услуги питания в номерах (</w:t>
      </w:r>
      <w:proofErr w:type="spellStart"/>
      <w:r>
        <w:rPr>
          <w:rFonts w:ascii="Times New Roman" w:hAnsi="Times New Roman"/>
          <w:sz w:val="24"/>
          <w:szCs w:val="24"/>
        </w:rPr>
        <w:t>room-service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BA7BDD" w:rsidRDefault="00BA7BDD" w:rsidP="00BA7BDD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3.3. Вести учет оборудования и инвентаря гостиницы.</w:t>
      </w:r>
    </w:p>
    <w:p w:rsidR="00BA7BDD" w:rsidRDefault="00BA7BDD" w:rsidP="00BA7BDD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3.4. Создавать условия для обеспечения сохранности вещей и ценностей проживающих.</w:t>
      </w:r>
    </w:p>
    <w:p w:rsidR="00BA7BDD" w:rsidRDefault="00BA7BDD" w:rsidP="00BA7BDD">
      <w:pPr>
        <w:spacing w:after="0"/>
        <w:ind w:left="567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ВПД 04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Продажи гостиничного продукта.</w:t>
      </w:r>
    </w:p>
    <w:p w:rsidR="00BA7BDD" w:rsidRDefault="00BA7BDD" w:rsidP="00BA7BDD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4.1. Выявлять спрос на гостиничные услуги.</w:t>
      </w:r>
    </w:p>
    <w:p w:rsidR="00BA7BDD" w:rsidRDefault="00BA7BDD" w:rsidP="00BA7BDD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4.2. Формировать спрос и стимулировать сбыт.</w:t>
      </w:r>
    </w:p>
    <w:p w:rsidR="00BA7BDD" w:rsidRDefault="00BA7BDD" w:rsidP="00BA7BDD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4.3. Оценивать конкурентоспособность оказываемых гостиничных услуг.</w:t>
      </w:r>
    </w:p>
    <w:p w:rsidR="00BA7BDD" w:rsidRDefault="00BA7BDD" w:rsidP="00BA7BDD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4.4. Принимать участие в разработке комплекса маркетинга.</w:t>
      </w:r>
    </w:p>
    <w:p w:rsidR="00BA7BDD" w:rsidRDefault="00BA7BDD" w:rsidP="00BA7BDD">
      <w:pPr>
        <w:spacing w:after="0"/>
        <w:ind w:left="567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ВПД 05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Выполнение работ по одной или нескольким профессиям рабочих, должностям служащих.</w:t>
      </w:r>
    </w:p>
    <w:p w:rsidR="00BA7BDD" w:rsidRDefault="00BA7BDD" w:rsidP="00BA7BDD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Цели и задачи государственной (итоговой) аттестации (ГИА)</w:t>
      </w: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Целью государственной (итоговой)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определять уровень подготовки выпускника к самостоятельной работе. </w:t>
      </w:r>
    </w:p>
    <w:p w:rsidR="00BA7BDD" w:rsidRDefault="00BA7BDD" w:rsidP="00BA7BD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Количество часов, отводимое на государственную (итоговую) аттестацию:</w:t>
      </w:r>
    </w:p>
    <w:p w:rsidR="00BA7BDD" w:rsidRDefault="00BA7BDD" w:rsidP="00BA7BDD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всего – 6 недель, в том числе:</w:t>
      </w:r>
      <w:r>
        <w:rPr>
          <w:rFonts w:ascii="Times New Roman" w:hAnsi="Times New Roman"/>
          <w:sz w:val="24"/>
          <w:szCs w:val="24"/>
        </w:rPr>
        <w:br/>
        <w:t>выполнение выпускной квалификационной работы -  4недели,</w:t>
      </w:r>
      <w:r>
        <w:rPr>
          <w:rFonts w:ascii="Times New Roman" w:hAnsi="Times New Roman"/>
          <w:sz w:val="24"/>
          <w:szCs w:val="24"/>
        </w:rPr>
        <w:br/>
        <w:t>защита выпускной квалификационной работы – 2 неделя.</w:t>
      </w:r>
    </w:p>
    <w:p w:rsidR="00BA7BDD" w:rsidRDefault="00BA7BDD" w:rsidP="00BA7BD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СТРУКТУРА И СОДЕРЖАНИЕ ГОСУДАРСТВЕННОЙ ИТОГОВОЙ </w:t>
      </w:r>
    </w:p>
    <w:p w:rsidR="00BA7BDD" w:rsidRDefault="00BA7BDD" w:rsidP="00BA7B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АТТЕСТАЦИИ</w:t>
      </w:r>
    </w:p>
    <w:p w:rsidR="00BA7BDD" w:rsidRDefault="00BA7BDD" w:rsidP="00BA7BD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b/>
          <w:sz w:val="24"/>
          <w:szCs w:val="24"/>
        </w:rPr>
        <w:t>Вид и сроки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государственной итоговой аттестации</w:t>
      </w:r>
      <w:r>
        <w:rPr>
          <w:rFonts w:ascii="Times New Roman" w:hAnsi="Times New Roman"/>
          <w:sz w:val="24"/>
          <w:szCs w:val="24"/>
        </w:rPr>
        <w:t>:</w:t>
      </w:r>
    </w:p>
    <w:p w:rsidR="00BA7BDD" w:rsidRDefault="00BA7BDD" w:rsidP="00BA7BD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– выпускная квалификационная работа.</w:t>
      </w:r>
    </w:p>
    <w:p w:rsidR="00BA7BDD" w:rsidRDefault="00BA7BDD" w:rsidP="00BA7BD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времени и сроки, отводимые на выполнение выпускной квалификационной работы – 4 недели</w:t>
      </w:r>
    </w:p>
    <w:p w:rsidR="00BA7BDD" w:rsidRDefault="00BA7BDD" w:rsidP="00BA7BD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A7BDD" w:rsidRDefault="00BA7BDD" w:rsidP="00BA7BD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защиты выпускной квалификационной работы – 2 недели </w:t>
      </w:r>
    </w:p>
    <w:p w:rsidR="00BA7BDD" w:rsidRDefault="00BA7BDD" w:rsidP="00BA7BD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A7BDD" w:rsidRDefault="00BA7BDD" w:rsidP="00BA7BD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Содержание государственной итоговой аттестации</w:t>
      </w:r>
    </w:p>
    <w:p w:rsidR="00BA7BDD" w:rsidRDefault="00BA7BDD" w:rsidP="00BA7BDD">
      <w:pPr>
        <w:pStyle w:val="a6"/>
        <w:spacing w:after="0" w:line="240" w:lineRule="auto"/>
        <w:ind w:left="567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</w:rPr>
        <w:t xml:space="preserve">   2.2.1. Содержание выпускной квалификационной работы </w:t>
      </w:r>
    </w:p>
    <w:p w:rsidR="00BA7BDD" w:rsidRDefault="00BA7BDD" w:rsidP="00BA7BDD">
      <w:pPr>
        <w:pStyle w:val="a6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Тематика выпускных квалификационных работ</w:t>
      </w:r>
    </w:p>
    <w:p w:rsidR="00BA7BDD" w:rsidRDefault="00BA7BDD" w:rsidP="00BA7BDD">
      <w:pPr>
        <w:pStyle w:val="a6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ko-KR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2871"/>
        <w:gridCol w:w="5953"/>
      </w:tblGrid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>Тема выпускной квалификационной работы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Наименование профессиональных модулей, </w:t>
            </w:r>
          </w:p>
          <w:p w:rsidR="00BA7BDD" w:rsidRPr="00A87B15" w:rsidRDefault="00BA7BDD" w:rsidP="00BA7B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>отражаемых в работе</w:t>
            </w: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DD" w:rsidRPr="00A87B15" w:rsidRDefault="00BA7BDD" w:rsidP="00BA7BDD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287CBD" w:rsidRDefault="00BA7BDD" w:rsidP="00BA7B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Интерьер, как элемент имиджа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ПМ.01 Бронирование гостиничных услуг</w:t>
            </w:r>
            <w:r w:rsidRPr="00A87B15">
              <w:rPr>
                <w:sz w:val="24"/>
                <w:szCs w:val="24"/>
              </w:rPr>
              <w:t xml:space="preserve"> </w:t>
            </w:r>
          </w:p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 xml:space="preserve">ПМ. 02 Прием, размещение и выписка гостей 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ПМ.03 Организация обслуживания гостей в процессе проживания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ПМ.04 Продажи гостиничного продукта</w:t>
            </w:r>
          </w:p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ПМ.05 Выполнение работ по одной или нескольким профессиям рабочих, должностям служащих.</w:t>
            </w: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DD" w:rsidRPr="00904882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04882">
              <w:rPr>
                <w:rFonts w:ascii="Times New Roman" w:hAnsi="Times New Roman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287CBD" w:rsidRDefault="00BA7BDD" w:rsidP="00BA7B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ko-KR"/>
              </w:rPr>
            </w:pPr>
            <w:r w:rsidRPr="00A87B15">
              <w:rPr>
                <w:rFonts w:ascii="Times New Roman CYR" w:hAnsi="Times New Roman CYR" w:cs="Times New Roman CYR"/>
                <w:sz w:val="24"/>
                <w:szCs w:val="24"/>
              </w:rPr>
              <w:t xml:space="preserve">Изучение особенностей работы службы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Housekeeping</w:t>
            </w:r>
            <w:r w:rsidRPr="00A87B15"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отеле </w:t>
            </w:r>
            <w:r w:rsidRPr="00A87B15">
              <w:rPr>
                <w:rFonts w:ascii="Times New Roman CYR" w:hAnsi="Times New Roman CYR" w:cs="Times New Roman CYR"/>
                <w:sz w:val="24"/>
                <w:szCs w:val="24"/>
              </w:rPr>
              <w:t>и разработка мероприятий по ее совершенствованию.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904882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882">
              <w:rPr>
                <w:rFonts w:ascii="Times New Roman" w:hAnsi="Times New Roman"/>
              </w:rPr>
              <w:t xml:space="preserve">ПМ. 02 Прием, размещение и выписка гостей </w:t>
            </w:r>
          </w:p>
          <w:p w:rsidR="00BA7BDD" w:rsidRPr="00904882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882">
              <w:rPr>
                <w:rFonts w:ascii="Times New Roman" w:hAnsi="Times New Roman"/>
                <w:sz w:val="24"/>
                <w:szCs w:val="24"/>
              </w:rPr>
              <w:t>ПМ.03 Организация обслуживания гостей в процессе проживания</w:t>
            </w:r>
          </w:p>
          <w:p w:rsidR="00BA7BDD" w:rsidRPr="00904882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882">
              <w:rPr>
                <w:rFonts w:ascii="Times New Roman" w:hAnsi="Times New Roman"/>
                <w:sz w:val="24"/>
                <w:szCs w:val="24"/>
              </w:rPr>
              <w:t>ПМ.04 Продажи гостиничного продукта</w:t>
            </w:r>
          </w:p>
          <w:p w:rsidR="00BA7BDD" w:rsidRPr="00904882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882">
              <w:rPr>
                <w:rFonts w:ascii="Times New Roman" w:hAnsi="Times New Roman"/>
                <w:sz w:val="24"/>
                <w:szCs w:val="24"/>
              </w:rPr>
              <w:t>ПМ.05 Выполнение работ по одной или нескольким профессиям рабочих, должностям служащих.</w:t>
            </w: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DD" w:rsidRPr="001F57A9" w:rsidRDefault="00BA7BDD" w:rsidP="00BA7BD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1F57A9">
              <w:rPr>
                <w:rFonts w:ascii="Times New Roman" w:hAnsi="Times New Roman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Организация и предоставление дополнительных услуг в деятельности малых гостиниц.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ПМ.03 Организация обслуживания гостей в процессе проживания.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ПМ.05 Выполнение работ по одной или нескольким профессиям рабочих, должностям служащих.</w:t>
            </w: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DD" w:rsidRPr="00A87B15" w:rsidRDefault="00BA7BDD" w:rsidP="00BA7BD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Фирменный стиль 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в гостеприимстве.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 xml:space="preserve">ПМ. 02 Прием, размещение и выписка гостей </w:t>
            </w:r>
          </w:p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 xml:space="preserve">ПМ.04 Продажи гостиничного продукта </w:t>
            </w:r>
          </w:p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>ПМ.05 Выполнение работ по одной или нескольким профессиям рабочих, должностям служащих.</w:t>
            </w: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DD" w:rsidRPr="00A87B15" w:rsidRDefault="00BA7BDD" w:rsidP="00BA7BD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персоналом в гостиницах и туристических комплексах.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ПМ.01 Бронирование гостиничных услуг</w:t>
            </w:r>
            <w:r w:rsidRPr="00A87B15">
              <w:rPr>
                <w:sz w:val="24"/>
                <w:szCs w:val="24"/>
              </w:rPr>
              <w:t xml:space="preserve"> </w:t>
            </w:r>
          </w:p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 xml:space="preserve">ПМ. 02 Прием, размещение и выписка гостей </w:t>
            </w:r>
          </w:p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>ПМ.03 Организация обслуживания гостей в процессе проживания</w:t>
            </w:r>
          </w:p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ПМ.05 Выполнение работ по одной или нескольким профессиям рабочих, должностям служащих.</w:t>
            </w: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lastRenderedPageBreak/>
              <w:t>6.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Контроль как функция управления и её особенности в сфере туризма.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ПМ.01 Бронирование гостиничных услуг</w:t>
            </w:r>
            <w:r w:rsidRPr="00A87B15">
              <w:rPr>
                <w:sz w:val="24"/>
                <w:szCs w:val="24"/>
              </w:rPr>
              <w:t xml:space="preserve"> </w:t>
            </w:r>
          </w:p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 xml:space="preserve">ПМ. 02 Прием, размещение и выписка гостей 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ПМ.03 Организация обслуживания гостей в процессе проживания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ПМ.04 Продажи гостиничного продукта</w:t>
            </w:r>
          </w:p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ПМ.05 Выполнение работ по одной или нескольким профессиям рабочих, должностям служащих.</w:t>
            </w: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1F57A9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1F57A9">
              <w:rPr>
                <w:rFonts w:ascii="Times New Roman" w:hAnsi="Times New Roman"/>
                <w:sz w:val="24"/>
                <w:szCs w:val="24"/>
                <w:lang w:eastAsia="ko-KR"/>
              </w:rPr>
              <w:t>7.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287CBD" w:rsidRDefault="00BA7BDD" w:rsidP="00BA7B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Организация обслуживания иностранных туристов в гостинице.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ПМ.01 Бронирование гостиничных услуг</w:t>
            </w:r>
            <w:r w:rsidRPr="00A87B15">
              <w:rPr>
                <w:sz w:val="24"/>
                <w:szCs w:val="24"/>
              </w:rPr>
              <w:t xml:space="preserve"> </w:t>
            </w:r>
          </w:p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 xml:space="preserve">ПМ. 02 Прием, размещение и выписка гостей 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ПМ.03 Организация обслуживания гостей в процессе проживания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ПМ.04 Продажи гостиничного продукта</w:t>
            </w:r>
          </w:p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ПМ.05 Выполнение работ по одной или нескольким профессиям рабочих, должностям служащих.</w:t>
            </w: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>8.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287CBD" w:rsidRDefault="00BA7BDD" w:rsidP="00BA7B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качеством в гостиницах и туристических комплексах.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 xml:space="preserve">ПМ. 02 Прием, размещение и выписка гостей 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ПМ.03 Организация обслуживания гостей в процессе проживания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ПМ.05 Выполнение работ по одной или нескольким профессиям рабочих, должностям служащих.</w:t>
            </w: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D21072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21072">
              <w:rPr>
                <w:rFonts w:ascii="Times New Roman" w:hAnsi="Times New Roman"/>
                <w:sz w:val="24"/>
                <w:szCs w:val="24"/>
                <w:lang w:eastAsia="ko-KR"/>
              </w:rPr>
              <w:t>9.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287CBD" w:rsidRDefault="00BA7BDD" w:rsidP="00BA7B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 как ключевой фактор предоставления качественной гостиничной услуги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ПМ.01 Бронирование гостиничных услуг</w:t>
            </w:r>
            <w:r w:rsidRPr="00A87B15">
              <w:rPr>
                <w:sz w:val="24"/>
                <w:szCs w:val="24"/>
              </w:rPr>
              <w:t xml:space="preserve"> </w:t>
            </w:r>
          </w:p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 xml:space="preserve">ПМ. 02 Прием, размещение и выписка гостей 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ПМ.03 Организация обслуживания гостей в процессе проживания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ПМ.04 Продажи гостиничного продукта</w:t>
            </w:r>
          </w:p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ПМ.05 Выполнение работ по одной или нескольким профессиям рабочих, должностям служащих.</w:t>
            </w: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>10.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>Предупреждение стрессов среди работников сферы обслуживания.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ПМ.01 Бронирование гостиничных услуг</w:t>
            </w:r>
            <w:r w:rsidRPr="00A87B15">
              <w:rPr>
                <w:sz w:val="24"/>
                <w:szCs w:val="24"/>
              </w:rPr>
              <w:t xml:space="preserve"> </w:t>
            </w:r>
          </w:p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 xml:space="preserve">ПМ. 02 Прием, размещение и выписка гостей 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ПМ.03 Организация обслуживания гостей в процессе проживания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ПМ.04 Продажи гостиничного продукта</w:t>
            </w:r>
          </w:p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ПМ.05 Выполнение работ по одной или нескольким профессиям рабочих, должностям служащих.</w:t>
            </w: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>Конфликты в гостиничной индустрии и пути их разрешения.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ПМ.01 Бронирование гостиничных услуг</w:t>
            </w:r>
            <w:r w:rsidRPr="00A87B15">
              <w:rPr>
                <w:sz w:val="24"/>
                <w:szCs w:val="24"/>
              </w:rPr>
              <w:t xml:space="preserve"> </w:t>
            </w:r>
          </w:p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 xml:space="preserve">ПМ. 02 Прием, размещение и выписка гостей 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ПМ.03 Организация обслуживания гостей в процессе проживания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ПМ.04 Продажи гостиничного продукта</w:t>
            </w:r>
          </w:p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ПМ.05 Выполнение работ по одной или нескольким профессиям рабочих, должностям служащих.</w:t>
            </w: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1F57A9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1F57A9">
              <w:rPr>
                <w:rFonts w:ascii="Times New Roman" w:hAnsi="Times New Roman"/>
                <w:sz w:val="24"/>
                <w:szCs w:val="24"/>
                <w:lang w:eastAsia="ko-KR"/>
              </w:rPr>
              <w:t>12.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287CBD" w:rsidRDefault="00BA7BDD" w:rsidP="00BA7B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и эффективность рекламы в гостиницах и туристических комплексах.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ПМ.01 Бронирование гостиничных услуг</w:t>
            </w:r>
            <w:r w:rsidRPr="00A87B15">
              <w:rPr>
                <w:sz w:val="24"/>
                <w:szCs w:val="24"/>
              </w:rPr>
              <w:t xml:space="preserve"> </w:t>
            </w:r>
          </w:p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 xml:space="preserve">ПМ. 02 Прием, размещение и выписка гостей 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ПМ.03 Организация обслуживания гостей в процессе проживания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ПМ.04 Продажи гостиничного продукта</w:t>
            </w:r>
          </w:p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ПМ.05 Выполнение работ по одной или нескольким профессиям рабочих, должностям служащих.</w:t>
            </w: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D21072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21072">
              <w:rPr>
                <w:rFonts w:ascii="Times New Roman" w:hAnsi="Times New Roman"/>
                <w:sz w:val="24"/>
                <w:szCs w:val="24"/>
                <w:lang w:eastAsia="ko-KR"/>
              </w:rPr>
              <w:t>13.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287CBD" w:rsidRDefault="00BA7BDD" w:rsidP="00BA7B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гостиницы для животных, как специфического сегмента гостиничного бизнеса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ПМ.01 Бронирование гостиничных услуг</w:t>
            </w:r>
            <w:r>
              <w:rPr>
                <w:sz w:val="24"/>
                <w:szCs w:val="24"/>
              </w:rPr>
              <w:t xml:space="preserve"> </w:t>
            </w:r>
          </w:p>
          <w:p w:rsidR="00BA7BDD" w:rsidRDefault="00BA7BDD" w:rsidP="00BA7BDD">
            <w:pPr>
              <w:pStyle w:val="Default"/>
              <w:spacing w:line="276" w:lineRule="auto"/>
            </w:pPr>
            <w:r>
              <w:t xml:space="preserve">ПМ. 02 Прием, размещение и выписка гостей </w:t>
            </w:r>
          </w:p>
          <w:p w:rsidR="00BA7BDD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ПМ.03 Организация обслуживания гостей в процессе проживания</w:t>
            </w:r>
          </w:p>
          <w:p w:rsidR="00BA7BDD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ПМ.04 Продажи гостиничного продукта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ПМ.05 Выполнение работ по одной или нескольким профессиям рабочих, должностям служащих.</w:t>
            </w: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D21072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21072">
              <w:rPr>
                <w:rFonts w:ascii="Times New Roman" w:hAnsi="Times New Roman"/>
                <w:sz w:val="24"/>
                <w:szCs w:val="24"/>
                <w:lang w:eastAsia="ko-KR"/>
              </w:rPr>
              <w:lastRenderedPageBreak/>
              <w:t>14.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Коммуникативная деятельность как фактор продвижения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гостиничныхуслуг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ПМ.04 Продажи гостиничного продукта</w:t>
            </w:r>
          </w:p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>ПМ.05 Выполнение работ по одной или нескольким профессиям рабочих, должностям служащих.</w:t>
            </w: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D21072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21072">
              <w:rPr>
                <w:rFonts w:ascii="Times New Roman" w:hAnsi="Times New Roman"/>
                <w:sz w:val="24"/>
                <w:szCs w:val="24"/>
                <w:lang w:eastAsia="ko-KR"/>
              </w:rPr>
              <w:t>15.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>Обучение персонала на предприятиях индустрии гостеприимства.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ПМ.01 Бронирование гостиничных услуг</w:t>
            </w:r>
            <w:r w:rsidRPr="00A87B15">
              <w:rPr>
                <w:sz w:val="24"/>
                <w:szCs w:val="24"/>
              </w:rPr>
              <w:t xml:space="preserve"> </w:t>
            </w:r>
          </w:p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 xml:space="preserve">ПМ. 02 Прием, размещение и выписка гостей 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ПМ.03 Организация обслуживания гостей в процессе проживания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ПМ.04 Продажи гостиничного продукта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ПМ.05 Выполнение работ по одной или нескольким профессиям рабочих, должностям служащих.</w:t>
            </w: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>16.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EC34B0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EC34B0"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</w:rPr>
              <w:t xml:space="preserve">Совершенствование качества обслуживания </w:t>
            </w:r>
            <w:r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</w:rPr>
              <w:t>гостей в отеле.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ПМ.01 Бронирование гостиничных услуг</w:t>
            </w:r>
            <w:r w:rsidRPr="00A87B15">
              <w:rPr>
                <w:sz w:val="24"/>
                <w:szCs w:val="24"/>
              </w:rPr>
              <w:t xml:space="preserve"> </w:t>
            </w:r>
          </w:p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 xml:space="preserve">ПМ. 02 Прием, размещение и выписка гостей 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ПМ.03 Организация обслуживания гостей в процессе проживания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ПМ.04 Продажи гостиничного продукта</w:t>
            </w:r>
          </w:p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ПМ.05 Выполнение работ по одной или нескольким профессиям рабочих, должностям служащих.</w:t>
            </w: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D21072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21072">
              <w:rPr>
                <w:rFonts w:ascii="Times New Roman" w:hAnsi="Times New Roman"/>
                <w:sz w:val="24"/>
                <w:szCs w:val="24"/>
                <w:lang w:eastAsia="ko-KR"/>
              </w:rPr>
              <w:t>17.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>Совершенствование организации службы питания в гостиницах.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ПМ.01 Бронирование гостиничных услуг</w:t>
            </w:r>
            <w:r w:rsidRPr="00A87B15">
              <w:rPr>
                <w:sz w:val="24"/>
                <w:szCs w:val="24"/>
              </w:rPr>
              <w:t xml:space="preserve"> 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ПМ.03 Организация обслуживания гостей в процессе проживания</w:t>
            </w:r>
          </w:p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ПМ.05 Выполнение работ по одной или нескольким профессиям рабочих, должностям служащих.</w:t>
            </w:r>
          </w:p>
        </w:tc>
      </w:tr>
      <w:tr w:rsidR="00BA7BDD" w:rsidRPr="00A87B15" w:rsidTr="00BA7BDD">
        <w:trPr>
          <w:trHeight w:val="141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18</w:t>
            </w: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Мотивация как функция 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управления</w:t>
            </w: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и её осо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бенности в сфере туризма</w:t>
            </w: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ПМ.01 Бронирование гостиничных услуг</w:t>
            </w:r>
            <w:r w:rsidRPr="00A87B15">
              <w:rPr>
                <w:sz w:val="24"/>
                <w:szCs w:val="24"/>
              </w:rPr>
              <w:t xml:space="preserve"> </w:t>
            </w:r>
          </w:p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 xml:space="preserve">ПМ. 02 Прием, размещение и выписка гостей 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ПМ.03 Организация обслуживания гостей в процессе проживания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ПМ.04 Продажи гостиничного продукта</w:t>
            </w:r>
          </w:p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ПМ.05 Выполнение работ по одной или нескольким профессиям рабочих, должностям служащих.</w:t>
            </w:r>
          </w:p>
        </w:tc>
      </w:tr>
      <w:tr w:rsidR="00BA7BDD" w:rsidRPr="00A87B15" w:rsidTr="00BA7BDD">
        <w:trPr>
          <w:trHeight w:val="595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19</w:t>
            </w: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>Организация уборочных работ в гостинице.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ПМ.03 Организация обслуживания гостей в процессе проживания.</w:t>
            </w:r>
          </w:p>
        </w:tc>
      </w:tr>
      <w:tr w:rsidR="00BA7BDD" w:rsidRPr="00A87B15" w:rsidTr="00BA7BDD">
        <w:trPr>
          <w:trHeight w:val="112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D21072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21072">
              <w:rPr>
                <w:rFonts w:ascii="Times New Roman" w:hAnsi="Times New Roman"/>
                <w:sz w:val="24"/>
                <w:szCs w:val="24"/>
                <w:lang w:eastAsia="ko-KR"/>
              </w:rPr>
              <w:t>20.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Формирование программы лояльности в гостинице.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ПМ.04 Продажи гостиничного продукта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ПМ.05 Выполнение работ по одной или нескольким профессиям рабочих, должностям служащих.</w:t>
            </w:r>
          </w:p>
        </w:tc>
      </w:tr>
      <w:tr w:rsidR="00BA7BDD" w:rsidRPr="00A87B15" w:rsidTr="00BA7BDD">
        <w:trPr>
          <w:trHeight w:val="112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21</w:t>
            </w: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Анимационная деятельность </w:t>
            </w: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>в отелях и туристических комплексах.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 xml:space="preserve">ПМ. 02 Прием, размещение и выписка гостей 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ПМ.03 Организация обслуживания гостей в процессе проживания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ПМ.04 Продажи гостиничного продукта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ПМ.05 Выполнение работ по одной или нескольким профессиям рабочих, должностям служащих.</w:t>
            </w:r>
          </w:p>
        </w:tc>
      </w:tr>
      <w:tr w:rsidR="00BA7BDD" w:rsidRPr="00A87B15" w:rsidTr="00BA7BDD">
        <w:trPr>
          <w:trHeight w:val="112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D21072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21072">
              <w:rPr>
                <w:rFonts w:ascii="Times New Roman" w:hAnsi="Times New Roman"/>
                <w:sz w:val="24"/>
                <w:szCs w:val="24"/>
                <w:lang w:eastAsia="ko-KR"/>
              </w:rPr>
              <w:t>22.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5223B4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223B4">
              <w:rPr>
                <w:rFonts w:ascii="Times New Roman" w:hAnsi="Times New Roman"/>
                <w:sz w:val="24"/>
                <w:szCs w:val="24"/>
                <w:lang w:val="en-US" w:eastAsia="ko-KR"/>
              </w:rPr>
              <w:t>PR</w:t>
            </w:r>
            <w:r w:rsidRPr="005223B4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– деятельность в гостинице.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ПМ.04 Продажи гостиничного продукта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ПМ.05 Выполнение работ по одной или нескольким профессиям рабочих, должностям служащих.</w:t>
            </w:r>
          </w:p>
        </w:tc>
      </w:tr>
      <w:tr w:rsidR="00BA7BDD" w:rsidRPr="00A87B15" w:rsidTr="00BA7BDD">
        <w:trPr>
          <w:trHeight w:val="112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D21072" w:rsidRDefault="00BA7BDD" w:rsidP="00BA7BD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21072">
              <w:rPr>
                <w:rFonts w:ascii="Times New Roman" w:hAnsi="Times New Roman"/>
                <w:sz w:val="24"/>
                <w:szCs w:val="24"/>
                <w:lang w:eastAsia="ko-KR"/>
              </w:rPr>
              <w:t>23.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5223B4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223B4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Позиционирование и </w:t>
            </w:r>
            <w:proofErr w:type="spellStart"/>
            <w:r w:rsidRPr="005223B4">
              <w:rPr>
                <w:rFonts w:ascii="Times New Roman" w:hAnsi="Times New Roman"/>
                <w:sz w:val="24"/>
                <w:szCs w:val="24"/>
                <w:lang w:eastAsia="ko-KR"/>
              </w:rPr>
              <w:t>Брендинг</w:t>
            </w:r>
            <w:proofErr w:type="spellEnd"/>
            <w:r w:rsidRPr="005223B4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услуг гостеприимства.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 xml:space="preserve">ПМ.04 Продажи гостиничного продукта </w:t>
            </w:r>
          </w:p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>ПМ.05 Выполнение работ по одной или нескольким профессиям рабочих, должностям служащих.</w:t>
            </w: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D21072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21072">
              <w:rPr>
                <w:rFonts w:ascii="Times New Roman" w:hAnsi="Times New Roman"/>
                <w:sz w:val="24"/>
                <w:szCs w:val="24"/>
                <w:lang w:eastAsia="ko-KR"/>
              </w:rPr>
              <w:lastRenderedPageBreak/>
              <w:t>24.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5223B4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223B4">
              <w:rPr>
                <w:rFonts w:ascii="Times New Roman" w:hAnsi="Times New Roman"/>
                <w:sz w:val="24"/>
                <w:szCs w:val="24"/>
                <w:lang w:eastAsia="ko-KR"/>
              </w:rPr>
              <w:t>Организационная структура гостиницы и пути её совершенствования.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>ПМ.01 Бронирование гостиничных услуг</w:t>
            </w:r>
          </w:p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>ПМ.02 Прием, размещение и выписка гостей</w:t>
            </w: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D21072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21072">
              <w:rPr>
                <w:rFonts w:ascii="Times New Roman" w:hAnsi="Times New Roman"/>
                <w:sz w:val="24"/>
                <w:szCs w:val="24"/>
                <w:lang w:eastAsia="ko-KR"/>
              </w:rPr>
              <w:t>25.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5223B4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5223B4">
              <w:rPr>
                <w:rFonts w:ascii="Times New Roman" w:hAnsi="Times New Roman"/>
                <w:sz w:val="24"/>
                <w:szCs w:val="24"/>
              </w:rPr>
              <w:t>Конкурентоспособные преимущества в индустрии гостеприимства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ПМ.01 Бронирование гостиничных услуг</w:t>
            </w:r>
            <w:r w:rsidRPr="00A87B15">
              <w:rPr>
                <w:sz w:val="24"/>
                <w:szCs w:val="24"/>
              </w:rPr>
              <w:t xml:space="preserve"> </w:t>
            </w:r>
          </w:p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 xml:space="preserve">ПМ. 02 Прием, размещение и выписка гостей 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ПМ.03 Организация обслуживания гостей в процессе проживания</w:t>
            </w:r>
          </w:p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ПМ.04 Продажи гостиничного продукта</w:t>
            </w:r>
          </w:p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ПМ.05 Выполнение работ по одной или нескольким профессиям рабочих, должностям служащих.</w:t>
            </w: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D21072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21072">
              <w:rPr>
                <w:rFonts w:ascii="Times New Roman" w:hAnsi="Times New Roman"/>
                <w:sz w:val="24"/>
                <w:szCs w:val="24"/>
                <w:lang w:eastAsia="ko-KR"/>
              </w:rPr>
              <w:t>26.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87B15">
              <w:rPr>
                <w:rFonts w:ascii="Times New Roman" w:hAnsi="Times New Roman"/>
                <w:bCs/>
                <w:sz w:val="24"/>
                <w:szCs w:val="24"/>
              </w:rPr>
              <w:t>Хостелы г. Ростова: проблемы и перспективы развития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ПМ.02 Прием, размещение и выписка гостей.</w:t>
            </w: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D21072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21072">
              <w:rPr>
                <w:rFonts w:ascii="Times New Roman" w:hAnsi="Times New Roman"/>
                <w:sz w:val="24"/>
                <w:szCs w:val="24"/>
                <w:lang w:eastAsia="ko-KR"/>
              </w:rPr>
              <w:t>27.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87B15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рисками в гостиничном бизнесе.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A87B15" w:rsidRDefault="00BA7BDD" w:rsidP="00BA7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15">
              <w:rPr>
                <w:rFonts w:ascii="Times New Roman" w:hAnsi="Times New Roman"/>
                <w:sz w:val="24"/>
                <w:szCs w:val="24"/>
              </w:rPr>
              <w:t>ПМ.02 Прием, размещение и выписка гостей.</w:t>
            </w: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D21072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21072">
              <w:rPr>
                <w:rFonts w:ascii="Times New Roman" w:hAnsi="Times New Roman"/>
                <w:sz w:val="24"/>
                <w:szCs w:val="24"/>
                <w:lang w:eastAsia="ko-KR"/>
              </w:rPr>
              <w:t>28.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DD" w:rsidRPr="00830057" w:rsidRDefault="00BA7BDD" w:rsidP="00BA7BDD">
            <w:pPr>
              <w:pStyle w:val="Default"/>
              <w:spacing w:line="276" w:lineRule="auto"/>
              <w:jc w:val="both"/>
            </w:pPr>
            <w:r w:rsidRPr="00830057">
              <w:t xml:space="preserve">Предпринимательская деятельность в сфере гостиничного бизнеса </w:t>
            </w:r>
          </w:p>
          <w:p w:rsidR="00BA7BDD" w:rsidRPr="00A87B15" w:rsidRDefault="00BA7BDD" w:rsidP="00BA7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830057" w:rsidRDefault="00BA7BDD" w:rsidP="00BA7BDD">
            <w:pPr>
              <w:pStyle w:val="Default"/>
              <w:spacing w:line="276" w:lineRule="auto"/>
              <w:jc w:val="both"/>
            </w:pPr>
            <w:r w:rsidRPr="00830057">
              <w:t>ПМ.01 Бронирование гостиничных услуг</w:t>
            </w:r>
          </w:p>
          <w:p w:rsidR="00BA7BDD" w:rsidRPr="00830057" w:rsidRDefault="00BA7BDD" w:rsidP="00BA7BDD">
            <w:pPr>
              <w:pStyle w:val="Default"/>
              <w:spacing w:line="276" w:lineRule="auto"/>
              <w:jc w:val="both"/>
            </w:pPr>
            <w:r w:rsidRPr="00830057">
              <w:t xml:space="preserve"> ПМ.02 Прием, размещение и выписка гостей </w:t>
            </w:r>
          </w:p>
          <w:p w:rsidR="00BA7BDD" w:rsidRPr="00830057" w:rsidRDefault="00BA7BDD" w:rsidP="00BA7BDD">
            <w:pPr>
              <w:pStyle w:val="Default"/>
              <w:spacing w:line="276" w:lineRule="auto"/>
              <w:jc w:val="both"/>
            </w:pPr>
            <w:r w:rsidRPr="00830057">
              <w:t xml:space="preserve">ПМ.03 Организация обслуживания гостей в процессе проживания </w:t>
            </w: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D21072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21072">
              <w:rPr>
                <w:rFonts w:ascii="Times New Roman" w:hAnsi="Times New Roman"/>
                <w:sz w:val="24"/>
                <w:szCs w:val="24"/>
                <w:lang w:eastAsia="ko-KR"/>
              </w:rPr>
              <w:t>29.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 xml:space="preserve">Внутренний и внешний маркетинг гостиничного бизнеса. Реализация элементов комплекса маркетинга в гостиничном бизнесе на примере гостиничного комплекса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 xml:space="preserve">ПМ.04 Продажи гостиничного продукта </w:t>
            </w:r>
          </w:p>
          <w:p w:rsidR="00BA7BDD" w:rsidRPr="00A87B15" w:rsidRDefault="00BA7BDD" w:rsidP="00BA7B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7BDD" w:rsidRPr="00A87B15" w:rsidTr="00BA7BDD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D21072" w:rsidRDefault="00BA7BDD" w:rsidP="00BA7BDD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21072">
              <w:rPr>
                <w:rFonts w:ascii="Times New Roman" w:hAnsi="Times New Roman"/>
                <w:sz w:val="24"/>
                <w:szCs w:val="24"/>
                <w:lang w:eastAsia="ko-KR"/>
              </w:rPr>
              <w:t>30.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 xml:space="preserve">Влияние маркетинговой деятельности на конкурентоспособность предприятия.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DD" w:rsidRPr="00830057" w:rsidRDefault="00BA7BDD" w:rsidP="00BA7BDD">
            <w:pPr>
              <w:pStyle w:val="Default"/>
              <w:spacing w:line="276" w:lineRule="auto"/>
            </w:pPr>
            <w:r w:rsidRPr="00830057">
              <w:t xml:space="preserve">ПМ.04 Продажи гостиничного продукта </w:t>
            </w:r>
          </w:p>
        </w:tc>
      </w:tr>
    </w:tbl>
    <w:p w:rsidR="00BA7BDD" w:rsidRPr="00830057" w:rsidRDefault="00BA7BDD" w:rsidP="00BA7B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BA7BDD" w:rsidRDefault="00BA7BDD" w:rsidP="00BA7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Темы ВКР должны иметь практико-ориентированный характер и соответствовать содержанию одного или нескольких профессиональных модулей. Перечень тем по ВКР:</w:t>
      </w:r>
    </w:p>
    <w:p w:rsidR="00BA7BDD" w:rsidRDefault="00BA7BDD" w:rsidP="00BA7BDD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разрабатывается преподавателями МДК в рамках профессиональных модулей;</w:t>
      </w:r>
    </w:p>
    <w:p w:rsidR="00BA7BDD" w:rsidRDefault="00BA7BDD" w:rsidP="00BA7BDD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рассматривается на заседаниях ПЦК;</w:t>
      </w:r>
    </w:p>
    <w:p w:rsidR="00BA7BDD" w:rsidRDefault="00BA7BDD" w:rsidP="00BA7BDD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 xml:space="preserve">утверждается после предварительного положительного заключения работодателей  </w:t>
      </w:r>
    </w:p>
    <w:p w:rsidR="00BA7BDD" w:rsidRDefault="00BA7BDD" w:rsidP="00BA7BDD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 xml:space="preserve"> </w:t>
      </w:r>
    </w:p>
    <w:p w:rsidR="00BA7BDD" w:rsidRDefault="00BA7BDD" w:rsidP="00BA7BDD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>Структура выпускной квалификационной работы</w:t>
      </w:r>
      <w:r>
        <w:rPr>
          <w:rFonts w:ascii="Times New Roman" w:hAnsi="Times New Roman"/>
          <w:sz w:val="24"/>
          <w:szCs w:val="24"/>
          <w:lang w:eastAsia="ko-KR"/>
        </w:rPr>
        <w:t>:</w:t>
      </w:r>
    </w:p>
    <w:p w:rsidR="00BA7BDD" w:rsidRDefault="00BA7BDD" w:rsidP="00BA7BDD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введение</w:t>
      </w:r>
    </w:p>
    <w:p w:rsidR="00BA7BDD" w:rsidRDefault="00BA7BDD" w:rsidP="00BA7BDD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основная часть: теоретическая часть, опытно-экспериментальная часть (практическая)</w:t>
      </w:r>
    </w:p>
    <w:p w:rsidR="00BA7BDD" w:rsidRDefault="00BA7BDD" w:rsidP="00BA7BD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заключение, рекомендации по использованию полученных результатов</w:t>
      </w:r>
    </w:p>
    <w:p w:rsidR="00BA7BDD" w:rsidRDefault="00BA7BDD" w:rsidP="00BA7BD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список используемых источников</w:t>
      </w:r>
    </w:p>
    <w:p w:rsidR="00BA7BDD" w:rsidRDefault="00BA7BDD" w:rsidP="00BA7BD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приложения</w:t>
      </w:r>
    </w:p>
    <w:p w:rsidR="00BA7BDD" w:rsidRDefault="00BA7BDD" w:rsidP="00BA7BDD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ko-KR"/>
        </w:rPr>
      </w:pP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>Во введении</w:t>
      </w:r>
      <w:r>
        <w:rPr>
          <w:rFonts w:ascii="Times New Roman" w:hAnsi="Times New Roman"/>
          <w:sz w:val="24"/>
          <w:szCs w:val="24"/>
          <w:lang w:eastAsia="ko-KR"/>
        </w:rPr>
        <w:t xml:space="preserve"> обосновывается актуальность и практическая значимость выбранной темы, формулируются цель и задачи.</w:t>
      </w: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lastRenderedPageBreak/>
        <w:t xml:space="preserve">При работе над </w:t>
      </w:r>
      <w:r>
        <w:rPr>
          <w:rFonts w:ascii="Times New Roman" w:hAnsi="Times New Roman"/>
          <w:b/>
          <w:sz w:val="24"/>
          <w:szCs w:val="24"/>
          <w:lang w:eastAsia="ko-KR"/>
        </w:rPr>
        <w:t>теоретической частью</w:t>
      </w:r>
      <w:r>
        <w:rPr>
          <w:rFonts w:ascii="Times New Roman" w:hAnsi="Times New Roman"/>
          <w:sz w:val="24"/>
          <w:szCs w:val="24"/>
          <w:lang w:eastAsia="ko-KR"/>
        </w:rPr>
        <w:t xml:space="preserve"> определяются объект и предмет ВКР, круг рассматриваемых проблем. Проводится обзор используемых источников, обосновывается выбор применяемых методов, технологий и др. Работа выпускника над теоретической частью позволяет руководителю оценить следующие общие компетенции:</w:t>
      </w:r>
    </w:p>
    <w:p w:rsidR="00BA7BDD" w:rsidRDefault="00BA7BDD" w:rsidP="00BA7BDD">
      <w:pPr>
        <w:numPr>
          <w:ilvl w:val="0"/>
          <w:numId w:val="3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понимать сущность и социальную значимость своей будущей профессии, проявлять к ней устойчивый интерес;</w:t>
      </w:r>
    </w:p>
    <w:p w:rsidR="00BA7BDD" w:rsidRDefault="00BA7BDD" w:rsidP="00BA7BDD">
      <w:pPr>
        <w:numPr>
          <w:ilvl w:val="0"/>
          <w:numId w:val="3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BA7BDD" w:rsidRDefault="00BA7BDD" w:rsidP="00BA7BDD">
      <w:pPr>
        <w:numPr>
          <w:ilvl w:val="0"/>
          <w:numId w:val="3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</w:t>
      </w: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>Работа над вторым разделом</w:t>
      </w:r>
      <w:r>
        <w:rPr>
          <w:rFonts w:ascii="Times New Roman" w:hAnsi="Times New Roman"/>
          <w:sz w:val="24"/>
          <w:szCs w:val="24"/>
          <w:lang w:eastAsia="ko-KR"/>
        </w:rPr>
        <w:t xml:space="preserve"> должна позволить руководителю оценить уровень развития следующих общих компетенций:</w:t>
      </w:r>
    </w:p>
    <w:p w:rsidR="00BA7BDD" w:rsidRDefault="00BA7BDD" w:rsidP="00BA7BDD">
      <w:pPr>
        <w:numPr>
          <w:ilvl w:val="0"/>
          <w:numId w:val="3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BA7BDD" w:rsidRDefault="00BA7BDD" w:rsidP="00BA7BDD">
      <w:pPr>
        <w:numPr>
          <w:ilvl w:val="0"/>
          <w:numId w:val="3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принимать решения в стандартных и нестандартных ситуациях и нести за них ответственность;</w:t>
      </w:r>
    </w:p>
    <w:p w:rsidR="00BA7BDD" w:rsidRDefault="00BA7BDD" w:rsidP="00BA7BDD">
      <w:pPr>
        <w:numPr>
          <w:ilvl w:val="0"/>
          <w:numId w:val="3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владеть информационной культурой, анализировать и оценивать информацию с использованием информационно-коммуникационных технологий</w:t>
      </w:r>
    </w:p>
    <w:p w:rsidR="00BA7BDD" w:rsidRDefault="00BA7BDD" w:rsidP="00BA7BDD">
      <w:pPr>
        <w:numPr>
          <w:ilvl w:val="0"/>
          <w:numId w:val="3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ориентироваться в условиях частой смены технологий в профессиональной деятельности</w:t>
      </w: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>Заключение</w:t>
      </w:r>
      <w:r>
        <w:rPr>
          <w:rFonts w:ascii="Times New Roman" w:hAnsi="Times New Roman"/>
          <w:sz w:val="24"/>
          <w:szCs w:val="24"/>
          <w:lang w:eastAsia="ko-KR"/>
        </w:rPr>
        <w:t xml:space="preserve"> содержит выводы и предложения с их кратким обоснованием в соответствии с поставленной целью и задачами, раскрывает значимость полученных результатов.</w:t>
      </w:r>
    </w:p>
    <w:p w:rsidR="00BA7BDD" w:rsidRDefault="00BA7BDD" w:rsidP="00BA7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BA7BDD" w:rsidRDefault="00BA7BDD" w:rsidP="00BA7BDD">
      <w:pPr>
        <w:pStyle w:val="a6"/>
        <w:spacing w:after="0"/>
        <w:ind w:left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 xml:space="preserve">  2.2.2. Защита выпускных квалификационных работ.</w:t>
      </w:r>
    </w:p>
    <w:p w:rsidR="00BA7BDD" w:rsidRDefault="00BA7BDD" w:rsidP="00BA7BD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защите ВКР допускаются лица, завершившие полый курс обучения и успешно прошедшие все предшествующие аттестационные испытания, преду</w:t>
      </w:r>
      <w:r>
        <w:rPr>
          <w:rFonts w:ascii="Times New Roman" w:hAnsi="Times New Roman"/>
          <w:sz w:val="24"/>
          <w:szCs w:val="24"/>
        </w:rPr>
        <w:softHyphen/>
        <w:t>смотренные учебным планом.</w:t>
      </w:r>
    </w:p>
    <w:p w:rsidR="00BA7BDD" w:rsidRDefault="00BA7BDD" w:rsidP="00BA7BD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ВКР проводится согласно:</w:t>
      </w:r>
    </w:p>
    <w:p w:rsidR="00BA7BDD" w:rsidRPr="009D62F3" w:rsidRDefault="00BA7BDD" w:rsidP="00BA7BDD">
      <w:pPr>
        <w:pStyle w:val="19"/>
        <w:shd w:val="clear" w:color="auto" w:fill="auto"/>
        <w:tabs>
          <w:tab w:val="left" w:pos="93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2147">
        <w:rPr>
          <w:sz w:val="24"/>
          <w:szCs w:val="24"/>
        </w:rPr>
        <w:t>Приказ Министерства образования и науки России от 14.06.2013 № 464 «Об утверждении Порядка организации и осуществления образователь</w:t>
      </w:r>
      <w:r w:rsidRPr="005A2147">
        <w:rPr>
          <w:sz w:val="24"/>
          <w:szCs w:val="24"/>
        </w:rPr>
        <w:softHyphen/>
        <w:t>ной деятельности по образовательным программам среднего профессиональ</w:t>
      </w:r>
      <w:r w:rsidRPr="005A2147">
        <w:rPr>
          <w:sz w:val="24"/>
          <w:szCs w:val="24"/>
        </w:rPr>
        <w:softHyphen/>
        <w:t>ного образования» (</w:t>
      </w:r>
      <w:proofErr w:type="spellStart"/>
      <w:r w:rsidRPr="005A2147">
        <w:rPr>
          <w:sz w:val="24"/>
          <w:szCs w:val="24"/>
        </w:rPr>
        <w:t>зарег</w:t>
      </w:r>
      <w:proofErr w:type="spellEnd"/>
      <w:r w:rsidRPr="005A2147">
        <w:rPr>
          <w:sz w:val="24"/>
          <w:szCs w:val="24"/>
        </w:rPr>
        <w:t>. в Минюсте России 30.07.2013г. № 29200);</w:t>
      </w:r>
      <w:r w:rsidRPr="00F338DE">
        <w:rPr>
          <w:color w:val="464C55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 xml:space="preserve">с изменениями и дополнениями от 22 </w:t>
      </w:r>
      <w:r w:rsidRPr="009D62F3">
        <w:rPr>
          <w:color w:val="22272F"/>
          <w:sz w:val="24"/>
          <w:szCs w:val="24"/>
          <w:shd w:val="clear" w:color="auto" w:fill="FFFFFF"/>
        </w:rPr>
        <w:t>ян</w:t>
      </w:r>
      <w:r>
        <w:rPr>
          <w:color w:val="22272F"/>
          <w:sz w:val="24"/>
          <w:szCs w:val="24"/>
          <w:shd w:val="clear" w:color="auto" w:fill="FFFFFF"/>
        </w:rPr>
        <w:t xml:space="preserve">варя 2014 г. N 31, от </w:t>
      </w:r>
      <w:r w:rsidRPr="009D62F3">
        <w:rPr>
          <w:color w:val="464C55"/>
          <w:sz w:val="24"/>
          <w:szCs w:val="24"/>
          <w:shd w:val="clear" w:color="auto" w:fill="FFFFFF"/>
        </w:rPr>
        <w:t>15 декабря 2014 г. №1580.</w:t>
      </w:r>
    </w:p>
    <w:p w:rsidR="00BA7BDD" w:rsidRDefault="00BA7BDD" w:rsidP="00BA7BDD">
      <w:pPr>
        <w:pStyle w:val="19"/>
        <w:shd w:val="clear" w:color="auto" w:fill="auto"/>
        <w:rPr>
          <w:color w:val="auto"/>
          <w:sz w:val="24"/>
          <w:shd w:val="clear" w:color="auto" w:fill="FFFFFF"/>
        </w:rPr>
      </w:pPr>
      <w:r w:rsidRPr="0083126A">
        <w:rPr>
          <w:sz w:val="24"/>
          <w:szCs w:val="24"/>
        </w:rPr>
        <w:t xml:space="preserve">- </w:t>
      </w:r>
      <w:r w:rsidRPr="009E7E5A">
        <w:rPr>
          <w:bCs/>
          <w:color w:val="auto"/>
          <w:sz w:val="22"/>
          <w:szCs w:val="20"/>
          <w:shd w:val="clear" w:color="auto" w:fill="FFFFFF"/>
        </w:rPr>
        <w:t>Приказ Министерства образования и науки РФ от 16 августа 2013 г. N 968</w:t>
      </w:r>
      <w:r w:rsidRPr="009E7E5A">
        <w:rPr>
          <w:bCs/>
          <w:color w:val="auto"/>
          <w:sz w:val="22"/>
          <w:szCs w:val="20"/>
        </w:rPr>
        <w:br/>
      </w:r>
      <w:r w:rsidRPr="009E7E5A">
        <w:rPr>
          <w:bCs/>
          <w:color w:val="auto"/>
          <w:sz w:val="22"/>
          <w:szCs w:val="20"/>
          <w:shd w:val="clear" w:color="auto" w:fill="FFFFFF"/>
        </w:rPr>
        <w:t xml:space="preserve">"Об утверждении Порядка проведения государственной итоговой аттестации по образовательным программам среднего профессионального образования" с изменениями и дополнениями от </w:t>
      </w:r>
      <w:r w:rsidRPr="009E7E5A">
        <w:rPr>
          <w:color w:val="auto"/>
          <w:sz w:val="24"/>
          <w:shd w:val="clear" w:color="auto" w:fill="FFFFFF"/>
        </w:rPr>
        <w:t>31 января 2014 г.</w:t>
      </w:r>
      <w:r>
        <w:rPr>
          <w:color w:val="auto"/>
          <w:sz w:val="24"/>
          <w:shd w:val="clear" w:color="auto" w:fill="FFFFFF"/>
        </w:rPr>
        <w:t>№74</w:t>
      </w:r>
      <w:r w:rsidRPr="009E7E5A">
        <w:rPr>
          <w:color w:val="auto"/>
          <w:sz w:val="24"/>
          <w:shd w:val="clear" w:color="auto" w:fill="FFFFFF"/>
        </w:rPr>
        <w:t>, 17 ноября 2017 г.</w:t>
      </w:r>
      <w:r>
        <w:rPr>
          <w:color w:val="auto"/>
          <w:sz w:val="24"/>
          <w:shd w:val="clear" w:color="auto" w:fill="FFFFFF"/>
        </w:rPr>
        <w:t>№1138, от 21.05.2020 №257,</w:t>
      </w:r>
    </w:p>
    <w:p w:rsidR="00BA7BDD" w:rsidRDefault="00BA7BDD" w:rsidP="00BA7BD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Методическими рекомендациями Министерства образования и науки РФ от 20 июля 2015г. № 06-846 «По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звена»</w:t>
      </w:r>
    </w:p>
    <w:p w:rsidR="00BA7BDD" w:rsidRDefault="00BA7BDD" w:rsidP="00BA7B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7BDD" w:rsidRDefault="00BA7BDD" w:rsidP="00BA7BDD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</w:rPr>
        <w:t xml:space="preserve">- Федеральным государственным образовательным стандартом по специальности </w:t>
      </w:r>
      <w:r>
        <w:rPr>
          <w:rFonts w:ascii="Times New Roman" w:hAnsi="Times New Roman"/>
          <w:sz w:val="24"/>
          <w:szCs w:val="24"/>
          <w:u w:val="single"/>
        </w:rPr>
        <w:t xml:space="preserve">43.02.11 </w:t>
      </w:r>
      <w:r>
        <w:rPr>
          <w:rFonts w:ascii="Times New Roman" w:hAnsi="Times New Roman"/>
          <w:bCs/>
          <w:sz w:val="24"/>
          <w:szCs w:val="24"/>
          <w:u w:val="single"/>
        </w:rPr>
        <w:t>Гостиничный сервис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базовый уровень)</w:t>
      </w:r>
      <w:r>
        <w:rPr>
          <w:rFonts w:ascii="Times New Roman" w:hAnsi="Times New Roman"/>
          <w:bCs/>
          <w:sz w:val="24"/>
          <w:szCs w:val="24"/>
        </w:rPr>
        <w:t>, утверждённым приказом Министерства образования и науки РФ от 7 мая 2014 г.  № 475.</w:t>
      </w:r>
    </w:p>
    <w:p w:rsidR="00BA7BDD" w:rsidRDefault="00BA7BDD" w:rsidP="00BA7B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BA7BDD" w:rsidRDefault="00BA7BDD" w:rsidP="00BA7BDD">
      <w:pPr>
        <w:pStyle w:val="9"/>
        <w:shd w:val="clear" w:color="auto" w:fill="auto"/>
        <w:spacing w:before="0" w:after="0" w:line="276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pStyle w:val="9"/>
        <w:shd w:val="clear" w:color="auto" w:fill="auto"/>
        <w:spacing w:before="0" w:after="0" w:line="276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pStyle w:val="9"/>
        <w:shd w:val="clear" w:color="auto" w:fill="auto"/>
        <w:spacing w:before="0" w:after="0" w:line="276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pStyle w:val="9"/>
        <w:shd w:val="clear" w:color="auto" w:fill="auto"/>
        <w:spacing w:before="0" w:after="0" w:line="276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:rsidR="00BA7BDD" w:rsidRDefault="00BA7BDD" w:rsidP="00BA7BD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lastRenderedPageBreak/>
        <w:t>УСЛОВИЯ РЕАЛИЗАЦИИ ПРОГРАММЫ</w:t>
      </w:r>
    </w:p>
    <w:p w:rsidR="00BA7BDD" w:rsidRDefault="00BA7BDD" w:rsidP="00BA7BD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>ГОСУДАРСТВЕННОЙ ИТОГОВОЙ АТТЕСТАЦИИ</w:t>
      </w:r>
    </w:p>
    <w:p w:rsidR="00BA7BDD" w:rsidRDefault="00BA7BDD" w:rsidP="00BA7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BA7BDD" w:rsidRDefault="00BA7BDD" w:rsidP="00BA7B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>3.1. Требования к минимальному материально-техническому обеспечению</w:t>
      </w:r>
    </w:p>
    <w:p w:rsidR="00BA7BDD" w:rsidRDefault="00BA7BDD" w:rsidP="00BA7BDD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>при выполнении выпускной квалификационной работы</w:t>
      </w:r>
    </w:p>
    <w:p w:rsidR="00BA7BDD" w:rsidRDefault="00BA7BDD" w:rsidP="00BA7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реализация программы ГИА предполагает наличие кабинета подготовки к итоговой аттестации</w:t>
      </w:r>
    </w:p>
    <w:p w:rsidR="00BA7BDD" w:rsidRDefault="00BA7BDD" w:rsidP="00BA7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Оборудование кабинета:</w:t>
      </w:r>
    </w:p>
    <w:p w:rsidR="00BA7BDD" w:rsidRDefault="00BA7BDD" w:rsidP="00BA7BDD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рабочее место для консультанта-преподавателя;</w:t>
      </w:r>
    </w:p>
    <w:p w:rsidR="00BA7BDD" w:rsidRDefault="00BA7BDD" w:rsidP="00BA7BDD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компьютер, принтер;</w:t>
      </w:r>
    </w:p>
    <w:p w:rsidR="00BA7BDD" w:rsidRDefault="00BA7BDD" w:rsidP="00BA7BDD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рабочие места для обучающихся;</w:t>
      </w:r>
    </w:p>
    <w:p w:rsidR="00BA7BDD" w:rsidRDefault="00BA7BDD" w:rsidP="00BA7BDD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лицензионное программное обеспечение общего и специального назначения;</w:t>
      </w:r>
    </w:p>
    <w:p w:rsidR="00BA7BDD" w:rsidRDefault="00BA7BDD" w:rsidP="00BA7BDD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график проведения консультаций по выпускным квалификационным работам;</w:t>
      </w:r>
    </w:p>
    <w:p w:rsidR="00BA7BDD" w:rsidRDefault="00BA7BDD" w:rsidP="00BA7BDD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график поэтапного выполнения выпускных квалификационных работ;</w:t>
      </w:r>
    </w:p>
    <w:p w:rsidR="00BA7BDD" w:rsidRDefault="00BA7BDD" w:rsidP="00BA7BDD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 xml:space="preserve">комплект учебно-методической документации. </w:t>
      </w:r>
    </w:p>
    <w:p w:rsidR="00BA7BDD" w:rsidRDefault="00BA7BDD" w:rsidP="00BA7BDD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>при защите выпускной квалификационной работы</w:t>
      </w:r>
    </w:p>
    <w:p w:rsidR="00BA7BDD" w:rsidRDefault="00BA7BDD" w:rsidP="00BA7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для защиты выпускной работы отводится специально подготовленный кабинет.</w:t>
      </w:r>
    </w:p>
    <w:p w:rsidR="00BA7BDD" w:rsidRDefault="00BA7BDD" w:rsidP="00BA7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Оснащение кабинета:</w:t>
      </w:r>
    </w:p>
    <w:p w:rsidR="00BA7BDD" w:rsidRDefault="00BA7BDD" w:rsidP="00BA7BDD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рабочее место для членов Государственной аттестационной комиссии;</w:t>
      </w:r>
    </w:p>
    <w:p w:rsidR="00BA7BDD" w:rsidRDefault="00BA7BDD" w:rsidP="00BA7BDD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компьютер, мультимедийный проектор, экран;</w:t>
      </w:r>
    </w:p>
    <w:p w:rsidR="00BA7BDD" w:rsidRDefault="00BA7BDD" w:rsidP="00BA7BDD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лицензионное программное обеспечение общего и специального назначения.</w:t>
      </w:r>
    </w:p>
    <w:p w:rsidR="00BA7BDD" w:rsidRDefault="00BA7BDD" w:rsidP="00BA7BDD">
      <w:pPr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BA7BDD" w:rsidRDefault="00BA7BDD" w:rsidP="00BA7BDD">
      <w:pPr>
        <w:ind w:firstLine="567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>3.2 Информационное обеспечение ГИА</w:t>
      </w:r>
    </w:p>
    <w:p w:rsidR="00BA7BDD" w:rsidRDefault="00BA7BDD" w:rsidP="00BA7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1. Программа государственной итоговой аттестации</w:t>
      </w:r>
    </w:p>
    <w:p w:rsidR="00BA7BDD" w:rsidRDefault="00BA7BDD" w:rsidP="00BA7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2. Методические рекомендации по разработке выпускных квалификационных работ.</w:t>
      </w:r>
    </w:p>
    <w:p w:rsidR="00BA7BDD" w:rsidRDefault="00BA7BDD" w:rsidP="00BA7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3. Федеральные законы и нормативные документы</w:t>
      </w:r>
    </w:p>
    <w:p w:rsidR="00BA7BDD" w:rsidRDefault="00BA7BDD" w:rsidP="00BA7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4. Стандарты на продовольственные и непродовольственные товары</w:t>
      </w:r>
    </w:p>
    <w:p w:rsidR="00BA7BDD" w:rsidRDefault="00BA7BDD" w:rsidP="00BA7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5. Литература по специальности</w:t>
      </w:r>
    </w:p>
    <w:p w:rsidR="00BA7BDD" w:rsidRDefault="00BA7BDD" w:rsidP="00BA7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6. Периодические издания по специальности</w:t>
      </w:r>
    </w:p>
    <w:p w:rsidR="00BA7BDD" w:rsidRDefault="00BA7BDD" w:rsidP="00BA7BDD">
      <w:pPr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BA7BDD" w:rsidRDefault="00BA7BDD" w:rsidP="00BA7BDD">
      <w:pPr>
        <w:ind w:firstLine="567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>3.3. Общие требования к организации и проведению ГИА</w:t>
      </w:r>
    </w:p>
    <w:p w:rsidR="00BA7BDD" w:rsidRDefault="00BA7BDD" w:rsidP="00BA7BDD">
      <w:pPr>
        <w:pStyle w:val="19"/>
        <w:shd w:val="clear" w:color="auto" w:fill="auto"/>
        <w:rPr>
          <w:sz w:val="24"/>
          <w:szCs w:val="24"/>
        </w:rPr>
      </w:pPr>
      <w:r>
        <w:rPr>
          <w:sz w:val="24"/>
          <w:szCs w:val="24"/>
          <w:lang w:eastAsia="ko-KR"/>
        </w:rPr>
        <w:t xml:space="preserve">1. </w:t>
      </w:r>
      <w:r>
        <w:rPr>
          <w:sz w:val="24"/>
          <w:szCs w:val="24"/>
        </w:rPr>
        <w:t>Для проведения ГИА создается Государственная аттестационная комис</w:t>
      </w:r>
      <w:r>
        <w:rPr>
          <w:sz w:val="24"/>
          <w:szCs w:val="24"/>
        </w:rPr>
        <w:softHyphen/>
        <w:t>сия в порядке, предусмотренном Положением об итоговой государственной ат</w:t>
      </w:r>
      <w:r>
        <w:rPr>
          <w:sz w:val="24"/>
          <w:szCs w:val="24"/>
        </w:rPr>
        <w:softHyphen/>
        <w:t>тестации выпускников образовательных учреждений среднего профессиональ</w:t>
      </w:r>
      <w:r>
        <w:rPr>
          <w:sz w:val="24"/>
          <w:szCs w:val="24"/>
        </w:rPr>
        <w:softHyphen/>
        <w:t>ного образования в Российской Федерации (</w:t>
      </w:r>
      <w:r w:rsidRPr="0083126A">
        <w:rPr>
          <w:sz w:val="24"/>
          <w:szCs w:val="24"/>
        </w:rPr>
        <w:t xml:space="preserve">- </w:t>
      </w:r>
      <w:r w:rsidRPr="009E7E5A">
        <w:rPr>
          <w:bCs/>
          <w:color w:val="auto"/>
          <w:sz w:val="22"/>
          <w:szCs w:val="20"/>
          <w:shd w:val="clear" w:color="auto" w:fill="FFFFFF"/>
        </w:rPr>
        <w:t>Приказ Министерства образования и науки РФ от 16 августа 2013 г. N 968</w:t>
      </w:r>
      <w:r>
        <w:rPr>
          <w:bCs/>
          <w:color w:val="auto"/>
          <w:sz w:val="22"/>
          <w:szCs w:val="20"/>
          <w:shd w:val="clear" w:color="auto" w:fill="FFFFFF"/>
        </w:rPr>
        <w:t xml:space="preserve"> </w:t>
      </w:r>
      <w:r w:rsidRPr="009E7E5A">
        <w:rPr>
          <w:bCs/>
          <w:color w:val="auto"/>
          <w:sz w:val="22"/>
          <w:szCs w:val="20"/>
          <w:shd w:val="clear" w:color="auto" w:fill="FFFFFF"/>
        </w:rPr>
        <w:t xml:space="preserve">"Об утверждении Порядка проведения государственной итоговой аттестации по образовательным программам среднего профессионального образования" с изменениями и дополнениями от </w:t>
      </w:r>
      <w:r w:rsidRPr="009E7E5A">
        <w:rPr>
          <w:color w:val="auto"/>
          <w:sz w:val="24"/>
          <w:shd w:val="clear" w:color="auto" w:fill="FFFFFF"/>
        </w:rPr>
        <w:t>31 января 2014 г.</w:t>
      </w:r>
      <w:r>
        <w:rPr>
          <w:color w:val="auto"/>
          <w:sz w:val="24"/>
          <w:shd w:val="clear" w:color="auto" w:fill="FFFFFF"/>
        </w:rPr>
        <w:t>№74</w:t>
      </w:r>
      <w:r w:rsidRPr="009E7E5A">
        <w:rPr>
          <w:color w:val="auto"/>
          <w:sz w:val="24"/>
          <w:shd w:val="clear" w:color="auto" w:fill="FFFFFF"/>
        </w:rPr>
        <w:t>, 17 ноября 2017 г.</w:t>
      </w:r>
      <w:r>
        <w:rPr>
          <w:color w:val="auto"/>
          <w:sz w:val="24"/>
          <w:shd w:val="clear" w:color="auto" w:fill="FFFFFF"/>
        </w:rPr>
        <w:t>№1138, от 21.05.2020 №257</w:t>
      </w:r>
      <w:r>
        <w:rPr>
          <w:sz w:val="24"/>
          <w:szCs w:val="24"/>
        </w:rPr>
        <w:t>").</w:t>
      </w:r>
    </w:p>
    <w:p w:rsidR="00BA7BDD" w:rsidRDefault="00BA7BDD" w:rsidP="00BA7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2. Защита выпускной квалификационной работы (продолжительность защиты до 30 минут) включает доклад студента (не более 7-10 минут) с демонстрацией презентации, разбор отзыва руководителя и рецензии, вопросы членов комиссии, ответы студента. Может быть предусмотрено выступление руководителя выпускной работы, а также рецензента.</w:t>
      </w:r>
    </w:p>
    <w:p w:rsidR="00BA7BDD" w:rsidRDefault="00BA7BDD" w:rsidP="00BA7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3. В основе оценки выпускной квалификационной работы лежит пятибалльная система.</w:t>
      </w:r>
    </w:p>
    <w:p w:rsidR="00BA7BDD" w:rsidRDefault="00BA7BDD" w:rsidP="00BA7BDD">
      <w:pPr>
        <w:pStyle w:val="1"/>
        <w:numPr>
          <w:ilvl w:val="0"/>
          <w:numId w:val="0"/>
        </w:numPr>
        <w:tabs>
          <w:tab w:val="left" w:pos="851"/>
        </w:tabs>
        <w:ind w:firstLine="567"/>
        <w:rPr>
          <w:sz w:val="24"/>
        </w:rPr>
      </w:pPr>
      <w:r>
        <w:rPr>
          <w:b/>
          <w:sz w:val="24"/>
        </w:rPr>
        <w:t>«Отлично»</w:t>
      </w:r>
      <w:r>
        <w:rPr>
          <w:sz w:val="24"/>
        </w:rPr>
        <w:t xml:space="preserve"> выставляется за следующую выпускную квалификационную работу: </w:t>
      </w:r>
    </w:p>
    <w:p w:rsidR="00BA7BDD" w:rsidRDefault="00BA7BDD" w:rsidP="00BA7BDD">
      <w:pPr>
        <w:pStyle w:val="1"/>
        <w:numPr>
          <w:ilvl w:val="0"/>
          <w:numId w:val="0"/>
        </w:numPr>
        <w:tabs>
          <w:tab w:val="left" w:pos="851"/>
        </w:tabs>
        <w:ind w:firstLine="567"/>
        <w:rPr>
          <w:sz w:val="24"/>
        </w:rPr>
      </w:pPr>
      <w:r>
        <w:rPr>
          <w:sz w:val="24"/>
        </w:rPr>
        <w:t xml:space="preserve">• работа носит исследовательский характер, содержит грамотно изложенную теоретическую базу, глубокий анализ проблемы, критический разбор деятельности предприятия (организации), характеризуется логичным, последовательным изложением материала с соответствующими выводами и обоснованными предложениями; </w:t>
      </w:r>
    </w:p>
    <w:p w:rsidR="00BA7BDD" w:rsidRDefault="00BA7BDD" w:rsidP="00BA7BDD">
      <w:pPr>
        <w:pStyle w:val="1"/>
        <w:numPr>
          <w:ilvl w:val="0"/>
          <w:numId w:val="0"/>
        </w:numPr>
        <w:tabs>
          <w:tab w:val="left" w:pos="851"/>
        </w:tabs>
        <w:ind w:firstLine="567"/>
        <w:rPr>
          <w:sz w:val="24"/>
        </w:rPr>
      </w:pPr>
      <w:r>
        <w:rPr>
          <w:sz w:val="24"/>
        </w:rPr>
        <w:t xml:space="preserve">• имеет положительные отзывы руководителя и рецензента; </w:t>
      </w:r>
    </w:p>
    <w:p w:rsidR="00BA7BDD" w:rsidRDefault="00BA7BDD" w:rsidP="00BA7BDD">
      <w:pPr>
        <w:pStyle w:val="1"/>
        <w:numPr>
          <w:ilvl w:val="0"/>
          <w:numId w:val="0"/>
        </w:numPr>
        <w:tabs>
          <w:tab w:val="left" w:pos="851"/>
        </w:tabs>
        <w:ind w:firstLine="567"/>
        <w:rPr>
          <w:sz w:val="24"/>
        </w:rPr>
      </w:pPr>
      <w:r>
        <w:rPr>
          <w:sz w:val="24"/>
        </w:rPr>
        <w:lastRenderedPageBreak/>
        <w:t>• при защите работы студент показывает глубокие знания вопросов темы, свободно оперирует данными исследования, вносит обоснованные предложения по улучшению положения предприятия (организации), эффективному использованию ресурсов, а во время доклада использует наглядные пособия (таблицы, схемы, графики и т. п.) или раздаточный материал, легко отвечает на поставленные вопросы.</w:t>
      </w:r>
    </w:p>
    <w:p w:rsidR="00BA7BDD" w:rsidRDefault="00BA7BDD" w:rsidP="00BA7BDD">
      <w:pPr>
        <w:pStyle w:val="1"/>
        <w:numPr>
          <w:ilvl w:val="0"/>
          <w:numId w:val="0"/>
        </w:numPr>
        <w:tabs>
          <w:tab w:val="left" w:pos="851"/>
        </w:tabs>
        <w:ind w:firstLine="567"/>
        <w:rPr>
          <w:sz w:val="24"/>
        </w:rPr>
      </w:pPr>
      <w:r>
        <w:rPr>
          <w:b/>
          <w:sz w:val="24"/>
        </w:rPr>
        <w:t xml:space="preserve">«Хорошо» </w:t>
      </w:r>
      <w:r>
        <w:rPr>
          <w:sz w:val="24"/>
        </w:rPr>
        <w:t xml:space="preserve">выставляется за следующую выпускную квалификационную работу: </w:t>
      </w:r>
    </w:p>
    <w:p w:rsidR="00BA7BDD" w:rsidRDefault="00BA7BDD" w:rsidP="00BA7BDD">
      <w:pPr>
        <w:pStyle w:val="1"/>
        <w:numPr>
          <w:ilvl w:val="0"/>
          <w:numId w:val="0"/>
        </w:numPr>
        <w:tabs>
          <w:tab w:val="left" w:pos="851"/>
        </w:tabs>
        <w:ind w:firstLine="567"/>
        <w:rPr>
          <w:sz w:val="24"/>
        </w:rPr>
      </w:pPr>
      <w:r>
        <w:rPr>
          <w:sz w:val="24"/>
        </w:rPr>
        <w:t xml:space="preserve">• работа носит исследовательский характер, содержит грамотно изложенную теоретическую базу, достаточно подробный анализ проблемы и критический разбор деятельности предприятия (организации), характеризуется последовательным изложением материала с соответствующими выводами, однако с не вполне обоснованными предложениями; </w:t>
      </w:r>
    </w:p>
    <w:p w:rsidR="00BA7BDD" w:rsidRDefault="00BA7BDD" w:rsidP="00BA7BDD">
      <w:pPr>
        <w:pStyle w:val="1"/>
        <w:numPr>
          <w:ilvl w:val="0"/>
          <w:numId w:val="0"/>
        </w:numPr>
        <w:tabs>
          <w:tab w:val="left" w:pos="851"/>
        </w:tabs>
        <w:ind w:firstLine="567"/>
        <w:rPr>
          <w:sz w:val="24"/>
        </w:rPr>
      </w:pPr>
      <w:r>
        <w:rPr>
          <w:sz w:val="24"/>
        </w:rPr>
        <w:t xml:space="preserve">• имеет положительный отзыв руководителя и рецензента; </w:t>
      </w:r>
    </w:p>
    <w:p w:rsidR="00BA7BDD" w:rsidRDefault="00BA7BDD" w:rsidP="00BA7BDD">
      <w:pPr>
        <w:pStyle w:val="1"/>
        <w:numPr>
          <w:ilvl w:val="0"/>
          <w:numId w:val="0"/>
        </w:numPr>
        <w:tabs>
          <w:tab w:val="left" w:pos="851"/>
        </w:tabs>
        <w:ind w:firstLine="567"/>
        <w:rPr>
          <w:sz w:val="24"/>
        </w:rPr>
      </w:pPr>
      <w:r>
        <w:rPr>
          <w:sz w:val="24"/>
        </w:rPr>
        <w:t xml:space="preserve">• при защите студент показывает знания вопросов темы, оперирует данными исследования, вносит предложения по улучшению деятельности предприятия (организации), эффективному использованию ресурсов, во время доклада использует наглядные пособия (таблицы, схемы, графики и т. п.) или раздаточный материал, без особых затруднений отвечает на поставленные вопросы. </w:t>
      </w:r>
    </w:p>
    <w:p w:rsidR="00BA7BDD" w:rsidRDefault="00BA7BDD" w:rsidP="00BA7BDD">
      <w:pPr>
        <w:pStyle w:val="1"/>
        <w:numPr>
          <w:ilvl w:val="0"/>
          <w:numId w:val="0"/>
        </w:numPr>
        <w:tabs>
          <w:tab w:val="left" w:pos="851"/>
        </w:tabs>
        <w:ind w:firstLine="567"/>
        <w:rPr>
          <w:sz w:val="24"/>
        </w:rPr>
      </w:pPr>
      <w:r>
        <w:rPr>
          <w:b/>
          <w:sz w:val="24"/>
        </w:rPr>
        <w:t>«Удовлетворительно»</w:t>
      </w:r>
      <w:r>
        <w:rPr>
          <w:sz w:val="24"/>
        </w:rPr>
        <w:t xml:space="preserve"> выставляется за следующую выпускную квалификационную работу:</w:t>
      </w:r>
    </w:p>
    <w:p w:rsidR="00BA7BDD" w:rsidRDefault="00BA7BDD" w:rsidP="00BA7BDD">
      <w:pPr>
        <w:pStyle w:val="1"/>
        <w:numPr>
          <w:ilvl w:val="0"/>
          <w:numId w:val="0"/>
        </w:numPr>
        <w:tabs>
          <w:tab w:val="left" w:pos="851"/>
        </w:tabs>
        <w:ind w:firstLine="567"/>
        <w:rPr>
          <w:sz w:val="24"/>
        </w:rPr>
      </w:pPr>
      <w:r>
        <w:rPr>
          <w:sz w:val="24"/>
        </w:rPr>
        <w:t xml:space="preserve">• носит исследовательский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 деятельности предприятия (организации), в ней просматривается непоследовательность изложения материала, представлены необоснованные предложения; </w:t>
      </w:r>
    </w:p>
    <w:p w:rsidR="00BA7BDD" w:rsidRDefault="00BA7BDD" w:rsidP="00BA7BDD">
      <w:pPr>
        <w:pStyle w:val="1"/>
        <w:numPr>
          <w:ilvl w:val="0"/>
          <w:numId w:val="0"/>
        </w:numPr>
        <w:tabs>
          <w:tab w:val="left" w:pos="851"/>
        </w:tabs>
        <w:ind w:firstLine="567"/>
        <w:rPr>
          <w:sz w:val="24"/>
        </w:rPr>
      </w:pPr>
      <w:r>
        <w:rPr>
          <w:sz w:val="24"/>
        </w:rPr>
        <w:t xml:space="preserve">• в отзывах руководителя и рецензента имеются замечания по содержанию работы и методике анализа; </w:t>
      </w:r>
    </w:p>
    <w:p w:rsidR="00BA7BDD" w:rsidRDefault="00BA7BDD" w:rsidP="00BA7BDD">
      <w:pPr>
        <w:pStyle w:val="1"/>
        <w:numPr>
          <w:ilvl w:val="0"/>
          <w:numId w:val="0"/>
        </w:numPr>
        <w:tabs>
          <w:tab w:val="left" w:pos="851"/>
        </w:tabs>
        <w:ind w:firstLine="567"/>
        <w:rPr>
          <w:sz w:val="24"/>
        </w:rPr>
      </w:pPr>
      <w:r>
        <w:rPr>
          <w:sz w:val="24"/>
        </w:rPr>
        <w:t xml:space="preserve">• при защите студент проявляет неуверенность, показывает слабое знание вопросов темы, не дает полного, аргументированного ответа на заданные вопросы. </w:t>
      </w:r>
    </w:p>
    <w:p w:rsidR="00BA7BDD" w:rsidRDefault="00BA7BDD" w:rsidP="00BA7BDD">
      <w:pPr>
        <w:pStyle w:val="1"/>
        <w:numPr>
          <w:ilvl w:val="0"/>
          <w:numId w:val="0"/>
        </w:numPr>
        <w:tabs>
          <w:tab w:val="left" w:pos="851"/>
        </w:tabs>
        <w:ind w:firstLine="567"/>
        <w:rPr>
          <w:sz w:val="24"/>
        </w:rPr>
      </w:pPr>
      <w:r>
        <w:rPr>
          <w:b/>
          <w:sz w:val="24"/>
        </w:rPr>
        <w:t>«Неудовлетворительно»</w:t>
      </w:r>
      <w:r>
        <w:rPr>
          <w:sz w:val="24"/>
        </w:rPr>
        <w:t xml:space="preserve"> выставляется за следующую дипломную работу: </w:t>
      </w:r>
    </w:p>
    <w:p w:rsidR="00BA7BDD" w:rsidRDefault="00BA7BDD" w:rsidP="00BA7BDD">
      <w:pPr>
        <w:pStyle w:val="1"/>
        <w:numPr>
          <w:ilvl w:val="0"/>
          <w:numId w:val="0"/>
        </w:numPr>
        <w:tabs>
          <w:tab w:val="left" w:pos="851"/>
        </w:tabs>
        <w:ind w:firstLine="567"/>
        <w:rPr>
          <w:sz w:val="24"/>
        </w:rPr>
      </w:pPr>
      <w:r>
        <w:rPr>
          <w:sz w:val="24"/>
        </w:rPr>
        <w:t xml:space="preserve">• не носит исследовательского характера, не содержит анализа и практического разбора деятельности предприятия (организации), не отвечает требованиям, изложенным в методических указаниях; </w:t>
      </w:r>
    </w:p>
    <w:p w:rsidR="00BA7BDD" w:rsidRDefault="00BA7BDD" w:rsidP="00BA7BDD">
      <w:pPr>
        <w:pStyle w:val="1"/>
        <w:numPr>
          <w:ilvl w:val="0"/>
          <w:numId w:val="0"/>
        </w:numPr>
        <w:tabs>
          <w:tab w:val="left" w:pos="851"/>
        </w:tabs>
        <w:ind w:firstLine="567"/>
        <w:rPr>
          <w:sz w:val="24"/>
        </w:rPr>
      </w:pPr>
      <w:r>
        <w:rPr>
          <w:sz w:val="24"/>
        </w:rPr>
        <w:t xml:space="preserve">• не имеет выводов либо они носят декларативный характер; </w:t>
      </w:r>
    </w:p>
    <w:p w:rsidR="00BA7BDD" w:rsidRDefault="00BA7BDD" w:rsidP="00BA7BDD">
      <w:pPr>
        <w:pStyle w:val="1"/>
        <w:numPr>
          <w:ilvl w:val="0"/>
          <w:numId w:val="0"/>
        </w:numPr>
        <w:tabs>
          <w:tab w:val="left" w:pos="851"/>
        </w:tabs>
        <w:ind w:firstLine="567"/>
        <w:rPr>
          <w:sz w:val="24"/>
        </w:rPr>
      </w:pPr>
      <w:r>
        <w:rPr>
          <w:sz w:val="24"/>
        </w:rPr>
        <w:t xml:space="preserve">• в отзывах руководителя и рецензента имеются существенные критические замечания; </w:t>
      </w:r>
    </w:p>
    <w:p w:rsidR="00BA7BDD" w:rsidRDefault="00BA7BDD" w:rsidP="00BA7BDD">
      <w:pPr>
        <w:pStyle w:val="1"/>
        <w:numPr>
          <w:ilvl w:val="0"/>
          <w:numId w:val="0"/>
        </w:numPr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• при защите студент затрудняется отвечать на поставленные вопросы по теме, не знает теории вопроса, при ответе допускает существенные ошибки, к защите не подготовлены наглядные пособия или раздаточный материал.</w:t>
      </w:r>
    </w:p>
    <w:p w:rsidR="00BA7BDD" w:rsidRDefault="00BA7BDD" w:rsidP="00BA7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BA7BDD" w:rsidRDefault="00BA7BDD" w:rsidP="00BA7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 xml:space="preserve">4. При подготовке к ГИА обучающимся оказываются консультации руководителями от образовательного учреждения, назначенными приказом директора. Во время подготовки обучающимся может быть предоставлен доступ в Интернет. </w:t>
      </w:r>
    </w:p>
    <w:p w:rsidR="00BA7BDD" w:rsidRDefault="00BA7BDD" w:rsidP="00BA7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5. Требования к учебно-методической документации: наличие рекомендаций к выполнению выпускных квалификационных работ.</w:t>
      </w:r>
    </w:p>
    <w:p w:rsidR="00BA7BDD" w:rsidRDefault="00BA7BDD" w:rsidP="00BA7BDD">
      <w:pPr>
        <w:ind w:firstLine="567"/>
        <w:jc w:val="both"/>
        <w:rPr>
          <w:rFonts w:ascii="Times New Roman" w:hAnsi="Times New Roman"/>
          <w:b/>
          <w:sz w:val="24"/>
          <w:szCs w:val="24"/>
          <w:lang w:eastAsia="ko-KR"/>
        </w:rPr>
      </w:pPr>
    </w:p>
    <w:p w:rsidR="00BA7BDD" w:rsidRDefault="00BA7BDD" w:rsidP="00BA7BDD">
      <w:pPr>
        <w:ind w:firstLine="567"/>
        <w:jc w:val="both"/>
        <w:rPr>
          <w:rFonts w:ascii="Times New Roman" w:hAnsi="Times New Roman"/>
          <w:b/>
          <w:sz w:val="28"/>
          <w:szCs w:val="28"/>
          <w:lang w:eastAsia="ko-KR"/>
        </w:rPr>
      </w:pPr>
      <w:r>
        <w:rPr>
          <w:rFonts w:ascii="Times New Roman" w:hAnsi="Times New Roman"/>
          <w:b/>
          <w:sz w:val="28"/>
          <w:szCs w:val="28"/>
          <w:lang w:eastAsia="ko-KR"/>
        </w:rPr>
        <w:t>3.4. Кадровое обеспечение ГИА</w:t>
      </w:r>
    </w:p>
    <w:p w:rsidR="00BA7BDD" w:rsidRDefault="00BA7BDD" w:rsidP="00BA7BDD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Требования к квалификации педагогических кадров, обеспечивающих руководство выполнением выпускных квалификационных работ: наличие высшего профессионального образования, соответствующего профилю специальности. </w:t>
      </w:r>
    </w:p>
    <w:p w:rsidR="00BA7BDD" w:rsidRDefault="00BA7BDD" w:rsidP="00BA7BDD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126A">
        <w:rPr>
          <w:rFonts w:ascii="Times New Roman" w:hAnsi="Times New Roman"/>
          <w:color w:val="000000"/>
          <w:sz w:val="24"/>
          <w:szCs w:val="24"/>
        </w:rPr>
        <w:t xml:space="preserve">Требование к квалификации руководителей ГИА от организации (предприятия): наличие высшего профессионального образования, соответствующего профилю специальности. </w:t>
      </w:r>
    </w:p>
    <w:p w:rsidR="00BA7BDD" w:rsidRDefault="00BA7BDD" w:rsidP="00BA7BDD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7BDD" w:rsidRPr="0083126A" w:rsidRDefault="00BA7BDD" w:rsidP="00BA7BDD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2D9B" w:rsidRDefault="00B12D9B" w:rsidP="00476F5E">
      <w:pPr>
        <w:ind w:left="567"/>
      </w:pPr>
    </w:p>
    <w:p w:rsidR="00495337" w:rsidRPr="00B12D9B" w:rsidRDefault="00495337" w:rsidP="00476F5E">
      <w:pPr>
        <w:pStyle w:val="afa"/>
        <w:spacing w:before="0" w:after="0"/>
        <w:ind w:left="567"/>
        <w:rPr>
          <w:b/>
          <w:lang w:val="ru-RU"/>
        </w:rPr>
      </w:pPr>
    </w:p>
    <w:sectPr w:rsidR="00495337" w:rsidRPr="00B12D9B" w:rsidSect="004A46BA">
      <w:footerReference w:type="even" r:id="rId8"/>
      <w:footerReference w:type="default" r:id="rId9"/>
      <w:pgSz w:w="11906" w:h="16838"/>
      <w:pgMar w:top="822" w:right="851" w:bottom="99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BB3" w:rsidRDefault="00AA5BB3">
      <w:pPr>
        <w:spacing w:after="0" w:line="240" w:lineRule="auto"/>
      </w:pPr>
      <w:r>
        <w:separator/>
      </w:r>
    </w:p>
  </w:endnote>
  <w:endnote w:type="continuationSeparator" w:id="0">
    <w:p w:rsidR="00AA5BB3" w:rsidRDefault="00AA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8E" w:rsidRDefault="0094208E" w:rsidP="00FA68E3">
    <w:pPr>
      <w:framePr w:wrap="around" w:vAnchor="text" w:hAnchor="margin" w:xAlign="center" w:y="1"/>
      <w:rPr>
        <w:rStyle w:val="FontStyle31"/>
      </w:rPr>
    </w:pPr>
    <w:r>
      <w:rPr>
        <w:rStyle w:val="FontStyle31"/>
      </w:rPr>
      <w:fldChar w:fldCharType="begin"/>
    </w:r>
    <w:r>
      <w:rPr>
        <w:rStyle w:val="FontStyle31"/>
      </w:rPr>
      <w:instrText xml:space="preserve">PAGE  </w:instrText>
    </w:r>
    <w:r>
      <w:rPr>
        <w:rStyle w:val="FontStyle31"/>
      </w:rPr>
      <w:fldChar w:fldCharType="separate"/>
    </w:r>
    <w:r>
      <w:rPr>
        <w:rStyle w:val="FontStyle31"/>
        <w:noProof/>
      </w:rPr>
      <w:t>26</w:t>
    </w:r>
    <w:r>
      <w:rPr>
        <w:rStyle w:val="FontStyle31"/>
      </w:rPr>
      <w:fldChar w:fldCharType="end"/>
    </w:r>
  </w:p>
  <w:p w:rsidR="0094208E" w:rsidRDefault="0094208E" w:rsidP="00FA6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8E" w:rsidRDefault="0094208E" w:rsidP="00FA68E3">
    <w:pPr>
      <w:framePr w:wrap="around" w:vAnchor="text" w:hAnchor="margin" w:xAlign="center" w:y="1"/>
      <w:rPr>
        <w:rStyle w:val="FontStyle31"/>
      </w:rPr>
    </w:pPr>
    <w:r>
      <w:rPr>
        <w:rStyle w:val="FontStyle31"/>
      </w:rPr>
      <w:fldChar w:fldCharType="begin"/>
    </w:r>
    <w:r>
      <w:rPr>
        <w:rStyle w:val="FontStyle31"/>
      </w:rPr>
      <w:instrText xml:space="preserve">PAGE  </w:instrText>
    </w:r>
    <w:r>
      <w:rPr>
        <w:rStyle w:val="FontStyle31"/>
      </w:rPr>
      <w:fldChar w:fldCharType="separate"/>
    </w:r>
    <w:r w:rsidR="00442424">
      <w:rPr>
        <w:rStyle w:val="FontStyle31"/>
        <w:noProof/>
      </w:rPr>
      <w:t>3</w:t>
    </w:r>
    <w:r>
      <w:rPr>
        <w:rStyle w:val="FontStyle31"/>
      </w:rPr>
      <w:fldChar w:fldCharType="end"/>
    </w:r>
  </w:p>
  <w:p w:rsidR="0094208E" w:rsidRDefault="0094208E" w:rsidP="00FA6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BB3" w:rsidRDefault="00AA5BB3">
      <w:pPr>
        <w:spacing w:after="0" w:line="240" w:lineRule="auto"/>
      </w:pPr>
      <w:r>
        <w:separator/>
      </w:r>
    </w:p>
  </w:footnote>
  <w:footnote w:type="continuationSeparator" w:id="0">
    <w:p w:rsidR="00AA5BB3" w:rsidRDefault="00AA5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2650F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5" w15:restartNumberingAfterBreak="0">
    <w:nsid w:val="0147297B"/>
    <w:multiLevelType w:val="hybridMultilevel"/>
    <w:tmpl w:val="0284DAF0"/>
    <w:lvl w:ilvl="0" w:tplc="B29ECA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19857AC"/>
    <w:multiLevelType w:val="hybridMultilevel"/>
    <w:tmpl w:val="54DA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5279F"/>
    <w:multiLevelType w:val="multilevel"/>
    <w:tmpl w:val="E48AF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2257" w:hanging="1275"/>
      </w:pPr>
      <w:rPr>
        <w:rFonts w:hint="default"/>
        <w:b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388" w:hanging="1275"/>
      </w:pPr>
      <w:rPr>
        <w:rFonts w:hint="default"/>
        <w:b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519" w:hanging="1275"/>
      </w:pPr>
      <w:rPr>
        <w:rFonts w:hint="default"/>
        <w:b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  <w:b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  <w:b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  <w:b/>
        <w:color w:val="auto"/>
        <w:sz w:val="24"/>
      </w:rPr>
    </w:lvl>
  </w:abstractNum>
  <w:abstractNum w:abstractNumId="8" w15:restartNumberingAfterBreak="0">
    <w:nsid w:val="05966FF3"/>
    <w:multiLevelType w:val="hybridMultilevel"/>
    <w:tmpl w:val="002CFE34"/>
    <w:lvl w:ilvl="0" w:tplc="FF1A0C5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E15FDB"/>
    <w:multiLevelType w:val="hybridMultilevel"/>
    <w:tmpl w:val="513E4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362F5"/>
    <w:multiLevelType w:val="hybridMultilevel"/>
    <w:tmpl w:val="1E9225E0"/>
    <w:lvl w:ilvl="0" w:tplc="A60CB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E1766C"/>
    <w:multiLevelType w:val="hybridMultilevel"/>
    <w:tmpl w:val="E14CD36E"/>
    <w:lvl w:ilvl="0" w:tplc="41D4C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AE78DC"/>
    <w:multiLevelType w:val="multilevel"/>
    <w:tmpl w:val="28883F56"/>
    <w:lvl w:ilvl="0">
      <w:start w:val="1"/>
      <w:numFmt w:val="decimal"/>
      <w:lvlText w:val="%1"/>
      <w:lvlJc w:val="left"/>
      <w:pPr>
        <w:ind w:left="-720" w:hanging="420"/>
      </w:pPr>
    </w:lvl>
    <w:lvl w:ilvl="1">
      <w:start w:val="1"/>
      <w:numFmt w:val="decimal"/>
      <w:lvlText w:val="%1.%2."/>
      <w:lvlJc w:val="left"/>
      <w:pPr>
        <w:ind w:left="-720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-720" w:firstLine="902"/>
      </w:pPr>
    </w:lvl>
    <w:lvl w:ilvl="3">
      <w:start w:val="1"/>
      <w:numFmt w:val="bullet"/>
      <w:lvlText w:val="•"/>
      <w:lvlJc w:val="left"/>
      <w:pPr>
        <w:ind w:left="-720" w:firstLine="902"/>
      </w:pPr>
    </w:lvl>
    <w:lvl w:ilvl="4">
      <w:start w:val="1"/>
      <w:numFmt w:val="bullet"/>
      <w:lvlText w:val="•"/>
      <w:lvlJc w:val="left"/>
      <w:pPr>
        <w:ind w:left="-720" w:firstLine="902"/>
      </w:pPr>
    </w:lvl>
    <w:lvl w:ilvl="5">
      <w:start w:val="1"/>
      <w:numFmt w:val="bullet"/>
      <w:lvlText w:val="•"/>
      <w:lvlJc w:val="left"/>
      <w:pPr>
        <w:ind w:left="-720" w:firstLine="902"/>
      </w:pPr>
    </w:lvl>
    <w:lvl w:ilvl="6">
      <w:start w:val="1"/>
      <w:numFmt w:val="bullet"/>
      <w:lvlText w:val="•"/>
      <w:lvlJc w:val="left"/>
      <w:pPr>
        <w:ind w:left="-720" w:firstLine="902"/>
      </w:pPr>
    </w:lvl>
    <w:lvl w:ilvl="7">
      <w:start w:val="1"/>
      <w:numFmt w:val="bullet"/>
      <w:lvlText w:val="•"/>
      <w:lvlJc w:val="left"/>
      <w:pPr>
        <w:ind w:left="-720" w:firstLine="902"/>
      </w:pPr>
    </w:lvl>
    <w:lvl w:ilvl="8">
      <w:start w:val="1"/>
      <w:numFmt w:val="bullet"/>
      <w:lvlText w:val="•"/>
      <w:lvlJc w:val="left"/>
      <w:pPr>
        <w:ind w:left="-720" w:firstLine="902"/>
      </w:pPr>
    </w:lvl>
  </w:abstractNum>
  <w:abstractNum w:abstractNumId="13" w15:restartNumberingAfterBreak="0">
    <w:nsid w:val="15146494"/>
    <w:multiLevelType w:val="hybridMultilevel"/>
    <w:tmpl w:val="D92E57E4"/>
    <w:lvl w:ilvl="0" w:tplc="7588436A">
      <w:start w:val="1"/>
      <w:numFmt w:val="bullet"/>
      <w:lvlText w:val=""/>
      <w:lvlJc w:val="left"/>
      <w:pPr>
        <w:tabs>
          <w:tab w:val="num" w:pos="2056"/>
        </w:tabs>
        <w:ind w:left="922"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F64B7"/>
    <w:multiLevelType w:val="hybridMultilevel"/>
    <w:tmpl w:val="3CC25442"/>
    <w:lvl w:ilvl="0" w:tplc="A60CB88A">
      <w:start w:val="1"/>
      <w:numFmt w:val="bullet"/>
      <w:lvlText w:val="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6" w15:restartNumberingAfterBreak="0">
    <w:nsid w:val="18B92370"/>
    <w:multiLevelType w:val="hybridMultilevel"/>
    <w:tmpl w:val="75B86E88"/>
    <w:lvl w:ilvl="0" w:tplc="742650F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D2705D8"/>
    <w:multiLevelType w:val="multilevel"/>
    <w:tmpl w:val="C1D20E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F832A49"/>
    <w:multiLevelType w:val="singleLevel"/>
    <w:tmpl w:val="FE56D770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0743846"/>
    <w:multiLevelType w:val="multilevel"/>
    <w:tmpl w:val="059ED7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0BF71EF"/>
    <w:multiLevelType w:val="hybridMultilevel"/>
    <w:tmpl w:val="482C2A66"/>
    <w:lvl w:ilvl="0" w:tplc="A60CB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507047"/>
    <w:multiLevelType w:val="hybridMultilevel"/>
    <w:tmpl w:val="5F3AC05C"/>
    <w:lvl w:ilvl="0" w:tplc="742650F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696103"/>
    <w:multiLevelType w:val="hybridMultilevel"/>
    <w:tmpl w:val="D8A0FE4E"/>
    <w:lvl w:ilvl="0" w:tplc="F110A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BA6092"/>
    <w:multiLevelType w:val="hybridMultilevel"/>
    <w:tmpl w:val="69EE28DA"/>
    <w:lvl w:ilvl="0" w:tplc="4C4203A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87D71B5"/>
    <w:multiLevelType w:val="hybridMultilevel"/>
    <w:tmpl w:val="B858C184"/>
    <w:lvl w:ilvl="0" w:tplc="742650F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E358E0"/>
    <w:multiLevelType w:val="hybridMultilevel"/>
    <w:tmpl w:val="89A61CE0"/>
    <w:lvl w:ilvl="0" w:tplc="A60CB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2CE173C7"/>
    <w:multiLevelType w:val="hybridMultilevel"/>
    <w:tmpl w:val="D832AB34"/>
    <w:lvl w:ilvl="0" w:tplc="A60CB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2D84628F"/>
    <w:multiLevelType w:val="hybridMultilevel"/>
    <w:tmpl w:val="AEF69A3C"/>
    <w:lvl w:ilvl="0" w:tplc="041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796E8F"/>
    <w:multiLevelType w:val="hybridMultilevel"/>
    <w:tmpl w:val="7A9E5FB4"/>
    <w:lvl w:ilvl="0" w:tplc="A60CB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5B5DEB"/>
    <w:multiLevelType w:val="hybridMultilevel"/>
    <w:tmpl w:val="11DC7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496FA0"/>
    <w:multiLevelType w:val="singleLevel"/>
    <w:tmpl w:val="5308D11E"/>
    <w:lvl w:ilvl="0">
      <w:start w:val="2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31B40F54"/>
    <w:multiLevelType w:val="hybridMultilevel"/>
    <w:tmpl w:val="649ACC4C"/>
    <w:lvl w:ilvl="0" w:tplc="3F0C27DC">
      <w:start w:val="1"/>
      <w:numFmt w:val="bullet"/>
      <w:lvlText w:val="-"/>
      <w:lvlJc w:val="left"/>
      <w:pPr>
        <w:ind w:left="861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1D2149C"/>
    <w:multiLevelType w:val="hybridMultilevel"/>
    <w:tmpl w:val="A15E2FCA"/>
    <w:lvl w:ilvl="0" w:tplc="742650F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877690"/>
    <w:multiLevelType w:val="hybridMultilevel"/>
    <w:tmpl w:val="B2A2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12173B"/>
    <w:multiLevelType w:val="hybridMultilevel"/>
    <w:tmpl w:val="D80E2A74"/>
    <w:lvl w:ilvl="0" w:tplc="967A32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8490FF2"/>
    <w:multiLevelType w:val="hybridMultilevel"/>
    <w:tmpl w:val="C15A4DEC"/>
    <w:lvl w:ilvl="0" w:tplc="A60CB8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396E6288"/>
    <w:multiLevelType w:val="hybridMultilevel"/>
    <w:tmpl w:val="915A8F02"/>
    <w:lvl w:ilvl="0" w:tplc="A60CB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0CB88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631556"/>
    <w:multiLevelType w:val="hybridMultilevel"/>
    <w:tmpl w:val="C7881ED8"/>
    <w:lvl w:ilvl="0" w:tplc="4F862D6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3BDE6889"/>
    <w:multiLevelType w:val="hybridMultilevel"/>
    <w:tmpl w:val="5C2C8526"/>
    <w:lvl w:ilvl="0" w:tplc="A60CB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3BE21E8C"/>
    <w:multiLevelType w:val="hybridMultilevel"/>
    <w:tmpl w:val="3C7CCD7E"/>
    <w:lvl w:ilvl="0" w:tplc="A60CB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442CD4"/>
    <w:multiLevelType w:val="multilevel"/>
    <w:tmpl w:val="EB3CFAC6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D314FBA"/>
    <w:multiLevelType w:val="hybridMultilevel"/>
    <w:tmpl w:val="5F1045AE"/>
    <w:lvl w:ilvl="0" w:tplc="0419000B">
      <w:start w:val="1"/>
      <w:numFmt w:val="bullet"/>
      <w:pStyle w:val="a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236FF6"/>
    <w:multiLevelType w:val="hybridMultilevel"/>
    <w:tmpl w:val="E5022D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3F916DB7"/>
    <w:multiLevelType w:val="hybridMultilevel"/>
    <w:tmpl w:val="BF220EAC"/>
    <w:lvl w:ilvl="0" w:tplc="742650FE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40024D69"/>
    <w:multiLevelType w:val="hybridMultilevel"/>
    <w:tmpl w:val="D6F2BFEC"/>
    <w:lvl w:ilvl="0" w:tplc="A60CB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43B93FA5"/>
    <w:multiLevelType w:val="hybridMultilevel"/>
    <w:tmpl w:val="D90AE356"/>
    <w:lvl w:ilvl="0" w:tplc="A60CB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6616C1"/>
    <w:multiLevelType w:val="singleLevel"/>
    <w:tmpl w:val="266C6D6C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45B31983"/>
    <w:multiLevelType w:val="hybridMultilevel"/>
    <w:tmpl w:val="6D3CEE60"/>
    <w:lvl w:ilvl="0" w:tplc="3F0C27D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323538"/>
    <w:multiLevelType w:val="hybridMultilevel"/>
    <w:tmpl w:val="D5465AC2"/>
    <w:lvl w:ilvl="0" w:tplc="3F0C27DC">
      <w:start w:val="1"/>
      <w:numFmt w:val="bullet"/>
      <w:lvlText w:val="-"/>
      <w:lvlJc w:val="left"/>
      <w:pPr>
        <w:ind w:left="1004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B874CDB"/>
    <w:multiLevelType w:val="hybridMultilevel"/>
    <w:tmpl w:val="3D1CD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8F4BF1"/>
    <w:multiLevelType w:val="hybridMultilevel"/>
    <w:tmpl w:val="8B862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0A4D73"/>
    <w:multiLevelType w:val="hybridMultilevel"/>
    <w:tmpl w:val="031C9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75378B"/>
    <w:multiLevelType w:val="multilevel"/>
    <w:tmpl w:val="DB003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F182252"/>
    <w:multiLevelType w:val="hybridMultilevel"/>
    <w:tmpl w:val="6CAA4E66"/>
    <w:lvl w:ilvl="0" w:tplc="3F0C27D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7332CE"/>
    <w:multiLevelType w:val="hybridMultilevel"/>
    <w:tmpl w:val="DF02F6A4"/>
    <w:lvl w:ilvl="0" w:tplc="3F0C27DC">
      <w:start w:val="1"/>
      <w:numFmt w:val="bullet"/>
      <w:lvlText w:val="-"/>
      <w:lvlJc w:val="left"/>
      <w:pPr>
        <w:ind w:left="765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7" w15:restartNumberingAfterBreak="0">
    <w:nsid w:val="51C65A92"/>
    <w:multiLevelType w:val="hybridMultilevel"/>
    <w:tmpl w:val="C1C2E986"/>
    <w:lvl w:ilvl="0" w:tplc="10C806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7E75F7"/>
    <w:multiLevelType w:val="multilevel"/>
    <w:tmpl w:val="59185C78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4D0704E"/>
    <w:multiLevelType w:val="hybridMultilevel"/>
    <w:tmpl w:val="673AAE8E"/>
    <w:lvl w:ilvl="0" w:tplc="A60CB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6670013"/>
    <w:multiLevelType w:val="hybridMultilevel"/>
    <w:tmpl w:val="1B0E34BC"/>
    <w:lvl w:ilvl="0" w:tplc="A60CB88A">
      <w:start w:val="1"/>
      <w:numFmt w:val="bullet"/>
      <w:lvlText w:val="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61" w15:restartNumberingAfterBreak="0">
    <w:nsid w:val="5C6A0556"/>
    <w:multiLevelType w:val="multilevel"/>
    <w:tmpl w:val="DCEC011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62" w15:restartNumberingAfterBreak="0">
    <w:nsid w:val="5FC3785D"/>
    <w:multiLevelType w:val="hybridMultilevel"/>
    <w:tmpl w:val="A9B28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3B3514"/>
    <w:multiLevelType w:val="hybridMultilevel"/>
    <w:tmpl w:val="69B0F0B8"/>
    <w:lvl w:ilvl="0" w:tplc="742650F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9F27F2"/>
    <w:multiLevelType w:val="singleLevel"/>
    <w:tmpl w:val="66623304"/>
    <w:lvl w:ilvl="0">
      <w:start w:val="1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63C30988"/>
    <w:multiLevelType w:val="hybridMultilevel"/>
    <w:tmpl w:val="99700A54"/>
    <w:lvl w:ilvl="0" w:tplc="1D3C083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6" w15:restartNumberingAfterBreak="0">
    <w:nsid w:val="665E6A42"/>
    <w:multiLevelType w:val="hybridMultilevel"/>
    <w:tmpl w:val="78F0F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8B74E4"/>
    <w:multiLevelType w:val="hybridMultilevel"/>
    <w:tmpl w:val="5762A8F0"/>
    <w:lvl w:ilvl="0" w:tplc="A60CB88A">
      <w:start w:val="1"/>
      <w:numFmt w:val="bullet"/>
      <w:lvlText w:val="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68" w15:restartNumberingAfterBreak="0">
    <w:nsid w:val="73AD0495"/>
    <w:multiLevelType w:val="hybridMultilevel"/>
    <w:tmpl w:val="F00221E6"/>
    <w:lvl w:ilvl="0" w:tplc="10C806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1877C7"/>
    <w:multiLevelType w:val="hybridMultilevel"/>
    <w:tmpl w:val="E2B867A2"/>
    <w:lvl w:ilvl="0" w:tplc="A60CB88A">
      <w:start w:val="1"/>
      <w:numFmt w:val="bullet"/>
      <w:lvlText w:val="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70" w15:restartNumberingAfterBreak="0">
    <w:nsid w:val="7E683757"/>
    <w:multiLevelType w:val="hybridMultilevel"/>
    <w:tmpl w:val="7690E486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4"/>
  </w:num>
  <w:num w:numId="4">
    <w:abstractNumId w:val="4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3"/>
  </w:num>
  <w:num w:numId="7">
    <w:abstractNumId w:val="25"/>
  </w:num>
  <w:num w:numId="8">
    <w:abstractNumId w:val="16"/>
  </w:num>
  <w:num w:numId="9">
    <w:abstractNumId w:val="44"/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374"/>
        <w:lvlJc w:val="left"/>
        <w:rPr>
          <w:rFonts w:ascii="Times New Roman" w:hAnsi="Times New Roman" w:hint="default"/>
        </w:rPr>
      </w:lvl>
    </w:lvlOverride>
  </w:num>
  <w:num w:numId="12">
    <w:abstractNumId w:val="18"/>
  </w:num>
  <w:num w:numId="13">
    <w:abstractNumId w:val="31"/>
  </w:num>
  <w:num w:numId="14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5">
    <w:abstractNumId w:val="28"/>
  </w:num>
  <w:num w:numId="16">
    <w:abstractNumId w:val="62"/>
  </w:num>
  <w:num w:numId="17">
    <w:abstractNumId w:val="9"/>
  </w:num>
  <w:num w:numId="18">
    <w:abstractNumId w:val="42"/>
  </w:num>
  <w:num w:numId="19">
    <w:abstractNumId w:val="26"/>
  </w:num>
  <w:num w:numId="20">
    <w:abstractNumId w:val="10"/>
  </w:num>
  <w:num w:numId="21">
    <w:abstractNumId w:val="29"/>
  </w:num>
  <w:num w:numId="22">
    <w:abstractNumId w:val="37"/>
  </w:num>
  <w:num w:numId="23">
    <w:abstractNumId w:val="59"/>
  </w:num>
  <w:num w:numId="24">
    <w:abstractNumId w:val="47"/>
  </w:num>
  <w:num w:numId="25">
    <w:abstractNumId w:val="40"/>
  </w:num>
  <w:num w:numId="26">
    <w:abstractNumId w:val="7"/>
  </w:num>
  <w:num w:numId="27">
    <w:abstractNumId w:val="54"/>
  </w:num>
  <w:num w:numId="28">
    <w:abstractNumId w:val="17"/>
  </w:num>
  <w:num w:numId="29">
    <w:abstractNumId w:val="41"/>
  </w:num>
  <w:num w:numId="30">
    <w:abstractNumId w:val="58"/>
  </w:num>
  <w:num w:numId="31">
    <w:abstractNumId w:val="51"/>
  </w:num>
  <w:num w:numId="32">
    <w:abstractNumId w:val="23"/>
  </w:num>
  <w:num w:numId="3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5"/>
  </w:num>
  <w:num w:numId="36">
    <w:abstractNumId w:val="36"/>
  </w:num>
  <w:num w:numId="37">
    <w:abstractNumId w:val="11"/>
  </w:num>
  <w:num w:numId="38">
    <w:abstractNumId w:val="57"/>
  </w:num>
  <w:num w:numId="39">
    <w:abstractNumId w:val="68"/>
  </w:num>
  <w:num w:numId="40">
    <w:abstractNumId w:val="65"/>
  </w:num>
  <w:num w:numId="4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43">
    <w:abstractNumId w:val="19"/>
  </w:num>
  <w:num w:numId="44">
    <w:abstractNumId w:val="8"/>
  </w:num>
  <w:num w:numId="45">
    <w:abstractNumId w:val="21"/>
  </w:num>
  <w:num w:numId="46">
    <w:abstractNumId w:val="14"/>
  </w:num>
  <w:num w:numId="47">
    <w:abstractNumId w:val="70"/>
  </w:num>
  <w:num w:numId="48">
    <w:abstractNumId w:val="27"/>
  </w:num>
  <w:num w:numId="49">
    <w:abstractNumId w:val="45"/>
  </w:num>
  <w:num w:numId="50">
    <w:abstractNumId w:val="39"/>
  </w:num>
  <w:num w:numId="51">
    <w:abstractNumId w:val="20"/>
  </w:num>
  <w:num w:numId="52">
    <w:abstractNumId w:val="33"/>
  </w:num>
  <w:num w:numId="53">
    <w:abstractNumId w:val="22"/>
  </w:num>
  <w:num w:numId="5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</w:num>
  <w:num w:numId="56">
    <w:abstractNumId w:val="52"/>
  </w:num>
  <w:num w:numId="57">
    <w:abstractNumId w:val="43"/>
  </w:num>
  <w:num w:numId="58">
    <w:abstractNumId w:val="34"/>
  </w:num>
  <w:num w:numId="59">
    <w:abstractNumId w:val="53"/>
  </w:num>
  <w:num w:numId="6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5"/>
  </w:num>
  <w:num w:numId="64">
    <w:abstractNumId w:val="49"/>
  </w:num>
  <w:num w:numId="65">
    <w:abstractNumId w:val="56"/>
  </w:num>
  <w:num w:numId="66">
    <w:abstractNumId w:val="12"/>
  </w:num>
  <w:num w:numId="67">
    <w:abstractNumId w:val="15"/>
  </w:num>
  <w:num w:numId="68">
    <w:abstractNumId w:val="67"/>
  </w:num>
  <w:num w:numId="69">
    <w:abstractNumId w:val="60"/>
  </w:num>
  <w:num w:numId="70">
    <w:abstractNumId w:val="69"/>
  </w:num>
  <w:num w:numId="71">
    <w:abstractNumId w:val="30"/>
  </w:num>
  <w:num w:numId="72">
    <w:abstractNumId w:val="3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F3"/>
    <w:rsid w:val="000177F3"/>
    <w:rsid w:val="000412B5"/>
    <w:rsid w:val="0004232A"/>
    <w:rsid w:val="000523DE"/>
    <w:rsid w:val="00054342"/>
    <w:rsid w:val="00083769"/>
    <w:rsid w:val="000A0573"/>
    <w:rsid w:val="000B5632"/>
    <w:rsid w:val="000F616B"/>
    <w:rsid w:val="00133E6C"/>
    <w:rsid w:val="0014640D"/>
    <w:rsid w:val="00182B98"/>
    <w:rsid w:val="001D423C"/>
    <w:rsid w:val="001E17FD"/>
    <w:rsid w:val="001F596E"/>
    <w:rsid w:val="002139AF"/>
    <w:rsid w:val="00232514"/>
    <w:rsid w:val="00266A9E"/>
    <w:rsid w:val="00271A9D"/>
    <w:rsid w:val="00272CA2"/>
    <w:rsid w:val="002A111E"/>
    <w:rsid w:val="002A6619"/>
    <w:rsid w:val="002F08E4"/>
    <w:rsid w:val="00314578"/>
    <w:rsid w:val="00314BD9"/>
    <w:rsid w:val="0032215F"/>
    <w:rsid w:val="00325246"/>
    <w:rsid w:val="00366EAE"/>
    <w:rsid w:val="0037039D"/>
    <w:rsid w:val="003829F1"/>
    <w:rsid w:val="0038376A"/>
    <w:rsid w:val="00392EBB"/>
    <w:rsid w:val="00393DD5"/>
    <w:rsid w:val="003A36FC"/>
    <w:rsid w:val="003A5CD4"/>
    <w:rsid w:val="003C4121"/>
    <w:rsid w:val="003C4F80"/>
    <w:rsid w:val="003C6902"/>
    <w:rsid w:val="003C6E9D"/>
    <w:rsid w:val="003D166B"/>
    <w:rsid w:val="003D7458"/>
    <w:rsid w:val="003E5657"/>
    <w:rsid w:val="003E5D82"/>
    <w:rsid w:val="003E74F6"/>
    <w:rsid w:val="003F046C"/>
    <w:rsid w:val="003F16F1"/>
    <w:rsid w:val="00400767"/>
    <w:rsid w:val="0042491C"/>
    <w:rsid w:val="00433AD6"/>
    <w:rsid w:val="00440644"/>
    <w:rsid w:val="00442424"/>
    <w:rsid w:val="0044751A"/>
    <w:rsid w:val="00476BA0"/>
    <w:rsid w:val="00476F5E"/>
    <w:rsid w:val="004827C6"/>
    <w:rsid w:val="00482E99"/>
    <w:rsid w:val="00495337"/>
    <w:rsid w:val="00495FF3"/>
    <w:rsid w:val="004A46BA"/>
    <w:rsid w:val="004A56FC"/>
    <w:rsid w:val="004B30AE"/>
    <w:rsid w:val="004E45EA"/>
    <w:rsid w:val="004E5163"/>
    <w:rsid w:val="004F1ACD"/>
    <w:rsid w:val="004F4441"/>
    <w:rsid w:val="005264AB"/>
    <w:rsid w:val="00530028"/>
    <w:rsid w:val="00574110"/>
    <w:rsid w:val="005B260F"/>
    <w:rsid w:val="005B646A"/>
    <w:rsid w:val="005E1F53"/>
    <w:rsid w:val="005E441E"/>
    <w:rsid w:val="005F4BDF"/>
    <w:rsid w:val="00636573"/>
    <w:rsid w:val="0063735E"/>
    <w:rsid w:val="00642EBE"/>
    <w:rsid w:val="006532DD"/>
    <w:rsid w:val="00681D1D"/>
    <w:rsid w:val="0068709A"/>
    <w:rsid w:val="00687147"/>
    <w:rsid w:val="00691968"/>
    <w:rsid w:val="006C00FA"/>
    <w:rsid w:val="006C0E7E"/>
    <w:rsid w:val="006C6C50"/>
    <w:rsid w:val="006D0DA1"/>
    <w:rsid w:val="006E7007"/>
    <w:rsid w:val="006F7045"/>
    <w:rsid w:val="007170BB"/>
    <w:rsid w:val="00737D46"/>
    <w:rsid w:val="00744C13"/>
    <w:rsid w:val="00744FAA"/>
    <w:rsid w:val="007612BB"/>
    <w:rsid w:val="007D28EA"/>
    <w:rsid w:val="007E05D9"/>
    <w:rsid w:val="008230B3"/>
    <w:rsid w:val="008254D9"/>
    <w:rsid w:val="008325D4"/>
    <w:rsid w:val="0083588C"/>
    <w:rsid w:val="00860E78"/>
    <w:rsid w:val="008A6062"/>
    <w:rsid w:val="008A7510"/>
    <w:rsid w:val="008B0B93"/>
    <w:rsid w:val="008B4DE8"/>
    <w:rsid w:val="008B6526"/>
    <w:rsid w:val="008E515C"/>
    <w:rsid w:val="00905B9B"/>
    <w:rsid w:val="00915D2E"/>
    <w:rsid w:val="009222BC"/>
    <w:rsid w:val="00933769"/>
    <w:rsid w:val="0094208E"/>
    <w:rsid w:val="009472AF"/>
    <w:rsid w:val="00970AAD"/>
    <w:rsid w:val="00975C46"/>
    <w:rsid w:val="00977B4F"/>
    <w:rsid w:val="00994F06"/>
    <w:rsid w:val="009E3F80"/>
    <w:rsid w:val="009E73CB"/>
    <w:rsid w:val="009F0349"/>
    <w:rsid w:val="00A12EB2"/>
    <w:rsid w:val="00A275BB"/>
    <w:rsid w:val="00A423F3"/>
    <w:rsid w:val="00A556AE"/>
    <w:rsid w:val="00A60776"/>
    <w:rsid w:val="00A6627A"/>
    <w:rsid w:val="00AA5BB3"/>
    <w:rsid w:val="00AB1955"/>
    <w:rsid w:val="00AB6856"/>
    <w:rsid w:val="00AB6C5C"/>
    <w:rsid w:val="00AD7A08"/>
    <w:rsid w:val="00AE044B"/>
    <w:rsid w:val="00B04951"/>
    <w:rsid w:val="00B12D9B"/>
    <w:rsid w:val="00B571BE"/>
    <w:rsid w:val="00B70077"/>
    <w:rsid w:val="00B72608"/>
    <w:rsid w:val="00B92E67"/>
    <w:rsid w:val="00BA7BDD"/>
    <w:rsid w:val="00BB779C"/>
    <w:rsid w:val="00BD25C7"/>
    <w:rsid w:val="00BE0641"/>
    <w:rsid w:val="00C0161B"/>
    <w:rsid w:val="00C51343"/>
    <w:rsid w:val="00C51F24"/>
    <w:rsid w:val="00C771D1"/>
    <w:rsid w:val="00C95CCF"/>
    <w:rsid w:val="00CA2F05"/>
    <w:rsid w:val="00CA4E59"/>
    <w:rsid w:val="00D044C2"/>
    <w:rsid w:val="00D23438"/>
    <w:rsid w:val="00D46D51"/>
    <w:rsid w:val="00D529CD"/>
    <w:rsid w:val="00D72896"/>
    <w:rsid w:val="00DA3A8C"/>
    <w:rsid w:val="00DA60A7"/>
    <w:rsid w:val="00DB0476"/>
    <w:rsid w:val="00DC4A3A"/>
    <w:rsid w:val="00DD02F5"/>
    <w:rsid w:val="00DD66F3"/>
    <w:rsid w:val="00DE344F"/>
    <w:rsid w:val="00DF4BB1"/>
    <w:rsid w:val="00E101F3"/>
    <w:rsid w:val="00E1548A"/>
    <w:rsid w:val="00E23528"/>
    <w:rsid w:val="00E34D17"/>
    <w:rsid w:val="00E44759"/>
    <w:rsid w:val="00E8475B"/>
    <w:rsid w:val="00EA4106"/>
    <w:rsid w:val="00EB49B1"/>
    <w:rsid w:val="00EB5E36"/>
    <w:rsid w:val="00EC6905"/>
    <w:rsid w:val="00EE4266"/>
    <w:rsid w:val="00EF43EA"/>
    <w:rsid w:val="00F00E49"/>
    <w:rsid w:val="00F13826"/>
    <w:rsid w:val="00F25031"/>
    <w:rsid w:val="00F26B33"/>
    <w:rsid w:val="00F578B9"/>
    <w:rsid w:val="00F914CD"/>
    <w:rsid w:val="00F93CDF"/>
    <w:rsid w:val="00FA3952"/>
    <w:rsid w:val="00FA41B7"/>
    <w:rsid w:val="00FA68E3"/>
    <w:rsid w:val="00FC187E"/>
    <w:rsid w:val="00FD5D05"/>
    <w:rsid w:val="00FE048A"/>
    <w:rsid w:val="00FE0C8C"/>
    <w:rsid w:val="00FE6DFE"/>
    <w:rsid w:val="00FF2621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22378-6D13-427E-98CC-40B908CC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link w:val="12"/>
    <w:qFormat/>
    <w:rsid w:val="00E10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qFormat/>
    <w:rsid w:val="00B571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7170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rsid w:val="00E10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0"/>
    <w:rsid w:val="00E1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E1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E101F3"/>
    <w:rPr>
      <w:color w:val="0000FF"/>
      <w:u w:val="single"/>
    </w:rPr>
  </w:style>
  <w:style w:type="character" w:customStyle="1" w:styleId="apple-converted-space">
    <w:name w:val="apple-converted-space"/>
    <w:basedOn w:val="a1"/>
    <w:rsid w:val="00E101F3"/>
  </w:style>
  <w:style w:type="paragraph" w:styleId="a6">
    <w:name w:val="List Paragraph"/>
    <w:basedOn w:val="a0"/>
    <w:uiPriority w:val="34"/>
    <w:qFormat/>
    <w:rsid w:val="00E101F3"/>
    <w:pPr>
      <w:ind w:left="720"/>
      <w:contextualSpacing/>
    </w:pPr>
  </w:style>
  <w:style w:type="paragraph" w:customStyle="1" w:styleId="Style1">
    <w:name w:val="Style1"/>
    <w:basedOn w:val="a0"/>
    <w:rsid w:val="006F7045"/>
    <w:pPr>
      <w:widowControl w:val="0"/>
      <w:autoSpaceDE w:val="0"/>
      <w:autoSpaceDN w:val="0"/>
      <w:adjustRightInd w:val="0"/>
      <w:spacing w:after="0" w:line="300" w:lineRule="exact"/>
      <w:ind w:hanging="8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6F7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6F7045"/>
    <w:pPr>
      <w:widowControl w:val="0"/>
      <w:autoSpaceDE w:val="0"/>
      <w:autoSpaceDN w:val="0"/>
      <w:adjustRightInd w:val="0"/>
      <w:spacing w:after="0" w:line="283" w:lineRule="exact"/>
      <w:ind w:firstLine="5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6F7045"/>
    <w:pPr>
      <w:widowControl w:val="0"/>
      <w:autoSpaceDE w:val="0"/>
      <w:autoSpaceDN w:val="0"/>
      <w:adjustRightInd w:val="0"/>
      <w:spacing w:after="0" w:line="276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6F7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6F7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rsid w:val="006F7045"/>
    <w:pPr>
      <w:widowControl w:val="0"/>
      <w:autoSpaceDE w:val="0"/>
      <w:autoSpaceDN w:val="0"/>
      <w:adjustRightInd w:val="0"/>
      <w:spacing w:after="0" w:line="274" w:lineRule="exact"/>
      <w:ind w:hanging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6F7045"/>
    <w:pPr>
      <w:widowControl w:val="0"/>
      <w:autoSpaceDE w:val="0"/>
      <w:autoSpaceDN w:val="0"/>
      <w:adjustRightInd w:val="0"/>
      <w:spacing w:after="0" w:line="278" w:lineRule="exact"/>
      <w:ind w:firstLine="1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6F704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6F7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6F7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6F704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0">
    <w:name w:val="Font Style40"/>
    <w:uiPriority w:val="99"/>
    <w:rsid w:val="006F704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6F7045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6F70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6F704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2">
    <w:name w:val="Font Style42"/>
    <w:uiPriority w:val="99"/>
    <w:rsid w:val="006F7045"/>
    <w:rPr>
      <w:rFonts w:ascii="Times New Roman" w:hAnsi="Times New Roman" w:cs="Times New Roman"/>
      <w:color w:val="000000"/>
      <w:sz w:val="22"/>
      <w:szCs w:val="22"/>
    </w:rPr>
  </w:style>
  <w:style w:type="paragraph" w:customStyle="1" w:styleId="31">
    <w:name w:val="Основной текст с отступом 31"/>
    <w:basedOn w:val="a0"/>
    <w:rsid w:val="006F7045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0"/>
    <w:uiPriority w:val="99"/>
    <w:rsid w:val="005E1F53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1"/>
    <w:uiPriority w:val="99"/>
    <w:rsid w:val="005E1F53"/>
    <w:rPr>
      <w:rFonts w:ascii="Times New Roman" w:hAnsi="Times New Roman" w:cs="Times New Roman"/>
      <w:color w:val="000000"/>
      <w:sz w:val="26"/>
      <w:szCs w:val="26"/>
    </w:rPr>
  </w:style>
  <w:style w:type="paragraph" w:styleId="a7">
    <w:name w:val="Body Text"/>
    <w:basedOn w:val="a0"/>
    <w:link w:val="a8"/>
    <w:uiPriority w:val="99"/>
    <w:unhideWhenUsed/>
    <w:rsid w:val="005E1F5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5E1F53"/>
  </w:style>
  <w:style w:type="paragraph" w:customStyle="1" w:styleId="Style5">
    <w:name w:val="Style5"/>
    <w:basedOn w:val="a0"/>
    <w:uiPriority w:val="99"/>
    <w:rsid w:val="00B571BE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B571B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B571BE"/>
    <w:pPr>
      <w:widowControl w:val="0"/>
      <w:autoSpaceDE w:val="0"/>
      <w:autoSpaceDN w:val="0"/>
      <w:adjustRightInd w:val="0"/>
      <w:spacing w:after="0" w:line="324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1"/>
    <w:uiPriority w:val="99"/>
    <w:rsid w:val="00B571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9">
    <w:name w:val="Font Style39"/>
    <w:basedOn w:val="a1"/>
    <w:uiPriority w:val="99"/>
    <w:rsid w:val="00B571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20">
    <w:name w:val="Заголовок 2 Знак"/>
    <w:basedOn w:val="a1"/>
    <w:link w:val="2"/>
    <w:rsid w:val="00B571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3">
    <w:name w:val="Style3"/>
    <w:basedOn w:val="a0"/>
    <w:uiPriority w:val="99"/>
    <w:rsid w:val="00B571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B571B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B571B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B571B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1"/>
    <w:rsid w:val="00B571BE"/>
    <w:rPr>
      <w:rFonts w:ascii="Times New Roman" w:hAnsi="Times New Roman" w:cs="Times New Roman"/>
      <w:color w:val="000000"/>
      <w:sz w:val="26"/>
      <w:szCs w:val="26"/>
    </w:rPr>
  </w:style>
  <w:style w:type="character" w:customStyle="1" w:styleId="a9">
    <w:name w:val="Основной текст_"/>
    <w:basedOn w:val="a1"/>
    <w:link w:val="3"/>
    <w:rsid w:val="00B571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Заголовок №1_"/>
    <w:basedOn w:val="a1"/>
    <w:link w:val="14"/>
    <w:rsid w:val="00B571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0"/>
    <w:link w:val="a9"/>
    <w:rsid w:val="00B571BE"/>
    <w:pPr>
      <w:widowControl w:val="0"/>
      <w:shd w:val="clear" w:color="auto" w:fill="FFFFFF"/>
      <w:spacing w:after="5100" w:line="298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Заголовок №1"/>
    <w:basedOn w:val="a0"/>
    <w:link w:val="13"/>
    <w:rsid w:val="00B571BE"/>
    <w:pPr>
      <w:widowControl w:val="0"/>
      <w:shd w:val="clear" w:color="auto" w:fill="FFFFFF"/>
      <w:spacing w:before="5100" w:after="5760" w:line="64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Заголовок №2_"/>
    <w:basedOn w:val="a1"/>
    <w:link w:val="22"/>
    <w:rsid w:val="00B571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B571BE"/>
    <w:pPr>
      <w:widowControl w:val="0"/>
      <w:shd w:val="clear" w:color="auto" w:fill="FFFFFF"/>
      <w:spacing w:before="60" w:after="0" w:line="370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basedOn w:val="a1"/>
    <w:rsid w:val="00B571B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0"/>
    <w:uiPriority w:val="99"/>
    <w:rsid w:val="00FA39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FA39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FA395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9">
    <w:name w:val="Font Style29"/>
    <w:uiPriority w:val="99"/>
    <w:rsid w:val="00FA395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7">
    <w:name w:val="Style17"/>
    <w:basedOn w:val="a0"/>
    <w:uiPriority w:val="99"/>
    <w:rsid w:val="00FA39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FA39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FA395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0"/>
    <w:rsid w:val="00FA395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0"/>
    <w:link w:val="ab"/>
    <w:semiHidden/>
    <w:unhideWhenUsed/>
    <w:rsid w:val="00AD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1"/>
    <w:link w:val="aa"/>
    <w:semiHidden/>
    <w:rsid w:val="00AD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AD7A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AD7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AD7A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AD7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semiHidden/>
    <w:unhideWhenUsed/>
    <w:rsid w:val="00AD7A08"/>
    <w:rPr>
      <w:vertAlign w:val="superscript"/>
    </w:rPr>
  </w:style>
  <w:style w:type="table" w:styleId="af1">
    <w:name w:val="Table Grid"/>
    <w:basedOn w:val="a2"/>
    <w:uiPriority w:val="39"/>
    <w:rsid w:val="00AD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4">
    <w:name w:val="Style84"/>
    <w:basedOn w:val="a0"/>
    <w:rsid w:val="00994F06"/>
    <w:pPr>
      <w:widowControl w:val="0"/>
      <w:autoSpaceDE w:val="0"/>
      <w:autoSpaceDN w:val="0"/>
      <w:adjustRightInd w:val="0"/>
      <w:spacing w:after="0" w:line="26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994F06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0"/>
    <w:uiPriority w:val="99"/>
    <w:rsid w:val="00574110"/>
    <w:pPr>
      <w:widowControl w:val="0"/>
      <w:autoSpaceDE w:val="0"/>
      <w:autoSpaceDN w:val="0"/>
      <w:adjustRightInd w:val="0"/>
      <w:spacing w:after="0" w:line="370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574110"/>
    <w:pPr>
      <w:widowControl w:val="0"/>
      <w:autoSpaceDE w:val="0"/>
      <w:autoSpaceDN w:val="0"/>
      <w:adjustRightInd w:val="0"/>
      <w:spacing w:after="0" w:line="322" w:lineRule="exact"/>
      <w:ind w:hanging="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02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1"/>
    <w:rsid w:val="00737D46"/>
    <w:rPr>
      <w:rFonts w:ascii="Times New Roman" w:hAnsi="Times New Roman" w:cs="Times New Roman"/>
      <w:color w:val="000000"/>
      <w:sz w:val="26"/>
      <w:szCs w:val="26"/>
    </w:rPr>
  </w:style>
  <w:style w:type="paragraph" w:styleId="af2">
    <w:name w:val="No Spacing"/>
    <w:qFormat/>
    <w:rsid w:val="00325246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page number"/>
    <w:basedOn w:val="a1"/>
    <w:rsid w:val="00FA68E3"/>
  </w:style>
  <w:style w:type="character" w:customStyle="1" w:styleId="FontStyle31">
    <w:name w:val="Font Style31"/>
    <w:uiPriority w:val="99"/>
    <w:rsid w:val="00FA68E3"/>
    <w:rPr>
      <w:rFonts w:ascii="Times New Roman" w:hAnsi="Times New Roman" w:cs="Times New Roman" w:hint="default"/>
      <w:sz w:val="22"/>
      <w:szCs w:val="22"/>
    </w:rPr>
  </w:style>
  <w:style w:type="character" w:customStyle="1" w:styleId="24">
    <w:name w:val="Основной текст (2)_"/>
    <w:link w:val="25"/>
    <w:rsid w:val="00FA68E3"/>
    <w:rPr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FA68E3"/>
    <w:pPr>
      <w:shd w:val="clear" w:color="auto" w:fill="FFFFFF"/>
      <w:spacing w:after="0" w:line="268" w:lineRule="exact"/>
      <w:jc w:val="center"/>
    </w:pPr>
    <w:rPr>
      <w:sz w:val="23"/>
      <w:szCs w:val="23"/>
    </w:rPr>
  </w:style>
  <w:style w:type="paragraph" w:customStyle="1" w:styleId="210">
    <w:name w:val="Основной текст (2)1"/>
    <w:basedOn w:val="a0"/>
    <w:rsid w:val="00FA41B7"/>
    <w:pPr>
      <w:shd w:val="clear" w:color="auto" w:fill="FFFFFF"/>
      <w:spacing w:after="420" w:line="240" w:lineRule="atLeast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paragraph" w:styleId="af4">
    <w:name w:val="Body Text Indent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"/>
    <w:basedOn w:val="a0"/>
    <w:link w:val="16"/>
    <w:rsid w:val="007612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uiPriority w:val="99"/>
    <w:rsid w:val="007612BB"/>
  </w:style>
  <w:style w:type="character" w:customStyle="1" w:styleId="16">
    <w:name w:val="Основной текст с отступом Знак1"/>
    <w:aliases w:val="текст Знак Знак,Основной текст 1 Знак Знак,Основной текст с отступом Знак1 Знак Знак,Основной текст с отступом Знак Знак Знак Знак,Основной текст с отступом Знак Знак Знак Знак Знак Знак,тек Знак"/>
    <w:link w:val="af4"/>
    <w:rsid w:val="00761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тиль"/>
    <w:rsid w:val="00761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0"/>
    <w:link w:val="af8"/>
    <w:uiPriority w:val="99"/>
    <w:unhideWhenUsed/>
    <w:rsid w:val="0076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7612B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1"/>
    <w:link w:val="5"/>
    <w:uiPriority w:val="9"/>
    <w:rsid w:val="007170B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11">
    <w:name w:val="Основной текст с отступом 21"/>
    <w:basedOn w:val="a0"/>
    <w:rsid w:val="00D044C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7">
    <w:name w:val="Текст1"/>
    <w:basedOn w:val="a0"/>
    <w:rsid w:val="00D044C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Style11">
    <w:name w:val="Style11"/>
    <w:basedOn w:val="a0"/>
    <w:rsid w:val="00C51F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CA4E5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26">
    <w:name w:val="Body Text Indent 2"/>
    <w:basedOn w:val="a0"/>
    <w:link w:val="27"/>
    <w:uiPriority w:val="99"/>
    <w:unhideWhenUsed/>
    <w:rsid w:val="00FE048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rsid w:val="00FE048A"/>
  </w:style>
  <w:style w:type="paragraph" w:customStyle="1" w:styleId="a">
    <w:name w:val="список с точками"/>
    <w:basedOn w:val="a0"/>
    <w:rsid w:val="00FE048A"/>
    <w:pPr>
      <w:numPr>
        <w:numId w:val="18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"/>
    <w:basedOn w:val="a0"/>
    <w:uiPriority w:val="99"/>
    <w:unhideWhenUsed/>
    <w:rsid w:val="00FE048A"/>
    <w:pPr>
      <w:spacing w:after="0" w:line="240" w:lineRule="auto"/>
      <w:ind w:left="283" w:hanging="283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Заголовок №4_"/>
    <w:basedOn w:val="a1"/>
    <w:link w:val="40"/>
    <w:rsid w:val="00BD25C7"/>
    <w:rPr>
      <w:b/>
      <w:bCs/>
      <w:sz w:val="23"/>
      <w:szCs w:val="23"/>
      <w:shd w:val="clear" w:color="auto" w:fill="FFFFFF"/>
    </w:rPr>
  </w:style>
  <w:style w:type="paragraph" w:customStyle="1" w:styleId="51">
    <w:name w:val="Основной текст5"/>
    <w:basedOn w:val="a0"/>
    <w:uiPriority w:val="99"/>
    <w:rsid w:val="00BD25C7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0">
    <w:name w:val="Заголовок №4"/>
    <w:basedOn w:val="a0"/>
    <w:link w:val="4"/>
    <w:rsid w:val="00BD25C7"/>
    <w:pPr>
      <w:widowControl w:val="0"/>
      <w:shd w:val="clear" w:color="auto" w:fill="FFFFFF"/>
      <w:spacing w:after="120" w:line="0" w:lineRule="atLeast"/>
      <w:jc w:val="both"/>
      <w:outlineLvl w:val="3"/>
    </w:pPr>
    <w:rPr>
      <w:b/>
      <w:bCs/>
      <w:sz w:val="23"/>
      <w:szCs w:val="23"/>
    </w:rPr>
  </w:style>
  <w:style w:type="paragraph" w:customStyle="1" w:styleId="FR1">
    <w:name w:val="FR1"/>
    <w:rsid w:val="00495337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Subtitle"/>
    <w:basedOn w:val="a0"/>
    <w:link w:val="afb"/>
    <w:qFormat/>
    <w:rsid w:val="00495337"/>
    <w:pPr>
      <w:widowControl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b">
    <w:name w:val="Подзаголовок Знак"/>
    <w:basedOn w:val="a1"/>
    <w:link w:val="afa"/>
    <w:rsid w:val="0049533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8">
    <w:name w:val="Обычный1"/>
    <w:rsid w:val="00495337"/>
    <w:pPr>
      <w:widowControl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495337"/>
    <w:pPr>
      <w:widowControl w:val="0"/>
      <w:spacing w:before="360"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1">
    <w:name w:val="Текст абзаца1 Н"/>
    <w:basedOn w:val="a0"/>
    <w:rsid w:val="00495337"/>
    <w:pPr>
      <w:numPr>
        <w:ilvl w:val="1"/>
        <w:numId w:val="33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Заголовок1М1"/>
    <w:basedOn w:val="a0"/>
    <w:next w:val="1"/>
    <w:link w:val="110"/>
    <w:rsid w:val="00495337"/>
    <w:pPr>
      <w:keepNext/>
      <w:numPr>
        <w:numId w:val="33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val="x-none" w:eastAsia="x-none"/>
    </w:rPr>
  </w:style>
  <w:style w:type="character" w:customStyle="1" w:styleId="110">
    <w:name w:val="Заголовок1М1 Знак"/>
    <w:link w:val="11"/>
    <w:rsid w:val="00495337"/>
    <w:rPr>
      <w:rFonts w:ascii="Times New Roman" w:eastAsia="Times New Roman" w:hAnsi="Times New Roman" w:cs="Times New Roman"/>
      <w:b/>
      <w:bCs/>
      <w:color w:val="000000"/>
      <w:sz w:val="32"/>
      <w:szCs w:val="24"/>
      <w:lang w:val="x-none" w:eastAsia="x-none"/>
    </w:rPr>
  </w:style>
  <w:style w:type="paragraph" w:customStyle="1" w:styleId="9">
    <w:name w:val="Основной текст9"/>
    <w:basedOn w:val="a0"/>
    <w:rsid w:val="00495337"/>
    <w:pPr>
      <w:shd w:val="clear" w:color="auto" w:fill="FFFFFF"/>
      <w:spacing w:before="540" w:after="420" w:line="240" w:lineRule="atLeast"/>
      <w:jc w:val="center"/>
    </w:pPr>
    <w:rPr>
      <w:rFonts w:ascii="Calibri" w:eastAsia="Times New Roman" w:hAnsi="Calibri" w:cs="Times New Roman"/>
      <w:sz w:val="27"/>
      <w:szCs w:val="27"/>
      <w:lang w:val="x-none" w:eastAsia="x-none"/>
    </w:rPr>
  </w:style>
  <w:style w:type="character" w:customStyle="1" w:styleId="c12">
    <w:name w:val="c12"/>
    <w:basedOn w:val="a1"/>
    <w:rsid w:val="004A46BA"/>
  </w:style>
  <w:style w:type="paragraph" w:customStyle="1" w:styleId="afc">
    <w:name w:val="Висячий отступ"/>
    <w:rsid w:val="006C6C50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9">
    <w:name w:val="Основной текст1"/>
    <w:basedOn w:val="a0"/>
    <w:rsid w:val="008325D4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Style37">
    <w:name w:val="Style37"/>
    <w:basedOn w:val="a0"/>
    <w:uiPriority w:val="99"/>
    <w:rsid w:val="00BA7BDD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7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50">
    <w:name w:val="Font Style50"/>
    <w:uiPriority w:val="99"/>
    <w:rsid w:val="00BA7BD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0">
    <w:name w:val="Font Style80"/>
    <w:uiPriority w:val="99"/>
    <w:rsid w:val="00BA7BDD"/>
    <w:rPr>
      <w:rFonts w:ascii="Times New Roman" w:hAnsi="Times New Roman" w:cs="Times New Roman" w:hint="default"/>
      <w:sz w:val="20"/>
      <w:szCs w:val="20"/>
    </w:rPr>
  </w:style>
  <w:style w:type="character" w:customStyle="1" w:styleId="FontStyle74">
    <w:name w:val="Font Style74"/>
    <w:uiPriority w:val="99"/>
    <w:rsid w:val="00BA7BDD"/>
    <w:rPr>
      <w:rFonts w:ascii="Times New Roman" w:hAnsi="Times New Roman" w:cs="Times New Roman" w:hint="default"/>
      <w:sz w:val="26"/>
      <w:szCs w:val="26"/>
    </w:rPr>
  </w:style>
  <w:style w:type="character" w:customStyle="1" w:styleId="213pt22">
    <w:name w:val="Основной текст (2) + 13 pt22"/>
    <w:uiPriority w:val="99"/>
    <w:rsid w:val="00BA7BDD"/>
    <w:rPr>
      <w:rFonts w:ascii="Times New Roman" w:hAnsi="Times New Roman" w:cs="Times New Roman" w:hint="default"/>
      <w:spacing w:val="0"/>
      <w:sz w:val="26"/>
      <w:szCs w:val="26"/>
      <w:shd w:val="clear" w:color="auto" w:fill="FFFFFF"/>
    </w:rPr>
  </w:style>
  <w:style w:type="paragraph" w:customStyle="1" w:styleId="310">
    <w:name w:val="Заголовок 31"/>
    <w:basedOn w:val="a0"/>
    <w:uiPriority w:val="1"/>
    <w:qFormat/>
    <w:rsid w:val="00BA7BDD"/>
    <w:pPr>
      <w:widowControl w:val="0"/>
      <w:spacing w:after="0" w:line="240" w:lineRule="auto"/>
      <w:ind w:left="46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0"/>
    <w:uiPriority w:val="1"/>
    <w:qFormat/>
    <w:rsid w:val="00BA7BD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28">
    <w:name w:val="Обычный2"/>
    <w:rsid w:val="00BA7BDD"/>
    <w:pPr>
      <w:widowControl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7558-D904-461D-8234-6C24F319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18652</Words>
  <Characters>106319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RePack by Diakov</cp:lastModifiedBy>
  <cp:revision>30</cp:revision>
  <cp:lastPrinted>2021-03-15T12:26:00Z</cp:lastPrinted>
  <dcterms:created xsi:type="dcterms:W3CDTF">2019-11-25T08:14:00Z</dcterms:created>
  <dcterms:modified xsi:type="dcterms:W3CDTF">2021-03-28T08:58:00Z</dcterms:modified>
</cp:coreProperties>
</file>