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E63F2" w14:textId="0F271611" w:rsidR="00B05793" w:rsidRDefault="00C52D5F" w:rsidP="00CA0C28">
      <w:pPr>
        <w:spacing w:after="0"/>
        <w:contextualSpacing/>
        <w:jc w:val="both"/>
      </w:pPr>
      <w:bookmarkStart w:id="0" w:name="_GoBack"/>
      <w:r>
        <w:rPr>
          <w:noProof/>
          <w:lang w:eastAsia="ru-RU"/>
        </w:rPr>
        <w:drawing>
          <wp:inline distT="0" distB="0" distL="0" distR="0" wp14:anchorId="5578FF2E" wp14:editId="135C2210">
            <wp:extent cx="5847009" cy="9697791"/>
            <wp:effectExtent l="0" t="0" r="1905" b="0"/>
            <wp:docPr id="2" name="Рисунок 2" descr="E:\ООП 2021-2023\титул ОПОП\JPG\сд2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ОП 2021-2023\титул ОПОП\JPG\сд22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9620" cy="9702122"/>
                    </a:xfrm>
                    <a:prstGeom prst="rect">
                      <a:avLst/>
                    </a:prstGeom>
                    <a:noFill/>
                    <a:ln>
                      <a:noFill/>
                    </a:ln>
                  </pic:spPr>
                </pic:pic>
              </a:graphicData>
            </a:graphic>
          </wp:inline>
        </w:drawing>
      </w:r>
      <w:bookmarkEnd w:id="0"/>
    </w:p>
    <w:p w14:paraId="322BB5C4" w14:textId="77777777" w:rsidR="00B05793" w:rsidRDefault="00CA0C28" w:rsidP="00CA0C28">
      <w:pPr>
        <w:spacing w:after="0"/>
        <w:contextualSpacing/>
        <w:jc w:val="both"/>
      </w:pPr>
      <w:r>
        <w:lastRenderedPageBreak/>
        <w:tab/>
      </w:r>
    </w:p>
    <w:p w14:paraId="71828D07" w14:textId="77777777" w:rsidR="00B05793" w:rsidRDefault="00B05793" w:rsidP="00CA0C28">
      <w:pPr>
        <w:spacing w:after="0"/>
        <w:contextualSpacing/>
        <w:jc w:val="both"/>
      </w:pPr>
    </w:p>
    <w:p w14:paraId="38693D5B" w14:textId="77777777" w:rsidR="00B05793" w:rsidRDefault="00B05793" w:rsidP="00CA0C28">
      <w:pPr>
        <w:spacing w:after="0"/>
        <w:contextualSpacing/>
        <w:jc w:val="both"/>
      </w:pPr>
    </w:p>
    <w:p w14:paraId="3863909E" w14:textId="77777777" w:rsidR="00B05793" w:rsidRDefault="00B05793" w:rsidP="00CA0C28">
      <w:pPr>
        <w:spacing w:after="0"/>
        <w:contextualSpacing/>
        <w:jc w:val="both"/>
      </w:pPr>
    </w:p>
    <w:p w14:paraId="26B64505" w14:textId="51E8F818" w:rsidR="00CA0C28" w:rsidRPr="00CA0C28" w:rsidRDefault="00CA0C28" w:rsidP="00CA0C28">
      <w:pPr>
        <w:spacing w:after="0"/>
        <w:contextualSpacing/>
        <w:jc w:val="both"/>
        <w:rPr>
          <w:rFonts w:ascii="Times New Roman" w:eastAsia="Times New Roman" w:hAnsi="Times New Roman" w:cs="Times New Roman"/>
          <w:b/>
          <w:sz w:val="24"/>
          <w:szCs w:val="24"/>
          <w:lang w:eastAsia="ru-RU"/>
        </w:rPr>
      </w:pPr>
      <w:r w:rsidRPr="00CA0C28">
        <w:rPr>
          <w:rFonts w:ascii="Times New Roman" w:eastAsia="Times New Roman" w:hAnsi="Times New Roman" w:cs="Times New Roman"/>
          <w:b/>
          <w:sz w:val="24"/>
          <w:szCs w:val="24"/>
          <w:lang w:eastAsia="ru-RU"/>
        </w:rPr>
        <w:t>Раздел 1. Общие положения</w:t>
      </w:r>
    </w:p>
    <w:p w14:paraId="3982AB1B" w14:textId="77777777" w:rsidR="00CA0C28" w:rsidRPr="00CA0C28" w:rsidRDefault="00CA0C28" w:rsidP="00CA0C28">
      <w:pPr>
        <w:spacing w:after="0"/>
        <w:contextualSpacing/>
        <w:jc w:val="both"/>
        <w:rPr>
          <w:rFonts w:ascii="Times New Roman" w:eastAsia="Times New Roman" w:hAnsi="Times New Roman" w:cs="Times New Roman"/>
          <w:b/>
          <w:sz w:val="24"/>
          <w:szCs w:val="24"/>
          <w:lang w:eastAsia="ru-RU"/>
        </w:rPr>
      </w:pPr>
    </w:p>
    <w:p w14:paraId="64EAFFED" w14:textId="193B75A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 xml:space="preserve">1.1. </w:t>
      </w:r>
      <w:r w:rsidRPr="00CA0C28">
        <w:rPr>
          <w:rFonts w:ascii="Times New Roman" w:eastAsia="Times New Roman" w:hAnsi="Times New Roman" w:cs="Times New Roman"/>
          <w:sz w:val="24"/>
          <w:szCs w:val="24"/>
          <w:lang w:eastAsia="ru-RU"/>
        </w:rPr>
        <w:t xml:space="preserve">Настоящая основная образовательная программа (далее ПООП)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w:t>
      </w:r>
      <w:r w:rsidRPr="00CA0C28">
        <w:rPr>
          <w:rFonts w:ascii="Times New Roman" w:eastAsia="Times New Roman" w:hAnsi="Times New Roman" w:cs="Times New Roman"/>
          <w:color w:val="000000"/>
          <w:sz w:val="24"/>
          <w:szCs w:val="24"/>
          <w:lang w:eastAsia="ru-RU"/>
        </w:rPr>
        <w:t xml:space="preserve">08.02.05 Строительство и эксплуатация автомобильных дорог и аэродромов, </w:t>
      </w:r>
      <w:r w:rsidRPr="00CA0C28">
        <w:rPr>
          <w:rFonts w:ascii="Calibri" w:eastAsia="Times New Roman" w:hAnsi="Calibri" w:cs="Times New Roman"/>
          <w:color w:val="000000"/>
          <w:sz w:val="24"/>
          <w:szCs w:val="24"/>
          <w:lang w:eastAsia="ru-RU"/>
        </w:rPr>
        <w:t>ут</w:t>
      </w:r>
      <w:r w:rsidRPr="00CA0C28">
        <w:rPr>
          <w:rFonts w:ascii="Times New Roman" w:eastAsia="Times New Roman" w:hAnsi="Times New Roman" w:cs="Times New Roman"/>
          <w:color w:val="000000"/>
          <w:sz w:val="24"/>
          <w:szCs w:val="24"/>
          <w:lang w:eastAsia="ru-RU"/>
        </w:rPr>
        <w:t>вержденного</w:t>
      </w:r>
      <w:r w:rsidRPr="00CA0C28">
        <w:rPr>
          <w:rFonts w:ascii="Times New Roman" w:eastAsia="Times New Roman" w:hAnsi="Times New Roman" w:cs="Times New Roman"/>
          <w:sz w:val="24"/>
          <w:szCs w:val="24"/>
          <w:lang w:eastAsia="ru-RU"/>
        </w:rPr>
        <w:t xml:space="preserve"> Приказом Минобрнауки России от 11 января 2018 г. №25 (далее ФГОС СПО)</w:t>
      </w:r>
      <w:r w:rsidR="00EA1142">
        <w:rPr>
          <w:rFonts w:ascii="Times New Roman" w:eastAsia="Times New Roman" w:hAnsi="Times New Roman" w:cs="Times New Roman"/>
          <w:sz w:val="24"/>
          <w:szCs w:val="24"/>
          <w:lang w:eastAsia="ru-RU"/>
        </w:rPr>
        <w:t xml:space="preserve"> </w:t>
      </w:r>
      <w:r w:rsidRPr="00CA0C28">
        <w:rPr>
          <w:rFonts w:ascii="Times New Roman" w:eastAsia="Times New Roman" w:hAnsi="Times New Roman" w:cs="Times New Roman"/>
          <w:color w:val="000000"/>
          <w:sz w:val="24"/>
          <w:szCs w:val="24"/>
          <w:lang w:eastAsia="ru-RU"/>
        </w:rPr>
        <w:t xml:space="preserve">по специальности </w:t>
      </w:r>
    </w:p>
    <w:p w14:paraId="26690E20"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ПООП определяет рекомендованный объем и содержание среднего профессионального образования по</w:t>
      </w:r>
      <w:r w:rsidRPr="00CA0C28">
        <w:rPr>
          <w:rFonts w:ascii="Times New Roman" w:eastAsia="Times New Roman" w:hAnsi="Times New Roman" w:cs="Times New Roman"/>
          <w:color w:val="000000"/>
          <w:sz w:val="24"/>
          <w:szCs w:val="24"/>
          <w:lang w:eastAsia="ru-RU"/>
        </w:rPr>
        <w:t xml:space="preserve"> специальности </w:t>
      </w:r>
      <w:r w:rsidRPr="00CA0C28">
        <w:rPr>
          <w:rFonts w:ascii="Times New Roman" w:eastAsia="Times New Roman" w:hAnsi="Times New Roman" w:cs="Times New Roman"/>
          <w:b/>
          <w:color w:val="000000"/>
          <w:sz w:val="24"/>
          <w:szCs w:val="24"/>
          <w:lang w:eastAsia="ru-RU"/>
        </w:rPr>
        <w:t>08.02.05 Строительство и эксплуатация автомобильных дорог и аэродромов</w:t>
      </w:r>
      <w:r w:rsidRPr="00CA0C28">
        <w:rPr>
          <w:rFonts w:ascii="Times New Roman" w:eastAsia="Times New Roman" w:hAnsi="Times New Roman" w:cs="Times New Roman"/>
          <w:bCs/>
          <w:sz w:val="24"/>
          <w:szCs w:val="24"/>
          <w:lang w:eastAsia="ru-RU"/>
        </w:rPr>
        <w:t>, планируемые результаты освоения образовательной программы, примерные условия образовательной деятельности.</w:t>
      </w:r>
    </w:p>
    <w:p w14:paraId="274FB21A"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 xml:space="preserve">ПООП разработана для реализации образовательной программы на базе среднего общего образования. </w:t>
      </w:r>
    </w:p>
    <w:p w14:paraId="37704612"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CA0C28">
        <w:rPr>
          <w:rFonts w:ascii="Times New Roman" w:eastAsia="Times New Roman" w:hAnsi="Times New Roman" w:cs="Times New Roman"/>
          <w:color w:val="000000"/>
          <w:sz w:val="24"/>
          <w:szCs w:val="24"/>
          <w:lang w:eastAsia="ru-RU"/>
        </w:rPr>
        <w:t xml:space="preserve">специальности 08.02.05 Строительство и эксплуатация автомобильных дорог и </w:t>
      </w:r>
      <w:proofErr w:type="spellStart"/>
      <w:r w:rsidRPr="00CA0C28">
        <w:rPr>
          <w:rFonts w:ascii="Times New Roman" w:eastAsia="Times New Roman" w:hAnsi="Times New Roman" w:cs="Times New Roman"/>
          <w:color w:val="000000"/>
          <w:sz w:val="24"/>
          <w:szCs w:val="24"/>
          <w:lang w:eastAsia="ru-RU"/>
        </w:rPr>
        <w:t>аэродромов</w:t>
      </w:r>
      <w:r w:rsidRPr="00CA0C28">
        <w:rPr>
          <w:rFonts w:ascii="Times New Roman" w:eastAsia="Times New Roman" w:hAnsi="Times New Roman" w:cs="Times New Roman"/>
          <w:bCs/>
          <w:sz w:val="24"/>
          <w:szCs w:val="24"/>
          <w:lang w:eastAsia="ru-RU"/>
        </w:rPr>
        <w:t>и</w:t>
      </w:r>
      <w:proofErr w:type="spellEnd"/>
      <w:r w:rsidRPr="00CA0C28">
        <w:rPr>
          <w:rFonts w:ascii="Times New Roman" w:eastAsia="Times New Roman" w:hAnsi="Times New Roman" w:cs="Times New Roman"/>
          <w:bCs/>
          <w:sz w:val="24"/>
          <w:szCs w:val="24"/>
          <w:lang w:eastAsia="ru-RU"/>
        </w:rPr>
        <w:t xml:space="preserve"> настоящей ПООП СПО.</w:t>
      </w:r>
    </w:p>
    <w:p w14:paraId="693CE3F9"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1.2. Нормативные основания для разработки ПООП СПО:</w:t>
      </w:r>
    </w:p>
    <w:p w14:paraId="6002B394"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Федеральный закон от 29 декабря 2012 г. №273-ФЗ «Об образовании в Российской Федерации»;</w:t>
      </w:r>
    </w:p>
    <w:p w14:paraId="62B012B9"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17CB3ADF"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 xml:space="preserve">Приказ Минобрнауки России </w:t>
      </w:r>
      <w:r w:rsidRPr="00CA0C28">
        <w:rPr>
          <w:rFonts w:ascii="Times New Roman" w:eastAsia="Times New Roman" w:hAnsi="Times New Roman" w:cs="Times New Roman"/>
          <w:bCs/>
          <w:i/>
          <w:sz w:val="24"/>
          <w:szCs w:val="24"/>
          <w:lang w:eastAsia="ru-RU"/>
        </w:rPr>
        <w:t>от11 января 2018 г. №25</w:t>
      </w:r>
      <w:r w:rsidRPr="00CA0C28">
        <w:rPr>
          <w:rFonts w:ascii="Times New Roman" w:eastAsia="Times New Roman" w:hAnsi="Times New Roman" w:cs="Times New Roman"/>
          <w:bCs/>
          <w:sz w:val="24"/>
          <w:szCs w:val="24"/>
          <w:lang w:eastAsia="ru-RU"/>
        </w:rPr>
        <w:t>«</w:t>
      </w:r>
      <w:r w:rsidRPr="00CA0C28">
        <w:rPr>
          <w:rFonts w:ascii="Times New Roman" w:eastAsia="Times New Roman" w:hAnsi="Times New Roman" w:cs="Times New Roman"/>
          <w:bCs/>
          <w:sz w:val="24"/>
          <w:szCs w:val="24"/>
          <w:lang w:val="uk-UA" w:eastAsia="ru-RU"/>
        </w:rPr>
        <w:t>Об</w:t>
      </w:r>
      <w:r w:rsidRPr="00CA0C28">
        <w:rPr>
          <w:rFonts w:ascii="Times New Roman" w:eastAsia="Times New Roman" w:hAnsi="Times New Roman" w:cs="Times New Roman"/>
          <w:bCs/>
          <w:sz w:val="24"/>
          <w:szCs w:val="24"/>
          <w:lang w:eastAsia="ru-RU"/>
        </w:rPr>
        <w:t xml:space="preserve">утверждении федерального государственного образовательного стандарта среднего профессионального образования по </w:t>
      </w:r>
      <w:r w:rsidRPr="00CA0C28">
        <w:rPr>
          <w:rFonts w:ascii="Times New Roman" w:eastAsia="Times New Roman" w:hAnsi="Times New Roman" w:cs="Times New Roman"/>
          <w:sz w:val="24"/>
          <w:szCs w:val="24"/>
          <w:lang w:eastAsia="ru-RU"/>
        </w:rPr>
        <w:t xml:space="preserve"> специальности 08.02.05 Строительство и эксплуатация автомобильных дорог и аэродромов</w:t>
      </w:r>
      <w:r w:rsidRPr="00CA0C28">
        <w:rPr>
          <w:rFonts w:ascii="Times New Roman" w:eastAsia="Times New Roman" w:hAnsi="Times New Roman" w:cs="Times New Roman"/>
          <w:bCs/>
          <w:sz w:val="24"/>
          <w:szCs w:val="24"/>
          <w:lang w:eastAsia="ru-RU"/>
        </w:rPr>
        <w:t xml:space="preserve"> (зарегистрирован Министерством юстиции Российской Федерации </w:t>
      </w:r>
      <w:r w:rsidRPr="00CA0C28">
        <w:rPr>
          <w:rFonts w:ascii="Times New Roman" w:eastAsia="Times New Roman" w:hAnsi="Times New Roman" w:cs="Times New Roman"/>
          <w:bCs/>
          <w:i/>
          <w:sz w:val="24"/>
          <w:szCs w:val="24"/>
          <w:lang w:eastAsia="ru-RU"/>
        </w:rPr>
        <w:t>05 февраля 2018 регистрационный №49884</w:t>
      </w:r>
      <w:r w:rsidRPr="00CA0C28">
        <w:rPr>
          <w:rFonts w:ascii="Times New Roman" w:eastAsia="Times New Roman" w:hAnsi="Times New Roman" w:cs="Times New Roman"/>
          <w:bCs/>
          <w:sz w:val="24"/>
          <w:szCs w:val="24"/>
          <w:lang w:eastAsia="ru-RU"/>
        </w:rPr>
        <w:t>);</w:t>
      </w:r>
    </w:p>
    <w:p w14:paraId="6A9E338F" w14:textId="77777777" w:rsidR="00CA0C28" w:rsidRPr="00CA0C28" w:rsidRDefault="00CA0C28" w:rsidP="00CA0C28">
      <w:pPr>
        <w:tabs>
          <w:tab w:val="left" w:pos="1134"/>
        </w:tabs>
        <w:spacing w:after="0"/>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 xml:space="preserve">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с изменением, внесенным </w:t>
      </w:r>
      <w:proofErr w:type="spellStart"/>
      <w:r w:rsidRPr="00CA0C28">
        <w:rPr>
          <w:rFonts w:ascii="Times New Roman" w:eastAsia="Times New Roman" w:hAnsi="Times New Roman" w:cs="Times New Roman"/>
          <w:bCs/>
          <w:sz w:val="24"/>
          <w:szCs w:val="24"/>
          <w:lang w:eastAsia="ru-RU"/>
        </w:rPr>
        <w:t>приказамМинобрнауки</w:t>
      </w:r>
      <w:proofErr w:type="spellEnd"/>
      <w:r w:rsidRPr="00CA0C28">
        <w:rPr>
          <w:rFonts w:ascii="Times New Roman" w:eastAsia="Times New Roman" w:hAnsi="Times New Roman" w:cs="Times New Roman"/>
          <w:bCs/>
          <w:sz w:val="24"/>
          <w:szCs w:val="24"/>
          <w:lang w:eastAsia="ru-RU"/>
        </w:rPr>
        <w:t xml:space="preserve"> России от 22 января 2014 г. № 31 (зарегистрирован Министерством юстиции Российской Федерации 7 марта 2014 г., регистрационный № 31539) и от 15 декабря 2014 г. № 1580 (зарегистрирован Министерством юстиции Российской Федерации 15января 2015 г., регистрационный № 35545)(далее – Порядок организации образовательной деятельности);</w:t>
      </w:r>
    </w:p>
    <w:p w14:paraId="522CD7C7" w14:textId="77777777" w:rsidR="00CA0C28" w:rsidRPr="00CA0C28" w:rsidRDefault="00CA0C28" w:rsidP="00CA0C28">
      <w:pPr>
        <w:tabs>
          <w:tab w:val="left" w:pos="1134"/>
        </w:tabs>
        <w:spacing w:after="0"/>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 xml:space="preserve">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w:t>
      </w:r>
      <w:r w:rsidRPr="00CA0C28">
        <w:rPr>
          <w:rFonts w:ascii="Times New Roman" w:eastAsia="Times New Roman" w:hAnsi="Times New Roman" w:cs="Times New Roman"/>
          <w:bCs/>
          <w:sz w:val="24"/>
          <w:szCs w:val="24"/>
          <w:lang w:eastAsia="ru-RU"/>
        </w:rPr>
        <w:lastRenderedPageBreak/>
        <w:t>Российской Федерации 1 ноября 2013 г., регистрационный № 30306),с изменениями, внесенными приказами Минобрнауки России от 31 января 2014 г. № 74 (зарегистрирован Министерством юстиции Российской Федерации 5 марта 2014 г., регистрационный № 31524) и от 17 ноября 2017 г. № 1138 (зарегистрирован Министерством юстиции Российской Федерации 12декабря 2017 г., регистрационный №49221));</w:t>
      </w:r>
    </w:p>
    <w:p w14:paraId="1D5EDD8A" w14:textId="77777777" w:rsidR="00CA0C28" w:rsidRPr="00CA0C28" w:rsidRDefault="00CA0C28" w:rsidP="00CA0C28">
      <w:pPr>
        <w:tabs>
          <w:tab w:val="left" w:pos="1134"/>
        </w:tabs>
        <w:spacing w:after="0"/>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Приказ 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 с изменениями, внесенными приказом Минобрнауки России от 18 августа 2016 г. №1061 (зарегистрирован Министерством юстиции Российской Федерации 7 сентября 2016 г., регистрационный №43586)).);</w:t>
      </w:r>
    </w:p>
    <w:p w14:paraId="5B65AE5B" w14:textId="77777777" w:rsidR="00CA0C28" w:rsidRPr="00CA0C28" w:rsidRDefault="00CA0C28" w:rsidP="00CA0C28">
      <w:pPr>
        <w:tabs>
          <w:tab w:val="left" w:pos="1134"/>
        </w:tabs>
        <w:spacing w:after="0"/>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sz w:val="24"/>
          <w:szCs w:val="24"/>
          <w:lang w:eastAsia="ru-RU"/>
        </w:rPr>
        <w:t>Приказ Министерства труда и социальной защиты Российской Федерации от 21 ноября 2014 г. № 932н «Об утверждении профессионального стандарта «16.022 Машинист автогрейдера» (зарегистрирован Министерством юстиции Российской Федерации 19 декабря 2014 г., регистрационный № 35270)</w:t>
      </w:r>
    </w:p>
    <w:p w14:paraId="66DEADE0"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Приказ 16.023 Министерства труда и социальной защиты Российской Федерации от 22 декабря 2014 г. № 1098н «Об утверждении профессионального стандарта «</w:t>
      </w:r>
      <w:proofErr w:type="spellStart"/>
      <w:r w:rsidRPr="00CA0C28">
        <w:rPr>
          <w:rFonts w:ascii="Times New Roman" w:eastAsia="Times New Roman" w:hAnsi="Times New Roman" w:cs="Times New Roman"/>
          <w:sz w:val="24"/>
          <w:szCs w:val="24"/>
          <w:lang w:eastAsia="ru-RU"/>
        </w:rPr>
        <w:t>Асфальтобетонщик</w:t>
      </w:r>
      <w:proofErr w:type="spellEnd"/>
      <w:r w:rsidRPr="00CA0C28">
        <w:rPr>
          <w:rFonts w:ascii="Times New Roman" w:eastAsia="Times New Roman" w:hAnsi="Times New Roman" w:cs="Times New Roman"/>
          <w:sz w:val="24"/>
          <w:szCs w:val="24"/>
          <w:lang w:eastAsia="ru-RU"/>
        </w:rPr>
        <w:t>», (зарегистрирован Министерством юстиции Российской Федерации 26 января 2015 г., регистрационный № 35725)</w:t>
      </w:r>
    </w:p>
    <w:p w14:paraId="07C15BE5"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16.024 Профессиональный стандарт «Машинист асфальтоукладчика», утвержден приказом Министерства труда и социальной защиты Российской Федерации от 4 декабря 2014 г. № 973н (зарегистрирован Министерством юстиции Российской Федерации 25 декабря 2014 г. регистрационный № 35409)</w:t>
      </w:r>
    </w:p>
    <w:p w14:paraId="1FEF1ACA"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16.025Профессиональный стандарт «Организатор строительного производства», утвержден приказом Министерства труда и социальной защиты Российской Федерации от 26 июня 2017 г. № 516н (зарегистрирован Министерством юстиции Российской Федерации 18 июля 2017 г., регистрационный № 47442) с изменениями, внесенными приказом Министерства труда и социальной защиты Российской Федерации от 12 сентября 2017 г. № 671н (зарегистрирован Министерством юстиции Российской Федерации 3 октября 2017 г., регистрационный № 48407)</w:t>
      </w:r>
    </w:p>
    <w:p w14:paraId="32E36C82"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16.027Профессиональный стандарт «Машинист бульдозера», утвержден приказом Министерства труда и социальной защиты Российской Федерации от 8 декабря 2014 г. № 984н (зарегистрирован Министерством юстиции Российской Федерации 26 декабря 2014 г., регистрационный № 35421)16.028Профессиональный стандарт «Машинист экскаватора», утвержден приказом Министерства труда и социальной защиты Российской Федерации от 21 ноября 2014 г. № 931н (зарегистрирован Министерством юстиции Российской Федерации 17 декабря 2014 г., регистрационный № 35216)</w:t>
      </w:r>
    </w:p>
    <w:p w14:paraId="59C688BF"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16.032Профессиональный стандарт «Специалист в области производственно-технического и технологического обеспечения строительного производства», утвержден приказом Министерства труда и социальной защиты Российской Федерации от 27 ноября 2014 г. № 943н (зарегистрирован Министерством юстиции Российской Федерации 22 декабря 2014 г., регистрационный № 35301)</w:t>
      </w:r>
    </w:p>
    <w:p w14:paraId="3078F934"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 xml:space="preserve">16.034Профессиональный стандарт «Специалист в области обеспечения строительного производства материалами и конструкциями», утвержден приказом Министерства труда и социальной защиты Российской Федерации от 4 декабря 2014 г. № 972н </w:t>
      </w:r>
      <w:r w:rsidRPr="00CA0C28">
        <w:rPr>
          <w:rFonts w:ascii="Times New Roman" w:eastAsia="Times New Roman" w:hAnsi="Times New Roman" w:cs="Times New Roman"/>
          <w:sz w:val="24"/>
          <w:szCs w:val="24"/>
          <w:lang w:eastAsia="ru-RU"/>
        </w:rPr>
        <w:lastRenderedPageBreak/>
        <w:t>(зарегистрирован Министерством юстиции Российской Федерации 29 декабря 2014 г., регистрационный № 35470)16.042Профессиональный стандарт «Мостовщик», утвержден приказом Министерства труда и социальной защиты Российской Федерации от 22 декабря 2014 г. № 1096н (зарегистрирован Министерством юстиции Российской Федерации 5 февраля 2015 г., регистрационный № 35889)</w:t>
      </w:r>
    </w:p>
    <w:p w14:paraId="2BFD165C"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16.043Профессиональный стандарт «Дорожный рабочий», утвержден приказом Министерства труда и социальной защиты Российской Федерации от 22 декабря 2014 г. № 1078н (зарегистрирован Министерством юстиции Российской Федерации 22 января 2015 г.. регистрационный № 35645)</w:t>
      </w:r>
    </w:p>
    <w:p w14:paraId="274F926D"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16.100Профессиональный стандарт «Машинист автогудронатора», утвержден приказом Министерства труда и социальной защиты Российской Федерации от 6 декабря 2016 года № 714н (зарегистрирован Министерством юстиции Российской Федерации 15 декабря 2016 г., регистрационный № 44739)</w:t>
      </w:r>
    </w:p>
    <w:p w14:paraId="32B1329F"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16.102Профессиональный стандарт «Машинист машин для транспортировки бетонных смесей», утвержден приказом Министерства труда и социальной защиты Российской Федерации от 6 декабря 2016 года № 713н (зарегистрирован Министерством юстиции Российской Федерации 15 декабря 2016 г., регистрационный № 44746)</w:t>
      </w:r>
    </w:p>
    <w:p w14:paraId="52EFBB21"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 xml:space="preserve">16.103Профессиональный стандарт «Машинист </w:t>
      </w:r>
      <w:proofErr w:type="spellStart"/>
      <w:r w:rsidRPr="00CA0C28">
        <w:rPr>
          <w:rFonts w:ascii="Times New Roman" w:eastAsia="Times New Roman" w:hAnsi="Times New Roman" w:cs="Times New Roman"/>
          <w:sz w:val="24"/>
          <w:szCs w:val="24"/>
          <w:lang w:eastAsia="ru-RU"/>
        </w:rPr>
        <w:t>щебнераспределителя</w:t>
      </w:r>
      <w:proofErr w:type="spellEnd"/>
      <w:r w:rsidRPr="00CA0C28">
        <w:rPr>
          <w:rFonts w:ascii="Times New Roman" w:eastAsia="Times New Roman" w:hAnsi="Times New Roman" w:cs="Times New Roman"/>
          <w:sz w:val="24"/>
          <w:szCs w:val="24"/>
          <w:lang w:eastAsia="ru-RU"/>
        </w:rPr>
        <w:t>», утвержден приказом Министерства труда и социальной защиты Российской Федерации от 6 декабря 2016 года № 712н (зарегистрирован Министерством юстиции Российской Федерации 15 декабря 2016 г., регистрационный № 44737)</w:t>
      </w:r>
    </w:p>
    <w:p w14:paraId="51EAB1C3"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16.101Профессиональный стандарт «Машинист битумоплавильной передвижной установки», утвержден приказом Министерства труда и социальной защиты Российской Федерации от 6 декабря 2016 года № 715н (зарегистрирован Министерством юстиции Российской Федерации 15 декабря 2016 г., регистрационный № 44740)</w:t>
      </w:r>
    </w:p>
    <w:p w14:paraId="33B25856"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16.099Профессиональный стандарт «Машинист катка», утвержден приказом Министерства труда и социальной защиты Российской Федерации от 6 декабря 2016 года № 716н (зарегистрирован Министерством юстиции Российской Федерации 15 декабря 2016 г., регистрационный № 44745)</w:t>
      </w:r>
    </w:p>
    <w:p w14:paraId="5BF3B48E"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16.115Профессиональный стандарт «Машинист комбинированной дорожной машины», утвержден приказом Министерства труда и социальной защиты Российской Федерации от 1 марта 2017 г. № 206н (зарегистрирован Министерством юстиции Российской Федерации 24 марта 2017 г., регистрационный № 46133)</w:t>
      </w:r>
    </w:p>
    <w:p w14:paraId="2F629935"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 xml:space="preserve">16.116Профессиональный стандарт «Машинист машины для укладки </w:t>
      </w:r>
      <w:proofErr w:type="spellStart"/>
      <w:r w:rsidRPr="00CA0C28">
        <w:rPr>
          <w:rFonts w:ascii="Times New Roman" w:eastAsia="Times New Roman" w:hAnsi="Times New Roman" w:cs="Times New Roman"/>
          <w:sz w:val="24"/>
          <w:szCs w:val="24"/>
          <w:lang w:eastAsia="ru-RU"/>
        </w:rPr>
        <w:t>геосинтетических</w:t>
      </w:r>
      <w:proofErr w:type="spellEnd"/>
      <w:r w:rsidRPr="00CA0C28">
        <w:rPr>
          <w:rFonts w:ascii="Times New Roman" w:eastAsia="Times New Roman" w:hAnsi="Times New Roman" w:cs="Times New Roman"/>
          <w:sz w:val="24"/>
          <w:szCs w:val="24"/>
          <w:lang w:eastAsia="ru-RU"/>
        </w:rPr>
        <w:t xml:space="preserve"> материалов», утвержден приказом Министерства труда и социальной защиты Российской Федерации от 1 марта 2017 г. № 209н (зарегистрирован Министерством юстиции Российской Федерации 16 марта 2017 г., регистрационный № 45996)</w:t>
      </w:r>
    </w:p>
    <w:p w14:paraId="749C5620"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16.117Профессиональный стандарт «Машинист перегружателя асфальтобетона», утвержден приказом Министерства труда и социальной защиты Российской Федерации от 1 марта 2017 г. № 207н (зарегистрирован Министерством юстиции Российской Федерации 22 марта 2017 г., регистрационный № 46082)</w:t>
      </w:r>
    </w:p>
    <w:p w14:paraId="2CA0FB98"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 xml:space="preserve">16.118Профессиональный стандарт «Машинист </w:t>
      </w:r>
      <w:proofErr w:type="spellStart"/>
      <w:r w:rsidRPr="00CA0C28">
        <w:rPr>
          <w:rFonts w:ascii="Times New Roman" w:eastAsia="Times New Roman" w:hAnsi="Times New Roman" w:cs="Times New Roman"/>
          <w:sz w:val="24"/>
          <w:szCs w:val="24"/>
          <w:lang w:eastAsia="ru-RU"/>
        </w:rPr>
        <w:t>разогревателя</w:t>
      </w:r>
      <w:proofErr w:type="spellEnd"/>
      <w:r w:rsidRPr="00CA0C28">
        <w:rPr>
          <w:rFonts w:ascii="Times New Roman" w:eastAsia="Times New Roman" w:hAnsi="Times New Roman" w:cs="Times New Roman"/>
          <w:sz w:val="24"/>
          <w:szCs w:val="24"/>
          <w:lang w:eastAsia="ru-RU"/>
        </w:rPr>
        <w:t xml:space="preserve"> (нагревателя) асфальтобетона», утвержден приказом Министерства труда и социальной защиты Российской Федерации от 15 февраля 2017 г. № 186н (зарегистрирован Министерством юстиции Российской Федерации 16 марта 2017 г., регистрационный № 45987)</w:t>
      </w:r>
    </w:p>
    <w:p w14:paraId="36E0B456"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sz w:val="24"/>
          <w:szCs w:val="24"/>
          <w:lang w:eastAsia="ru-RU"/>
        </w:rPr>
        <w:lastRenderedPageBreak/>
        <w:t>16.109Профессиональный стандарт «Машинист машин по транспортировке растворных смесей», утвержден приказом Министерства труда и социальной защиты Российской Федерации от 17 января 2017 г. № 41н (зарегистрирован Министерством юстиции Российской Федерации 27 января 2017 г., регистрационный № 45443).</w:t>
      </w:r>
    </w:p>
    <w:p w14:paraId="657310F8"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1.3. Перечень сокращений, используемых в тексте ПООП:</w:t>
      </w:r>
    </w:p>
    <w:p w14:paraId="0A5EF01C"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ФГОС СПО – Федеральный государственный образовательный стандарт среднего профессионального образования;</w:t>
      </w:r>
    </w:p>
    <w:p w14:paraId="772E18DE"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 xml:space="preserve">ПООП – примерная основная образовательная программа; </w:t>
      </w:r>
    </w:p>
    <w:p w14:paraId="3E7CED6A"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МДК – междисциплинарный курс</w:t>
      </w:r>
    </w:p>
    <w:p w14:paraId="59ACE395"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ПМ – профессиональный модуль</w:t>
      </w:r>
    </w:p>
    <w:p w14:paraId="58A3B06E"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 xml:space="preserve">ОК </w:t>
      </w:r>
      <w:r w:rsidRPr="00CA0C28">
        <w:rPr>
          <w:rFonts w:ascii="Times New Roman" w:eastAsia="Times New Roman" w:hAnsi="Times New Roman" w:cs="Times New Roman"/>
          <w:bCs/>
          <w:sz w:val="24"/>
          <w:szCs w:val="24"/>
          <w:lang w:eastAsia="ru-RU"/>
        </w:rPr>
        <w:t xml:space="preserve">– </w:t>
      </w:r>
      <w:r w:rsidRPr="00CA0C28">
        <w:rPr>
          <w:rFonts w:ascii="Times New Roman" w:eastAsia="Times New Roman" w:hAnsi="Times New Roman" w:cs="Times New Roman"/>
          <w:iCs/>
          <w:sz w:val="24"/>
          <w:szCs w:val="24"/>
          <w:lang w:eastAsia="ru-RU"/>
        </w:rPr>
        <w:t>общие компетенции;</w:t>
      </w:r>
    </w:p>
    <w:p w14:paraId="1AB45BFB"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ПК – профессиональные компетенции;</w:t>
      </w:r>
    </w:p>
    <w:p w14:paraId="143974DE" w14:textId="77777777" w:rsidR="00CA0C28" w:rsidRPr="00CA0C28" w:rsidRDefault="00CA0C28" w:rsidP="00CA0C28">
      <w:pPr>
        <w:tabs>
          <w:tab w:val="left" w:pos="993"/>
        </w:tabs>
        <w:suppressAutoHyphens/>
        <w:spacing w:after="0"/>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ГИА – государственная итоговая аттестация.</w:t>
      </w:r>
    </w:p>
    <w:p w14:paraId="7B452377"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Цикл ОГСЭ-Общий гуманитарный и социально-экономический цикл</w:t>
      </w:r>
    </w:p>
    <w:p w14:paraId="266E7CA0"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Цикл ЕН- Математический и общий естественнонаучный цикл</w:t>
      </w:r>
    </w:p>
    <w:p w14:paraId="77AFCB48"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p>
    <w:p w14:paraId="2E167C19"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p>
    <w:p w14:paraId="2FA39723" w14:textId="77777777" w:rsidR="00CA0C28" w:rsidRPr="00CA0C28" w:rsidRDefault="00CA0C28" w:rsidP="00CA0C28">
      <w:pPr>
        <w:suppressAutoHyphens/>
        <w:spacing w:after="0"/>
        <w:contextualSpacing/>
        <w:jc w:val="center"/>
        <w:rPr>
          <w:rFonts w:ascii="Times New Roman" w:eastAsia="Times New Roman" w:hAnsi="Times New Roman" w:cs="Times New Roman"/>
          <w:i/>
          <w:sz w:val="24"/>
          <w:szCs w:val="24"/>
          <w:lang w:eastAsia="ru-RU"/>
        </w:rPr>
      </w:pPr>
      <w:r w:rsidRPr="00CA0C28">
        <w:rPr>
          <w:rFonts w:ascii="Times New Roman" w:eastAsia="Times New Roman" w:hAnsi="Times New Roman" w:cs="Times New Roman"/>
          <w:b/>
          <w:sz w:val="24"/>
          <w:szCs w:val="24"/>
          <w:lang w:eastAsia="ru-RU"/>
        </w:rPr>
        <w:t>Раздел 2. Общая характеристика образовательной программы</w:t>
      </w:r>
    </w:p>
    <w:p w14:paraId="31E9DB34"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p>
    <w:p w14:paraId="738B2A49"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Квалификация, присваиваемая выпускникам образовательной программы:</w:t>
      </w:r>
    </w:p>
    <w:p w14:paraId="3CE22EE7"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техник</w:t>
      </w:r>
    </w:p>
    <w:p w14:paraId="4C2E1B79"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 xml:space="preserve">Формы получения образования: допускается только в профессиональной образовательной организации или образовательной организации высшего образования </w:t>
      </w:r>
    </w:p>
    <w:p w14:paraId="1FE0DCB5" w14:textId="77777777" w:rsidR="00CA0C28" w:rsidRPr="00CA0C28" w:rsidRDefault="00CA0C28" w:rsidP="00CA0C28">
      <w:pPr>
        <w:suppressAutoHyphens/>
        <w:spacing w:after="0"/>
        <w:contextualSpacing/>
        <w:jc w:val="both"/>
        <w:rPr>
          <w:rFonts w:ascii="Times New Roman" w:eastAsia="Times New Roman" w:hAnsi="Times New Roman" w:cs="Times New Roman"/>
          <w:i/>
          <w:sz w:val="24"/>
          <w:szCs w:val="24"/>
          <w:lang w:eastAsia="ru-RU"/>
        </w:rPr>
      </w:pPr>
      <w:r w:rsidRPr="00CA0C28">
        <w:rPr>
          <w:rFonts w:ascii="Times New Roman" w:eastAsia="Times New Roman" w:hAnsi="Times New Roman" w:cs="Times New Roman"/>
          <w:sz w:val="24"/>
          <w:szCs w:val="24"/>
          <w:lang w:eastAsia="ru-RU"/>
        </w:rPr>
        <w:t>Формы обучения: очная</w:t>
      </w:r>
      <w:r w:rsidRPr="00CA0C28">
        <w:rPr>
          <w:rFonts w:ascii="Times New Roman" w:eastAsia="Times New Roman" w:hAnsi="Times New Roman" w:cs="Times New Roman"/>
          <w:i/>
          <w:sz w:val="24"/>
          <w:szCs w:val="24"/>
          <w:lang w:eastAsia="ru-RU"/>
        </w:rPr>
        <w:t>.</w:t>
      </w:r>
    </w:p>
    <w:p w14:paraId="107FC6E0"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Срок получения образования по образовательной программе, реализуемой на базе среднего общего образования для квалификации техник:2 года 10 месяцев; для квалификации старший техник 3 года 10 месяцев.</w:t>
      </w:r>
    </w:p>
    <w:p w14:paraId="10FD3EEB" w14:textId="0A3F4D1E" w:rsidR="00CA0C28" w:rsidRPr="00CA0C28" w:rsidRDefault="00CA0C28" w:rsidP="00CA0C28">
      <w:pPr>
        <w:suppressAutoHyphens/>
        <w:spacing w:after="0"/>
        <w:contextualSpacing/>
        <w:jc w:val="both"/>
        <w:rPr>
          <w:rFonts w:ascii="Times New Roman" w:eastAsia="Times New Roman" w:hAnsi="Times New Roman" w:cs="Times New Roman"/>
          <w:b/>
          <w:sz w:val="24"/>
          <w:szCs w:val="24"/>
          <w:lang w:eastAsia="ru-RU"/>
        </w:rPr>
        <w:sectPr w:rsidR="00CA0C28" w:rsidRPr="00CA0C28" w:rsidSect="00180EE3">
          <w:pgSz w:w="11906" w:h="16838"/>
          <w:pgMar w:top="1134" w:right="851" w:bottom="1134" w:left="1843" w:header="709" w:footer="709" w:gutter="0"/>
          <w:cols w:space="708"/>
          <w:docGrid w:linePitch="360"/>
        </w:sectPr>
      </w:pPr>
      <w:r w:rsidRPr="00CA0C28">
        <w:rPr>
          <w:rFonts w:ascii="Times New Roman" w:eastAsia="Times New Roman" w:hAnsi="Times New Roman" w:cs="Times New Roman"/>
          <w:iCs/>
          <w:sz w:val="24"/>
          <w:szCs w:val="24"/>
          <w:lang w:eastAsia="ru-RU"/>
        </w:rPr>
        <w:t xml:space="preserve">Объем и сроки получения среднего профессионального образования </w:t>
      </w:r>
      <w:r w:rsidRPr="00CA0C28">
        <w:rPr>
          <w:rFonts w:ascii="Times New Roman" w:eastAsia="Times New Roman" w:hAnsi="Times New Roman" w:cs="Times New Roman"/>
          <w:bCs/>
          <w:sz w:val="24"/>
          <w:szCs w:val="24"/>
          <w:lang w:eastAsia="ru-RU"/>
        </w:rPr>
        <w:t>по</w:t>
      </w:r>
      <w:r w:rsidRPr="00CA0C28">
        <w:rPr>
          <w:rFonts w:ascii="Times New Roman" w:eastAsia="Times New Roman" w:hAnsi="Times New Roman" w:cs="Times New Roman"/>
          <w:sz w:val="24"/>
          <w:szCs w:val="24"/>
          <w:lang w:eastAsia="ru-RU"/>
        </w:rPr>
        <w:t xml:space="preserve"> специальности 08.02.05 Строительство и эксплуатация автомобильных дорог и аэродромов </w:t>
      </w:r>
      <w:r w:rsidRPr="00CA0C28">
        <w:rPr>
          <w:rFonts w:ascii="Times New Roman" w:eastAsia="Times New Roman" w:hAnsi="Times New Roman" w:cs="Times New Roman"/>
          <w:iCs/>
          <w:sz w:val="24"/>
          <w:szCs w:val="24"/>
          <w:lang w:eastAsia="ru-RU"/>
        </w:rPr>
        <w:t>на базе основного общего образования с одновременным получением среднего общего образования для</w:t>
      </w:r>
      <w:r w:rsidR="008D2642">
        <w:rPr>
          <w:rFonts w:ascii="Times New Roman" w:eastAsia="Times New Roman" w:hAnsi="Times New Roman" w:cs="Times New Roman"/>
          <w:iCs/>
          <w:sz w:val="24"/>
          <w:szCs w:val="24"/>
          <w:lang w:eastAsia="ru-RU"/>
        </w:rPr>
        <w:t xml:space="preserve"> </w:t>
      </w:r>
      <w:r w:rsidRPr="00CA0C28">
        <w:rPr>
          <w:rFonts w:ascii="Times New Roman" w:eastAsia="Times New Roman" w:hAnsi="Times New Roman" w:cs="Times New Roman"/>
          <w:iCs/>
          <w:sz w:val="24"/>
          <w:szCs w:val="24"/>
          <w:lang w:eastAsia="ru-RU"/>
        </w:rPr>
        <w:t>квалификаци</w:t>
      </w:r>
      <w:r w:rsidR="008D2642">
        <w:rPr>
          <w:rFonts w:ascii="Times New Roman" w:eastAsia="Times New Roman" w:hAnsi="Times New Roman" w:cs="Times New Roman"/>
          <w:iCs/>
          <w:sz w:val="24"/>
          <w:szCs w:val="24"/>
          <w:lang w:eastAsia="ru-RU"/>
        </w:rPr>
        <w:t>и</w:t>
      </w:r>
      <w:r w:rsidRPr="00CA0C28">
        <w:rPr>
          <w:rFonts w:ascii="Times New Roman" w:eastAsia="Times New Roman" w:hAnsi="Times New Roman" w:cs="Times New Roman"/>
          <w:iCs/>
          <w:sz w:val="24"/>
          <w:szCs w:val="24"/>
          <w:lang w:eastAsia="ru-RU"/>
        </w:rPr>
        <w:t xml:space="preserve"> техник: </w:t>
      </w:r>
      <w:r w:rsidRPr="00CA0C28">
        <w:rPr>
          <w:rFonts w:ascii="Times New Roman" w:eastAsia="Times New Roman" w:hAnsi="Times New Roman" w:cs="Times New Roman"/>
          <w:sz w:val="24"/>
          <w:szCs w:val="24"/>
          <w:lang w:eastAsia="ru-RU"/>
        </w:rPr>
        <w:t>5940</w:t>
      </w:r>
      <w:r w:rsidR="008D2642">
        <w:rPr>
          <w:rFonts w:ascii="Times New Roman" w:eastAsia="Times New Roman" w:hAnsi="Times New Roman" w:cs="Times New Roman"/>
          <w:sz w:val="24"/>
          <w:szCs w:val="24"/>
          <w:lang w:eastAsia="ru-RU"/>
        </w:rPr>
        <w:t xml:space="preserve"> </w:t>
      </w:r>
      <w:r w:rsidRPr="00CA0C28">
        <w:rPr>
          <w:rFonts w:ascii="Times New Roman" w:eastAsia="Times New Roman" w:hAnsi="Times New Roman" w:cs="Times New Roman"/>
          <w:iCs/>
          <w:sz w:val="24"/>
          <w:szCs w:val="24"/>
          <w:lang w:eastAsia="ru-RU"/>
        </w:rPr>
        <w:t xml:space="preserve">академических часов; </w:t>
      </w:r>
    </w:p>
    <w:p w14:paraId="5E63720B" w14:textId="77777777" w:rsidR="00CA0C28" w:rsidRPr="00CA0C28" w:rsidRDefault="00CA0C28" w:rsidP="00CA0C28">
      <w:pPr>
        <w:spacing w:after="0"/>
        <w:contextualSpacing/>
        <w:jc w:val="both"/>
        <w:rPr>
          <w:rFonts w:ascii="Times New Roman" w:eastAsia="Times New Roman" w:hAnsi="Times New Roman" w:cs="Times New Roman"/>
          <w:b/>
          <w:color w:val="FF0000"/>
          <w:sz w:val="24"/>
          <w:szCs w:val="24"/>
          <w:lang w:eastAsia="ru-RU"/>
        </w:rPr>
      </w:pPr>
    </w:p>
    <w:p w14:paraId="281B0470" w14:textId="77777777" w:rsidR="00CA0C28" w:rsidRPr="00CA0C28" w:rsidRDefault="00CA0C28" w:rsidP="00CA0C28">
      <w:pPr>
        <w:spacing w:after="0"/>
        <w:contextualSpacing/>
        <w:jc w:val="both"/>
        <w:rPr>
          <w:rFonts w:ascii="Times New Roman" w:eastAsia="Times New Roman" w:hAnsi="Times New Roman" w:cs="Times New Roman"/>
          <w:b/>
          <w:sz w:val="24"/>
          <w:szCs w:val="24"/>
          <w:lang w:eastAsia="ru-RU"/>
        </w:rPr>
      </w:pPr>
      <w:r w:rsidRPr="00CA0C28">
        <w:rPr>
          <w:rFonts w:ascii="Times New Roman" w:eastAsia="Times New Roman" w:hAnsi="Times New Roman" w:cs="Times New Roman"/>
          <w:b/>
          <w:sz w:val="24"/>
          <w:szCs w:val="24"/>
          <w:lang w:eastAsia="ru-RU"/>
        </w:rPr>
        <w:t>Раздел 3. Характеристика профессиональной деятельности выпускника</w:t>
      </w:r>
    </w:p>
    <w:p w14:paraId="2F85FA81" w14:textId="77777777" w:rsidR="00CA0C28" w:rsidRPr="00CA0C28" w:rsidRDefault="00CA0C28" w:rsidP="00CA0C28">
      <w:pPr>
        <w:spacing w:after="0"/>
        <w:contextualSpacing/>
        <w:jc w:val="both"/>
        <w:rPr>
          <w:rFonts w:ascii="Times New Roman" w:eastAsia="Times New Roman" w:hAnsi="Times New Roman" w:cs="Times New Roman"/>
          <w:b/>
          <w:sz w:val="24"/>
          <w:szCs w:val="24"/>
          <w:lang w:eastAsia="ru-RU"/>
        </w:rPr>
      </w:pPr>
    </w:p>
    <w:p w14:paraId="41E7FB15" w14:textId="77777777" w:rsidR="00CA0C28" w:rsidRPr="00CA0C28" w:rsidRDefault="00CA0C28" w:rsidP="00CA0C28">
      <w:pPr>
        <w:suppressAutoHyphens/>
        <w:spacing w:after="0"/>
        <w:contextualSpacing/>
        <w:jc w:val="both"/>
        <w:rPr>
          <w:rFonts w:ascii="Times New Roman" w:eastAsia="Times New Roman" w:hAnsi="Times New Roman" w:cs="Times New Roman"/>
          <w:color w:val="000000"/>
          <w:sz w:val="24"/>
          <w:szCs w:val="24"/>
          <w:lang w:eastAsia="ru-RU"/>
        </w:rPr>
      </w:pPr>
      <w:r w:rsidRPr="00CA0C28">
        <w:rPr>
          <w:rFonts w:ascii="Times New Roman" w:eastAsia="Times New Roman" w:hAnsi="Times New Roman" w:cs="Times New Roman"/>
          <w:sz w:val="24"/>
          <w:szCs w:val="24"/>
          <w:lang w:eastAsia="ru-RU"/>
        </w:rPr>
        <w:t>3.1. Область профессиональной деятельности выпускников</w:t>
      </w:r>
      <w:r w:rsidRPr="00CA0C28">
        <w:rPr>
          <w:rFonts w:ascii="Times New Roman" w:eastAsia="Times New Roman" w:hAnsi="Times New Roman" w:cs="Times New Roman"/>
          <w:bCs/>
          <w:sz w:val="24"/>
          <w:szCs w:val="24"/>
          <w:vertAlign w:val="superscript"/>
          <w:lang w:eastAsia="ru-RU"/>
        </w:rPr>
        <w:footnoteReference w:id="1"/>
      </w:r>
      <w:r w:rsidRPr="00CA0C28">
        <w:rPr>
          <w:rFonts w:ascii="Times New Roman" w:eastAsia="Times New Roman" w:hAnsi="Times New Roman" w:cs="Times New Roman"/>
          <w:sz w:val="24"/>
          <w:szCs w:val="24"/>
          <w:lang w:eastAsia="ru-RU"/>
        </w:rPr>
        <w:t xml:space="preserve">: </w:t>
      </w:r>
      <w:r w:rsidRPr="00CA0C28">
        <w:rPr>
          <w:rFonts w:ascii="Times New Roman" w:eastAsia="Times New Roman" w:hAnsi="Times New Roman" w:cs="Times New Roman"/>
          <w:color w:val="000000"/>
          <w:sz w:val="24"/>
          <w:szCs w:val="24"/>
          <w:lang w:eastAsia="ru-RU"/>
        </w:rPr>
        <w:t xml:space="preserve">16 Строительство и жилищно-коммунальное хозяйство, </w:t>
      </w:r>
    </w:p>
    <w:p w14:paraId="7B9834C2"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 xml:space="preserve">3.2. </w:t>
      </w:r>
      <w:bookmarkStart w:id="1" w:name="_Toc460855523"/>
      <w:bookmarkStart w:id="2" w:name="_Toc460939930"/>
      <w:r w:rsidRPr="00CA0C28">
        <w:rPr>
          <w:rFonts w:ascii="Times New Roman" w:eastAsia="Times New Roman" w:hAnsi="Times New Roman" w:cs="Times New Roman"/>
          <w:sz w:val="24"/>
          <w:szCs w:val="24"/>
          <w:lang w:eastAsia="ru-RU"/>
        </w:rPr>
        <w:t>Соответствие профессиональных модулей присваиваемым квалификациям</w:t>
      </w:r>
      <w:bookmarkEnd w:id="1"/>
      <w:bookmarkEnd w:id="2"/>
    </w:p>
    <w:p w14:paraId="192CF868"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p>
    <w:tbl>
      <w:tblPr>
        <w:tblStyle w:val="250"/>
        <w:tblW w:w="0" w:type="auto"/>
        <w:tblLayout w:type="fixed"/>
        <w:tblLook w:val="04A0" w:firstRow="1" w:lastRow="0" w:firstColumn="1" w:lastColumn="0" w:noHBand="0" w:noVBand="1"/>
      </w:tblPr>
      <w:tblGrid>
        <w:gridCol w:w="3369"/>
        <w:gridCol w:w="2961"/>
        <w:gridCol w:w="1588"/>
        <w:gridCol w:w="1404"/>
      </w:tblGrid>
      <w:tr w:rsidR="008D2642" w:rsidRPr="008D2642" w14:paraId="51E53B42" w14:textId="77777777" w:rsidTr="0029626B">
        <w:tc>
          <w:tcPr>
            <w:tcW w:w="3369" w:type="dxa"/>
            <w:vMerge w:val="restart"/>
          </w:tcPr>
          <w:p w14:paraId="501FE06D" w14:textId="77777777" w:rsidR="008D2642" w:rsidRPr="008D2642" w:rsidRDefault="008D2642" w:rsidP="008D2642">
            <w:pPr>
              <w:spacing w:line="276" w:lineRule="auto"/>
              <w:contextualSpacing/>
              <w:jc w:val="both"/>
              <w:rPr>
                <w:rFonts w:ascii="Times New Roman" w:hAnsi="Times New Roman"/>
                <w:sz w:val="24"/>
                <w:szCs w:val="24"/>
              </w:rPr>
            </w:pPr>
          </w:p>
          <w:p w14:paraId="71F19727" w14:textId="77777777" w:rsidR="008D2642" w:rsidRPr="008D2642" w:rsidRDefault="008D2642" w:rsidP="008D2642">
            <w:pPr>
              <w:spacing w:line="276" w:lineRule="auto"/>
              <w:contextualSpacing/>
              <w:jc w:val="both"/>
              <w:rPr>
                <w:rFonts w:ascii="Times New Roman" w:hAnsi="Times New Roman"/>
                <w:sz w:val="24"/>
                <w:szCs w:val="24"/>
              </w:rPr>
            </w:pPr>
            <w:r w:rsidRPr="008D2642">
              <w:rPr>
                <w:rFonts w:ascii="Times New Roman" w:hAnsi="Times New Roman"/>
                <w:sz w:val="24"/>
                <w:szCs w:val="24"/>
              </w:rPr>
              <w:t>Наименование основных видов деятельности</w:t>
            </w:r>
          </w:p>
        </w:tc>
        <w:tc>
          <w:tcPr>
            <w:tcW w:w="2961" w:type="dxa"/>
            <w:vMerge w:val="restart"/>
          </w:tcPr>
          <w:p w14:paraId="5C40A00A" w14:textId="77777777" w:rsidR="008D2642" w:rsidRPr="008D2642" w:rsidRDefault="008D2642" w:rsidP="008D2642">
            <w:pPr>
              <w:spacing w:line="276" w:lineRule="auto"/>
              <w:contextualSpacing/>
              <w:jc w:val="both"/>
              <w:rPr>
                <w:rFonts w:ascii="Times New Roman" w:hAnsi="Times New Roman"/>
                <w:sz w:val="24"/>
                <w:szCs w:val="24"/>
              </w:rPr>
            </w:pPr>
          </w:p>
          <w:p w14:paraId="364876A0" w14:textId="77777777" w:rsidR="008D2642" w:rsidRPr="008D2642" w:rsidRDefault="008D2642" w:rsidP="008D2642">
            <w:pPr>
              <w:spacing w:line="276" w:lineRule="auto"/>
              <w:contextualSpacing/>
              <w:jc w:val="both"/>
              <w:rPr>
                <w:rFonts w:ascii="Times New Roman" w:hAnsi="Times New Roman"/>
                <w:sz w:val="24"/>
                <w:szCs w:val="24"/>
              </w:rPr>
            </w:pPr>
            <w:r w:rsidRPr="008D2642">
              <w:rPr>
                <w:rFonts w:ascii="Times New Roman" w:hAnsi="Times New Roman"/>
                <w:sz w:val="24"/>
                <w:szCs w:val="24"/>
              </w:rPr>
              <w:t>Наименование профессиональных модулей</w:t>
            </w:r>
          </w:p>
        </w:tc>
        <w:tc>
          <w:tcPr>
            <w:tcW w:w="2992" w:type="dxa"/>
            <w:gridSpan w:val="2"/>
          </w:tcPr>
          <w:p w14:paraId="14FBAD8C" w14:textId="77777777" w:rsidR="008D2642" w:rsidRPr="008D2642" w:rsidRDefault="008D2642" w:rsidP="008D2642">
            <w:pPr>
              <w:spacing w:line="276" w:lineRule="auto"/>
              <w:contextualSpacing/>
              <w:jc w:val="both"/>
              <w:rPr>
                <w:rFonts w:ascii="Times New Roman" w:hAnsi="Times New Roman"/>
                <w:color w:val="000000"/>
                <w:sz w:val="24"/>
                <w:szCs w:val="24"/>
              </w:rPr>
            </w:pPr>
          </w:p>
          <w:p w14:paraId="163D8A09" w14:textId="77777777" w:rsidR="008D2642" w:rsidRPr="008D2642" w:rsidRDefault="008D2642" w:rsidP="008D2642">
            <w:pPr>
              <w:spacing w:line="276" w:lineRule="auto"/>
              <w:contextualSpacing/>
              <w:jc w:val="both"/>
              <w:rPr>
                <w:rFonts w:ascii="Times New Roman" w:hAnsi="Times New Roman"/>
                <w:color w:val="000000"/>
                <w:sz w:val="24"/>
                <w:szCs w:val="24"/>
              </w:rPr>
            </w:pPr>
            <w:r w:rsidRPr="008D2642">
              <w:rPr>
                <w:rFonts w:ascii="Times New Roman" w:hAnsi="Times New Roman"/>
                <w:color w:val="000000"/>
                <w:sz w:val="24"/>
                <w:szCs w:val="24"/>
              </w:rPr>
              <w:t>Наименование квалификации(й) специалиста среднего звена</w:t>
            </w:r>
          </w:p>
        </w:tc>
      </w:tr>
      <w:tr w:rsidR="008D2642" w:rsidRPr="008D2642" w14:paraId="7C642533" w14:textId="77777777" w:rsidTr="0029626B">
        <w:tc>
          <w:tcPr>
            <w:tcW w:w="3369" w:type="dxa"/>
            <w:vMerge/>
          </w:tcPr>
          <w:p w14:paraId="621F3176" w14:textId="77777777" w:rsidR="008D2642" w:rsidRPr="008D2642" w:rsidRDefault="008D2642" w:rsidP="008D2642">
            <w:pPr>
              <w:spacing w:line="276" w:lineRule="auto"/>
              <w:contextualSpacing/>
              <w:jc w:val="both"/>
              <w:rPr>
                <w:rFonts w:ascii="Times New Roman" w:hAnsi="Times New Roman"/>
                <w:sz w:val="24"/>
                <w:szCs w:val="24"/>
              </w:rPr>
            </w:pPr>
          </w:p>
        </w:tc>
        <w:tc>
          <w:tcPr>
            <w:tcW w:w="2961" w:type="dxa"/>
            <w:vMerge/>
          </w:tcPr>
          <w:p w14:paraId="61B95794" w14:textId="77777777" w:rsidR="008D2642" w:rsidRPr="008D2642" w:rsidRDefault="008D2642" w:rsidP="008D2642">
            <w:pPr>
              <w:spacing w:line="276" w:lineRule="auto"/>
              <w:contextualSpacing/>
              <w:jc w:val="both"/>
              <w:rPr>
                <w:rFonts w:ascii="Times New Roman" w:hAnsi="Times New Roman"/>
                <w:sz w:val="24"/>
                <w:szCs w:val="24"/>
              </w:rPr>
            </w:pPr>
          </w:p>
        </w:tc>
        <w:tc>
          <w:tcPr>
            <w:tcW w:w="1588" w:type="dxa"/>
          </w:tcPr>
          <w:p w14:paraId="1E61AF32" w14:textId="77777777" w:rsidR="008D2642" w:rsidRPr="008D2642" w:rsidRDefault="008D2642" w:rsidP="008D2642">
            <w:pPr>
              <w:spacing w:line="276" w:lineRule="auto"/>
              <w:contextualSpacing/>
              <w:jc w:val="both"/>
              <w:rPr>
                <w:rFonts w:ascii="Times New Roman" w:hAnsi="Times New Roman"/>
                <w:color w:val="000000"/>
                <w:sz w:val="24"/>
                <w:szCs w:val="24"/>
              </w:rPr>
            </w:pPr>
            <w:r w:rsidRPr="008D2642">
              <w:rPr>
                <w:rFonts w:ascii="Times New Roman" w:hAnsi="Times New Roman"/>
                <w:color w:val="000000"/>
                <w:sz w:val="24"/>
                <w:szCs w:val="24"/>
              </w:rPr>
              <w:t>техник</w:t>
            </w:r>
          </w:p>
        </w:tc>
        <w:tc>
          <w:tcPr>
            <w:tcW w:w="1404" w:type="dxa"/>
          </w:tcPr>
          <w:p w14:paraId="248AD041" w14:textId="77777777" w:rsidR="008D2642" w:rsidRPr="008D2642" w:rsidRDefault="008D2642" w:rsidP="008D2642">
            <w:pPr>
              <w:spacing w:line="276" w:lineRule="auto"/>
              <w:contextualSpacing/>
              <w:jc w:val="both"/>
              <w:rPr>
                <w:rFonts w:ascii="Times New Roman" w:hAnsi="Times New Roman"/>
                <w:color w:val="000000"/>
                <w:sz w:val="24"/>
                <w:szCs w:val="24"/>
              </w:rPr>
            </w:pPr>
            <w:r w:rsidRPr="008D2642">
              <w:rPr>
                <w:rFonts w:ascii="Times New Roman" w:hAnsi="Times New Roman"/>
                <w:color w:val="000000"/>
                <w:sz w:val="24"/>
                <w:szCs w:val="24"/>
              </w:rPr>
              <w:t>Старший техник</w:t>
            </w:r>
          </w:p>
        </w:tc>
      </w:tr>
      <w:tr w:rsidR="008D2642" w:rsidRPr="008D2642" w14:paraId="5BE9D433" w14:textId="77777777" w:rsidTr="0029626B">
        <w:tc>
          <w:tcPr>
            <w:tcW w:w="3369" w:type="dxa"/>
          </w:tcPr>
          <w:p w14:paraId="28F422B2" w14:textId="77777777" w:rsidR="008D2642" w:rsidRPr="008D2642" w:rsidRDefault="008D2642" w:rsidP="008D2642">
            <w:pPr>
              <w:spacing w:line="276" w:lineRule="auto"/>
              <w:contextualSpacing/>
              <w:rPr>
                <w:rFonts w:ascii="Times New Roman" w:hAnsi="Times New Roman"/>
                <w:sz w:val="24"/>
                <w:szCs w:val="24"/>
              </w:rPr>
            </w:pPr>
            <w:r w:rsidRPr="008D2642">
              <w:rPr>
                <w:rFonts w:ascii="Times New Roman" w:hAnsi="Times New Roman"/>
                <w:color w:val="000000"/>
                <w:sz w:val="24"/>
                <w:szCs w:val="24"/>
              </w:rPr>
              <w:t>Проектирование конструктивных элементов автомобильных дорог и аэродромов</w:t>
            </w:r>
          </w:p>
        </w:tc>
        <w:tc>
          <w:tcPr>
            <w:tcW w:w="2961" w:type="dxa"/>
          </w:tcPr>
          <w:p w14:paraId="38E3C23C" w14:textId="77777777" w:rsidR="008D2642" w:rsidRPr="008D2642" w:rsidRDefault="008D2642" w:rsidP="008D2642">
            <w:pPr>
              <w:spacing w:line="276" w:lineRule="auto"/>
              <w:contextualSpacing/>
              <w:rPr>
                <w:rFonts w:ascii="Times New Roman" w:hAnsi="Times New Roman"/>
                <w:sz w:val="24"/>
                <w:szCs w:val="24"/>
              </w:rPr>
            </w:pPr>
            <w:r w:rsidRPr="008D2642">
              <w:rPr>
                <w:rFonts w:ascii="Times New Roman" w:hAnsi="Times New Roman"/>
                <w:color w:val="000000"/>
                <w:sz w:val="24"/>
                <w:szCs w:val="24"/>
              </w:rPr>
              <w:t>Проектирование конструктивных элементов автомобильных дорог и аэродромов</w:t>
            </w:r>
          </w:p>
        </w:tc>
        <w:tc>
          <w:tcPr>
            <w:tcW w:w="1588" w:type="dxa"/>
          </w:tcPr>
          <w:p w14:paraId="149F3AC9"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c>
          <w:tcPr>
            <w:tcW w:w="1404" w:type="dxa"/>
          </w:tcPr>
          <w:p w14:paraId="3B9EF355"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r>
      <w:tr w:rsidR="008D2642" w:rsidRPr="008D2642" w14:paraId="3409071A" w14:textId="77777777" w:rsidTr="0029626B">
        <w:tc>
          <w:tcPr>
            <w:tcW w:w="3369" w:type="dxa"/>
          </w:tcPr>
          <w:p w14:paraId="347E9DF1" w14:textId="77777777" w:rsidR="008D2642" w:rsidRPr="008D2642" w:rsidRDefault="008D2642" w:rsidP="008D2642">
            <w:pPr>
              <w:spacing w:before="120" w:line="276" w:lineRule="auto"/>
              <w:contextualSpacing/>
              <w:jc w:val="both"/>
              <w:rPr>
                <w:rFonts w:ascii="Times New Roman" w:eastAsia="Batang" w:hAnsi="Times New Roman"/>
                <w:color w:val="000000"/>
                <w:sz w:val="24"/>
                <w:szCs w:val="24"/>
                <w:lang w:eastAsia="ko-KR"/>
              </w:rPr>
            </w:pPr>
            <w:r w:rsidRPr="008D2642">
              <w:rPr>
                <w:rFonts w:ascii="Times New Roman" w:eastAsia="Batang" w:hAnsi="Times New Roman"/>
                <w:color w:val="000000"/>
                <w:sz w:val="24"/>
                <w:szCs w:val="24"/>
                <w:lang w:eastAsia="ko-KR"/>
              </w:rPr>
              <w:t>Выполнение работ по производству дорожно-строительных материалов</w:t>
            </w:r>
          </w:p>
        </w:tc>
        <w:tc>
          <w:tcPr>
            <w:tcW w:w="2961" w:type="dxa"/>
          </w:tcPr>
          <w:p w14:paraId="787DF23A" w14:textId="77777777" w:rsidR="008D2642" w:rsidRPr="008D2642" w:rsidRDefault="008D2642" w:rsidP="008D2642">
            <w:pPr>
              <w:spacing w:before="120" w:line="276" w:lineRule="auto"/>
              <w:contextualSpacing/>
              <w:jc w:val="both"/>
              <w:rPr>
                <w:rFonts w:ascii="Times New Roman" w:eastAsia="Batang" w:hAnsi="Times New Roman"/>
                <w:color w:val="000000"/>
                <w:sz w:val="24"/>
                <w:szCs w:val="24"/>
                <w:lang w:eastAsia="ko-KR"/>
              </w:rPr>
            </w:pPr>
            <w:r w:rsidRPr="008D2642">
              <w:rPr>
                <w:rFonts w:ascii="Times New Roman" w:eastAsia="Batang" w:hAnsi="Times New Roman"/>
                <w:color w:val="000000"/>
                <w:sz w:val="24"/>
                <w:szCs w:val="24"/>
                <w:lang w:eastAsia="ko-KR"/>
              </w:rPr>
              <w:t>Выполнение работ по производству дорожно-строительных материалов</w:t>
            </w:r>
          </w:p>
        </w:tc>
        <w:tc>
          <w:tcPr>
            <w:tcW w:w="1588" w:type="dxa"/>
          </w:tcPr>
          <w:p w14:paraId="12C28672"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c>
          <w:tcPr>
            <w:tcW w:w="1404" w:type="dxa"/>
          </w:tcPr>
          <w:p w14:paraId="4BAC8221"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r>
      <w:tr w:rsidR="008D2642" w:rsidRPr="008D2642" w14:paraId="42E07BAE" w14:textId="77777777" w:rsidTr="0029626B">
        <w:tc>
          <w:tcPr>
            <w:tcW w:w="3369" w:type="dxa"/>
          </w:tcPr>
          <w:p w14:paraId="5962457D" w14:textId="77777777" w:rsidR="008D2642" w:rsidRPr="008D2642" w:rsidRDefault="008D2642" w:rsidP="008D2642">
            <w:pPr>
              <w:spacing w:before="120" w:line="276" w:lineRule="auto"/>
              <w:contextualSpacing/>
              <w:jc w:val="both"/>
              <w:rPr>
                <w:rFonts w:ascii="Times New Roman" w:eastAsia="Batang" w:hAnsi="Times New Roman"/>
                <w:sz w:val="24"/>
                <w:szCs w:val="24"/>
                <w:lang w:eastAsia="ko-KR"/>
              </w:rPr>
            </w:pPr>
            <w:r w:rsidRPr="008D2642">
              <w:rPr>
                <w:rFonts w:ascii="Times New Roman" w:eastAsia="Batang" w:hAnsi="Times New Roman"/>
                <w:sz w:val="24"/>
                <w:szCs w:val="24"/>
                <w:shd w:val="clear" w:color="auto" w:fill="FFFFFF"/>
                <w:lang w:eastAsia="ko-KR"/>
              </w:rPr>
              <w:t>Выполнение работ по строительству автомобильных дорог и аэродромов</w:t>
            </w:r>
          </w:p>
        </w:tc>
        <w:tc>
          <w:tcPr>
            <w:tcW w:w="2961" w:type="dxa"/>
          </w:tcPr>
          <w:p w14:paraId="2A10AC78" w14:textId="77777777" w:rsidR="008D2642" w:rsidRPr="008D2642" w:rsidRDefault="008D2642" w:rsidP="008D2642">
            <w:pPr>
              <w:spacing w:before="120" w:line="276" w:lineRule="auto"/>
              <w:contextualSpacing/>
              <w:jc w:val="both"/>
              <w:rPr>
                <w:rFonts w:ascii="Times New Roman" w:eastAsia="Batang" w:hAnsi="Times New Roman"/>
                <w:sz w:val="24"/>
                <w:szCs w:val="24"/>
                <w:lang w:eastAsia="ko-KR"/>
              </w:rPr>
            </w:pPr>
            <w:r w:rsidRPr="008D2642">
              <w:rPr>
                <w:rFonts w:ascii="Times New Roman" w:eastAsia="Batang" w:hAnsi="Times New Roman"/>
                <w:sz w:val="24"/>
                <w:szCs w:val="24"/>
                <w:shd w:val="clear" w:color="auto" w:fill="FFFFFF"/>
                <w:lang w:eastAsia="ko-KR"/>
              </w:rPr>
              <w:t>Выполнение работ по строительству автомобильных дорог и аэродромов</w:t>
            </w:r>
          </w:p>
        </w:tc>
        <w:tc>
          <w:tcPr>
            <w:tcW w:w="1588" w:type="dxa"/>
          </w:tcPr>
          <w:p w14:paraId="5CB54C30"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c>
          <w:tcPr>
            <w:tcW w:w="1404" w:type="dxa"/>
          </w:tcPr>
          <w:p w14:paraId="3238AA0D"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r>
      <w:tr w:rsidR="008D2642" w:rsidRPr="008D2642" w14:paraId="6127D3E4" w14:textId="77777777" w:rsidTr="0029626B">
        <w:tc>
          <w:tcPr>
            <w:tcW w:w="3369" w:type="dxa"/>
          </w:tcPr>
          <w:p w14:paraId="38F59C93" w14:textId="77777777" w:rsidR="008D2642" w:rsidRPr="008D2642" w:rsidRDefault="008D2642" w:rsidP="008D2642">
            <w:pPr>
              <w:spacing w:before="120" w:line="276" w:lineRule="auto"/>
              <w:contextualSpacing/>
              <w:jc w:val="both"/>
              <w:rPr>
                <w:rFonts w:ascii="Times New Roman" w:eastAsia="Batang" w:hAnsi="Times New Roman"/>
                <w:color w:val="000000"/>
                <w:sz w:val="24"/>
                <w:szCs w:val="24"/>
                <w:lang w:eastAsia="ko-KR"/>
              </w:rPr>
            </w:pPr>
            <w:r w:rsidRPr="008D2642">
              <w:rPr>
                <w:rFonts w:ascii="Times New Roman" w:eastAsia="Batang" w:hAnsi="Times New Roman"/>
                <w:color w:val="000000"/>
                <w:sz w:val="24"/>
                <w:szCs w:val="24"/>
                <w:lang w:eastAsia="ko-KR"/>
              </w:rPr>
              <w:t>Выполнение работ по эксплуатации автомобильных дорог и аэродромов</w:t>
            </w:r>
          </w:p>
        </w:tc>
        <w:tc>
          <w:tcPr>
            <w:tcW w:w="2961" w:type="dxa"/>
          </w:tcPr>
          <w:p w14:paraId="41848F7D" w14:textId="77777777" w:rsidR="008D2642" w:rsidRPr="008D2642" w:rsidRDefault="008D2642" w:rsidP="008D2642">
            <w:pPr>
              <w:spacing w:before="120" w:line="276" w:lineRule="auto"/>
              <w:contextualSpacing/>
              <w:jc w:val="both"/>
              <w:rPr>
                <w:rFonts w:ascii="Times New Roman" w:eastAsia="Batang" w:hAnsi="Times New Roman"/>
                <w:color w:val="000000"/>
                <w:sz w:val="24"/>
                <w:szCs w:val="24"/>
                <w:lang w:eastAsia="ko-KR"/>
              </w:rPr>
            </w:pPr>
            <w:r w:rsidRPr="008D2642">
              <w:rPr>
                <w:rFonts w:ascii="Times New Roman" w:eastAsia="Batang" w:hAnsi="Times New Roman"/>
                <w:color w:val="000000"/>
                <w:sz w:val="24"/>
                <w:szCs w:val="24"/>
                <w:lang w:eastAsia="ko-KR"/>
              </w:rPr>
              <w:t>Выполнение работ по эксплуатации автомобильных дорог и аэродромов</w:t>
            </w:r>
          </w:p>
        </w:tc>
        <w:tc>
          <w:tcPr>
            <w:tcW w:w="1588" w:type="dxa"/>
          </w:tcPr>
          <w:p w14:paraId="15819152"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c>
          <w:tcPr>
            <w:tcW w:w="1404" w:type="dxa"/>
          </w:tcPr>
          <w:p w14:paraId="26B0A146"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r>
      <w:tr w:rsidR="008D2642" w:rsidRPr="008D2642" w14:paraId="7104D680" w14:textId="77777777" w:rsidTr="0029626B">
        <w:tc>
          <w:tcPr>
            <w:tcW w:w="3369" w:type="dxa"/>
          </w:tcPr>
          <w:p w14:paraId="4FF8CD62" w14:textId="77777777" w:rsidR="008D2642" w:rsidRPr="008D2642" w:rsidRDefault="008D2642" w:rsidP="008D2642">
            <w:pPr>
              <w:spacing w:before="120" w:line="276" w:lineRule="auto"/>
              <w:contextualSpacing/>
              <w:jc w:val="both"/>
              <w:rPr>
                <w:rFonts w:ascii="Times New Roman" w:eastAsia="Batang" w:hAnsi="Times New Roman"/>
                <w:sz w:val="24"/>
                <w:szCs w:val="24"/>
                <w:lang w:eastAsia="ko-KR"/>
              </w:rPr>
            </w:pPr>
            <w:r w:rsidRPr="008D2642">
              <w:rPr>
                <w:rFonts w:ascii="Times New Roman" w:eastAsia="Batang" w:hAnsi="Times New Roman"/>
                <w:sz w:val="24"/>
                <w:szCs w:val="24"/>
                <w:shd w:val="clear" w:color="auto" w:fill="FFFFFF"/>
                <w:lang w:eastAsia="ko-KR"/>
              </w:rPr>
              <w:t>Организация работы коллектива исполнителей по внедрению производственных процессов строительства и эксплуатации автомобильных дорог и аэродромов:</w:t>
            </w:r>
          </w:p>
        </w:tc>
        <w:tc>
          <w:tcPr>
            <w:tcW w:w="2961" w:type="dxa"/>
          </w:tcPr>
          <w:p w14:paraId="16EC1699" w14:textId="77777777" w:rsidR="008D2642" w:rsidRPr="008D2642" w:rsidRDefault="008D2642" w:rsidP="008D2642">
            <w:pPr>
              <w:spacing w:before="120" w:line="276" w:lineRule="auto"/>
              <w:contextualSpacing/>
              <w:jc w:val="both"/>
              <w:rPr>
                <w:rFonts w:ascii="Times New Roman" w:eastAsia="Batang" w:hAnsi="Times New Roman"/>
                <w:sz w:val="24"/>
                <w:szCs w:val="24"/>
                <w:lang w:eastAsia="ko-KR"/>
              </w:rPr>
            </w:pPr>
            <w:r w:rsidRPr="008D2642">
              <w:rPr>
                <w:rFonts w:ascii="Times New Roman" w:eastAsia="Batang" w:hAnsi="Times New Roman"/>
                <w:sz w:val="24"/>
                <w:szCs w:val="24"/>
                <w:shd w:val="clear" w:color="auto" w:fill="FFFFFF"/>
                <w:lang w:eastAsia="ko-KR"/>
              </w:rPr>
              <w:t>Организация работы коллектива исполнителей по внедрению производственных процессов строительства и эксплуатации автомобильных дорог и аэродромов:</w:t>
            </w:r>
          </w:p>
        </w:tc>
        <w:tc>
          <w:tcPr>
            <w:tcW w:w="1588" w:type="dxa"/>
          </w:tcPr>
          <w:p w14:paraId="7A2BB7EE" w14:textId="77777777" w:rsidR="008D2642" w:rsidRPr="008D2642" w:rsidRDefault="008D2642" w:rsidP="008D2642">
            <w:pPr>
              <w:spacing w:line="276" w:lineRule="auto"/>
              <w:contextualSpacing/>
              <w:jc w:val="center"/>
              <w:rPr>
                <w:rFonts w:ascii="Times New Roman" w:hAnsi="Times New Roman"/>
                <w:sz w:val="24"/>
                <w:szCs w:val="24"/>
              </w:rPr>
            </w:pPr>
          </w:p>
        </w:tc>
        <w:tc>
          <w:tcPr>
            <w:tcW w:w="1404" w:type="dxa"/>
          </w:tcPr>
          <w:p w14:paraId="7A3C292F"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r>
      <w:tr w:rsidR="008D2642" w:rsidRPr="008D2642" w14:paraId="3727CA7E" w14:textId="77777777" w:rsidTr="0029626B">
        <w:tc>
          <w:tcPr>
            <w:tcW w:w="3369" w:type="dxa"/>
          </w:tcPr>
          <w:p w14:paraId="61A5D207" w14:textId="77777777" w:rsidR="008D2642" w:rsidRPr="008D2642" w:rsidRDefault="008D2642" w:rsidP="008D2642">
            <w:pPr>
              <w:spacing w:before="120" w:line="276" w:lineRule="auto"/>
              <w:contextualSpacing/>
              <w:jc w:val="both"/>
              <w:rPr>
                <w:rFonts w:ascii="Times New Roman" w:eastAsia="Batang" w:hAnsi="Times New Roman"/>
                <w:sz w:val="24"/>
                <w:szCs w:val="24"/>
                <w:shd w:val="clear" w:color="auto" w:fill="FFFFFF"/>
                <w:lang w:eastAsia="ko-KR"/>
              </w:rPr>
            </w:pPr>
            <w:r w:rsidRPr="008D2642">
              <w:rPr>
                <w:rFonts w:ascii="Times New Roman" w:eastAsia="Batang" w:hAnsi="Times New Roman"/>
                <w:sz w:val="24"/>
                <w:szCs w:val="24"/>
                <w:shd w:val="clear" w:color="auto" w:fill="FFFFFF"/>
                <w:lang w:eastAsia="ko-KR"/>
              </w:rPr>
              <w:t>Выполнение работ по одной или нескольким профессиям рабочих, должностей служащих</w:t>
            </w:r>
          </w:p>
        </w:tc>
        <w:tc>
          <w:tcPr>
            <w:tcW w:w="2961" w:type="dxa"/>
          </w:tcPr>
          <w:p w14:paraId="3177352E" w14:textId="77777777" w:rsidR="008D2642" w:rsidRPr="008D2642" w:rsidRDefault="008D2642" w:rsidP="008D2642">
            <w:pPr>
              <w:spacing w:before="120" w:line="276" w:lineRule="auto"/>
              <w:contextualSpacing/>
              <w:jc w:val="both"/>
              <w:rPr>
                <w:rFonts w:ascii="Times New Roman" w:eastAsia="Batang" w:hAnsi="Times New Roman"/>
                <w:sz w:val="24"/>
                <w:szCs w:val="24"/>
                <w:shd w:val="clear" w:color="auto" w:fill="FFFFFF"/>
                <w:lang w:eastAsia="ko-KR"/>
              </w:rPr>
            </w:pPr>
            <w:r w:rsidRPr="008D2642">
              <w:rPr>
                <w:rFonts w:ascii="Times New Roman" w:eastAsia="Batang" w:hAnsi="Times New Roman"/>
                <w:sz w:val="24"/>
                <w:szCs w:val="24"/>
                <w:shd w:val="clear" w:color="auto" w:fill="FFFFFF"/>
                <w:lang w:eastAsia="ko-KR"/>
              </w:rPr>
              <w:t xml:space="preserve">Выполнение работ по одной или нескольким профессиям рабочих, должностей служащих </w:t>
            </w:r>
            <w:r w:rsidRPr="008D2642">
              <w:rPr>
                <w:rFonts w:ascii="Times New Roman" w:eastAsia="Batang" w:hAnsi="Times New Roman"/>
                <w:sz w:val="24"/>
                <w:szCs w:val="24"/>
                <w:shd w:val="clear" w:color="auto" w:fill="FFFFFF"/>
                <w:lang w:eastAsia="ko-KR"/>
              </w:rPr>
              <w:lastRenderedPageBreak/>
              <w:t>(</w:t>
            </w:r>
            <w:proofErr w:type="spellStart"/>
            <w:r w:rsidRPr="008D2642">
              <w:rPr>
                <w:rFonts w:ascii="Times New Roman" w:eastAsia="Batang" w:hAnsi="Times New Roman"/>
                <w:sz w:val="24"/>
                <w:szCs w:val="24"/>
                <w:lang w:eastAsia="ko-KR"/>
              </w:rPr>
              <w:t>Асфальтобетонщик</w:t>
            </w:r>
            <w:proofErr w:type="spellEnd"/>
            <w:r w:rsidRPr="008D2642">
              <w:rPr>
                <w:rFonts w:ascii="Times New Roman" w:eastAsia="Batang" w:hAnsi="Times New Roman"/>
                <w:sz w:val="24"/>
                <w:szCs w:val="24"/>
                <w:lang w:eastAsia="ko-KR"/>
              </w:rPr>
              <w:t>, Бетонщик, Дорожный рабочий, Машинист автогрейдера, Машинист бульдозера)</w:t>
            </w:r>
          </w:p>
        </w:tc>
        <w:tc>
          <w:tcPr>
            <w:tcW w:w="1588" w:type="dxa"/>
          </w:tcPr>
          <w:p w14:paraId="453FE8FF"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lastRenderedPageBreak/>
              <w:t>Осваивается</w:t>
            </w:r>
          </w:p>
        </w:tc>
        <w:tc>
          <w:tcPr>
            <w:tcW w:w="1404" w:type="dxa"/>
          </w:tcPr>
          <w:p w14:paraId="3FDA5CD2"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r>
    </w:tbl>
    <w:p w14:paraId="475E0E34"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p>
    <w:p w14:paraId="7E53B3AF" w14:textId="77777777" w:rsidR="00CA0C28" w:rsidRPr="00CA0C28" w:rsidRDefault="00CA0C28" w:rsidP="00CA0C28">
      <w:pPr>
        <w:spacing w:after="0"/>
        <w:contextualSpacing/>
        <w:jc w:val="both"/>
        <w:rPr>
          <w:rFonts w:ascii="Times New Roman" w:eastAsia="Times New Roman" w:hAnsi="Times New Roman" w:cs="Times New Roman"/>
          <w:b/>
          <w:sz w:val="24"/>
          <w:szCs w:val="24"/>
          <w:lang w:eastAsia="ru-RU"/>
        </w:rPr>
      </w:pPr>
      <w:r w:rsidRPr="00CA0C28">
        <w:rPr>
          <w:rFonts w:ascii="Times New Roman" w:eastAsia="Times New Roman" w:hAnsi="Times New Roman" w:cs="Times New Roman"/>
          <w:b/>
          <w:sz w:val="24"/>
          <w:szCs w:val="24"/>
          <w:lang w:eastAsia="ru-RU"/>
        </w:rPr>
        <w:t>Раздел 4. Планируемые результаты освоения образовательной программы</w:t>
      </w:r>
    </w:p>
    <w:p w14:paraId="6C2135C2" w14:textId="77777777" w:rsidR="00CA0C28" w:rsidRPr="00CA0C28" w:rsidRDefault="00CA0C28" w:rsidP="00CA0C28">
      <w:pPr>
        <w:spacing w:after="0"/>
        <w:contextualSpacing/>
        <w:jc w:val="both"/>
        <w:rPr>
          <w:rFonts w:ascii="Times New Roman" w:eastAsia="Times New Roman" w:hAnsi="Times New Roman" w:cs="Times New Roman"/>
          <w:b/>
          <w:sz w:val="24"/>
          <w:szCs w:val="24"/>
          <w:lang w:eastAsia="ru-RU"/>
        </w:rPr>
      </w:pPr>
    </w:p>
    <w:p w14:paraId="511856FA" w14:textId="77777777" w:rsidR="00CA0C28" w:rsidRPr="00CA0C28" w:rsidRDefault="00CA0C28" w:rsidP="00CA0C28">
      <w:pPr>
        <w:spacing w:after="0"/>
        <w:contextualSpacing/>
        <w:jc w:val="both"/>
        <w:rPr>
          <w:rFonts w:ascii="Times New Roman" w:eastAsia="Times New Roman" w:hAnsi="Times New Roman" w:cs="Times New Roman"/>
          <w:b/>
          <w:sz w:val="24"/>
          <w:szCs w:val="24"/>
          <w:lang w:eastAsia="ru-RU"/>
        </w:rPr>
      </w:pPr>
      <w:r w:rsidRPr="00CA0C28">
        <w:rPr>
          <w:rFonts w:ascii="Times New Roman" w:eastAsia="Times New Roman" w:hAnsi="Times New Roman" w:cs="Times New Roman"/>
          <w:b/>
          <w:sz w:val="24"/>
          <w:szCs w:val="24"/>
          <w:lang w:eastAsia="ru-RU"/>
        </w:rPr>
        <w:t>4.1. Общие компетенции</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210"/>
        <w:gridCol w:w="5649"/>
      </w:tblGrid>
      <w:tr w:rsidR="00CA0C28" w:rsidRPr="00CA0C28" w14:paraId="19883574" w14:textId="77777777" w:rsidTr="0029626B">
        <w:trPr>
          <w:cantSplit/>
          <w:trHeight w:val="1739"/>
          <w:jc w:val="center"/>
        </w:trPr>
        <w:tc>
          <w:tcPr>
            <w:tcW w:w="1199" w:type="dxa"/>
            <w:textDirection w:val="btLr"/>
          </w:tcPr>
          <w:p w14:paraId="2DCD8645" w14:textId="77777777" w:rsidR="00CA0C28" w:rsidRPr="00CA0C28" w:rsidRDefault="00CA0C28" w:rsidP="00CA0C28">
            <w:pPr>
              <w:suppressAutoHyphens/>
              <w:spacing w:after="0"/>
              <w:ind w:right="113"/>
              <w:contextualSpacing/>
              <w:jc w:val="center"/>
              <w:rPr>
                <w:rFonts w:ascii="Times New Roman" w:eastAsia="Times New Roman" w:hAnsi="Times New Roman" w:cs="Times New Roman"/>
                <w:b/>
                <w:sz w:val="24"/>
                <w:szCs w:val="24"/>
                <w:lang w:eastAsia="ru-RU"/>
              </w:rPr>
            </w:pPr>
            <w:r w:rsidRPr="00CA0C28">
              <w:rPr>
                <w:rFonts w:ascii="Times New Roman" w:eastAsia="Times New Roman" w:hAnsi="Times New Roman" w:cs="Times New Roman"/>
                <w:b/>
                <w:sz w:val="24"/>
                <w:szCs w:val="24"/>
                <w:lang w:eastAsia="ru-RU"/>
              </w:rPr>
              <w:t xml:space="preserve">Код </w:t>
            </w:r>
          </w:p>
          <w:p w14:paraId="40A4C98D" w14:textId="77777777" w:rsidR="00CA0C28" w:rsidRPr="00CA0C28" w:rsidRDefault="00CA0C28" w:rsidP="00CA0C28">
            <w:pPr>
              <w:suppressAutoHyphens/>
              <w:spacing w:after="0"/>
              <w:ind w:right="113"/>
              <w:contextualSpacing/>
              <w:jc w:val="center"/>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b/>
                <w:sz w:val="24"/>
                <w:szCs w:val="24"/>
                <w:lang w:eastAsia="ru-RU"/>
              </w:rPr>
              <w:t>компетенции</w:t>
            </w:r>
          </w:p>
        </w:tc>
        <w:tc>
          <w:tcPr>
            <w:tcW w:w="2210" w:type="dxa"/>
          </w:tcPr>
          <w:p w14:paraId="0CD500D0" w14:textId="77777777" w:rsidR="00CA0C28" w:rsidRPr="00CA0C28" w:rsidRDefault="00CA0C28" w:rsidP="00CA0C28">
            <w:pPr>
              <w:spacing w:after="0"/>
              <w:contextualSpacing/>
              <w:jc w:val="center"/>
              <w:rPr>
                <w:rFonts w:ascii="Times New Roman" w:eastAsia="Times New Roman" w:hAnsi="Times New Roman" w:cs="Times New Roman"/>
                <w:b/>
                <w:iCs/>
                <w:sz w:val="24"/>
                <w:szCs w:val="24"/>
                <w:lang w:eastAsia="ru-RU"/>
              </w:rPr>
            </w:pPr>
          </w:p>
          <w:p w14:paraId="628CF630" w14:textId="77777777" w:rsidR="00CA0C28" w:rsidRPr="00CA0C28" w:rsidRDefault="00CA0C28" w:rsidP="00CA0C28">
            <w:pPr>
              <w:suppressAutoHyphens/>
              <w:spacing w:after="0"/>
              <w:contextualSpacing/>
              <w:jc w:val="center"/>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b/>
                <w:iCs/>
                <w:sz w:val="24"/>
                <w:szCs w:val="24"/>
                <w:lang w:eastAsia="ru-RU"/>
              </w:rPr>
              <w:t>Формулировка компетенции</w:t>
            </w:r>
          </w:p>
        </w:tc>
        <w:tc>
          <w:tcPr>
            <w:tcW w:w="5649" w:type="dxa"/>
          </w:tcPr>
          <w:p w14:paraId="54CD8C58" w14:textId="77777777" w:rsidR="00CA0C28" w:rsidRPr="00CA0C28" w:rsidRDefault="00CA0C28" w:rsidP="00CA0C28">
            <w:pPr>
              <w:spacing w:after="0"/>
              <w:contextualSpacing/>
              <w:jc w:val="center"/>
              <w:rPr>
                <w:rFonts w:ascii="Times New Roman" w:eastAsia="Times New Roman" w:hAnsi="Times New Roman" w:cs="Times New Roman"/>
                <w:b/>
                <w:iCs/>
                <w:sz w:val="24"/>
                <w:szCs w:val="24"/>
                <w:lang w:eastAsia="ru-RU"/>
              </w:rPr>
            </w:pPr>
          </w:p>
          <w:p w14:paraId="6C8DDDF0" w14:textId="77777777" w:rsidR="00CA0C28" w:rsidRPr="00CA0C28" w:rsidRDefault="00CA0C28" w:rsidP="00CA0C28">
            <w:pPr>
              <w:spacing w:after="0"/>
              <w:contextualSpacing/>
              <w:jc w:val="center"/>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b/>
                <w:iCs/>
                <w:sz w:val="24"/>
                <w:szCs w:val="24"/>
                <w:lang w:eastAsia="ru-RU"/>
              </w:rPr>
              <w:t xml:space="preserve">Знания,      умения </w:t>
            </w:r>
            <w:r w:rsidRPr="00CA0C28">
              <w:rPr>
                <w:rFonts w:ascii="Times New Roman" w:eastAsia="Times New Roman" w:hAnsi="Times New Roman" w:cs="Times New Roman"/>
                <w:b/>
                <w:iCs/>
                <w:sz w:val="24"/>
                <w:szCs w:val="24"/>
                <w:vertAlign w:val="superscript"/>
                <w:lang w:eastAsia="ru-RU"/>
              </w:rPr>
              <w:footnoteReference w:id="2"/>
            </w:r>
          </w:p>
        </w:tc>
      </w:tr>
      <w:tr w:rsidR="00CA0C28" w:rsidRPr="00CA0C28" w14:paraId="18F73E5F" w14:textId="77777777" w:rsidTr="0029626B">
        <w:trPr>
          <w:cantSplit/>
          <w:trHeight w:val="1895"/>
          <w:jc w:val="center"/>
        </w:trPr>
        <w:tc>
          <w:tcPr>
            <w:tcW w:w="1199" w:type="dxa"/>
            <w:vMerge w:val="restart"/>
          </w:tcPr>
          <w:p w14:paraId="197760F6" w14:textId="77777777" w:rsidR="00CA0C28" w:rsidRPr="00CA0C28" w:rsidRDefault="00CA0C28" w:rsidP="00CA0C28">
            <w:pPr>
              <w:spacing w:after="0"/>
              <w:ind w:right="113"/>
              <w:contextualSpacing/>
              <w:jc w:val="center"/>
              <w:rPr>
                <w:rFonts w:ascii="Times New Roman" w:eastAsia="Times New Roman" w:hAnsi="Times New Roman" w:cs="Times New Roman"/>
                <w:b/>
                <w:sz w:val="24"/>
                <w:szCs w:val="24"/>
                <w:lang w:eastAsia="ru-RU"/>
              </w:rPr>
            </w:pPr>
            <w:r w:rsidRPr="00CA0C28">
              <w:rPr>
                <w:rFonts w:ascii="Times New Roman" w:eastAsia="Times New Roman" w:hAnsi="Times New Roman" w:cs="Times New Roman"/>
                <w:iCs/>
                <w:sz w:val="24"/>
                <w:szCs w:val="24"/>
                <w:lang w:eastAsia="ru-RU"/>
              </w:rPr>
              <w:t>ОК 01</w:t>
            </w:r>
          </w:p>
        </w:tc>
        <w:tc>
          <w:tcPr>
            <w:tcW w:w="2210" w:type="dxa"/>
            <w:vMerge w:val="restart"/>
          </w:tcPr>
          <w:p w14:paraId="13CF6B3A" w14:textId="77777777" w:rsidR="00CA0C28" w:rsidRPr="00CA0C28" w:rsidRDefault="00CA0C28" w:rsidP="00CA0C28">
            <w:pPr>
              <w:suppressAutoHyphens/>
              <w:spacing w:after="0"/>
              <w:contextualSpacing/>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5649" w:type="dxa"/>
          </w:tcPr>
          <w:p w14:paraId="175149D8"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b/>
                <w:iCs/>
                <w:sz w:val="24"/>
                <w:szCs w:val="24"/>
                <w:lang w:eastAsia="ru-RU"/>
              </w:rPr>
              <w:t xml:space="preserve">Умения: </w:t>
            </w:r>
            <w:r w:rsidRPr="00CA0C28">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48A98AB"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составить план действия; определить необходимые ресурсы;</w:t>
            </w:r>
          </w:p>
          <w:p w14:paraId="740FB09C" w14:textId="77777777" w:rsidR="00CA0C28" w:rsidRPr="00CA0C28" w:rsidRDefault="00CA0C28" w:rsidP="00CA0C28">
            <w:pPr>
              <w:suppressAutoHyphens/>
              <w:spacing w:after="0"/>
              <w:contextualSpacing/>
              <w:jc w:val="both"/>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CA0C28" w:rsidRPr="00CA0C28" w14:paraId="174BC67E" w14:textId="77777777" w:rsidTr="0029626B">
        <w:trPr>
          <w:cantSplit/>
          <w:trHeight w:val="2330"/>
          <w:jc w:val="center"/>
        </w:trPr>
        <w:tc>
          <w:tcPr>
            <w:tcW w:w="1199" w:type="dxa"/>
            <w:vMerge/>
          </w:tcPr>
          <w:p w14:paraId="602072FD"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57E841C1" w14:textId="77777777" w:rsidR="00CA0C28" w:rsidRPr="00CA0C28" w:rsidRDefault="00CA0C28" w:rsidP="00CA0C28">
            <w:pPr>
              <w:suppressAutoHyphens/>
              <w:spacing w:after="0"/>
              <w:contextualSpacing/>
              <w:rPr>
                <w:rFonts w:ascii="Times New Roman" w:eastAsia="Times New Roman" w:hAnsi="Times New Roman" w:cs="Times New Roman"/>
                <w:iCs/>
                <w:sz w:val="24"/>
                <w:szCs w:val="24"/>
                <w:lang w:eastAsia="ru-RU"/>
              </w:rPr>
            </w:pPr>
          </w:p>
        </w:tc>
        <w:tc>
          <w:tcPr>
            <w:tcW w:w="5649" w:type="dxa"/>
          </w:tcPr>
          <w:p w14:paraId="042F6DE5"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
                <w:iCs/>
                <w:sz w:val="24"/>
                <w:szCs w:val="24"/>
                <w:lang w:eastAsia="ru-RU"/>
              </w:rPr>
              <w:t xml:space="preserve">Знания: </w:t>
            </w:r>
            <w:r w:rsidRPr="00CA0C28">
              <w:rPr>
                <w:rFonts w:ascii="Times New Roman" w:eastAsia="Times New Roman" w:hAnsi="Times New Roman" w:cs="Times New Roman"/>
                <w:iCs/>
                <w:sz w:val="24"/>
                <w:szCs w:val="24"/>
                <w:lang w:eastAsia="ru-RU"/>
              </w:rPr>
              <w:t>а</w:t>
            </w:r>
            <w:r w:rsidRPr="00CA0C28">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2A97A96F" w14:textId="77777777" w:rsidR="00CA0C28" w:rsidRPr="00CA0C28" w:rsidRDefault="00CA0C28" w:rsidP="00CA0C28">
            <w:pPr>
              <w:suppressAutoHyphens/>
              <w:spacing w:after="0"/>
              <w:contextualSpacing/>
              <w:jc w:val="both"/>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CA0C28" w:rsidRPr="00CA0C28" w14:paraId="1F7388A0" w14:textId="77777777" w:rsidTr="0029626B">
        <w:trPr>
          <w:cantSplit/>
          <w:trHeight w:val="1895"/>
          <w:jc w:val="center"/>
        </w:trPr>
        <w:tc>
          <w:tcPr>
            <w:tcW w:w="1199" w:type="dxa"/>
            <w:vMerge w:val="restart"/>
          </w:tcPr>
          <w:p w14:paraId="510A87F8"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lastRenderedPageBreak/>
              <w:t>ОК 02</w:t>
            </w:r>
          </w:p>
        </w:tc>
        <w:tc>
          <w:tcPr>
            <w:tcW w:w="2210" w:type="dxa"/>
            <w:vMerge w:val="restart"/>
          </w:tcPr>
          <w:p w14:paraId="1C0F17C7" w14:textId="77777777" w:rsidR="00CA0C28" w:rsidRPr="00CA0C28" w:rsidRDefault="00CA0C28" w:rsidP="00CA0C28">
            <w:pPr>
              <w:suppressAutoHyphens/>
              <w:spacing w:after="0"/>
              <w:contextualSpacing/>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c>
          <w:tcPr>
            <w:tcW w:w="5649" w:type="dxa"/>
          </w:tcPr>
          <w:p w14:paraId="0A0FE93D"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b/>
                <w:iCs/>
                <w:sz w:val="24"/>
                <w:szCs w:val="24"/>
                <w:lang w:eastAsia="ru-RU"/>
              </w:rPr>
              <w:t xml:space="preserve">Умения: </w:t>
            </w:r>
            <w:r w:rsidRPr="00CA0C28">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CA0C28" w:rsidRPr="00CA0C28" w14:paraId="17293FD0" w14:textId="77777777" w:rsidTr="0029626B">
        <w:trPr>
          <w:cantSplit/>
          <w:trHeight w:val="1132"/>
          <w:jc w:val="center"/>
        </w:trPr>
        <w:tc>
          <w:tcPr>
            <w:tcW w:w="1199" w:type="dxa"/>
            <w:vMerge/>
          </w:tcPr>
          <w:p w14:paraId="2E4D3632"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6324EE5C"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p>
        </w:tc>
        <w:tc>
          <w:tcPr>
            <w:tcW w:w="5649" w:type="dxa"/>
          </w:tcPr>
          <w:p w14:paraId="1AD9233B" w14:textId="77777777" w:rsidR="00CA0C28" w:rsidRPr="00CA0C28" w:rsidRDefault="00CA0C28" w:rsidP="00CA0C28">
            <w:pPr>
              <w:suppressAutoHyphens/>
              <w:spacing w:after="0"/>
              <w:contextualSpacing/>
              <w:jc w:val="both"/>
              <w:rPr>
                <w:rFonts w:ascii="Times New Roman" w:eastAsia="Times New Roman" w:hAnsi="Times New Roman" w:cs="Times New Roman"/>
                <w:b/>
                <w:iCs/>
                <w:sz w:val="24"/>
                <w:szCs w:val="24"/>
                <w:lang w:eastAsia="ru-RU"/>
              </w:rPr>
            </w:pPr>
            <w:proofErr w:type="spellStart"/>
            <w:r w:rsidRPr="00CA0C28">
              <w:rPr>
                <w:rFonts w:ascii="Times New Roman" w:eastAsia="Times New Roman" w:hAnsi="Times New Roman" w:cs="Times New Roman"/>
                <w:b/>
                <w:iCs/>
                <w:sz w:val="24"/>
                <w:szCs w:val="24"/>
                <w:lang w:eastAsia="ru-RU"/>
              </w:rPr>
              <w:t>Знания</w:t>
            </w:r>
            <w:proofErr w:type="gramStart"/>
            <w:r w:rsidRPr="00CA0C28">
              <w:rPr>
                <w:rFonts w:ascii="Times New Roman" w:eastAsia="Times New Roman" w:hAnsi="Times New Roman" w:cs="Times New Roman"/>
                <w:b/>
                <w:iCs/>
                <w:sz w:val="24"/>
                <w:szCs w:val="24"/>
                <w:lang w:eastAsia="ru-RU"/>
              </w:rPr>
              <w:t>:</w:t>
            </w:r>
            <w:r w:rsidRPr="00CA0C28">
              <w:rPr>
                <w:rFonts w:ascii="Times New Roman" w:eastAsia="Times New Roman" w:hAnsi="Times New Roman" w:cs="Times New Roman"/>
                <w:iCs/>
                <w:sz w:val="24"/>
                <w:szCs w:val="24"/>
                <w:lang w:eastAsia="ru-RU"/>
              </w:rPr>
              <w:t>н</w:t>
            </w:r>
            <w:proofErr w:type="gramEnd"/>
            <w:r w:rsidRPr="00CA0C28">
              <w:rPr>
                <w:rFonts w:ascii="Times New Roman" w:eastAsia="Times New Roman" w:hAnsi="Times New Roman" w:cs="Times New Roman"/>
                <w:iCs/>
                <w:sz w:val="24"/>
                <w:szCs w:val="24"/>
                <w:lang w:eastAsia="ru-RU"/>
              </w:rPr>
              <w:t>оменклатура</w:t>
            </w:r>
            <w:proofErr w:type="spellEnd"/>
            <w:r w:rsidRPr="00CA0C28">
              <w:rPr>
                <w:rFonts w:ascii="Times New Roman" w:eastAsia="Times New Roman" w:hAnsi="Times New Roman" w:cs="Times New Roman"/>
                <w:iCs/>
                <w:sz w:val="24"/>
                <w:szCs w:val="24"/>
                <w:lang w:eastAsia="ru-RU"/>
              </w:rPr>
              <w:t xml:space="preserve">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CA0C28" w:rsidRPr="00CA0C28" w14:paraId="72904E96" w14:textId="77777777" w:rsidTr="0029626B">
        <w:trPr>
          <w:cantSplit/>
          <w:trHeight w:val="1140"/>
          <w:jc w:val="center"/>
        </w:trPr>
        <w:tc>
          <w:tcPr>
            <w:tcW w:w="1199" w:type="dxa"/>
            <w:vMerge w:val="restart"/>
          </w:tcPr>
          <w:p w14:paraId="2481DCF1"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ОК 03</w:t>
            </w:r>
          </w:p>
        </w:tc>
        <w:tc>
          <w:tcPr>
            <w:tcW w:w="2210" w:type="dxa"/>
            <w:vMerge w:val="restart"/>
          </w:tcPr>
          <w:p w14:paraId="2505BCE1"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c>
          <w:tcPr>
            <w:tcW w:w="5649" w:type="dxa"/>
          </w:tcPr>
          <w:p w14:paraId="682BC779"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proofErr w:type="spellStart"/>
            <w:r w:rsidRPr="00CA0C28">
              <w:rPr>
                <w:rFonts w:ascii="Times New Roman" w:eastAsia="Times New Roman" w:hAnsi="Times New Roman" w:cs="Times New Roman"/>
                <w:b/>
                <w:bCs/>
                <w:iCs/>
                <w:sz w:val="24"/>
                <w:szCs w:val="24"/>
                <w:lang w:eastAsia="ru-RU"/>
              </w:rPr>
              <w:t>Умения</w:t>
            </w:r>
            <w:proofErr w:type="gramStart"/>
            <w:r w:rsidRPr="00CA0C28">
              <w:rPr>
                <w:rFonts w:ascii="Times New Roman" w:eastAsia="Times New Roman" w:hAnsi="Times New Roman" w:cs="Times New Roman"/>
                <w:b/>
                <w:bCs/>
                <w:iCs/>
                <w:sz w:val="24"/>
                <w:szCs w:val="24"/>
                <w:lang w:eastAsia="ru-RU"/>
              </w:rPr>
              <w:t>:</w:t>
            </w:r>
            <w:r w:rsidRPr="00CA0C28">
              <w:rPr>
                <w:rFonts w:ascii="Times New Roman" w:eastAsia="Times New Roman" w:hAnsi="Times New Roman" w:cs="Times New Roman"/>
                <w:bCs/>
                <w:iCs/>
                <w:sz w:val="24"/>
                <w:szCs w:val="24"/>
                <w:lang w:eastAsia="ru-RU"/>
              </w:rPr>
              <w:t>о</w:t>
            </w:r>
            <w:proofErr w:type="gramEnd"/>
            <w:r w:rsidRPr="00CA0C28">
              <w:rPr>
                <w:rFonts w:ascii="Times New Roman" w:eastAsia="Times New Roman" w:hAnsi="Times New Roman" w:cs="Times New Roman"/>
                <w:bCs/>
                <w:iCs/>
                <w:sz w:val="24"/>
                <w:szCs w:val="24"/>
                <w:lang w:eastAsia="ru-RU"/>
              </w:rPr>
              <w:t>пределять</w:t>
            </w:r>
            <w:proofErr w:type="spellEnd"/>
            <w:r w:rsidRPr="00CA0C28">
              <w:rPr>
                <w:rFonts w:ascii="Times New Roman" w:eastAsia="Times New Roman" w:hAnsi="Times New Roman" w:cs="Times New Roman"/>
                <w:bCs/>
                <w:iCs/>
                <w:sz w:val="24"/>
                <w:szCs w:val="24"/>
                <w:lang w:eastAsia="ru-RU"/>
              </w:rPr>
              <w:t xml:space="preserve"> актуальность нормативно-правовой документации в профессиональной деятельности; </w:t>
            </w:r>
            <w:r w:rsidRPr="00CA0C28">
              <w:rPr>
                <w:rFonts w:ascii="Times New Roman" w:eastAsia="Times New Roman" w:hAnsi="Times New Roman" w:cs="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CA0C28" w:rsidRPr="00CA0C28" w14:paraId="21FE8167" w14:textId="77777777" w:rsidTr="0029626B">
        <w:trPr>
          <w:cantSplit/>
          <w:trHeight w:val="1172"/>
          <w:jc w:val="center"/>
        </w:trPr>
        <w:tc>
          <w:tcPr>
            <w:tcW w:w="1199" w:type="dxa"/>
            <w:vMerge/>
          </w:tcPr>
          <w:p w14:paraId="2523C455"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682FC3D3"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p>
        </w:tc>
        <w:tc>
          <w:tcPr>
            <w:tcW w:w="5649" w:type="dxa"/>
          </w:tcPr>
          <w:p w14:paraId="0B78526B"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proofErr w:type="spellStart"/>
            <w:r w:rsidRPr="00CA0C28">
              <w:rPr>
                <w:rFonts w:ascii="Times New Roman" w:eastAsia="Times New Roman" w:hAnsi="Times New Roman" w:cs="Times New Roman"/>
                <w:b/>
                <w:bCs/>
                <w:iCs/>
                <w:sz w:val="24"/>
                <w:szCs w:val="24"/>
                <w:lang w:eastAsia="ru-RU"/>
              </w:rPr>
              <w:t>Знания</w:t>
            </w:r>
            <w:proofErr w:type="gramStart"/>
            <w:r w:rsidRPr="00CA0C28">
              <w:rPr>
                <w:rFonts w:ascii="Times New Roman" w:eastAsia="Times New Roman" w:hAnsi="Times New Roman" w:cs="Times New Roman"/>
                <w:b/>
                <w:bCs/>
                <w:iCs/>
                <w:sz w:val="24"/>
                <w:szCs w:val="24"/>
                <w:lang w:eastAsia="ru-RU"/>
              </w:rPr>
              <w:t>:</w:t>
            </w:r>
            <w:r w:rsidRPr="00CA0C28">
              <w:rPr>
                <w:rFonts w:ascii="Times New Roman" w:eastAsia="Times New Roman" w:hAnsi="Times New Roman" w:cs="Times New Roman"/>
                <w:bCs/>
                <w:iCs/>
                <w:sz w:val="24"/>
                <w:szCs w:val="24"/>
                <w:lang w:eastAsia="ru-RU"/>
              </w:rPr>
              <w:t>с</w:t>
            </w:r>
            <w:proofErr w:type="gramEnd"/>
            <w:r w:rsidRPr="00CA0C28">
              <w:rPr>
                <w:rFonts w:ascii="Times New Roman" w:eastAsia="Times New Roman" w:hAnsi="Times New Roman" w:cs="Times New Roman"/>
                <w:bCs/>
                <w:iCs/>
                <w:sz w:val="24"/>
                <w:szCs w:val="24"/>
                <w:lang w:eastAsia="ru-RU"/>
              </w:rPr>
              <w:t>одержание</w:t>
            </w:r>
            <w:proofErr w:type="spellEnd"/>
            <w:r w:rsidRPr="00CA0C28">
              <w:rPr>
                <w:rFonts w:ascii="Times New Roman" w:eastAsia="Times New Roman" w:hAnsi="Times New Roman" w:cs="Times New Roman"/>
                <w:bCs/>
                <w:iCs/>
                <w:sz w:val="24"/>
                <w:szCs w:val="24"/>
                <w:lang w:eastAsia="ru-RU"/>
              </w:rPr>
              <w:t xml:space="preserve">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CA0C28" w:rsidRPr="00CA0C28" w14:paraId="63564627" w14:textId="77777777" w:rsidTr="0029626B">
        <w:trPr>
          <w:cantSplit/>
          <w:trHeight w:val="509"/>
          <w:jc w:val="center"/>
        </w:trPr>
        <w:tc>
          <w:tcPr>
            <w:tcW w:w="1199" w:type="dxa"/>
            <w:vMerge w:val="restart"/>
          </w:tcPr>
          <w:p w14:paraId="3BB71E8A"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ОК 04</w:t>
            </w:r>
          </w:p>
        </w:tc>
        <w:tc>
          <w:tcPr>
            <w:tcW w:w="2210" w:type="dxa"/>
            <w:vMerge w:val="restart"/>
          </w:tcPr>
          <w:p w14:paraId="7B1B70F7"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c>
          <w:tcPr>
            <w:tcW w:w="5649" w:type="dxa"/>
          </w:tcPr>
          <w:p w14:paraId="66C9B5F4" w14:textId="77777777" w:rsidR="00CA0C28" w:rsidRPr="00CA0C28" w:rsidRDefault="00CA0C28" w:rsidP="00CA0C28">
            <w:pPr>
              <w:suppressAutoHyphens/>
              <w:spacing w:after="0"/>
              <w:contextualSpacing/>
              <w:jc w:val="both"/>
              <w:rPr>
                <w:rFonts w:ascii="Times New Roman" w:eastAsia="Times New Roman" w:hAnsi="Times New Roman" w:cs="Times New Roman"/>
                <w:b/>
                <w:iCs/>
                <w:sz w:val="24"/>
                <w:szCs w:val="24"/>
                <w:lang w:eastAsia="ru-RU"/>
              </w:rPr>
            </w:pPr>
            <w:proofErr w:type="spellStart"/>
            <w:r w:rsidRPr="00CA0C28">
              <w:rPr>
                <w:rFonts w:ascii="Times New Roman" w:eastAsia="Times New Roman" w:hAnsi="Times New Roman" w:cs="Times New Roman"/>
                <w:b/>
                <w:bCs/>
                <w:iCs/>
                <w:sz w:val="24"/>
                <w:szCs w:val="24"/>
                <w:lang w:eastAsia="ru-RU"/>
              </w:rPr>
              <w:t>Умения</w:t>
            </w:r>
            <w:proofErr w:type="gramStart"/>
            <w:r w:rsidRPr="00CA0C28">
              <w:rPr>
                <w:rFonts w:ascii="Times New Roman" w:eastAsia="Times New Roman" w:hAnsi="Times New Roman" w:cs="Times New Roman"/>
                <w:b/>
                <w:bCs/>
                <w:iCs/>
                <w:sz w:val="24"/>
                <w:szCs w:val="24"/>
                <w:lang w:eastAsia="ru-RU"/>
              </w:rPr>
              <w:t>:</w:t>
            </w:r>
            <w:r w:rsidRPr="00CA0C28">
              <w:rPr>
                <w:rFonts w:ascii="Times New Roman" w:eastAsia="Times New Roman" w:hAnsi="Times New Roman" w:cs="Times New Roman"/>
                <w:bCs/>
                <w:sz w:val="24"/>
                <w:szCs w:val="24"/>
                <w:lang w:eastAsia="ru-RU"/>
              </w:rPr>
              <w:t>о</w:t>
            </w:r>
            <w:proofErr w:type="gramEnd"/>
            <w:r w:rsidRPr="00CA0C28">
              <w:rPr>
                <w:rFonts w:ascii="Times New Roman" w:eastAsia="Times New Roman" w:hAnsi="Times New Roman" w:cs="Times New Roman"/>
                <w:bCs/>
                <w:sz w:val="24"/>
                <w:szCs w:val="24"/>
                <w:lang w:eastAsia="ru-RU"/>
              </w:rPr>
              <w:t>рганизовывать</w:t>
            </w:r>
            <w:proofErr w:type="spellEnd"/>
            <w:r w:rsidRPr="00CA0C28">
              <w:rPr>
                <w:rFonts w:ascii="Times New Roman" w:eastAsia="Times New Roman" w:hAnsi="Times New Roman" w:cs="Times New Roman"/>
                <w:bCs/>
                <w:sz w:val="24"/>
                <w:szCs w:val="24"/>
                <w:lang w:eastAsia="ru-RU"/>
              </w:rPr>
              <w:t xml:space="preserve"> работу коллектива и команды; </w:t>
            </w:r>
            <w:proofErr w:type="spellStart"/>
            <w:r w:rsidRPr="00CA0C28">
              <w:rPr>
                <w:rFonts w:ascii="Times New Roman" w:eastAsia="Times New Roman" w:hAnsi="Times New Roman" w:cs="Times New Roman"/>
                <w:bCs/>
                <w:sz w:val="24"/>
                <w:szCs w:val="24"/>
                <w:lang w:eastAsia="ru-RU"/>
              </w:rPr>
              <w:t>взаимодействоватьс</w:t>
            </w:r>
            <w:proofErr w:type="spellEnd"/>
            <w:r w:rsidRPr="00CA0C28">
              <w:rPr>
                <w:rFonts w:ascii="Times New Roman" w:eastAsia="Times New Roman" w:hAnsi="Times New Roman" w:cs="Times New Roman"/>
                <w:bCs/>
                <w:sz w:val="24"/>
                <w:szCs w:val="24"/>
                <w:lang w:eastAsia="ru-RU"/>
              </w:rPr>
              <w:t xml:space="preserve"> коллегами, руководством, клиентами в ходе профессиональной деятельности</w:t>
            </w:r>
          </w:p>
        </w:tc>
      </w:tr>
      <w:tr w:rsidR="00CA0C28" w:rsidRPr="00CA0C28" w14:paraId="51BAAA59" w14:textId="77777777" w:rsidTr="0029626B">
        <w:trPr>
          <w:cantSplit/>
          <w:trHeight w:val="991"/>
          <w:jc w:val="center"/>
        </w:trPr>
        <w:tc>
          <w:tcPr>
            <w:tcW w:w="1199" w:type="dxa"/>
            <w:vMerge/>
          </w:tcPr>
          <w:p w14:paraId="7FCE3150"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2446C087"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p>
        </w:tc>
        <w:tc>
          <w:tcPr>
            <w:tcW w:w="5649" w:type="dxa"/>
          </w:tcPr>
          <w:p w14:paraId="4954B543" w14:textId="77777777" w:rsidR="00CA0C28" w:rsidRPr="00CA0C28" w:rsidRDefault="00CA0C28" w:rsidP="00CA0C28">
            <w:pPr>
              <w:suppressAutoHyphens/>
              <w:spacing w:after="0"/>
              <w:contextualSpacing/>
              <w:jc w:val="both"/>
              <w:rPr>
                <w:rFonts w:ascii="Times New Roman" w:eastAsia="Times New Roman" w:hAnsi="Times New Roman" w:cs="Times New Roman"/>
                <w:b/>
                <w:iCs/>
                <w:sz w:val="24"/>
                <w:szCs w:val="24"/>
                <w:lang w:eastAsia="ru-RU"/>
              </w:rPr>
            </w:pPr>
            <w:proofErr w:type="spellStart"/>
            <w:r w:rsidRPr="00CA0C28">
              <w:rPr>
                <w:rFonts w:ascii="Times New Roman" w:eastAsia="Times New Roman" w:hAnsi="Times New Roman" w:cs="Times New Roman"/>
                <w:b/>
                <w:bCs/>
                <w:iCs/>
                <w:sz w:val="24"/>
                <w:szCs w:val="24"/>
                <w:lang w:eastAsia="ru-RU"/>
              </w:rPr>
              <w:t>Знания</w:t>
            </w:r>
            <w:proofErr w:type="gramStart"/>
            <w:r w:rsidRPr="00CA0C28">
              <w:rPr>
                <w:rFonts w:ascii="Times New Roman" w:eastAsia="Times New Roman" w:hAnsi="Times New Roman" w:cs="Times New Roman"/>
                <w:b/>
                <w:bCs/>
                <w:iCs/>
                <w:sz w:val="24"/>
                <w:szCs w:val="24"/>
                <w:lang w:eastAsia="ru-RU"/>
              </w:rPr>
              <w:t>:</w:t>
            </w:r>
            <w:r w:rsidRPr="00CA0C28">
              <w:rPr>
                <w:rFonts w:ascii="Times New Roman" w:eastAsia="Times New Roman" w:hAnsi="Times New Roman" w:cs="Times New Roman"/>
                <w:bCs/>
                <w:sz w:val="24"/>
                <w:szCs w:val="24"/>
                <w:lang w:eastAsia="ru-RU"/>
              </w:rPr>
              <w:t>п</w:t>
            </w:r>
            <w:proofErr w:type="gramEnd"/>
            <w:r w:rsidRPr="00CA0C28">
              <w:rPr>
                <w:rFonts w:ascii="Times New Roman" w:eastAsia="Times New Roman" w:hAnsi="Times New Roman" w:cs="Times New Roman"/>
                <w:bCs/>
                <w:sz w:val="24"/>
                <w:szCs w:val="24"/>
                <w:lang w:eastAsia="ru-RU"/>
              </w:rPr>
              <w:t>сихологические</w:t>
            </w:r>
            <w:proofErr w:type="spellEnd"/>
            <w:r w:rsidRPr="00CA0C28">
              <w:rPr>
                <w:rFonts w:ascii="Times New Roman" w:eastAsia="Times New Roman" w:hAnsi="Times New Roman" w:cs="Times New Roman"/>
                <w:bCs/>
                <w:sz w:val="24"/>
                <w:szCs w:val="24"/>
                <w:lang w:eastAsia="ru-RU"/>
              </w:rPr>
              <w:t xml:space="preserve"> основы деятельности  коллектива, психологические особенности личности; основы проектной деятельности</w:t>
            </w:r>
          </w:p>
        </w:tc>
      </w:tr>
      <w:tr w:rsidR="00CA0C28" w:rsidRPr="00CA0C28" w14:paraId="4844C337" w14:textId="77777777" w:rsidTr="0029626B">
        <w:trPr>
          <w:cantSplit/>
          <w:trHeight w:val="1002"/>
          <w:jc w:val="center"/>
        </w:trPr>
        <w:tc>
          <w:tcPr>
            <w:tcW w:w="1199" w:type="dxa"/>
            <w:vMerge w:val="restart"/>
          </w:tcPr>
          <w:p w14:paraId="0125FE77"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ОК 05</w:t>
            </w:r>
          </w:p>
        </w:tc>
        <w:tc>
          <w:tcPr>
            <w:tcW w:w="2210" w:type="dxa"/>
            <w:vMerge w:val="restart"/>
          </w:tcPr>
          <w:p w14:paraId="299FBE73"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649" w:type="dxa"/>
          </w:tcPr>
          <w:p w14:paraId="705A037D" w14:textId="77777777" w:rsidR="00CA0C28" w:rsidRPr="00CA0C28" w:rsidRDefault="00CA0C28" w:rsidP="00CA0C28">
            <w:pPr>
              <w:suppressAutoHyphens/>
              <w:spacing w:after="0"/>
              <w:contextualSpacing/>
              <w:jc w:val="both"/>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b/>
                <w:bCs/>
                <w:iCs/>
                <w:sz w:val="24"/>
                <w:szCs w:val="24"/>
                <w:lang w:eastAsia="ru-RU"/>
              </w:rPr>
              <w:t>Умения:</w:t>
            </w:r>
            <w:r w:rsidRPr="00CA0C28">
              <w:rPr>
                <w:rFonts w:ascii="Times New Roman" w:eastAsia="Times New Roman" w:hAnsi="Times New Roman" w:cs="Times New Roman"/>
                <w:iCs/>
                <w:sz w:val="24"/>
                <w:szCs w:val="24"/>
                <w:lang w:eastAsia="ru-RU"/>
              </w:rPr>
              <w:t xml:space="preserve"> грамотно </w:t>
            </w:r>
            <w:r w:rsidRPr="00CA0C28">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w:t>
            </w:r>
            <w:proofErr w:type="spellStart"/>
            <w:r w:rsidRPr="00CA0C28">
              <w:rPr>
                <w:rFonts w:ascii="Times New Roman" w:eastAsia="Times New Roman" w:hAnsi="Times New Roman" w:cs="Times New Roman"/>
                <w:bCs/>
                <w:sz w:val="24"/>
                <w:szCs w:val="24"/>
                <w:lang w:eastAsia="ru-RU"/>
              </w:rPr>
              <w:t>языке</w:t>
            </w:r>
            <w:proofErr w:type="gramStart"/>
            <w:r w:rsidRPr="00CA0C28">
              <w:rPr>
                <w:rFonts w:ascii="Times New Roman" w:eastAsia="Times New Roman" w:hAnsi="Times New Roman" w:cs="Times New Roman"/>
                <w:bCs/>
                <w:sz w:val="24"/>
                <w:szCs w:val="24"/>
                <w:lang w:eastAsia="ru-RU"/>
              </w:rPr>
              <w:t>,</w:t>
            </w:r>
            <w:r w:rsidRPr="00CA0C28">
              <w:rPr>
                <w:rFonts w:ascii="Times New Roman" w:eastAsia="Times New Roman" w:hAnsi="Times New Roman" w:cs="Times New Roman"/>
                <w:iCs/>
                <w:sz w:val="24"/>
                <w:szCs w:val="24"/>
                <w:lang w:eastAsia="ru-RU"/>
              </w:rPr>
              <w:t>п</w:t>
            </w:r>
            <w:proofErr w:type="gramEnd"/>
            <w:r w:rsidRPr="00CA0C28">
              <w:rPr>
                <w:rFonts w:ascii="Times New Roman" w:eastAsia="Times New Roman" w:hAnsi="Times New Roman" w:cs="Times New Roman"/>
                <w:iCs/>
                <w:sz w:val="24"/>
                <w:szCs w:val="24"/>
                <w:lang w:eastAsia="ru-RU"/>
              </w:rPr>
              <w:t>роявлять</w:t>
            </w:r>
            <w:proofErr w:type="spellEnd"/>
            <w:r w:rsidRPr="00CA0C28">
              <w:rPr>
                <w:rFonts w:ascii="Times New Roman" w:eastAsia="Times New Roman" w:hAnsi="Times New Roman" w:cs="Times New Roman"/>
                <w:iCs/>
                <w:sz w:val="24"/>
                <w:szCs w:val="24"/>
                <w:lang w:eastAsia="ru-RU"/>
              </w:rPr>
              <w:t xml:space="preserve"> толерантность в рабочем коллективе</w:t>
            </w:r>
          </w:p>
        </w:tc>
      </w:tr>
      <w:tr w:rsidR="00CA0C28" w:rsidRPr="00CA0C28" w14:paraId="1AEAB1A6" w14:textId="77777777" w:rsidTr="0029626B">
        <w:trPr>
          <w:cantSplit/>
          <w:trHeight w:val="1121"/>
          <w:jc w:val="center"/>
        </w:trPr>
        <w:tc>
          <w:tcPr>
            <w:tcW w:w="1199" w:type="dxa"/>
            <w:vMerge/>
          </w:tcPr>
          <w:p w14:paraId="1101ED53"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11FA428D"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p>
        </w:tc>
        <w:tc>
          <w:tcPr>
            <w:tcW w:w="5649" w:type="dxa"/>
          </w:tcPr>
          <w:p w14:paraId="48D7D3F1"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proofErr w:type="spellStart"/>
            <w:r w:rsidRPr="00CA0C28">
              <w:rPr>
                <w:rFonts w:ascii="Times New Roman" w:eastAsia="Times New Roman" w:hAnsi="Times New Roman" w:cs="Times New Roman"/>
                <w:b/>
                <w:bCs/>
                <w:iCs/>
                <w:sz w:val="24"/>
                <w:szCs w:val="24"/>
                <w:lang w:eastAsia="ru-RU"/>
              </w:rPr>
              <w:t>Знания</w:t>
            </w:r>
            <w:proofErr w:type="gramStart"/>
            <w:r w:rsidRPr="00CA0C28">
              <w:rPr>
                <w:rFonts w:ascii="Times New Roman" w:eastAsia="Times New Roman" w:hAnsi="Times New Roman" w:cs="Times New Roman"/>
                <w:b/>
                <w:bCs/>
                <w:iCs/>
                <w:sz w:val="24"/>
                <w:szCs w:val="24"/>
                <w:lang w:eastAsia="ru-RU"/>
              </w:rPr>
              <w:t>:</w:t>
            </w:r>
            <w:r w:rsidRPr="00CA0C28">
              <w:rPr>
                <w:rFonts w:ascii="Times New Roman" w:eastAsia="Times New Roman" w:hAnsi="Times New Roman" w:cs="Times New Roman"/>
                <w:bCs/>
                <w:sz w:val="24"/>
                <w:szCs w:val="24"/>
                <w:lang w:eastAsia="ru-RU"/>
              </w:rPr>
              <w:t>о</w:t>
            </w:r>
            <w:proofErr w:type="gramEnd"/>
            <w:r w:rsidRPr="00CA0C28">
              <w:rPr>
                <w:rFonts w:ascii="Times New Roman" w:eastAsia="Times New Roman" w:hAnsi="Times New Roman" w:cs="Times New Roman"/>
                <w:bCs/>
                <w:sz w:val="24"/>
                <w:szCs w:val="24"/>
                <w:lang w:eastAsia="ru-RU"/>
              </w:rPr>
              <w:t>собенности</w:t>
            </w:r>
            <w:proofErr w:type="spellEnd"/>
            <w:r w:rsidRPr="00CA0C28">
              <w:rPr>
                <w:rFonts w:ascii="Times New Roman" w:eastAsia="Times New Roman" w:hAnsi="Times New Roman" w:cs="Times New Roman"/>
                <w:bCs/>
                <w:sz w:val="24"/>
                <w:szCs w:val="24"/>
                <w:lang w:eastAsia="ru-RU"/>
              </w:rPr>
              <w:t xml:space="preserve"> социального и культурного контекста; </w:t>
            </w:r>
            <w:proofErr w:type="spellStart"/>
            <w:r w:rsidRPr="00CA0C28">
              <w:rPr>
                <w:rFonts w:ascii="Times New Roman" w:eastAsia="Times New Roman" w:hAnsi="Times New Roman" w:cs="Times New Roman"/>
                <w:bCs/>
                <w:sz w:val="24"/>
                <w:szCs w:val="24"/>
                <w:lang w:eastAsia="ru-RU"/>
              </w:rPr>
              <w:t>правилаоформления</w:t>
            </w:r>
            <w:proofErr w:type="spellEnd"/>
            <w:r w:rsidRPr="00CA0C28">
              <w:rPr>
                <w:rFonts w:ascii="Times New Roman" w:eastAsia="Times New Roman" w:hAnsi="Times New Roman" w:cs="Times New Roman"/>
                <w:bCs/>
                <w:sz w:val="24"/>
                <w:szCs w:val="24"/>
                <w:lang w:eastAsia="ru-RU"/>
              </w:rPr>
              <w:t xml:space="preserve"> документов и построения устных сообщений.</w:t>
            </w:r>
          </w:p>
        </w:tc>
      </w:tr>
      <w:tr w:rsidR="00CA0C28" w:rsidRPr="00CA0C28" w14:paraId="0592102D" w14:textId="77777777" w:rsidTr="0029626B">
        <w:trPr>
          <w:cantSplit/>
          <w:trHeight w:val="615"/>
          <w:jc w:val="center"/>
        </w:trPr>
        <w:tc>
          <w:tcPr>
            <w:tcW w:w="1199" w:type="dxa"/>
            <w:vMerge w:val="restart"/>
            <w:shd w:val="clear" w:color="auto" w:fill="auto"/>
          </w:tcPr>
          <w:p w14:paraId="38ADF2C4"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ОК 06</w:t>
            </w:r>
          </w:p>
        </w:tc>
        <w:tc>
          <w:tcPr>
            <w:tcW w:w="2210" w:type="dxa"/>
            <w:vMerge w:val="restart"/>
            <w:shd w:val="clear" w:color="auto" w:fill="auto"/>
          </w:tcPr>
          <w:p w14:paraId="04470B4B"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 xml:space="preserve">Проявлять гражданско-патриотическую </w:t>
            </w:r>
            <w:r w:rsidRPr="00CA0C28">
              <w:rPr>
                <w:rFonts w:ascii="Times New Roman" w:eastAsia="Times New Roman" w:hAnsi="Times New Roman" w:cs="Times New Roman"/>
                <w:sz w:val="24"/>
                <w:szCs w:val="24"/>
                <w:lang w:eastAsia="ru-RU"/>
              </w:rPr>
              <w:lastRenderedPageBreak/>
              <w:t xml:space="preserve">позицию, демонстрировать осознанное поведение на основе </w:t>
            </w:r>
            <w:proofErr w:type="spellStart"/>
            <w:r w:rsidRPr="00CA0C28">
              <w:rPr>
                <w:rFonts w:ascii="Times New Roman" w:eastAsia="Times New Roman" w:hAnsi="Times New Roman" w:cs="Times New Roman"/>
                <w:sz w:val="24"/>
                <w:szCs w:val="24"/>
                <w:lang w:eastAsia="ru-RU"/>
              </w:rPr>
              <w:t>традиционныхобщечеловеческих</w:t>
            </w:r>
            <w:proofErr w:type="spellEnd"/>
            <w:r w:rsidRPr="00CA0C28">
              <w:rPr>
                <w:rFonts w:ascii="Times New Roman" w:eastAsia="Times New Roman" w:hAnsi="Times New Roman" w:cs="Times New Roman"/>
                <w:sz w:val="24"/>
                <w:szCs w:val="24"/>
                <w:lang w:eastAsia="ru-RU"/>
              </w:rPr>
              <w:t xml:space="preserve"> ценностей.</w:t>
            </w:r>
          </w:p>
        </w:tc>
        <w:tc>
          <w:tcPr>
            <w:tcW w:w="5649" w:type="dxa"/>
            <w:shd w:val="clear" w:color="auto" w:fill="auto"/>
          </w:tcPr>
          <w:p w14:paraId="3488F7AA" w14:textId="77777777" w:rsidR="00CA0C28" w:rsidRPr="00CA0C28" w:rsidRDefault="00CA0C28" w:rsidP="00CA0C28">
            <w:pPr>
              <w:widowControl w:val="0"/>
              <w:suppressAutoHyphens/>
              <w:autoSpaceDE w:val="0"/>
              <w:autoSpaceDN w:val="0"/>
              <w:adjustRightInd w:val="0"/>
              <w:spacing w:after="0"/>
              <w:contextualSpacing/>
              <w:jc w:val="both"/>
              <w:rPr>
                <w:rFonts w:ascii="Times New Roman" w:eastAsia="Times New Roman" w:hAnsi="Times New Roman" w:cs="Times New Roman"/>
                <w:sz w:val="24"/>
                <w:szCs w:val="24"/>
                <w:lang w:eastAsia="ru-RU"/>
              </w:rPr>
            </w:pPr>
            <w:proofErr w:type="spellStart"/>
            <w:r w:rsidRPr="00CA0C28">
              <w:rPr>
                <w:rFonts w:ascii="Times New Roman" w:eastAsia="Times New Roman" w:hAnsi="Times New Roman" w:cs="Times New Roman"/>
                <w:b/>
                <w:bCs/>
                <w:iCs/>
                <w:sz w:val="24"/>
                <w:szCs w:val="24"/>
                <w:lang w:eastAsia="ru-RU"/>
              </w:rPr>
              <w:lastRenderedPageBreak/>
              <w:t>Умения</w:t>
            </w:r>
            <w:proofErr w:type="gramStart"/>
            <w:r w:rsidRPr="00CA0C28">
              <w:rPr>
                <w:rFonts w:ascii="Times New Roman" w:eastAsia="Times New Roman" w:hAnsi="Times New Roman" w:cs="Times New Roman"/>
                <w:b/>
                <w:bCs/>
                <w:iCs/>
                <w:sz w:val="24"/>
                <w:szCs w:val="24"/>
                <w:lang w:eastAsia="ru-RU"/>
              </w:rPr>
              <w:t>:</w:t>
            </w:r>
            <w:r w:rsidRPr="00CA0C28">
              <w:rPr>
                <w:rFonts w:ascii="Times New Roman" w:eastAsia="Times New Roman" w:hAnsi="Times New Roman" w:cs="Times New Roman"/>
                <w:bCs/>
                <w:iCs/>
                <w:sz w:val="24"/>
                <w:szCs w:val="24"/>
                <w:lang w:eastAsia="ru-RU"/>
              </w:rPr>
              <w:t>о</w:t>
            </w:r>
            <w:proofErr w:type="gramEnd"/>
            <w:r w:rsidRPr="00CA0C28">
              <w:rPr>
                <w:rFonts w:ascii="Times New Roman" w:eastAsia="Times New Roman" w:hAnsi="Times New Roman" w:cs="Times New Roman"/>
                <w:bCs/>
                <w:iCs/>
                <w:sz w:val="24"/>
                <w:szCs w:val="24"/>
                <w:lang w:eastAsia="ru-RU"/>
              </w:rPr>
              <w:t>писывать</w:t>
            </w:r>
            <w:proofErr w:type="spellEnd"/>
            <w:r w:rsidRPr="00CA0C28">
              <w:rPr>
                <w:rFonts w:ascii="Times New Roman" w:eastAsia="Times New Roman" w:hAnsi="Times New Roman" w:cs="Times New Roman"/>
                <w:bCs/>
                <w:iCs/>
                <w:sz w:val="24"/>
                <w:szCs w:val="24"/>
                <w:lang w:eastAsia="ru-RU"/>
              </w:rPr>
              <w:t xml:space="preserve"> значимость своей </w:t>
            </w:r>
            <w:proofErr w:type="spellStart"/>
            <w:r w:rsidRPr="00CA0C28">
              <w:rPr>
                <w:rFonts w:ascii="Times New Roman" w:eastAsia="Times New Roman" w:hAnsi="Times New Roman" w:cs="Times New Roman"/>
                <w:bCs/>
                <w:iCs/>
                <w:sz w:val="24"/>
                <w:szCs w:val="24"/>
                <w:lang w:eastAsia="ru-RU"/>
              </w:rPr>
              <w:t>специальности;применять</w:t>
            </w:r>
            <w:proofErr w:type="spellEnd"/>
            <w:r w:rsidRPr="00CA0C28">
              <w:rPr>
                <w:rFonts w:ascii="Times New Roman" w:eastAsia="Times New Roman" w:hAnsi="Times New Roman" w:cs="Times New Roman"/>
                <w:bCs/>
                <w:iCs/>
                <w:sz w:val="24"/>
                <w:szCs w:val="24"/>
                <w:lang w:eastAsia="ru-RU"/>
              </w:rPr>
              <w:t xml:space="preserve"> стандарты антикоррупционного поведения.</w:t>
            </w:r>
          </w:p>
        </w:tc>
      </w:tr>
      <w:tr w:rsidR="00CA0C28" w:rsidRPr="00CA0C28" w14:paraId="7343736E" w14:textId="77777777" w:rsidTr="0029626B">
        <w:trPr>
          <w:cantSplit/>
          <w:trHeight w:val="1138"/>
          <w:jc w:val="center"/>
        </w:trPr>
        <w:tc>
          <w:tcPr>
            <w:tcW w:w="1199" w:type="dxa"/>
            <w:vMerge/>
          </w:tcPr>
          <w:p w14:paraId="4F83328A"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7736A7B4" w14:textId="77777777" w:rsidR="00CA0C28" w:rsidRPr="00CA0C28" w:rsidRDefault="00CA0C28" w:rsidP="00CA0C28">
            <w:pPr>
              <w:suppressAutoHyphens/>
              <w:spacing w:after="0"/>
              <w:contextualSpacing/>
              <w:rPr>
                <w:rFonts w:ascii="Times New Roman" w:eastAsia="Times New Roman" w:hAnsi="Times New Roman" w:cs="Times New Roman"/>
                <w:sz w:val="24"/>
                <w:szCs w:val="24"/>
                <w:highlight w:val="yellow"/>
                <w:lang w:eastAsia="ru-RU"/>
              </w:rPr>
            </w:pPr>
          </w:p>
        </w:tc>
        <w:tc>
          <w:tcPr>
            <w:tcW w:w="5649" w:type="dxa"/>
          </w:tcPr>
          <w:p w14:paraId="06CCA0DA" w14:textId="77777777" w:rsidR="00CA0C28" w:rsidRPr="00CA0C28" w:rsidRDefault="00CA0C28" w:rsidP="00CA0C28">
            <w:pPr>
              <w:widowControl w:val="0"/>
              <w:suppressAutoHyphens/>
              <w:autoSpaceDE w:val="0"/>
              <w:autoSpaceDN w:val="0"/>
              <w:adjustRightInd w:val="0"/>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b/>
                <w:sz w:val="24"/>
                <w:szCs w:val="24"/>
                <w:lang w:eastAsia="ru-RU"/>
              </w:rPr>
              <w:t xml:space="preserve">Знания: </w:t>
            </w:r>
            <w:r w:rsidRPr="00CA0C28">
              <w:rPr>
                <w:rFonts w:ascii="Times New Roman" w:eastAsia="Times New Roman" w:hAnsi="Times New Roman" w:cs="Times New Roman"/>
                <w:sz w:val="24"/>
                <w:szCs w:val="24"/>
                <w:lang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w:t>
            </w:r>
          </w:p>
        </w:tc>
      </w:tr>
      <w:tr w:rsidR="00CA0C28" w:rsidRPr="00CA0C28" w14:paraId="4BAA9BB7" w14:textId="77777777" w:rsidTr="0029626B">
        <w:trPr>
          <w:cantSplit/>
          <w:trHeight w:val="982"/>
          <w:jc w:val="center"/>
        </w:trPr>
        <w:tc>
          <w:tcPr>
            <w:tcW w:w="1199" w:type="dxa"/>
            <w:vMerge w:val="restart"/>
          </w:tcPr>
          <w:p w14:paraId="7DB0318D"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lastRenderedPageBreak/>
              <w:t>ОК 07</w:t>
            </w:r>
          </w:p>
        </w:tc>
        <w:tc>
          <w:tcPr>
            <w:tcW w:w="2210" w:type="dxa"/>
            <w:vMerge w:val="restart"/>
          </w:tcPr>
          <w:p w14:paraId="6B69F252"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c>
          <w:tcPr>
            <w:tcW w:w="5649" w:type="dxa"/>
          </w:tcPr>
          <w:p w14:paraId="5A82169E"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b/>
                <w:bCs/>
                <w:iCs/>
                <w:sz w:val="24"/>
                <w:szCs w:val="24"/>
                <w:lang w:eastAsia="ru-RU"/>
              </w:rPr>
              <w:t xml:space="preserve">Умения: </w:t>
            </w:r>
            <w:r w:rsidRPr="00CA0C28">
              <w:rPr>
                <w:rFonts w:ascii="Times New Roman" w:eastAsia="Times New Roman" w:hAnsi="Times New Roman" w:cs="Times New Roman"/>
                <w:bCs/>
                <w:iCs/>
                <w:sz w:val="24"/>
                <w:szCs w:val="24"/>
                <w:lang w:eastAsia="ru-RU"/>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CA0C28">
              <w:rPr>
                <w:rFonts w:ascii="Times New Roman" w:eastAsia="Times New Roman" w:hAnsi="Times New Roman" w:cs="Times New Roman"/>
                <w:sz w:val="24"/>
                <w:szCs w:val="24"/>
                <w:lang w:eastAsia="ru-RU"/>
              </w:rPr>
              <w:t>специальности</w:t>
            </w:r>
          </w:p>
        </w:tc>
      </w:tr>
      <w:tr w:rsidR="00CA0C28" w:rsidRPr="00CA0C28" w14:paraId="44C5E325" w14:textId="77777777" w:rsidTr="0029626B">
        <w:trPr>
          <w:cantSplit/>
          <w:trHeight w:val="1228"/>
          <w:jc w:val="center"/>
        </w:trPr>
        <w:tc>
          <w:tcPr>
            <w:tcW w:w="1199" w:type="dxa"/>
            <w:vMerge/>
          </w:tcPr>
          <w:p w14:paraId="6B24A008"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771C49F7"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p>
        </w:tc>
        <w:tc>
          <w:tcPr>
            <w:tcW w:w="5649" w:type="dxa"/>
          </w:tcPr>
          <w:p w14:paraId="134E7AB3" w14:textId="77777777" w:rsidR="00CA0C28" w:rsidRPr="00CA0C28" w:rsidRDefault="00CA0C28" w:rsidP="00CA0C28">
            <w:pPr>
              <w:suppressAutoHyphens/>
              <w:spacing w:after="0"/>
              <w:contextualSpacing/>
              <w:jc w:val="both"/>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b/>
                <w:bCs/>
                <w:iCs/>
                <w:sz w:val="24"/>
                <w:szCs w:val="24"/>
                <w:lang w:eastAsia="ru-RU"/>
              </w:rPr>
              <w:t xml:space="preserve">Знания: </w:t>
            </w:r>
            <w:r w:rsidRPr="00CA0C28">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CA0C28" w:rsidRPr="00CA0C28" w14:paraId="75D04D48" w14:textId="77777777" w:rsidTr="0029626B">
        <w:trPr>
          <w:cantSplit/>
          <w:trHeight w:val="1267"/>
          <w:jc w:val="center"/>
        </w:trPr>
        <w:tc>
          <w:tcPr>
            <w:tcW w:w="1199" w:type="dxa"/>
            <w:vMerge w:val="restart"/>
          </w:tcPr>
          <w:p w14:paraId="76A7CC2B"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ОК 08</w:t>
            </w:r>
          </w:p>
        </w:tc>
        <w:tc>
          <w:tcPr>
            <w:tcW w:w="2210" w:type="dxa"/>
            <w:vMerge w:val="restart"/>
          </w:tcPr>
          <w:p w14:paraId="1E5083A3" w14:textId="77777777" w:rsidR="00CA0C28" w:rsidRPr="00CA0C28" w:rsidRDefault="00CA0C28" w:rsidP="00CA0C28">
            <w:pPr>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49" w:type="dxa"/>
          </w:tcPr>
          <w:p w14:paraId="11D6BAFE" w14:textId="77777777" w:rsidR="00CA0C28" w:rsidRPr="00CA0C28" w:rsidRDefault="00CA0C28" w:rsidP="00CA0C28">
            <w:pPr>
              <w:suppressAutoHyphens/>
              <w:spacing w:after="0"/>
              <w:contextualSpacing/>
              <w:jc w:val="both"/>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b/>
                <w:iCs/>
                <w:sz w:val="24"/>
                <w:szCs w:val="24"/>
                <w:lang w:eastAsia="ru-RU"/>
              </w:rPr>
              <w:t xml:space="preserve">Умения: </w:t>
            </w:r>
            <w:r w:rsidRPr="00CA0C28">
              <w:rPr>
                <w:rFonts w:ascii="Times New Roman" w:eastAsia="Times New Roman" w:hAnsi="Times New Roman" w:cs="Times New Roman"/>
                <w:iCs/>
                <w:sz w:val="24"/>
                <w:szCs w:val="24"/>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CA0C28">
              <w:rPr>
                <w:rFonts w:ascii="Times New Roman" w:eastAsia="Times New Roman" w:hAnsi="Times New Roman" w:cs="Times New Roman"/>
                <w:sz w:val="24"/>
                <w:szCs w:val="24"/>
                <w:lang w:eastAsia="ru-RU"/>
              </w:rPr>
              <w:t>специальности</w:t>
            </w:r>
          </w:p>
        </w:tc>
      </w:tr>
      <w:tr w:rsidR="00CA0C28" w:rsidRPr="00CA0C28" w14:paraId="3B31E9A5" w14:textId="77777777" w:rsidTr="0029626B">
        <w:trPr>
          <w:cantSplit/>
          <w:trHeight w:val="1430"/>
          <w:jc w:val="center"/>
        </w:trPr>
        <w:tc>
          <w:tcPr>
            <w:tcW w:w="1199" w:type="dxa"/>
            <w:vMerge/>
          </w:tcPr>
          <w:p w14:paraId="5331A709"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32E1E30E"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p>
        </w:tc>
        <w:tc>
          <w:tcPr>
            <w:tcW w:w="5649" w:type="dxa"/>
          </w:tcPr>
          <w:p w14:paraId="1ED06150" w14:textId="77777777" w:rsidR="00CA0C28" w:rsidRPr="00CA0C28" w:rsidRDefault="00CA0C28" w:rsidP="00CA0C28">
            <w:pPr>
              <w:suppressAutoHyphens/>
              <w:spacing w:after="0"/>
              <w:contextualSpacing/>
              <w:jc w:val="both"/>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b/>
                <w:iCs/>
                <w:sz w:val="24"/>
                <w:szCs w:val="24"/>
                <w:lang w:eastAsia="ru-RU"/>
              </w:rPr>
              <w:t xml:space="preserve">Знания: </w:t>
            </w:r>
            <w:r w:rsidRPr="00CA0C28">
              <w:rPr>
                <w:rFonts w:ascii="Times New Roman" w:eastAsia="Times New Roman" w:hAnsi="Times New Roman" w:cs="Times New Roman"/>
                <w:iCs/>
                <w:sz w:val="24"/>
                <w:szCs w:val="24"/>
                <w:lang w:eastAsia="ru-RU"/>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CA0C28">
              <w:rPr>
                <w:rFonts w:ascii="Times New Roman" w:eastAsia="Times New Roman" w:hAnsi="Times New Roman" w:cs="Times New Roman"/>
                <w:sz w:val="24"/>
                <w:szCs w:val="24"/>
                <w:lang w:eastAsia="ru-RU"/>
              </w:rPr>
              <w:t>специальности</w:t>
            </w:r>
            <w:r w:rsidRPr="00CA0C28">
              <w:rPr>
                <w:rFonts w:ascii="Times New Roman" w:eastAsia="Times New Roman" w:hAnsi="Times New Roman" w:cs="Times New Roman"/>
                <w:i/>
                <w:sz w:val="24"/>
                <w:szCs w:val="24"/>
                <w:lang w:eastAsia="ru-RU"/>
              </w:rPr>
              <w:t>;</w:t>
            </w:r>
            <w:r w:rsidRPr="00CA0C28">
              <w:rPr>
                <w:rFonts w:ascii="Times New Roman" w:eastAsia="Times New Roman" w:hAnsi="Times New Roman" w:cs="Times New Roman"/>
                <w:iCs/>
                <w:sz w:val="24"/>
                <w:szCs w:val="24"/>
                <w:lang w:eastAsia="ru-RU"/>
              </w:rPr>
              <w:t xml:space="preserve"> средства профилактики перенапряжения</w:t>
            </w:r>
          </w:p>
        </w:tc>
      </w:tr>
      <w:tr w:rsidR="00CA0C28" w:rsidRPr="00CA0C28" w14:paraId="183E032D" w14:textId="77777777" w:rsidTr="0029626B">
        <w:trPr>
          <w:cantSplit/>
          <w:trHeight w:val="983"/>
          <w:jc w:val="center"/>
        </w:trPr>
        <w:tc>
          <w:tcPr>
            <w:tcW w:w="1199" w:type="dxa"/>
            <w:vMerge w:val="restart"/>
          </w:tcPr>
          <w:p w14:paraId="04DD1F89"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ОК 09</w:t>
            </w:r>
          </w:p>
        </w:tc>
        <w:tc>
          <w:tcPr>
            <w:tcW w:w="2210" w:type="dxa"/>
            <w:vMerge w:val="restart"/>
          </w:tcPr>
          <w:p w14:paraId="320F6DE9"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c>
          <w:tcPr>
            <w:tcW w:w="5649" w:type="dxa"/>
          </w:tcPr>
          <w:p w14:paraId="14F864C1"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b/>
                <w:bCs/>
                <w:iCs/>
                <w:sz w:val="24"/>
                <w:szCs w:val="24"/>
                <w:lang w:eastAsia="ru-RU"/>
              </w:rPr>
              <w:t xml:space="preserve">Умения: </w:t>
            </w:r>
            <w:r w:rsidRPr="00CA0C28">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CA0C28" w:rsidRPr="00CA0C28" w14:paraId="20F8EABA" w14:textId="77777777" w:rsidTr="0029626B">
        <w:trPr>
          <w:cantSplit/>
          <w:trHeight w:val="956"/>
          <w:jc w:val="center"/>
        </w:trPr>
        <w:tc>
          <w:tcPr>
            <w:tcW w:w="1199" w:type="dxa"/>
            <w:vMerge/>
          </w:tcPr>
          <w:p w14:paraId="1E0C9EA1"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652E52B0"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p>
        </w:tc>
        <w:tc>
          <w:tcPr>
            <w:tcW w:w="5649" w:type="dxa"/>
          </w:tcPr>
          <w:p w14:paraId="3D271FBA"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b/>
                <w:bCs/>
                <w:iCs/>
                <w:sz w:val="24"/>
                <w:szCs w:val="24"/>
                <w:lang w:eastAsia="ru-RU"/>
              </w:rPr>
              <w:t xml:space="preserve">Знания: </w:t>
            </w:r>
            <w:r w:rsidRPr="00CA0C28">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CA0C28" w:rsidRPr="00CA0C28" w14:paraId="36821457" w14:textId="77777777" w:rsidTr="0029626B">
        <w:trPr>
          <w:cantSplit/>
          <w:trHeight w:val="1895"/>
          <w:jc w:val="center"/>
        </w:trPr>
        <w:tc>
          <w:tcPr>
            <w:tcW w:w="1199" w:type="dxa"/>
            <w:vMerge w:val="restart"/>
          </w:tcPr>
          <w:p w14:paraId="0851B857" w14:textId="77777777" w:rsidR="00CA0C28" w:rsidRPr="00CA0C28" w:rsidRDefault="00CA0C28" w:rsidP="00CA0C28">
            <w:pPr>
              <w:spacing w:after="0"/>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lastRenderedPageBreak/>
              <w:t>ОК 10</w:t>
            </w:r>
          </w:p>
        </w:tc>
        <w:tc>
          <w:tcPr>
            <w:tcW w:w="2210" w:type="dxa"/>
            <w:vMerge w:val="restart"/>
          </w:tcPr>
          <w:p w14:paraId="4219A21E"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иностранных языках.</w:t>
            </w:r>
          </w:p>
        </w:tc>
        <w:tc>
          <w:tcPr>
            <w:tcW w:w="5649" w:type="dxa"/>
          </w:tcPr>
          <w:p w14:paraId="6C6D41CC"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b/>
                <w:bCs/>
                <w:iCs/>
                <w:sz w:val="24"/>
                <w:szCs w:val="24"/>
                <w:lang w:eastAsia="ru-RU"/>
              </w:rPr>
              <w:t xml:space="preserve">Умения: </w:t>
            </w:r>
            <w:r w:rsidRPr="00CA0C28">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CA0C28" w:rsidRPr="00CA0C28" w14:paraId="44C39260" w14:textId="77777777" w:rsidTr="0029626B">
        <w:trPr>
          <w:cantSplit/>
          <w:trHeight w:val="2227"/>
          <w:jc w:val="center"/>
        </w:trPr>
        <w:tc>
          <w:tcPr>
            <w:tcW w:w="1199" w:type="dxa"/>
            <w:vMerge/>
          </w:tcPr>
          <w:p w14:paraId="3753105E" w14:textId="77777777" w:rsidR="00CA0C28" w:rsidRPr="00CA0C28" w:rsidRDefault="00CA0C28" w:rsidP="00CA0C28">
            <w:pPr>
              <w:spacing w:after="0"/>
              <w:contextualSpacing/>
              <w:jc w:val="center"/>
              <w:rPr>
                <w:rFonts w:ascii="Times New Roman" w:eastAsia="Times New Roman" w:hAnsi="Times New Roman" w:cs="Times New Roman"/>
                <w:iCs/>
                <w:sz w:val="24"/>
                <w:szCs w:val="24"/>
                <w:lang w:eastAsia="ru-RU"/>
              </w:rPr>
            </w:pPr>
          </w:p>
        </w:tc>
        <w:tc>
          <w:tcPr>
            <w:tcW w:w="2210" w:type="dxa"/>
            <w:vMerge/>
          </w:tcPr>
          <w:p w14:paraId="08A7B9EC"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p>
        </w:tc>
        <w:tc>
          <w:tcPr>
            <w:tcW w:w="5649" w:type="dxa"/>
          </w:tcPr>
          <w:p w14:paraId="2594490F"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b/>
                <w:iCs/>
                <w:sz w:val="24"/>
                <w:szCs w:val="24"/>
                <w:lang w:eastAsia="ru-RU"/>
              </w:rPr>
              <w:t>Знания:</w:t>
            </w:r>
            <w:r w:rsidRPr="00CA0C28">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CA0C28" w:rsidRPr="00CA0C28" w14:paraId="177C4964" w14:textId="77777777" w:rsidTr="0029626B">
        <w:trPr>
          <w:cantSplit/>
          <w:trHeight w:val="1692"/>
          <w:jc w:val="center"/>
        </w:trPr>
        <w:tc>
          <w:tcPr>
            <w:tcW w:w="1199" w:type="dxa"/>
            <w:vMerge w:val="restart"/>
          </w:tcPr>
          <w:p w14:paraId="1DD3431F"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ОК 11</w:t>
            </w:r>
          </w:p>
        </w:tc>
        <w:tc>
          <w:tcPr>
            <w:tcW w:w="2210" w:type="dxa"/>
            <w:vMerge w:val="restart"/>
          </w:tcPr>
          <w:p w14:paraId="4CC2B25C"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p w14:paraId="644152CE"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p>
        </w:tc>
        <w:tc>
          <w:tcPr>
            <w:tcW w:w="5649" w:type="dxa"/>
          </w:tcPr>
          <w:p w14:paraId="39128B71"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b/>
                <w:bCs/>
                <w:iCs/>
                <w:sz w:val="24"/>
                <w:szCs w:val="24"/>
                <w:lang w:eastAsia="ru-RU"/>
              </w:rPr>
              <w:t xml:space="preserve">Умения: </w:t>
            </w:r>
            <w:r w:rsidRPr="00CA0C28">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CA0C28">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CA0C28" w:rsidRPr="00CA0C28" w14:paraId="20C88F38" w14:textId="77777777" w:rsidTr="0029626B">
        <w:trPr>
          <w:cantSplit/>
          <w:trHeight w:val="1297"/>
          <w:jc w:val="center"/>
        </w:trPr>
        <w:tc>
          <w:tcPr>
            <w:tcW w:w="1199" w:type="dxa"/>
            <w:vMerge/>
          </w:tcPr>
          <w:p w14:paraId="161844EB"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3C1898B4"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p>
        </w:tc>
        <w:tc>
          <w:tcPr>
            <w:tcW w:w="5649" w:type="dxa"/>
          </w:tcPr>
          <w:p w14:paraId="16A7071D"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b/>
                <w:bCs/>
                <w:sz w:val="24"/>
                <w:szCs w:val="24"/>
                <w:lang w:eastAsia="ru-RU"/>
              </w:rPr>
              <w:t>Знание:</w:t>
            </w:r>
            <w:r w:rsidRPr="00CA0C28">
              <w:rPr>
                <w:rFonts w:ascii="Times New Roman" w:eastAsia="Times New Roman" w:hAnsi="Times New Roman" w:cs="Times New Roman"/>
                <w:bCs/>
                <w:sz w:val="24"/>
                <w:szCs w:val="24"/>
                <w:lang w:eastAsia="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492B2D36" w14:textId="77777777" w:rsidR="00CA0C28" w:rsidRPr="00CA0C28" w:rsidRDefault="00CA0C28" w:rsidP="00CA0C28">
      <w:pPr>
        <w:spacing w:after="0"/>
        <w:contextualSpacing/>
        <w:jc w:val="both"/>
        <w:rPr>
          <w:rFonts w:ascii="Times New Roman" w:eastAsia="Times New Roman" w:hAnsi="Times New Roman" w:cs="Times New Roman"/>
          <w:sz w:val="24"/>
          <w:szCs w:val="24"/>
          <w:lang w:eastAsia="ru-RU"/>
        </w:rPr>
        <w:sectPr w:rsidR="00CA0C28" w:rsidRPr="00CA0C28" w:rsidSect="00180EE3">
          <w:pgSz w:w="11906" w:h="16838"/>
          <w:pgMar w:top="1134" w:right="851" w:bottom="1134" w:left="1843" w:header="709" w:footer="709" w:gutter="0"/>
          <w:cols w:space="708"/>
          <w:docGrid w:linePitch="360"/>
        </w:sectPr>
      </w:pPr>
    </w:p>
    <w:p w14:paraId="1872509A" w14:textId="77777777" w:rsidR="00CA0C28" w:rsidRPr="00CA0C28" w:rsidRDefault="00CA0C28" w:rsidP="00CA0C28">
      <w:pPr>
        <w:spacing w:after="0"/>
        <w:contextualSpacing/>
        <w:jc w:val="center"/>
        <w:rPr>
          <w:rFonts w:ascii="Times New Roman" w:eastAsia="Times New Roman" w:hAnsi="Times New Roman" w:cs="Times New Roman"/>
          <w:b/>
          <w:sz w:val="24"/>
          <w:szCs w:val="24"/>
          <w:lang w:eastAsia="ru-RU"/>
        </w:rPr>
      </w:pPr>
      <w:r w:rsidRPr="00CA0C28">
        <w:rPr>
          <w:rFonts w:ascii="Times New Roman" w:eastAsia="Times New Roman" w:hAnsi="Times New Roman" w:cs="Times New Roman"/>
          <w:b/>
          <w:sz w:val="24"/>
          <w:szCs w:val="24"/>
          <w:lang w:eastAsia="ru-RU"/>
        </w:rPr>
        <w:lastRenderedPageBreak/>
        <w:t>4.2. Профессиональные компетенции</w:t>
      </w:r>
    </w:p>
    <w:p w14:paraId="748AF191" w14:textId="77777777" w:rsidR="00CA0C28" w:rsidRPr="00CA0C28" w:rsidRDefault="00CA0C28" w:rsidP="00CA0C28">
      <w:pPr>
        <w:spacing w:after="0"/>
        <w:contextualSpacing/>
        <w:jc w:val="center"/>
        <w:rPr>
          <w:rFonts w:ascii="Times New Roman" w:eastAsia="Times New Roman" w:hAnsi="Times New Roman" w:cs="Times New Roman"/>
          <w:b/>
          <w:sz w:val="24"/>
          <w:szCs w:val="24"/>
          <w:lang w:eastAsia="ru-RU"/>
        </w:rPr>
      </w:pPr>
    </w:p>
    <w:tbl>
      <w:tblPr>
        <w:tblStyle w:val="1f"/>
        <w:tblW w:w="0" w:type="auto"/>
        <w:tblLook w:val="04A0" w:firstRow="1" w:lastRow="0" w:firstColumn="1" w:lastColumn="0" w:noHBand="0" w:noVBand="1"/>
      </w:tblPr>
      <w:tblGrid>
        <w:gridCol w:w="3689"/>
        <w:gridCol w:w="3262"/>
        <w:gridCol w:w="3186"/>
      </w:tblGrid>
      <w:tr w:rsidR="008D2642" w:rsidRPr="00CA0C28" w14:paraId="29709F12" w14:textId="77777777" w:rsidTr="00CA0C28">
        <w:tc>
          <w:tcPr>
            <w:tcW w:w="0" w:type="auto"/>
            <w:tcBorders>
              <w:top w:val="single" w:sz="4" w:space="0" w:color="auto"/>
              <w:left w:val="single" w:sz="4" w:space="0" w:color="auto"/>
              <w:bottom w:val="single" w:sz="4" w:space="0" w:color="auto"/>
              <w:right w:val="single" w:sz="4" w:space="0" w:color="auto"/>
            </w:tcBorders>
            <w:hideMark/>
          </w:tcPr>
          <w:p w14:paraId="0374C897" w14:textId="2ED52A2A" w:rsidR="00CA0C28" w:rsidRPr="00CA0C28" w:rsidRDefault="00CA0C28" w:rsidP="00117407">
            <w:pPr>
              <w:spacing w:line="276" w:lineRule="auto"/>
              <w:contextualSpacing/>
              <w:rPr>
                <w:rFonts w:ascii="Times New Roman" w:hAnsi="Times New Roman"/>
                <w:b/>
                <w:sz w:val="24"/>
                <w:szCs w:val="24"/>
                <w:lang w:eastAsia="ru-RU"/>
              </w:rPr>
            </w:pPr>
            <w:r w:rsidRPr="00CA0C28">
              <w:rPr>
                <w:rFonts w:ascii="Times New Roman" w:hAnsi="Times New Roman"/>
                <w:b/>
                <w:sz w:val="24"/>
                <w:szCs w:val="24"/>
                <w:lang w:eastAsia="ru-RU"/>
              </w:rPr>
              <w:t>Основные виды деятельности</w:t>
            </w:r>
          </w:p>
        </w:tc>
        <w:tc>
          <w:tcPr>
            <w:tcW w:w="0" w:type="auto"/>
            <w:tcBorders>
              <w:top w:val="single" w:sz="4" w:space="0" w:color="auto"/>
              <w:left w:val="single" w:sz="4" w:space="0" w:color="auto"/>
              <w:bottom w:val="single" w:sz="4" w:space="0" w:color="auto"/>
              <w:right w:val="single" w:sz="4" w:space="0" w:color="auto"/>
            </w:tcBorders>
            <w:hideMark/>
          </w:tcPr>
          <w:p w14:paraId="5D66A78A" w14:textId="4264ACF4" w:rsidR="00CA0C28" w:rsidRPr="00CA0C28" w:rsidRDefault="00CA0C28" w:rsidP="00117407">
            <w:pPr>
              <w:spacing w:line="276" w:lineRule="auto"/>
              <w:contextualSpacing/>
              <w:rPr>
                <w:rFonts w:ascii="Times New Roman" w:hAnsi="Times New Roman"/>
                <w:b/>
                <w:sz w:val="24"/>
                <w:szCs w:val="24"/>
                <w:lang w:eastAsia="ru-RU"/>
              </w:rPr>
            </w:pPr>
            <w:r w:rsidRPr="00CA0C28">
              <w:rPr>
                <w:rFonts w:ascii="Times New Roman" w:hAnsi="Times New Roman"/>
                <w:b/>
                <w:sz w:val="24"/>
                <w:szCs w:val="24"/>
                <w:lang w:eastAsia="ru-RU"/>
              </w:rPr>
              <w:t>Код и наименование</w:t>
            </w:r>
            <w:r w:rsidR="00117407" w:rsidRPr="008D2642">
              <w:rPr>
                <w:rFonts w:ascii="Times New Roman" w:hAnsi="Times New Roman"/>
                <w:b/>
                <w:sz w:val="24"/>
                <w:szCs w:val="24"/>
                <w:lang w:eastAsia="ru-RU"/>
              </w:rPr>
              <w:t xml:space="preserve"> </w:t>
            </w:r>
            <w:r w:rsidRPr="00CA0C28">
              <w:rPr>
                <w:rFonts w:ascii="Times New Roman" w:hAnsi="Times New Roman"/>
                <w:b/>
                <w:sz w:val="24"/>
                <w:szCs w:val="24"/>
                <w:lang w:eastAsia="ru-RU"/>
              </w:rPr>
              <w:t>компетенции</w:t>
            </w:r>
          </w:p>
        </w:tc>
        <w:tc>
          <w:tcPr>
            <w:tcW w:w="0" w:type="auto"/>
            <w:tcBorders>
              <w:top w:val="single" w:sz="4" w:space="0" w:color="auto"/>
              <w:left w:val="single" w:sz="4" w:space="0" w:color="auto"/>
              <w:bottom w:val="single" w:sz="4" w:space="0" w:color="auto"/>
              <w:right w:val="single" w:sz="4" w:space="0" w:color="auto"/>
            </w:tcBorders>
            <w:hideMark/>
          </w:tcPr>
          <w:p w14:paraId="46363A8A" w14:textId="77777777" w:rsidR="00CA0C28" w:rsidRPr="00CA0C28" w:rsidRDefault="00CA0C28" w:rsidP="00CA0C28">
            <w:pPr>
              <w:spacing w:line="276" w:lineRule="auto"/>
              <w:contextualSpacing/>
              <w:rPr>
                <w:rFonts w:ascii="Times New Roman" w:hAnsi="Times New Roman"/>
                <w:b/>
                <w:sz w:val="24"/>
                <w:szCs w:val="24"/>
                <w:lang w:eastAsia="ru-RU"/>
              </w:rPr>
            </w:pPr>
            <w:r w:rsidRPr="00CA0C28">
              <w:rPr>
                <w:rFonts w:ascii="Times New Roman" w:hAnsi="Times New Roman"/>
                <w:b/>
                <w:iCs/>
                <w:sz w:val="24"/>
                <w:szCs w:val="24"/>
                <w:lang w:eastAsia="ru-RU"/>
              </w:rPr>
              <w:t>Показатели освоения компетенции</w:t>
            </w:r>
            <w:r w:rsidRPr="00CA0C28">
              <w:rPr>
                <w:rFonts w:ascii="Times New Roman" w:hAnsi="Times New Roman"/>
                <w:b/>
                <w:iCs/>
                <w:sz w:val="24"/>
                <w:szCs w:val="24"/>
                <w:vertAlign w:val="superscript"/>
                <w:lang w:eastAsia="ru-RU"/>
              </w:rPr>
              <w:footnoteReference w:id="3"/>
            </w:r>
          </w:p>
        </w:tc>
      </w:tr>
      <w:tr w:rsidR="008D2642" w:rsidRPr="00CA0C28" w14:paraId="3EE8D42E" w14:textId="77777777" w:rsidTr="00CA0C28">
        <w:tc>
          <w:tcPr>
            <w:tcW w:w="0" w:type="auto"/>
            <w:tcBorders>
              <w:top w:val="single" w:sz="4" w:space="0" w:color="auto"/>
              <w:left w:val="single" w:sz="4" w:space="0" w:color="auto"/>
              <w:bottom w:val="single" w:sz="4" w:space="0" w:color="auto"/>
              <w:right w:val="single" w:sz="4" w:space="0" w:color="auto"/>
            </w:tcBorders>
          </w:tcPr>
          <w:p w14:paraId="60932E55" w14:textId="77777777" w:rsidR="00CA0C28" w:rsidRPr="00CA0C28" w:rsidRDefault="00CA0C28" w:rsidP="00CA0C28">
            <w:pPr>
              <w:spacing w:before="120" w:line="276" w:lineRule="auto"/>
              <w:ind w:left="1440"/>
              <w:contextualSpacing/>
              <w:jc w:val="both"/>
              <w:rPr>
                <w:rFonts w:ascii="Times New Roman" w:eastAsia="Batang" w:hAnsi="Times New Roman"/>
                <w:color w:val="000000"/>
                <w:sz w:val="24"/>
                <w:szCs w:val="24"/>
                <w:lang w:eastAsia="ko-KR"/>
              </w:rPr>
            </w:pPr>
            <w:r w:rsidRPr="00CA0C28">
              <w:rPr>
                <w:rFonts w:ascii="Times New Roman" w:eastAsia="Batang" w:hAnsi="Times New Roman"/>
                <w:color w:val="000000"/>
                <w:sz w:val="24"/>
                <w:szCs w:val="24"/>
                <w:lang w:eastAsia="ko-KR"/>
              </w:rPr>
              <w:t>Проектирование конструктивных элементов автомобильных дорог и аэродромов</w:t>
            </w:r>
          </w:p>
          <w:p w14:paraId="096566F2" w14:textId="77777777" w:rsidR="00CA0C28" w:rsidRPr="00CA0C28" w:rsidRDefault="00CA0C28" w:rsidP="00CA0C28">
            <w:pPr>
              <w:tabs>
                <w:tab w:val="left" w:pos="2835"/>
              </w:tabs>
              <w:spacing w:line="276" w:lineRule="auto"/>
              <w:ind w:left="1440"/>
              <w:contextualSpacing/>
              <w:rPr>
                <w:rFonts w:ascii="Times New Roman" w:hAnsi="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22B1341" w14:textId="77777777" w:rsidR="00CA0C28" w:rsidRPr="00CA0C28" w:rsidRDefault="00CA0C28" w:rsidP="00117407">
            <w:pPr>
              <w:spacing w:before="120" w:line="276" w:lineRule="auto"/>
              <w:contextualSpacing/>
              <w:jc w:val="both"/>
              <w:rPr>
                <w:rFonts w:ascii="Times New Roman" w:eastAsia="Batang" w:hAnsi="Times New Roman"/>
                <w:color w:val="000000"/>
                <w:sz w:val="24"/>
                <w:szCs w:val="24"/>
                <w:lang w:eastAsia="ko-KR"/>
              </w:rPr>
            </w:pPr>
            <w:r w:rsidRPr="00CA0C28">
              <w:rPr>
                <w:rFonts w:ascii="Times New Roman" w:eastAsia="Batang" w:hAnsi="Times New Roman"/>
                <w:color w:val="000000"/>
                <w:sz w:val="24"/>
                <w:szCs w:val="24"/>
                <w:lang w:eastAsia="ko-KR"/>
              </w:rPr>
              <w:t>ПК 1.1. Проводить геодезические работы в процессе изыскания автомобильных дорог и аэродромов;</w:t>
            </w:r>
          </w:p>
          <w:p w14:paraId="198E6714"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ПК 1.2. Проводить геологические работы в процессе изыскания автомобильных дорог и аэродромов;</w:t>
            </w:r>
          </w:p>
          <w:p w14:paraId="0715222A"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ПК 1.3. Проектировать конструктивные элементы автомобильных дорог и аэродромов;</w:t>
            </w:r>
          </w:p>
          <w:p w14:paraId="50CC6C10"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ПК 1.4. Проектировать транспортные сооружения и их элементы на автомобильных дорогах и аэродромах.</w:t>
            </w:r>
          </w:p>
          <w:p w14:paraId="4D5A949A" w14:textId="77777777" w:rsidR="00CA0C28" w:rsidRPr="00CA0C28" w:rsidRDefault="00CA0C28" w:rsidP="00CA0C28">
            <w:pPr>
              <w:spacing w:line="276" w:lineRule="auto"/>
              <w:ind w:left="1440"/>
              <w:contextualSpacing/>
              <w:jc w:val="both"/>
              <w:rPr>
                <w:rFonts w:ascii="Times New Roman" w:hAnsi="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2757163" w14:textId="4468CA56" w:rsidR="00CA0C28" w:rsidRPr="00CA0C28" w:rsidRDefault="00CA0C28" w:rsidP="00CA0C28">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Практический</w:t>
            </w:r>
            <w:r w:rsidR="008D2642">
              <w:rPr>
                <w:rFonts w:ascii="Times New Roman" w:hAnsi="Times New Roman"/>
                <w:b/>
                <w:sz w:val="24"/>
                <w:szCs w:val="24"/>
                <w:lang w:eastAsia="ru-RU"/>
              </w:rPr>
              <w:t xml:space="preserve"> </w:t>
            </w:r>
            <w:r w:rsidRPr="00CA0C28">
              <w:rPr>
                <w:rFonts w:ascii="Times New Roman" w:hAnsi="Times New Roman"/>
                <w:b/>
                <w:sz w:val="24"/>
                <w:szCs w:val="24"/>
                <w:lang w:eastAsia="ru-RU"/>
              </w:rPr>
              <w:t>опыт</w:t>
            </w:r>
            <w:r w:rsidR="008D2642">
              <w:rPr>
                <w:rFonts w:ascii="Times New Roman" w:hAnsi="Times New Roman"/>
                <w:b/>
                <w:sz w:val="24"/>
                <w:szCs w:val="24"/>
                <w:lang w:eastAsia="ru-RU"/>
              </w:rPr>
              <w:t xml:space="preserve"> </w:t>
            </w:r>
            <w:r w:rsidRPr="00CA0C28">
              <w:rPr>
                <w:rFonts w:ascii="Times New Roman" w:hAnsi="Times New Roman"/>
                <w:color w:val="000000"/>
                <w:sz w:val="24"/>
                <w:szCs w:val="24"/>
                <w:lang w:eastAsia="ru-RU"/>
              </w:rPr>
              <w:t>геодезических и геологических изысканиях;</w:t>
            </w:r>
            <w:r w:rsidR="00117407" w:rsidRPr="008D2642">
              <w:rPr>
                <w:rFonts w:ascii="Times New Roman" w:hAnsi="Times New Roman"/>
                <w:color w:val="000000"/>
                <w:sz w:val="24"/>
                <w:szCs w:val="24"/>
                <w:lang w:eastAsia="ru-RU"/>
              </w:rPr>
              <w:t xml:space="preserve"> </w:t>
            </w:r>
            <w:r w:rsidRPr="00CA0C28">
              <w:rPr>
                <w:rFonts w:ascii="Times New Roman" w:hAnsi="Times New Roman"/>
                <w:color w:val="000000"/>
                <w:sz w:val="24"/>
                <w:szCs w:val="24"/>
                <w:lang w:eastAsia="ru-RU"/>
              </w:rPr>
              <w:t xml:space="preserve">выполнении </w:t>
            </w:r>
            <w:proofErr w:type="spellStart"/>
            <w:r w:rsidRPr="00CA0C28">
              <w:rPr>
                <w:rFonts w:ascii="Times New Roman" w:hAnsi="Times New Roman"/>
                <w:color w:val="000000"/>
                <w:sz w:val="24"/>
                <w:szCs w:val="24"/>
                <w:lang w:eastAsia="ru-RU"/>
              </w:rPr>
              <w:t>раивочных</w:t>
            </w:r>
            <w:proofErr w:type="spellEnd"/>
            <w:r w:rsidRPr="00CA0C28">
              <w:rPr>
                <w:rFonts w:ascii="Times New Roman" w:hAnsi="Times New Roman"/>
                <w:color w:val="000000"/>
                <w:sz w:val="24"/>
                <w:szCs w:val="24"/>
                <w:lang w:eastAsia="ru-RU"/>
              </w:rPr>
              <w:t xml:space="preserve"> работ.</w:t>
            </w:r>
          </w:p>
          <w:p w14:paraId="3E8B98EA"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Умения:</w:t>
            </w:r>
          </w:p>
          <w:p w14:paraId="0C761A75"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выполнять работу по </w:t>
            </w:r>
            <w:proofErr w:type="spellStart"/>
            <w:r w:rsidRPr="00CA0C28">
              <w:rPr>
                <w:rFonts w:ascii="Times New Roman" w:hAnsi="Times New Roman"/>
                <w:color w:val="000000"/>
                <w:sz w:val="24"/>
                <w:szCs w:val="24"/>
                <w:lang w:eastAsia="ru-RU"/>
              </w:rPr>
              <w:t>проложению</w:t>
            </w:r>
            <w:proofErr w:type="spellEnd"/>
            <w:r w:rsidRPr="00CA0C28">
              <w:rPr>
                <w:rFonts w:ascii="Times New Roman" w:hAnsi="Times New Roman"/>
                <w:color w:val="000000"/>
                <w:sz w:val="24"/>
                <w:szCs w:val="24"/>
                <w:lang w:eastAsia="ru-RU"/>
              </w:rPr>
              <w:t xml:space="preserve"> трассы на местности и восстановлению трассы в соответствии с проектной документацией;</w:t>
            </w:r>
          </w:p>
          <w:p w14:paraId="29E1BEFD"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вести и оформлять документацию изыскательской партии; </w:t>
            </w:r>
          </w:p>
          <w:p w14:paraId="5468CA7F"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проектировать план трассы, продольные и поперечные профили дороги; </w:t>
            </w:r>
          </w:p>
          <w:p w14:paraId="532D5B21"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производить технико-экономические сравнения; </w:t>
            </w:r>
          </w:p>
          <w:p w14:paraId="0E0DD789"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пользоваться современными средствами вычислительной техники; </w:t>
            </w:r>
          </w:p>
          <w:p w14:paraId="44124E61"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пользоваться персональными компьютерами и программами к ним по проектированию автомобильных дорог и аэродромов; </w:t>
            </w:r>
          </w:p>
          <w:p w14:paraId="0D55AE24"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оформлять проектную документацию.</w:t>
            </w:r>
          </w:p>
          <w:p w14:paraId="2B0658D2"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Знания:</w:t>
            </w:r>
          </w:p>
          <w:p w14:paraId="2B67BB63" w14:textId="6D892D36"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изыскания автомобильных дорог и аэродромов, включая геодезические и геологические изыскания; определение экономической эффективности проектных </w:t>
            </w:r>
            <w:r w:rsidRPr="00CA0C28">
              <w:rPr>
                <w:rFonts w:ascii="Times New Roman" w:hAnsi="Times New Roman"/>
                <w:color w:val="000000"/>
                <w:sz w:val="24"/>
                <w:szCs w:val="24"/>
                <w:lang w:eastAsia="ru-RU"/>
              </w:rPr>
              <w:lastRenderedPageBreak/>
              <w:t xml:space="preserve">решений; </w:t>
            </w:r>
          </w:p>
          <w:p w14:paraId="458CA027" w14:textId="77777777" w:rsidR="00CA0C28" w:rsidRPr="00CA0C28" w:rsidRDefault="00CA0C28" w:rsidP="00117407">
            <w:pPr>
              <w:spacing w:line="276" w:lineRule="auto"/>
              <w:contextualSpacing/>
              <w:jc w:val="both"/>
              <w:rPr>
                <w:rFonts w:ascii="Times New Roman" w:hAnsi="Times New Roman"/>
                <w:b/>
                <w:color w:val="000000"/>
                <w:sz w:val="24"/>
                <w:szCs w:val="24"/>
                <w:lang w:eastAsia="ru-RU"/>
              </w:rPr>
            </w:pPr>
            <w:r w:rsidRPr="00CA0C28">
              <w:rPr>
                <w:rFonts w:ascii="Times New Roman" w:hAnsi="Times New Roman"/>
                <w:color w:val="000000"/>
                <w:sz w:val="24"/>
                <w:szCs w:val="24"/>
                <w:lang w:eastAsia="ru-RU"/>
              </w:rPr>
              <w:t>оценку влияния разрабатываемых проектных решений на окружающую среду.</w:t>
            </w:r>
          </w:p>
        </w:tc>
      </w:tr>
      <w:tr w:rsidR="008D2642" w:rsidRPr="00CA0C28" w14:paraId="28F72488" w14:textId="77777777" w:rsidTr="00CA0C28">
        <w:tc>
          <w:tcPr>
            <w:tcW w:w="0" w:type="auto"/>
            <w:tcBorders>
              <w:top w:val="single" w:sz="4" w:space="0" w:color="auto"/>
              <w:left w:val="single" w:sz="4" w:space="0" w:color="auto"/>
              <w:bottom w:val="single" w:sz="4" w:space="0" w:color="auto"/>
              <w:right w:val="single" w:sz="4" w:space="0" w:color="auto"/>
            </w:tcBorders>
          </w:tcPr>
          <w:p w14:paraId="0520C4A7" w14:textId="77777777" w:rsidR="00CA0C28" w:rsidRPr="00CA0C28" w:rsidRDefault="00CA0C28" w:rsidP="00117407">
            <w:pPr>
              <w:spacing w:before="120" w:line="276" w:lineRule="auto"/>
              <w:contextualSpacing/>
              <w:jc w:val="both"/>
              <w:rPr>
                <w:rFonts w:ascii="Times New Roman" w:eastAsia="Batang" w:hAnsi="Times New Roman"/>
                <w:color w:val="000000"/>
                <w:sz w:val="24"/>
                <w:szCs w:val="24"/>
                <w:lang w:eastAsia="ko-KR"/>
              </w:rPr>
            </w:pPr>
            <w:r w:rsidRPr="00CA0C28">
              <w:rPr>
                <w:rFonts w:ascii="Times New Roman" w:eastAsia="Batang" w:hAnsi="Times New Roman"/>
                <w:color w:val="000000"/>
                <w:sz w:val="24"/>
                <w:szCs w:val="24"/>
                <w:lang w:eastAsia="ko-KR"/>
              </w:rPr>
              <w:lastRenderedPageBreak/>
              <w:t>Выполнение работ по производству дорожно-строительных материалов</w:t>
            </w:r>
          </w:p>
          <w:p w14:paraId="5524E946" w14:textId="77777777" w:rsidR="00CA0C28" w:rsidRPr="00CA0C28" w:rsidRDefault="00CA0C28" w:rsidP="00CA0C28">
            <w:pPr>
              <w:tabs>
                <w:tab w:val="left" w:pos="2835"/>
              </w:tabs>
              <w:spacing w:line="276" w:lineRule="auto"/>
              <w:ind w:left="1440"/>
              <w:contextualSpacing/>
              <w:rPr>
                <w:rFonts w:ascii="Times New Roman" w:hAnsi="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415FB86" w14:textId="77777777" w:rsidR="00CA0C28" w:rsidRPr="00CA0C28" w:rsidRDefault="00CA0C28" w:rsidP="00117407">
            <w:pPr>
              <w:spacing w:before="120" w:line="276" w:lineRule="auto"/>
              <w:contextualSpacing/>
              <w:jc w:val="both"/>
              <w:rPr>
                <w:rFonts w:ascii="Times New Roman" w:eastAsia="Batang" w:hAnsi="Times New Roman"/>
                <w:color w:val="000000"/>
                <w:sz w:val="24"/>
                <w:szCs w:val="24"/>
                <w:lang w:eastAsia="ko-KR"/>
              </w:rPr>
            </w:pPr>
            <w:r w:rsidRPr="00CA0C28">
              <w:rPr>
                <w:rFonts w:ascii="Times New Roman" w:eastAsia="Batang" w:hAnsi="Times New Roman"/>
                <w:color w:val="000000"/>
                <w:sz w:val="24"/>
                <w:szCs w:val="24"/>
                <w:lang w:eastAsia="ko-KR"/>
              </w:rPr>
              <w:t>ПК 2.1. Выполнение работ по производству дорожно-строительных материалов.</w:t>
            </w:r>
          </w:p>
          <w:p w14:paraId="5A5EF608" w14:textId="77777777" w:rsidR="00CA0C28" w:rsidRPr="00CA0C28" w:rsidRDefault="00CA0C28" w:rsidP="00CA0C28">
            <w:pPr>
              <w:spacing w:line="276" w:lineRule="auto"/>
              <w:ind w:left="1440"/>
              <w:contextualSpacing/>
              <w:jc w:val="both"/>
              <w:rPr>
                <w:rFonts w:ascii="Times New Roman" w:hAnsi="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8116D26"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Практический опыт:</w:t>
            </w:r>
          </w:p>
          <w:p w14:paraId="1F94EEEC"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приготовлении асфальтобетонных и цементобетонных смесей.</w:t>
            </w:r>
          </w:p>
          <w:p w14:paraId="2F9E9C57"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Умения:</w:t>
            </w:r>
          </w:p>
          <w:p w14:paraId="72E08FD1"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ориентироваться в основных этапах подготовки месторождения к разработке; </w:t>
            </w:r>
          </w:p>
          <w:p w14:paraId="2BFA3971"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обоснованно выбирать схемы работы горного оборудования; </w:t>
            </w:r>
          </w:p>
          <w:p w14:paraId="36BEBA37" w14:textId="77777777" w:rsidR="00117407" w:rsidRPr="008D2642"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устанавливать по схемам технологическую последовательность приготовления асфальтобетонных, цементобетонных и других смесей.</w:t>
            </w:r>
          </w:p>
          <w:p w14:paraId="281789B7" w14:textId="6B445005"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b/>
                <w:sz w:val="24"/>
                <w:szCs w:val="24"/>
                <w:lang w:eastAsia="ru-RU"/>
              </w:rPr>
              <w:t>Знания:</w:t>
            </w:r>
          </w:p>
          <w:p w14:paraId="2A0AE781"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способы добычи и переработки дорожно-строительных материалов; </w:t>
            </w:r>
          </w:p>
          <w:p w14:paraId="7F601846"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технологическую последовательность приготовления асфальтобетонных, цементобетонных и других смесей; </w:t>
            </w:r>
          </w:p>
          <w:p w14:paraId="24904286"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передовые технологии добычи и переработки дорожно-строительных материалов; </w:t>
            </w:r>
          </w:p>
          <w:p w14:paraId="4D54C35B"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условия безопасности и охраны труда.</w:t>
            </w:r>
          </w:p>
          <w:p w14:paraId="47D74822" w14:textId="77777777" w:rsidR="00CA0C28" w:rsidRPr="00CA0C28" w:rsidRDefault="00CA0C28" w:rsidP="00CA0C28">
            <w:pPr>
              <w:spacing w:line="276" w:lineRule="auto"/>
              <w:ind w:left="1440"/>
              <w:contextualSpacing/>
              <w:jc w:val="both"/>
              <w:rPr>
                <w:rFonts w:ascii="Times New Roman" w:hAnsi="Times New Roman"/>
                <w:b/>
                <w:color w:val="000000"/>
                <w:sz w:val="24"/>
                <w:szCs w:val="24"/>
                <w:lang w:eastAsia="ru-RU"/>
              </w:rPr>
            </w:pPr>
          </w:p>
        </w:tc>
      </w:tr>
      <w:tr w:rsidR="008D2642" w:rsidRPr="00CA0C28" w14:paraId="499108DD" w14:textId="77777777" w:rsidTr="00CA0C28">
        <w:tc>
          <w:tcPr>
            <w:tcW w:w="0" w:type="auto"/>
            <w:tcBorders>
              <w:top w:val="single" w:sz="4" w:space="0" w:color="auto"/>
              <w:left w:val="single" w:sz="4" w:space="0" w:color="auto"/>
              <w:bottom w:val="single" w:sz="4" w:space="0" w:color="auto"/>
              <w:right w:val="single" w:sz="4" w:space="0" w:color="auto"/>
            </w:tcBorders>
          </w:tcPr>
          <w:p w14:paraId="2C4149A1" w14:textId="77777777" w:rsidR="00CA0C28" w:rsidRPr="00CA0C28" w:rsidRDefault="00CA0C28" w:rsidP="00117407">
            <w:pPr>
              <w:spacing w:before="120" w:line="276" w:lineRule="auto"/>
              <w:contextualSpacing/>
              <w:jc w:val="both"/>
              <w:rPr>
                <w:rFonts w:ascii="Times New Roman" w:eastAsia="Batang" w:hAnsi="Times New Roman"/>
                <w:sz w:val="24"/>
                <w:szCs w:val="24"/>
                <w:lang w:eastAsia="ko-KR"/>
              </w:rPr>
            </w:pPr>
            <w:r w:rsidRPr="00CA0C28">
              <w:rPr>
                <w:rFonts w:ascii="Times New Roman" w:eastAsia="Batang" w:hAnsi="Times New Roman"/>
                <w:sz w:val="24"/>
                <w:szCs w:val="24"/>
                <w:lang w:eastAsia="ko-KR"/>
              </w:rPr>
              <w:t>Выполнение работ по строительству автомобильных дорог и аэродромов.</w:t>
            </w:r>
          </w:p>
          <w:p w14:paraId="5FB25F42" w14:textId="77777777" w:rsidR="00CA0C28" w:rsidRPr="00CA0C28" w:rsidRDefault="00CA0C28" w:rsidP="00CA0C28">
            <w:pPr>
              <w:tabs>
                <w:tab w:val="left" w:pos="2835"/>
              </w:tabs>
              <w:spacing w:line="276" w:lineRule="auto"/>
              <w:ind w:left="1440"/>
              <w:contextualSpacing/>
              <w:rPr>
                <w:rFonts w:ascii="Times New Roman" w:hAnsi="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58FD428A" w14:textId="77777777" w:rsidR="00CA0C28" w:rsidRPr="00CA0C28" w:rsidRDefault="00CA0C28" w:rsidP="00117407">
            <w:pPr>
              <w:spacing w:before="120" w:line="276" w:lineRule="auto"/>
              <w:contextualSpacing/>
              <w:jc w:val="both"/>
              <w:rPr>
                <w:rFonts w:ascii="Times New Roman" w:eastAsia="Batang" w:hAnsi="Times New Roman"/>
                <w:color w:val="000000"/>
                <w:sz w:val="24"/>
                <w:szCs w:val="24"/>
                <w:lang w:eastAsia="ko-KR"/>
              </w:rPr>
            </w:pPr>
            <w:r w:rsidRPr="00CA0C28">
              <w:rPr>
                <w:rFonts w:ascii="Times New Roman" w:eastAsia="Batang" w:hAnsi="Times New Roman"/>
                <w:color w:val="000000"/>
                <w:sz w:val="24"/>
                <w:szCs w:val="24"/>
                <w:lang w:eastAsia="ko-KR"/>
              </w:rPr>
              <w:t>ПК 3.1. Выполнение технологических процессов строительства автомобильных дорог и аэродромов;</w:t>
            </w:r>
          </w:p>
          <w:p w14:paraId="06EE80A0"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lastRenderedPageBreak/>
              <w:t>ПК 3.2. Осуществление контроля технологических процессов и приемке выполненных работ по строительству автомобильных дорог и аэродромов;</w:t>
            </w:r>
          </w:p>
          <w:p w14:paraId="06C94176"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ПК 3.3. Выполнение расчетов технико-экономических показателей строительства автомобильных дорог и аэродромов.</w:t>
            </w:r>
          </w:p>
          <w:p w14:paraId="71E0FC58" w14:textId="77777777" w:rsidR="00CA0C28" w:rsidRPr="00CA0C28" w:rsidRDefault="00CA0C28" w:rsidP="00CA0C28">
            <w:pPr>
              <w:spacing w:line="276" w:lineRule="auto"/>
              <w:ind w:left="1440"/>
              <w:contextualSpacing/>
              <w:jc w:val="both"/>
              <w:rPr>
                <w:rFonts w:ascii="Times New Roman" w:hAnsi="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F3DA9D0"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lastRenderedPageBreak/>
              <w:t>Практический опыт:</w:t>
            </w:r>
          </w:p>
          <w:p w14:paraId="5BA8757D"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проектировании, организации и соблюдении технологии строительных работ;</w:t>
            </w:r>
          </w:p>
          <w:p w14:paraId="68B02FF3"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lastRenderedPageBreak/>
              <w:t>Умения:</w:t>
            </w:r>
          </w:p>
          <w:p w14:paraId="4A2C5A90"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строить, содержать и ремонтировать автомобильные дороги, транспортные сооружения и аэродромы;</w:t>
            </w:r>
          </w:p>
          <w:p w14:paraId="229B25A0"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самостоятельно формировать задачи и определять способы их решения в рамках профессиональной компетенции.</w:t>
            </w:r>
          </w:p>
          <w:p w14:paraId="34FF2066"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Знания:</w:t>
            </w:r>
          </w:p>
          <w:p w14:paraId="3A8AC884"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основные положения по организации производственного процесса строительства, ремонта и содержания автомобильных дорог, транспортных сооружений и аэродромов; </w:t>
            </w:r>
          </w:p>
          <w:p w14:paraId="793B3329"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порядок материально-технического обеспечения объектов строительства, ремонта и содержания; </w:t>
            </w:r>
          </w:p>
          <w:p w14:paraId="6F26A979"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контроль за выполнением технологических операций; </w:t>
            </w:r>
          </w:p>
          <w:p w14:paraId="39407148"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порядок обеспечения экологической безопасности при строительстве, ремонте и содержании автомобильных дорог и аэродромов; </w:t>
            </w:r>
          </w:p>
          <w:p w14:paraId="7846A767"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порядок организации работ по обеспечению безопасности движения</w:t>
            </w:r>
          </w:p>
        </w:tc>
      </w:tr>
      <w:tr w:rsidR="008D2642" w:rsidRPr="00CA0C28" w14:paraId="61F91D46" w14:textId="77777777" w:rsidTr="00CA0C28">
        <w:tc>
          <w:tcPr>
            <w:tcW w:w="0" w:type="auto"/>
            <w:tcBorders>
              <w:top w:val="single" w:sz="4" w:space="0" w:color="auto"/>
              <w:left w:val="single" w:sz="4" w:space="0" w:color="auto"/>
              <w:bottom w:val="single" w:sz="4" w:space="0" w:color="auto"/>
              <w:right w:val="single" w:sz="4" w:space="0" w:color="auto"/>
            </w:tcBorders>
          </w:tcPr>
          <w:p w14:paraId="5C0DD63B" w14:textId="77777777" w:rsidR="00CA0C28" w:rsidRPr="00CA0C28" w:rsidRDefault="00CA0C28" w:rsidP="00117407">
            <w:pPr>
              <w:spacing w:before="120" w:line="276" w:lineRule="auto"/>
              <w:contextualSpacing/>
              <w:jc w:val="both"/>
              <w:rPr>
                <w:rFonts w:ascii="Times New Roman" w:eastAsia="Batang" w:hAnsi="Times New Roman"/>
                <w:color w:val="000000"/>
                <w:sz w:val="24"/>
                <w:szCs w:val="24"/>
                <w:lang w:eastAsia="ko-KR"/>
              </w:rPr>
            </w:pPr>
            <w:r w:rsidRPr="00CA0C28">
              <w:rPr>
                <w:rFonts w:ascii="Times New Roman" w:eastAsia="Batang" w:hAnsi="Times New Roman"/>
                <w:color w:val="000000"/>
                <w:sz w:val="24"/>
                <w:szCs w:val="24"/>
                <w:lang w:eastAsia="ko-KR"/>
              </w:rPr>
              <w:lastRenderedPageBreak/>
              <w:t>Выполнение работ по эксплуатации автомобильных дорог и аэродромов.</w:t>
            </w:r>
          </w:p>
          <w:p w14:paraId="19E08E5F" w14:textId="77777777" w:rsidR="00CA0C28" w:rsidRPr="00CA0C28" w:rsidRDefault="00CA0C28" w:rsidP="00CA0C28">
            <w:pPr>
              <w:tabs>
                <w:tab w:val="left" w:pos="2835"/>
              </w:tabs>
              <w:spacing w:line="276" w:lineRule="auto"/>
              <w:ind w:left="1440"/>
              <w:contextualSpacing/>
              <w:rPr>
                <w:rFonts w:ascii="Times New Roman" w:hAnsi="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6C28C6E"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ПК 4.1. Организация и выполнение работ зимнего содержания автомобильных дорог и аэродромов.</w:t>
            </w:r>
          </w:p>
          <w:p w14:paraId="00924177"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ПК 4.2. Организация и выполнение работ содержания автомобильных дорог и аэродромов в весенне-летне-осенний периоды;</w:t>
            </w:r>
          </w:p>
          <w:p w14:paraId="05E61C1F"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ПК 4.3. Осуществление </w:t>
            </w:r>
            <w:r w:rsidRPr="00CA0C28">
              <w:rPr>
                <w:rFonts w:ascii="Times New Roman" w:hAnsi="Times New Roman"/>
                <w:sz w:val="24"/>
                <w:szCs w:val="24"/>
                <w:lang w:eastAsia="ru-RU"/>
              </w:rPr>
              <w:lastRenderedPageBreak/>
              <w:t>контроля технологических процессов и приемки выполненных работ по содержанию автомобильных дорог и аэродромов;</w:t>
            </w:r>
          </w:p>
          <w:p w14:paraId="67D172FB"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ПК 4.4. Выполнение работ по выполнению технологических процессов ремонта автомобильных дорог и аэродромов;</w:t>
            </w:r>
          </w:p>
          <w:p w14:paraId="6934E27A" w14:textId="77777777" w:rsidR="00CA0C28" w:rsidRPr="00CA0C28" w:rsidRDefault="00CA0C28" w:rsidP="00117407">
            <w:pPr>
              <w:spacing w:line="276" w:lineRule="auto"/>
              <w:contextualSpacing/>
              <w:jc w:val="both"/>
              <w:rPr>
                <w:rFonts w:ascii="Times New Roman" w:hAnsi="Times New Roman"/>
                <w:b/>
                <w:color w:val="C00000"/>
                <w:sz w:val="24"/>
                <w:szCs w:val="24"/>
                <w:lang w:eastAsia="ru-RU"/>
              </w:rPr>
            </w:pPr>
            <w:r w:rsidRPr="00CA0C28">
              <w:rPr>
                <w:rFonts w:ascii="Times New Roman" w:hAnsi="Times New Roman"/>
                <w:sz w:val="24"/>
                <w:szCs w:val="24"/>
                <w:lang w:eastAsia="ru-RU"/>
              </w:rPr>
              <w:t>ПК 4.5 Выполнение расчетов технико-экономических показателей ремонта автомобильных дорог и аэродромов.</w:t>
            </w:r>
          </w:p>
        </w:tc>
        <w:tc>
          <w:tcPr>
            <w:tcW w:w="0" w:type="auto"/>
            <w:tcBorders>
              <w:top w:val="single" w:sz="4" w:space="0" w:color="auto"/>
              <w:left w:val="single" w:sz="4" w:space="0" w:color="auto"/>
              <w:bottom w:val="single" w:sz="4" w:space="0" w:color="auto"/>
              <w:right w:val="single" w:sz="4" w:space="0" w:color="auto"/>
            </w:tcBorders>
            <w:hideMark/>
          </w:tcPr>
          <w:p w14:paraId="2CE1545D"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lastRenderedPageBreak/>
              <w:t>Практический опыт:</w:t>
            </w:r>
          </w:p>
          <w:p w14:paraId="5B6E38CB"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производстве ремонтных работ автомобильных дорог и аэродромов.</w:t>
            </w:r>
          </w:p>
          <w:p w14:paraId="2E85A8C0"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Умения:</w:t>
            </w:r>
          </w:p>
          <w:p w14:paraId="58A7A1E5"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оценивать и анализировать состояние автомобильных дорог и аэродромов и их сооружений; </w:t>
            </w:r>
          </w:p>
          <w:p w14:paraId="31FAA75B"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разрабатывать технологическую </w:t>
            </w:r>
            <w:r w:rsidRPr="00CA0C28">
              <w:rPr>
                <w:rFonts w:ascii="Times New Roman" w:hAnsi="Times New Roman"/>
                <w:color w:val="000000"/>
                <w:sz w:val="24"/>
                <w:szCs w:val="24"/>
                <w:lang w:eastAsia="ru-RU"/>
              </w:rPr>
              <w:lastRenderedPageBreak/>
              <w:t xml:space="preserve">последовательность процессов по содержанию различных типов покрытий и элементов обустройства дорог и аэродромов; </w:t>
            </w:r>
          </w:p>
          <w:p w14:paraId="77F32DBD"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определять виды работ, подлежащие приемке, и оценивать качество ремонта и содержания автомобильных дорог и аэродромов.</w:t>
            </w:r>
          </w:p>
          <w:p w14:paraId="472EAA24"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Знания:</w:t>
            </w:r>
          </w:p>
          <w:p w14:paraId="6441F1EE"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основные правила оценки состояния дорог, аэродромов и их сооружений, классификацию работ по ремонту и содержанию автомобильных дорог и аэродромов; </w:t>
            </w:r>
          </w:p>
          <w:p w14:paraId="67A70A40" w14:textId="4DFAA71F"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технологию работ по содержанию автомобильных дорог и аэродромов; технологию ремонта автомобильных дорог и аэродромов; </w:t>
            </w:r>
          </w:p>
          <w:p w14:paraId="0E412FA4" w14:textId="23EA339E"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правила приемки и оценки качества работ по ремонту и содержанию автомобильных дорог и аэродромов; </w:t>
            </w:r>
          </w:p>
          <w:p w14:paraId="75CD59C0" w14:textId="77777777" w:rsidR="00CA0C28" w:rsidRPr="00CA0C28" w:rsidRDefault="00CA0C28" w:rsidP="00117407">
            <w:pPr>
              <w:spacing w:line="276" w:lineRule="auto"/>
              <w:contextualSpacing/>
              <w:jc w:val="both"/>
              <w:rPr>
                <w:rFonts w:ascii="Times New Roman" w:hAnsi="Times New Roman"/>
                <w:b/>
                <w:color w:val="000000"/>
                <w:sz w:val="24"/>
                <w:szCs w:val="24"/>
                <w:lang w:eastAsia="ru-RU"/>
              </w:rPr>
            </w:pPr>
            <w:r w:rsidRPr="00CA0C28">
              <w:rPr>
                <w:rFonts w:ascii="Times New Roman" w:hAnsi="Times New Roman"/>
                <w:color w:val="000000"/>
                <w:sz w:val="24"/>
                <w:szCs w:val="24"/>
                <w:lang w:eastAsia="ru-RU"/>
              </w:rPr>
              <w:t>технический учет и паспортизацию автомобильных дорог и аэродромов.</w:t>
            </w:r>
          </w:p>
        </w:tc>
      </w:tr>
      <w:tr w:rsidR="008D2642" w:rsidRPr="00CA0C28" w14:paraId="5DC02058" w14:textId="77777777" w:rsidTr="00CA0C28">
        <w:tc>
          <w:tcPr>
            <w:tcW w:w="0" w:type="auto"/>
            <w:tcBorders>
              <w:top w:val="single" w:sz="4" w:space="0" w:color="auto"/>
              <w:left w:val="single" w:sz="4" w:space="0" w:color="auto"/>
              <w:bottom w:val="single" w:sz="4" w:space="0" w:color="auto"/>
              <w:right w:val="single" w:sz="4" w:space="0" w:color="auto"/>
            </w:tcBorders>
            <w:hideMark/>
          </w:tcPr>
          <w:p w14:paraId="2CE4F074" w14:textId="77777777" w:rsidR="00CA0C28" w:rsidRPr="00CA0C28" w:rsidRDefault="00CA0C28" w:rsidP="00117407">
            <w:pPr>
              <w:spacing w:before="120" w:line="276" w:lineRule="auto"/>
              <w:contextualSpacing/>
              <w:jc w:val="both"/>
              <w:rPr>
                <w:rFonts w:ascii="Times New Roman" w:eastAsia="Batang" w:hAnsi="Times New Roman"/>
                <w:sz w:val="24"/>
                <w:szCs w:val="24"/>
                <w:lang w:eastAsia="ko-KR"/>
              </w:rPr>
            </w:pPr>
            <w:r w:rsidRPr="00CA0C28">
              <w:rPr>
                <w:rFonts w:ascii="Times New Roman" w:eastAsia="Batang" w:hAnsi="Times New Roman"/>
                <w:sz w:val="24"/>
                <w:szCs w:val="24"/>
                <w:shd w:val="clear" w:color="auto" w:fill="FFFFFF"/>
                <w:lang w:eastAsia="ko-KR"/>
              </w:rPr>
              <w:lastRenderedPageBreak/>
              <w:t>Организация работы коллектива исполнителей по внедрению производственных процессов строительства и эксплуатации автомобильных дорог и аэродромов:</w:t>
            </w:r>
          </w:p>
        </w:tc>
        <w:tc>
          <w:tcPr>
            <w:tcW w:w="0" w:type="auto"/>
            <w:tcBorders>
              <w:top w:val="single" w:sz="4" w:space="0" w:color="auto"/>
              <w:left w:val="single" w:sz="4" w:space="0" w:color="auto"/>
              <w:bottom w:val="single" w:sz="4" w:space="0" w:color="auto"/>
              <w:right w:val="single" w:sz="4" w:space="0" w:color="auto"/>
            </w:tcBorders>
            <w:hideMark/>
          </w:tcPr>
          <w:p w14:paraId="65E96CCD" w14:textId="77777777" w:rsidR="00CA0C28" w:rsidRPr="00CA0C28" w:rsidRDefault="00CA0C28" w:rsidP="00117407">
            <w:pPr>
              <w:spacing w:line="276" w:lineRule="auto"/>
              <w:rPr>
                <w:rFonts w:ascii="Times New Roman" w:hAnsi="Times New Roman"/>
                <w:sz w:val="24"/>
                <w:szCs w:val="24"/>
                <w:lang w:eastAsia="nl-NL"/>
              </w:rPr>
            </w:pPr>
            <w:r w:rsidRPr="00CA0C28">
              <w:rPr>
                <w:rFonts w:ascii="Times New Roman" w:hAnsi="Times New Roman"/>
                <w:sz w:val="24"/>
                <w:szCs w:val="24"/>
                <w:lang w:eastAsia="nl-NL"/>
              </w:rPr>
              <w:t>ПК 5.1. Планировать, оптимизировать и распределять производственные задания между бригадами, звеньями и отдельными работниками;</w:t>
            </w:r>
          </w:p>
          <w:p w14:paraId="46FFEC6F" w14:textId="77777777" w:rsidR="00CA0C28" w:rsidRPr="00CA0C28" w:rsidRDefault="00CA0C28" w:rsidP="00117407">
            <w:pPr>
              <w:spacing w:line="276" w:lineRule="auto"/>
              <w:rPr>
                <w:rFonts w:ascii="Times New Roman" w:hAnsi="Times New Roman"/>
                <w:sz w:val="24"/>
                <w:szCs w:val="24"/>
                <w:lang w:eastAsia="nl-NL"/>
              </w:rPr>
            </w:pPr>
            <w:r w:rsidRPr="00CA0C28">
              <w:rPr>
                <w:rFonts w:ascii="Times New Roman" w:hAnsi="Times New Roman"/>
                <w:sz w:val="24"/>
                <w:szCs w:val="24"/>
                <w:lang w:eastAsia="nl-NL"/>
              </w:rPr>
              <w:t>ПК 5.2. Контролировать выполнение производственных задач бригадами, звеньями и отдельными работниками;</w:t>
            </w:r>
          </w:p>
          <w:p w14:paraId="631E30BE" w14:textId="77777777" w:rsidR="00CA0C28" w:rsidRPr="00CA0C28" w:rsidRDefault="00CA0C28" w:rsidP="00117407">
            <w:pPr>
              <w:spacing w:line="276" w:lineRule="auto"/>
              <w:rPr>
                <w:rFonts w:ascii="Times New Roman" w:hAnsi="Times New Roman"/>
                <w:b/>
                <w:sz w:val="24"/>
                <w:szCs w:val="24"/>
                <w:lang w:eastAsia="nl-NL"/>
              </w:rPr>
            </w:pPr>
            <w:r w:rsidRPr="00CA0C28">
              <w:rPr>
                <w:rFonts w:ascii="Times New Roman" w:hAnsi="Times New Roman"/>
                <w:sz w:val="24"/>
                <w:szCs w:val="24"/>
                <w:lang w:eastAsia="nl-NL"/>
              </w:rPr>
              <w:t xml:space="preserve">ПК 5.3. Осуществлять анализ </w:t>
            </w:r>
            <w:r w:rsidRPr="00CA0C28">
              <w:rPr>
                <w:rFonts w:ascii="Times New Roman" w:hAnsi="Times New Roman"/>
                <w:sz w:val="24"/>
                <w:szCs w:val="24"/>
                <w:lang w:eastAsia="nl-NL"/>
              </w:rPr>
              <w:lastRenderedPageBreak/>
              <w:t>строительных процессов и производственных операций на строительном участке.</w:t>
            </w:r>
          </w:p>
        </w:tc>
        <w:tc>
          <w:tcPr>
            <w:tcW w:w="0" w:type="auto"/>
            <w:tcBorders>
              <w:top w:val="single" w:sz="4" w:space="0" w:color="auto"/>
              <w:left w:val="single" w:sz="4" w:space="0" w:color="auto"/>
              <w:bottom w:val="single" w:sz="4" w:space="0" w:color="auto"/>
              <w:right w:val="single" w:sz="4" w:space="0" w:color="auto"/>
            </w:tcBorders>
            <w:hideMark/>
          </w:tcPr>
          <w:p w14:paraId="1840E1BC" w14:textId="77777777" w:rsidR="00CA0C28" w:rsidRPr="00CA0C28" w:rsidRDefault="00CA0C28" w:rsidP="00117407">
            <w:pPr>
              <w:spacing w:line="276" w:lineRule="auto"/>
              <w:contextualSpacing/>
              <w:jc w:val="both"/>
              <w:rPr>
                <w:rFonts w:ascii="Times New Roman" w:hAnsi="Times New Roman"/>
                <w:b/>
                <w:sz w:val="24"/>
                <w:szCs w:val="24"/>
                <w:shd w:val="clear" w:color="auto" w:fill="FFFFFF"/>
                <w:lang w:eastAsia="ru-RU"/>
              </w:rPr>
            </w:pPr>
            <w:r w:rsidRPr="00CA0C28">
              <w:rPr>
                <w:rFonts w:ascii="Times New Roman" w:hAnsi="Times New Roman"/>
                <w:b/>
                <w:sz w:val="24"/>
                <w:szCs w:val="24"/>
                <w:shd w:val="clear" w:color="auto" w:fill="FFFFFF"/>
                <w:lang w:eastAsia="ru-RU"/>
              </w:rPr>
              <w:lastRenderedPageBreak/>
              <w:t>Практический опыт</w:t>
            </w:r>
            <w:r w:rsidRPr="00CA0C28">
              <w:rPr>
                <w:rFonts w:ascii="Times New Roman" w:hAnsi="Times New Roman"/>
                <w:sz w:val="24"/>
                <w:szCs w:val="24"/>
                <w:shd w:val="clear" w:color="auto" w:fill="FFFFFF"/>
                <w:lang w:eastAsia="ru-RU"/>
              </w:rPr>
              <w:t xml:space="preserve"> согласования объемов производственных заданий и планирования производственных работ; проверки готовности оборудования на строительном участке; определение потребности производства дорожных строительных работ в материально-технических </w:t>
            </w:r>
            <w:r w:rsidRPr="00CA0C28">
              <w:rPr>
                <w:rFonts w:ascii="Times New Roman" w:hAnsi="Times New Roman"/>
                <w:sz w:val="24"/>
                <w:szCs w:val="24"/>
                <w:shd w:val="clear" w:color="auto" w:fill="FFFFFF"/>
                <w:lang w:eastAsia="ru-RU"/>
              </w:rPr>
              <w:lastRenderedPageBreak/>
              <w:t>ресурсах.</w:t>
            </w:r>
          </w:p>
          <w:p w14:paraId="0C20B4AE"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shd w:val="clear" w:color="auto" w:fill="FFFFFF"/>
                <w:lang w:eastAsia="ru-RU"/>
              </w:rPr>
              <w:t>умения:</w:t>
            </w:r>
            <w:r w:rsidRPr="00CA0C28">
              <w:rPr>
                <w:rFonts w:ascii="Times New Roman" w:hAnsi="Times New Roman"/>
                <w:sz w:val="24"/>
                <w:szCs w:val="24"/>
                <w:shd w:val="clear" w:color="auto" w:fill="FFFFFF"/>
                <w:lang w:eastAsia="ru-RU"/>
              </w:rPr>
              <w:t xml:space="preserve"> осуществлять оценку соответствия объемов производственных заданий и календарных планов производства однотипных работ нормативным требованиям к трудовым и материально-техническим ресурсам; определять состав и объемы вспомогательных работ по подготовке и оборудованию участка производства однотипных строительных работ; производить документальный, визуальный и инструментальный контроль качества строительных материалов, конструкций, изделий, оборудования и других видов материально-технических ресурсов.</w:t>
            </w:r>
            <w:r w:rsidRPr="00CA0C28">
              <w:rPr>
                <w:rFonts w:ascii="Times New Roman" w:hAnsi="Times New Roman"/>
                <w:sz w:val="24"/>
                <w:szCs w:val="24"/>
                <w:lang w:eastAsia="ru-RU"/>
              </w:rPr>
              <w:br/>
            </w:r>
            <w:r w:rsidRPr="00CA0C28">
              <w:rPr>
                <w:rFonts w:ascii="Times New Roman" w:hAnsi="Times New Roman"/>
                <w:b/>
                <w:sz w:val="24"/>
                <w:szCs w:val="24"/>
                <w:shd w:val="clear" w:color="auto" w:fill="FFFFFF"/>
                <w:lang w:eastAsia="ru-RU"/>
              </w:rPr>
              <w:t>знания:</w:t>
            </w:r>
            <w:r w:rsidRPr="00CA0C28">
              <w:rPr>
                <w:rFonts w:ascii="Times New Roman" w:hAnsi="Times New Roman"/>
                <w:sz w:val="24"/>
                <w:szCs w:val="24"/>
                <w:shd w:val="clear" w:color="auto" w:fill="FFFFFF"/>
                <w:lang w:eastAsia="ru-RU"/>
              </w:rPr>
              <w:t xml:space="preserve"> требования нормативных технических документов к производству дорожных строительных работ; принципы организации комплексных и специализированных производственных звеньев и бригад; порядок разработки и согласования производственных заданий и планов производства (оперативных планов, планов потребности в ресурсах, графиков); методы расчета трудовых и материально-технических ресурсов, необходимых для выполнения объемов, предусмотренных производственными заданиями и календарными </w:t>
            </w:r>
            <w:r w:rsidRPr="00CA0C28">
              <w:rPr>
                <w:rFonts w:ascii="Times New Roman" w:hAnsi="Times New Roman"/>
                <w:sz w:val="24"/>
                <w:szCs w:val="24"/>
                <w:shd w:val="clear" w:color="auto" w:fill="FFFFFF"/>
                <w:lang w:eastAsia="ru-RU"/>
              </w:rPr>
              <w:lastRenderedPageBreak/>
              <w:t>планами производства дорожных строительных работ; требования нормативных технических документов, определяющих состав и порядок обустройства дорожной строительной площадки; виды и технические характеристики технологической оснастки (защитных приспособлений, креплений стенок котлованов и траншей).</w:t>
            </w:r>
          </w:p>
        </w:tc>
      </w:tr>
      <w:tr w:rsidR="008D2642" w:rsidRPr="00CA0C28" w14:paraId="267CC109" w14:textId="77777777" w:rsidTr="00CA0C28">
        <w:tc>
          <w:tcPr>
            <w:tcW w:w="0" w:type="auto"/>
            <w:vMerge w:val="restart"/>
            <w:tcBorders>
              <w:top w:val="single" w:sz="4" w:space="0" w:color="auto"/>
              <w:left w:val="single" w:sz="4" w:space="0" w:color="auto"/>
              <w:bottom w:val="single" w:sz="4" w:space="0" w:color="auto"/>
              <w:right w:val="single" w:sz="4" w:space="0" w:color="auto"/>
            </w:tcBorders>
            <w:hideMark/>
          </w:tcPr>
          <w:p w14:paraId="2EA5C575" w14:textId="77777777" w:rsidR="00CA0C28" w:rsidRPr="00CA0C28" w:rsidRDefault="00CA0C28" w:rsidP="00117407">
            <w:pPr>
              <w:spacing w:before="120" w:line="276" w:lineRule="auto"/>
              <w:contextualSpacing/>
              <w:jc w:val="both"/>
              <w:rPr>
                <w:rFonts w:ascii="Times New Roman" w:eastAsia="Batang" w:hAnsi="Times New Roman"/>
                <w:color w:val="FF0000"/>
                <w:sz w:val="24"/>
                <w:szCs w:val="24"/>
                <w:shd w:val="clear" w:color="auto" w:fill="FFFFFF"/>
                <w:lang w:eastAsia="ko-KR"/>
              </w:rPr>
            </w:pPr>
            <w:r w:rsidRPr="00CA0C28">
              <w:rPr>
                <w:rFonts w:ascii="Times New Roman" w:eastAsia="Batang" w:hAnsi="Times New Roman"/>
                <w:sz w:val="24"/>
                <w:szCs w:val="24"/>
                <w:shd w:val="clear" w:color="auto" w:fill="FFFFFF"/>
                <w:lang w:eastAsia="ko-KR"/>
              </w:rPr>
              <w:lastRenderedPageBreak/>
              <w:t xml:space="preserve">Выполнение работ по одной или нескольким профессиям рабочих, должностей служащих </w:t>
            </w:r>
          </w:p>
        </w:tc>
        <w:tc>
          <w:tcPr>
            <w:tcW w:w="0" w:type="auto"/>
            <w:tcBorders>
              <w:top w:val="single" w:sz="4" w:space="0" w:color="auto"/>
              <w:left w:val="single" w:sz="4" w:space="0" w:color="auto"/>
              <w:bottom w:val="single" w:sz="4" w:space="0" w:color="auto"/>
              <w:right w:val="single" w:sz="4" w:space="0" w:color="auto"/>
            </w:tcBorders>
            <w:hideMark/>
          </w:tcPr>
          <w:p w14:paraId="2894EC27" w14:textId="77777777" w:rsidR="00CA0C28" w:rsidRPr="00CA0C28" w:rsidRDefault="00CA0C28" w:rsidP="00117407">
            <w:pPr>
              <w:spacing w:line="276" w:lineRule="auto"/>
              <w:rPr>
                <w:rFonts w:ascii="Times New Roman" w:hAnsi="Times New Roman"/>
                <w:color w:val="FF0000"/>
                <w:sz w:val="24"/>
                <w:szCs w:val="24"/>
                <w:lang w:eastAsia="nl-NL"/>
              </w:rPr>
            </w:pPr>
            <w:r w:rsidRPr="00CA0C28">
              <w:rPr>
                <w:rFonts w:ascii="Times New Roman" w:hAnsi="Times New Roman"/>
                <w:color w:val="000000"/>
                <w:sz w:val="24"/>
                <w:szCs w:val="24"/>
                <w:shd w:val="clear" w:color="auto" w:fill="FFFFFF"/>
                <w:lang w:eastAsia="nl-NL"/>
              </w:rPr>
              <w:t>Выполнение работ по</w:t>
            </w:r>
            <w:r w:rsidRPr="00CA0C28">
              <w:rPr>
                <w:rFonts w:ascii="Times New Roman" w:hAnsi="Times New Roman"/>
                <w:color w:val="000000"/>
                <w:sz w:val="24"/>
                <w:szCs w:val="24"/>
                <w:shd w:val="clear" w:color="auto" w:fill="FFFFFF"/>
                <w:lang w:val="en-US" w:eastAsia="nl-NL"/>
              </w:rPr>
              <w:t> </w:t>
            </w:r>
            <w:r w:rsidRPr="00CA0C28">
              <w:rPr>
                <w:rFonts w:ascii="Times New Roman" w:hAnsi="Times New Roman"/>
                <w:color w:val="000000"/>
                <w:sz w:val="24"/>
                <w:szCs w:val="24"/>
                <w:shd w:val="clear" w:color="auto" w:fill="FFFFFF"/>
                <w:lang w:eastAsia="nl-NL"/>
              </w:rPr>
              <w:t xml:space="preserve">профессии </w:t>
            </w:r>
            <w:r w:rsidRPr="00CA0C28">
              <w:rPr>
                <w:rFonts w:ascii="Times New Roman" w:hAnsi="Times New Roman"/>
                <w:color w:val="000000"/>
                <w:sz w:val="24"/>
                <w:szCs w:val="24"/>
                <w:lang w:eastAsia="nl-NL"/>
              </w:rPr>
              <w:t>машинист автогрейдера,</w:t>
            </w:r>
          </w:p>
        </w:tc>
        <w:tc>
          <w:tcPr>
            <w:tcW w:w="0" w:type="auto"/>
            <w:tcBorders>
              <w:top w:val="single" w:sz="4" w:space="0" w:color="auto"/>
              <w:left w:val="single" w:sz="4" w:space="0" w:color="auto"/>
              <w:bottom w:val="single" w:sz="4" w:space="0" w:color="auto"/>
              <w:right w:val="single" w:sz="4" w:space="0" w:color="auto"/>
            </w:tcBorders>
          </w:tcPr>
          <w:p w14:paraId="7434550E"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b/>
                <w:sz w:val="24"/>
                <w:szCs w:val="24"/>
                <w:lang w:eastAsia="ru-RU"/>
              </w:rPr>
              <w:t>Практический опыт</w:t>
            </w:r>
            <w:r w:rsidRPr="00CA0C28">
              <w:rPr>
                <w:rFonts w:ascii="Times New Roman" w:hAnsi="Times New Roman"/>
                <w:sz w:val="24"/>
                <w:szCs w:val="24"/>
                <w:lang w:eastAsia="ru-RU"/>
              </w:rPr>
              <w:t xml:space="preserve">: </w:t>
            </w:r>
          </w:p>
          <w:p w14:paraId="16AFDF77"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визуальный контроль общего технического состояния автогрейдера перед началом работ; </w:t>
            </w:r>
          </w:p>
          <w:p w14:paraId="741CA8ED"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проведение контрольного осмотра и проверки исправности всех агрегатов автогрейдера; </w:t>
            </w:r>
          </w:p>
          <w:p w14:paraId="0A897DFE"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проверка заправки и дозаправка автогрейдера топливом, маслом, охлаждающей и специальными жидкостями; </w:t>
            </w:r>
          </w:p>
          <w:p w14:paraId="57B3305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получение горюче-смазочных материалов; </w:t>
            </w:r>
          </w:p>
          <w:p w14:paraId="10528D3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монтажа/демонтажа навесного оборудования в соответствии с техническим заданием; </w:t>
            </w:r>
          </w:p>
          <w:p w14:paraId="4A004A60"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выполнение очистки рабочих органов и поддержание надлежащего внешнего вида автогрейдера;</w:t>
            </w:r>
          </w:p>
          <w:p w14:paraId="06C5792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устранение обнаруженных незначительных неисправностей в работе машины; </w:t>
            </w:r>
          </w:p>
          <w:p w14:paraId="60C5EE43"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запуск двигателя и контроль его работы; </w:t>
            </w:r>
          </w:p>
          <w:p w14:paraId="24526E69"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lastRenderedPageBreak/>
              <w:t xml:space="preserve">контрольный осмотр и проверка исправности всех агрегатов автогрейдера; </w:t>
            </w:r>
          </w:p>
          <w:p w14:paraId="0962857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контроль заправки и дозаправка автогрейдера топливом, маслом, охлаждающей и специальными жидкостями; </w:t>
            </w:r>
          </w:p>
          <w:p w14:paraId="23A6FF79"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проверка крепления узлов и механизмов автогрейдера; </w:t>
            </w:r>
          </w:p>
          <w:p w14:paraId="58A3853F"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регулировочных операций при техническом обслуживании автогрейдера; </w:t>
            </w:r>
          </w:p>
          <w:p w14:paraId="143B95E2"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технического обслуживания автогрейдера после хранения; </w:t>
            </w:r>
          </w:p>
          <w:p w14:paraId="4CF1CA54"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паркование автогрейдера в отведенном месте; </w:t>
            </w:r>
          </w:p>
          <w:p w14:paraId="72EBE070"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установка рычагов управления движением автогрейдера в нейтральное положение; </w:t>
            </w:r>
          </w:p>
          <w:p w14:paraId="5E0E266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выключение двигателя и сброс остаточного давления в гидравлике; </w:t>
            </w:r>
          </w:p>
          <w:p w14:paraId="5FE4A8E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помещение ключа зажигания в установленное место</w:t>
            </w:r>
          </w:p>
          <w:p w14:paraId="6231153D"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b/>
                <w:sz w:val="24"/>
                <w:szCs w:val="24"/>
                <w:lang w:eastAsia="ru-RU"/>
              </w:rPr>
              <w:t>Умения:</w:t>
            </w:r>
          </w:p>
          <w:p w14:paraId="1008A526"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моечно-уборочные работы; </w:t>
            </w:r>
          </w:p>
          <w:p w14:paraId="36B44A11"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проверку крепления узлов и механизмов автогрейдера; </w:t>
            </w:r>
          </w:p>
          <w:p w14:paraId="3D8A4EE9"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выявлять незначительные неисправности в работе автогрейдера; </w:t>
            </w:r>
          </w:p>
          <w:p w14:paraId="7E020739"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использовать топливозаправочные средства; </w:t>
            </w:r>
          </w:p>
          <w:p w14:paraId="2EDC19F5"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заправлять машину горюче-смазочными материалами и специальными жидкостями с соблюдением экологических требований и </w:t>
            </w:r>
            <w:r w:rsidRPr="00CA0C28">
              <w:rPr>
                <w:rFonts w:ascii="Times New Roman" w:hAnsi="Times New Roman"/>
                <w:sz w:val="24"/>
                <w:szCs w:val="24"/>
                <w:lang w:eastAsia="ru-RU"/>
              </w:rPr>
              <w:lastRenderedPageBreak/>
              <w:t xml:space="preserve">требований безопасности; </w:t>
            </w:r>
          </w:p>
          <w:p w14:paraId="4CDC966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заполнять документацию по выдаче нефтепродуктов; </w:t>
            </w:r>
          </w:p>
          <w:p w14:paraId="4582FBC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принимать/сдавать автогрейдер в начале или при окончании работы; </w:t>
            </w:r>
          </w:p>
          <w:p w14:paraId="4D0205FE"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общую проверку работоспособности агрегатов и механизмов; </w:t>
            </w:r>
          </w:p>
          <w:p w14:paraId="61ACAF0C"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проверять состояние колес и давление воздуха в шинах; </w:t>
            </w:r>
          </w:p>
          <w:p w14:paraId="38C44E07"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проверять крепления узлов и механизмов машины; </w:t>
            </w:r>
          </w:p>
          <w:p w14:paraId="5DF2473F"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применять в работе инструмент, специальное оборудование и приборы для проверки состояния механизмов и систем управления автогрейдера; </w:t>
            </w:r>
          </w:p>
          <w:p w14:paraId="32A41A86"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контролировать комплектность автогрейдера; </w:t>
            </w:r>
          </w:p>
          <w:p w14:paraId="5C9A49F7"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соблюдать правила технической эксплуатации технологического оборудования, механизмов и систем управления автогрейдера; </w:t>
            </w:r>
          </w:p>
          <w:p w14:paraId="261466EB"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соблюдать требования охраны труда, производственной санитарии, электробезопасности, пожарной и экологической безопасности; </w:t>
            </w:r>
          </w:p>
          <w:p w14:paraId="77BD0535"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соблюдать требования инструкции по эксплуатации автогрейдера;</w:t>
            </w:r>
          </w:p>
          <w:p w14:paraId="297DB92B"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Знания:</w:t>
            </w:r>
          </w:p>
          <w:p w14:paraId="57356449"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требования инструкции по эксплуатации и порядку подготовки автогрейдера к работе; </w:t>
            </w:r>
          </w:p>
          <w:p w14:paraId="3655312B"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перечень операций и технология ежесменного технического обслуживания </w:t>
            </w:r>
            <w:r w:rsidRPr="00CA0C28">
              <w:rPr>
                <w:rFonts w:ascii="Times New Roman" w:hAnsi="Times New Roman"/>
                <w:sz w:val="24"/>
                <w:szCs w:val="24"/>
                <w:lang w:eastAsia="ru-RU"/>
              </w:rPr>
              <w:lastRenderedPageBreak/>
              <w:t xml:space="preserve">машины; </w:t>
            </w:r>
          </w:p>
          <w:p w14:paraId="7D4C00A1"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основные виды, типы и предназначение инструментов, используемых при обслуживании автогрейдера; </w:t>
            </w:r>
          </w:p>
          <w:p w14:paraId="67C121A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устройство, технические характеристики автогрейдера и его составных частей; </w:t>
            </w:r>
          </w:p>
          <w:p w14:paraId="7735564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свойства марок и нормы расхода горюче-смазочных и других материалов, используемых при техническом обслуживании автогрейдера; </w:t>
            </w:r>
          </w:p>
          <w:p w14:paraId="543C456D"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устройство технических средств для транспортирования, приема, хранения и заправки горюче-смазочных и других материалов, используемых при обслуживании и управлении автогрейдером; </w:t>
            </w:r>
          </w:p>
          <w:p w14:paraId="274039D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свойства, правила хранения и использования горюче-смазочных материалов и технических жидкостей; </w:t>
            </w:r>
          </w:p>
          <w:p w14:paraId="65F7E5BD"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и порядок монтажа, демонтажа, перемещения, подготовки к работе и установки сменного навесного оборудования; </w:t>
            </w:r>
          </w:p>
          <w:p w14:paraId="72356E6E"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устройство и правила работы средств встроенной диагностики; </w:t>
            </w:r>
          </w:p>
          <w:p w14:paraId="06DA6BF3"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значения контрольных параметров, характеризующих работоспособное состояние автогрейдера; </w:t>
            </w:r>
          </w:p>
          <w:p w14:paraId="046BF1AB"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перечень операций и технология работ при различных видах технического обслуживания; </w:t>
            </w:r>
          </w:p>
          <w:p w14:paraId="3C22DCED"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lastRenderedPageBreak/>
              <w:t xml:space="preserve">основные виды, типы и предназначение инструментов и технологического оборудования, используемых при обслуживании автогрейдера; </w:t>
            </w:r>
          </w:p>
          <w:p w14:paraId="2082459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хранения автогрейдера; </w:t>
            </w:r>
          </w:p>
          <w:p w14:paraId="40B4955C"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и инструкции по охране труда, производственной санитарии, электробезопасности, пожарной и экологической безопасности; </w:t>
            </w:r>
          </w:p>
          <w:p w14:paraId="6AD2CCA7"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тушения пожара огнетушителем или другими подручными средствами при возгорании горюче-смазочных и других материалов; </w:t>
            </w:r>
          </w:p>
          <w:p w14:paraId="34020187"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план эвакуации и действия при чрезвычайных ситуациях; </w:t>
            </w:r>
          </w:p>
          <w:p w14:paraId="4C017062"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методы безопасного ведения работ; </w:t>
            </w:r>
          </w:p>
          <w:p w14:paraId="6E413F5B" w14:textId="0A195568" w:rsidR="00CA0C28" w:rsidRPr="00CA0C28" w:rsidRDefault="00117407" w:rsidP="00117407">
            <w:pPr>
              <w:spacing w:line="276" w:lineRule="auto"/>
              <w:contextualSpacing/>
              <w:jc w:val="both"/>
              <w:rPr>
                <w:rFonts w:ascii="Times New Roman" w:hAnsi="Times New Roman"/>
                <w:sz w:val="24"/>
                <w:szCs w:val="24"/>
                <w:lang w:eastAsia="ru-RU"/>
              </w:rPr>
            </w:pPr>
            <w:r w:rsidRPr="008D2642">
              <w:rPr>
                <w:rFonts w:ascii="Times New Roman" w:hAnsi="Times New Roman"/>
                <w:sz w:val="24"/>
                <w:szCs w:val="24"/>
                <w:lang w:eastAsia="ru-RU"/>
              </w:rPr>
              <w:t>т</w:t>
            </w:r>
            <w:r w:rsidR="00CA0C28" w:rsidRPr="00CA0C28">
              <w:rPr>
                <w:rFonts w:ascii="Times New Roman" w:hAnsi="Times New Roman"/>
                <w:sz w:val="24"/>
                <w:szCs w:val="24"/>
                <w:lang w:eastAsia="ru-RU"/>
              </w:rPr>
              <w:t xml:space="preserve">ехнические регламенты по безопасности автогрейдера; </w:t>
            </w:r>
          </w:p>
          <w:p w14:paraId="58288B81" w14:textId="77777777" w:rsidR="00CA0C28" w:rsidRPr="00CA0C28" w:rsidRDefault="00CA0C28" w:rsidP="00117407">
            <w:pPr>
              <w:spacing w:line="276" w:lineRule="auto"/>
              <w:contextualSpacing/>
              <w:jc w:val="both"/>
              <w:rPr>
                <w:rFonts w:ascii="Times New Roman" w:hAnsi="Times New Roman"/>
                <w:b/>
                <w:color w:val="FF0000"/>
                <w:sz w:val="24"/>
                <w:szCs w:val="24"/>
                <w:shd w:val="clear" w:color="auto" w:fill="FFFFFF"/>
                <w:lang w:eastAsia="ru-RU"/>
              </w:rPr>
            </w:pPr>
            <w:r w:rsidRPr="00CA0C28">
              <w:rPr>
                <w:rFonts w:ascii="Times New Roman" w:hAnsi="Times New Roman"/>
                <w:sz w:val="24"/>
                <w:szCs w:val="24"/>
                <w:lang w:eastAsia="ru-RU"/>
              </w:rPr>
              <w:t>требования, предъявляемые к средствам индивидуальной защиты; правила погрузки и перевозки автогрейдера на железнодорожных платформах, трейлерах</w:t>
            </w:r>
          </w:p>
        </w:tc>
      </w:tr>
      <w:tr w:rsidR="008D2642" w:rsidRPr="00CA0C28" w14:paraId="287C1A57" w14:textId="77777777" w:rsidTr="00CA0C28">
        <w:tc>
          <w:tcPr>
            <w:tcW w:w="0" w:type="auto"/>
            <w:vMerge/>
            <w:tcBorders>
              <w:top w:val="single" w:sz="4" w:space="0" w:color="auto"/>
              <w:left w:val="single" w:sz="4" w:space="0" w:color="auto"/>
              <w:bottom w:val="single" w:sz="4" w:space="0" w:color="auto"/>
              <w:right w:val="single" w:sz="4" w:space="0" w:color="auto"/>
            </w:tcBorders>
            <w:vAlign w:val="center"/>
            <w:hideMark/>
          </w:tcPr>
          <w:p w14:paraId="77CC0109" w14:textId="77777777" w:rsidR="00CA0C28" w:rsidRPr="00CA0C28" w:rsidRDefault="00CA0C28" w:rsidP="00CA0C28">
            <w:pPr>
              <w:ind w:left="1440"/>
              <w:rPr>
                <w:rFonts w:ascii="Times New Roman" w:eastAsia="Batang" w:hAnsi="Times New Roman"/>
                <w:color w:val="FF0000"/>
                <w:sz w:val="24"/>
                <w:szCs w:val="24"/>
                <w:shd w:val="clear" w:color="auto" w:fill="FFFFFF"/>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6850B712" w14:textId="77777777" w:rsidR="00CA0C28" w:rsidRPr="00CA0C28" w:rsidRDefault="00CA0C28" w:rsidP="00CA0C28">
            <w:pPr>
              <w:spacing w:line="276" w:lineRule="auto"/>
              <w:ind w:left="1440"/>
              <w:contextualSpacing/>
              <w:jc w:val="both"/>
              <w:rPr>
                <w:rFonts w:ascii="Times New Roman" w:hAnsi="Times New Roman"/>
                <w:color w:val="000000"/>
                <w:sz w:val="24"/>
                <w:szCs w:val="24"/>
                <w:shd w:val="clear" w:color="auto" w:fill="FFFFFF"/>
                <w:lang w:eastAsia="ru-RU"/>
              </w:rPr>
            </w:pPr>
            <w:r w:rsidRPr="00CA0C28">
              <w:rPr>
                <w:rFonts w:ascii="Times New Roman" w:hAnsi="Times New Roman"/>
                <w:color w:val="000000"/>
                <w:sz w:val="24"/>
                <w:szCs w:val="24"/>
                <w:shd w:val="clear" w:color="auto" w:fill="FFFFFF"/>
                <w:lang w:eastAsia="ru-RU"/>
              </w:rPr>
              <w:t>Выполнение работ по профессии машинист бульдозера</w:t>
            </w:r>
          </w:p>
        </w:tc>
        <w:tc>
          <w:tcPr>
            <w:tcW w:w="0" w:type="auto"/>
            <w:tcBorders>
              <w:top w:val="single" w:sz="4" w:space="0" w:color="auto"/>
              <w:left w:val="single" w:sz="4" w:space="0" w:color="auto"/>
              <w:bottom w:val="single" w:sz="4" w:space="0" w:color="auto"/>
              <w:right w:val="single" w:sz="4" w:space="0" w:color="auto"/>
            </w:tcBorders>
            <w:hideMark/>
          </w:tcPr>
          <w:p w14:paraId="7B8C10AA"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Практический опыт:</w:t>
            </w:r>
          </w:p>
          <w:p w14:paraId="476855E0"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планировочных работ бульдозером по сглаживанию микрорельефа (работы на участках с преобладающе ровным рельефом, имеющим частичные неровности в виде мелких канав, ям, воронок, окопов, мелких </w:t>
            </w:r>
            <w:r w:rsidRPr="00CA0C28">
              <w:rPr>
                <w:rFonts w:ascii="Times New Roman" w:hAnsi="Times New Roman"/>
                <w:sz w:val="24"/>
                <w:szCs w:val="24"/>
                <w:lang w:eastAsia="ru-RU"/>
              </w:rPr>
              <w:lastRenderedPageBreak/>
              <w:t xml:space="preserve">бугорков, а также работы по планировке грунта, отсыпаемого транспортирующими и землеройными машинами и механизмами); </w:t>
            </w:r>
          </w:p>
          <w:p w14:paraId="08B33FA1"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подготовительных работ бульдозером (работы, связанные с расчисткой местности от мелколесья и кустарника, срезка дернового поверхностного слоя грунта, корчевка пней, удаление камней); </w:t>
            </w:r>
          </w:p>
          <w:p w14:paraId="5F9CC161"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по разработке и перемещению грунтов; </w:t>
            </w:r>
          </w:p>
          <w:p w14:paraId="1BB3816E"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по планировке площадей при устройстве выемок, насыпей, резервов, кавальеров и банкетов; </w:t>
            </w:r>
          </w:p>
          <w:p w14:paraId="50790E9C"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при профилировании откосов; </w:t>
            </w:r>
          </w:p>
          <w:p w14:paraId="4F32529C"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при прокладке и очистке водосточных канав и кюветов; </w:t>
            </w:r>
          </w:p>
          <w:p w14:paraId="5897FFA4"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по рыхлению грунта; </w:t>
            </w:r>
          </w:p>
          <w:p w14:paraId="5A370FAB"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по перемещению железнодорожных путей; </w:t>
            </w:r>
          </w:p>
          <w:p w14:paraId="0D60EBD7"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по </w:t>
            </w:r>
            <w:proofErr w:type="spellStart"/>
            <w:r w:rsidRPr="00CA0C28">
              <w:rPr>
                <w:rFonts w:ascii="Times New Roman" w:hAnsi="Times New Roman"/>
                <w:sz w:val="24"/>
                <w:szCs w:val="24"/>
                <w:lang w:eastAsia="ru-RU"/>
              </w:rPr>
              <w:t>штабелированию</w:t>
            </w:r>
            <w:proofErr w:type="spellEnd"/>
            <w:r w:rsidRPr="00CA0C28">
              <w:rPr>
                <w:rFonts w:ascii="Times New Roman" w:hAnsi="Times New Roman"/>
                <w:sz w:val="24"/>
                <w:szCs w:val="24"/>
                <w:lang w:eastAsia="ru-RU"/>
              </w:rPr>
              <w:t xml:space="preserve"> и перемещению сыпучих материалов; </w:t>
            </w:r>
          </w:p>
          <w:p w14:paraId="5A444CF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по погрузке, разгрузке и перемещению грузов; </w:t>
            </w:r>
          </w:p>
          <w:p w14:paraId="094A03A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lastRenderedPageBreak/>
              <w:t xml:space="preserve">выполнение работ бульдозером по очистке и снегоочистке территорий (за исключением работ на дорожном полотне); </w:t>
            </w:r>
          </w:p>
          <w:p w14:paraId="777B595C"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в качестве толкача скрепера; </w:t>
            </w:r>
          </w:p>
          <w:p w14:paraId="52201EFF"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в качестве пресса; </w:t>
            </w:r>
          </w:p>
          <w:p w14:paraId="35521127"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контроль состояния измерительных приборов бульдозера; </w:t>
            </w:r>
          </w:p>
          <w:p w14:paraId="2868C9F4"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контроль положения рабочих органов бульдозера; </w:t>
            </w:r>
          </w:p>
          <w:p w14:paraId="571865BD"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выявление, устранение и предотвращение причин нарушений в работе бульдозера и навесного оборудования; </w:t>
            </w:r>
          </w:p>
          <w:p w14:paraId="5E03E42B"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незамедлительное прекращение работы бульдозера при возникновении нештатных ситуаций; </w:t>
            </w:r>
          </w:p>
          <w:p w14:paraId="56551DA9"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перемещение бульдозера по автомобильным дорогам (с отвалом, поднятым на ограниченную высоту, обеспечивающую необходимую видимость машинисту по ходу движения); </w:t>
            </w:r>
          </w:p>
          <w:p w14:paraId="1A5FC6A5"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сопровождение транспортировки бульдозера; </w:t>
            </w:r>
          </w:p>
          <w:p w14:paraId="67547125"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ведение учета работы бульдозера; </w:t>
            </w:r>
          </w:p>
          <w:p w14:paraId="2D85840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производственных действий с соблюдением правил безопасной эксплуатации бульдозера и производства работ; </w:t>
            </w:r>
          </w:p>
          <w:p w14:paraId="7627472D"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lastRenderedPageBreak/>
              <w:t xml:space="preserve">выполнение производственных действий с соблюдением правил и инструкций по охране труда, производственной санитарии, электробезопасности, пожарной и экологической безопасности; </w:t>
            </w:r>
          </w:p>
          <w:p w14:paraId="5BE2777E"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производственных действий с соблюдением мер по обеспечению сохранности материальных ценностей; </w:t>
            </w:r>
          </w:p>
          <w:p w14:paraId="1A0EF737"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выполнение производственных действий с соблюдением мер по охране окружающей среды и рациональному использованию природных ресурсов.</w:t>
            </w:r>
          </w:p>
          <w:p w14:paraId="4B2EB5AC"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Умения:</w:t>
            </w:r>
          </w:p>
          <w:p w14:paraId="59FC6644"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производить запуск/остановку двигателя при различных температурно-климатических условиях; </w:t>
            </w:r>
          </w:p>
          <w:p w14:paraId="42EC364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управлять бульдозером при движении по прямой и с поворотами на различных передачах и скоростях; </w:t>
            </w:r>
          </w:p>
          <w:p w14:paraId="7AEB8AD3"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управлять бульдозером при движении задним ходом и при изменении направления движения машины с использованием передач заднего хода; </w:t>
            </w:r>
          </w:p>
          <w:p w14:paraId="3939A79B"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управлять бульдозером при движении в транспортном и рабочем режимах; </w:t>
            </w:r>
          </w:p>
          <w:p w14:paraId="73DFAEF6"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управлять бульдозером при движении по пересеченной местности с преодолением подъемов, спусков, косогоров, ручьев и мелких речек, железнодорожных </w:t>
            </w:r>
            <w:r w:rsidRPr="00CA0C28">
              <w:rPr>
                <w:rFonts w:ascii="Times New Roman" w:hAnsi="Times New Roman"/>
                <w:sz w:val="24"/>
                <w:szCs w:val="24"/>
                <w:lang w:eastAsia="ru-RU"/>
              </w:rPr>
              <w:lastRenderedPageBreak/>
              <w:t xml:space="preserve">переездов, мостов; </w:t>
            </w:r>
          </w:p>
          <w:p w14:paraId="67480269"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управлять бульдозером в ночное время и при плохой видимости; </w:t>
            </w:r>
          </w:p>
          <w:p w14:paraId="5091577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работы в комплексе с другими машинами (экскаваторами, скреперами); </w:t>
            </w:r>
          </w:p>
          <w:p w14:paraId="72D5BB49"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выявлять и устранять неисправности оборудования, механизмов и систем управления бульдозера; </w:t>
            </w:r>
          </w:p>
          <w:p w14:paraId="0C7EC2CE"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задания в соответствии с технологическим процессом производства работ; </w:t>
            </w:r>
          </w:p>
          <w:p w14:paraId="7603FFDF"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выявлять, устранять и не допускать нарушения технологического процесса; </w:t>
            </w:r>
          </w:p>
          <w:p w14:paraId="127C0035"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соблюдать правила эксплуатации бульдозера и его оборудования; </w:t>
            </w:r>
          </w:p>
          <w:p w14:paraId="3A209DD6"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следить за показаниями приборов и сигнализацией при работе и движении бульдозера; </w:t>
            </w:r>
          </w:p>
          <w:p w14:paraId="1053F782"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отслеживать наличие посторонних предметов (камней, пней), ограждений и предупредительных знаков в рабочей зоне бульдозера; </w:t>
            </w:r>
          </w:p>
          <w:p w14:paraId="004AE4C3"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руководствоваться при выполнении работ утвержденной проектной документацией; </w:t>
            </w:r>
          </w:p>
          <w:p w14:paraId="5436B899"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прекращать работу бульдозера при возникновении нештатных ситуаций; </w:t>
            </w:r>
          </w:p>
          <w:p w14:paraId="5254A26B"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соблюдать правила разработки и перемещения грунтов различных категорий бульдозером при разной глубине разработки; </w:t>
            </w:r>
          </w:p>
          <w:p w14:paraId="13E7CD1F"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lastRenderedPageBreak/>
              <w:t xml:space="preserve">соблюдать правила послойной отсыпки насыпей бульдозером; </w:t>
            </w:r>
          </w:p>
          <w:p w14:paraId="3EB4E77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соблюдать правила разработки выемок и планировки площадей бульдозером по заданным профилям и отметкам; </w:t>
            </w:r>
          </w:p>
          <w:p w14:paraId="3D20ABD4"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применять методики по проверке основных узлов и систем бульдозера и навесного оборудования; </w:t>
            </w:r>
          </w:p>
          <w:p w14:paraId="296CB790"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использовать средства индивидуальной защиты; </w:t>
            </w:r>
          </w:p>
          <w:p w14:paraId="4ACAD71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читать проектную документацию; </w:t>
            </w:r>
          </w:p>
          <w:p w14:paraId="62AA8E01"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анализировать собственный профессиональный опыт и совершенствовать свою деятельность; </w:t>
            </w:r>
          </w:p>
          <w:p w14:paraId="4416B7D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планировать и организовывать собственную работу; </w:t>
            </w:r>
          </w:p>
          <w:p w14:paraId="3697C07F"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мероприятия по подготовке бульдозера к ежедневному хранению в конце рабочей смены; </w:t>
            </w:r>
          </w:p>
          <w:p w14:paraId="76C0989B"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поддерживать исправное состояние звуковой и световой сигнализации бульдозера; </w:t>
            </w:r>
          </w:p>
          <w:p w14:paraId="55AB75A8" w14:textId="6ACD941F" w:rsidR="00CA0C28" w:rsidRPr="00CA0C28" w:rsidRDefault="008D2642" w:rsidP="00117407">
            <w:pPr>
              <w:spacing w:line="276" w:lineRule="auto"/>
              <w:contextualSpacing/>
              <w:jc w:val="both"/>
              <w:rPr>
                <w:rFonts w:ascii="Times New Roman" w:hAnsi="Times New Roman"/>
                <w:sz w:val="24"/>
                <w:szCs w:val="24"/>
                <w:lang w:eastAsia="ru-RU"/>
              </w:rPr>
            </w:pPr>
            <w:r w:rsidRPr="008D2642">
              <w:rPr>
                <w:rFonts w:ascii="Times New Roman" w:hAnsi="Times New Roman"/>
                <w:sz w:val="24"/>
                <w:szCs w:val="24"/>
                <w:lang w:eastAsia="ru-RU"/>
              </w:rPr>
              <w:t>с</w:t>
            </w:r>
            <w:r w:rsidR="00CA0C28" w:rsidRPr="00CA0C28">
              <w:rPr>
                <w:rFonts w:ascii="Times New Roman" w:hAnsi="Times New Roman"/>
                <w:sz w:val="24"/>
                <w:szCs w:val="24"/>
                <w:lang w:eastAsia="ru-RU"/>
              </w:rPr>
              <w:t xml:space="preserve">облюдать правила и инструкции по охране труда, производственной санитарии, электробезопасности, пожарной и экологической безопасности; </w:t>
            </w:r>
          </w:p>
          <w:p w14:paraId="2DCD97E8"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соблюдать правила внутреннего трудового распорядка; </w:t>
            </w:r>
          </w:p>
          <w:p w14:paraId="43496C02"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соблюдать правила дорожного движения, перемещения бульдозера и навесного оборудования; </w:t>
            </w:r>
          </w:p>
          <w:p w14:paraId="72C16290"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останавливать работу </w:t>
            </w:r>
            <w:r w:rsidRPr="00CA0C28">
              <w:rPr>
                <w:rFonts w:ascii="Times New Roman" w:hAnsi="Times New Roman"/>
                <w:sz w:val="24"/>
                <w:szCs w:val="24"/>
                <w:lang w:eastAsia="ru-RU"/>
              </w:rPr>
              <w:lastRenderedPageBreak/>
              <w:t xml:space="preserve">бульдозера в случае возникновения опасности для жизни и здоровья персонала и других нештатных ситуациях; </w:t>
            </w:r>
          </w:p>
          <w:p w14:paraId="7FEF2658"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не допускать действия, которые могут привести к несчастному случаю и/или возникновению нештатных ситуаций; </w:t>
            </w:r>
          </w:p>
          <w:p w14:paraId="149EFDE0"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не допускать присутствия посторонних лиц в рабочих зонах бульдозера; </w:t>
            </w:r>
          </w:p>
          <w:p w14:paraId="327E3040" w14:textId="77777777" w:rsidR="00CA0C28" w:rsidRPr="00CA0C28" w:rsidRDefault="00CA0C28" w:rsidP="008D2642">
            <w:pPr>
              <w:spacing w:line="276" w:lineRule="auto"/>
              <w:contextualSpacing/>
              <w:jc w:val="both"/>
              <w:rPr>
                <w:rFonts w:ascii="Times New Roman" w:hAnsi="Times New Roman"/>
                <w:b/>
                <w:sz w:val="24"/>
                <w:szCs w:val="24"/>
                <w:lang w:eastAsia="ru-RU"/>
              </w:rPr>
            </w:pPr>
            <w:r w:rsidRPr="00CA0C28">
              <w:rPr>
                <w:rFonts w:ascii="Times New Roman" w:hAnsi="Times New Roman"/>
                <w:sz w:val="24"/>
                <w:szCs w:val="24"/>
                <w:lang w:eastAsia="ru-RU"/>
              </w:rPr>
              <w:t>докладывать о возникновении нештатных ситуаций.</w:t>
            </w:r>
          </w:p>
          <w:p w14:paraId="2E0DD1BB" w14:textId="77777777" w:rsidR="00CA0C28" w:rsidRPr="00CA0C28" w:rsidRDefault="00CA0C28" w:rsidP="008D2642">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Знания:</w:t>
            </w:r>
          </w:p>
          <w:p w14:paraId="6333BB8A"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причины возникновения неисправностей и способы их устранения; </w:t>
            </w:r>
          </w:p>
          <w:p w14:paraId="52AE7758"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государственной регистрации бульдозеров; </w:t>
            </w:r>
          </w:p>
          <w:p w14:paraId="0A255F7C"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порядок допуска машиниста к управлению бульдозером; </w:t>
            </w:r>
          </w:p>
          <w:p w14:paraId="56CCDCD4"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устройство, технические характеристики обслуживаемого оборудования, его двигателей, приспособлений, системы управления бульдозера; </w:t>
            </w:r>
          </w:p>
          <w:p w14:paraId="0C40A77B"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виды и способы регулирования исполнительных органов бульдозера; </w:t>
            </w:r>
          </w:p>
          <w:p w14:paraId="2765D3D4"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виды работ, выполняемые на гусеничных и колесных бульдозерах; </w:t>
            </w:r>
          </w:p>
          <w:p w14:paraId="087C440F"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режимы работы и максимальные нагрузочные режимы работы бульдозера; </w:t>
            </w:r>
          </w:p>
          <w:p w14:paraId="224BB756"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схемы и способы производства работ бульдозером, а также технические требования к их качеству; </w:t>
            </w:r>
          </w:p>
          <w:p w14:paraId="4DC52772"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lastRenderedPageBreak/>
              <w:t xml:space="preserve">терминология в области эксплуатации землеройной техники и производства механизированных работ; </w:t>
            </w:r>
          </w:p>
          <w:p w14:paraId="1F872C03"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устройство и принципы работы установленной сигнализации бульдозера (при работе и движении); </w:t>
            </w:r>
          </w:p>
          <w:p w14:paraId="1FB042A3"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допустимые углы спуска и подъема бульдозера; </w:t>
            </w:r>
          </w:p>
          <w:p w14:paraId="47F92EFF"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разработки и перемещения грунтов различных категорий бульдозером при разной глубине разработки; </w:t>
            </w:r>
          </w:p>
          <w:p w14:paraId="3D8CC6ED"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послойной отсыпки насыпей бульдозером; </w:t>
            </w:r>
          </w:p>
          <w:p w14:paraId="5CB84737"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разработки выемок и планировки площадей бульдозером по заданным профилям и отметкам; </w:t>
            </w:r>
          </w:p>
          <w:p w14:paraId="2490F002"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способы определения направления движения и положения навесного оборудования бульдозера; </w:t>
            </w:r>
          </w:p>
          <w:p w14:paraId="67544D33"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классификация грунтов, механические и физические свойства грунтов в зависимости от влажности, замораживания, оттаивания, гранулометрического состава, а также строительные свойства грунтов; </w:t>
            </w:r>
          </w:p>
          <w:p w14:paraId="28227A84"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свойства грунтовых вод и их влияния на ведение работ; </w:t>
            </w:r>
          </w:p>
          <w:p w14:paraId="4DC2DD63"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понятие промерзания грунтов и его влияния на ведение работ; </w:t>
            </w:r>
          </w:p>
          <w:p w14:paraId="47B40B16"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понятие устойчивости откосов; </w:t>
            </w:r>
          </w:p>
          <w:p w14:paraId="611A28F3"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группы грунтов в зависимости от трудности разработки по строительным нормам и правилам; </w:t>
            </w:r>
          </w:p>
          <w:p w14:paraId="43A1E9F0"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lastRenderedPageBreak/>
              <w:t xml:space="preserve">влияние дальности перемещения, уклонов местности, категорий и влажности грунтов на производительность бульдозера; </w:t>
            </w:r>
          </w:p>
          <w:p w14:paraId="35987919"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классификация и характеристики земляных сооружений: автомобильных и железных дорог, оросительных и </w:t>
            </w:r>
            <w:proofErr w:type="spellStart"/>
            <w:r w:rsidRPr="00CA0C28">
              <w:rPr>
                <w:rFonts w:ascii="Times New Roman" w:hAnsi="Times New Roman"/>
                <w:sz w:val="24"/>
                <w:szCs w:val="24"/>
                <w:lang w:eastAsia="ru-RU"/>
              </w:rPr>
              <w:t>судоходныхканалов</w:t>
            </w:r>
            <w:proofErr w:type="spellEnd"/>
            <w:r w:rsidRPr="00CA0C28">
              <w:rPr>
                <w:rFonts w:ascii="Times New Roman" w:hAnsi="Times New Roman"/>
                <w:sz w:val="24"/>
                <w:szCs w:val="24"/>
                <w:lang w:eastAsia="ru-RU"/>
              </w:rPr>
              <w:t xml:space="preserve">, плотин, оградительных земляных дамб, котлованов под здания и сооружения, траншей для подземных коммуникаций, водоотводных кюветов, нагорных и </w:t>
            </w:r>
            <w:proofErr w:type="spellStart"/>
            <w:r w:rsidRPr="00CA0C28">
              <w:rPr>
                <w:rFonts w:ascii="Times New Roman" w:hAnsi="Times New Roman"/>
                <w:sz w:val="24"/>
                <w:szCs w:val="24"/>
                <w:lang w:eastAsia="ru-RU"/>
              </w:rPr>
              <w:t>забанкетных</w:t>
            </w:r>
            <w:proofErr w:type="spellEnd"/>
            <w:r w:rsidRPr="00CA0C28">
              <w:rPr>
                <w:rFonts w:ascii="Times New Roman" w:hAnsi="Times New Roman"/>
                <w:sz w:val="24"/>
                <w:szCs w:val="24"/>
                <w:lang w:eastAsia="ru-RU"/>
              </w:rPr>
              <w:t xml:space="preserve"> канав; </w:t>
            </w:r>
          </w:p>
          <w:p w14:paraId="356A96EA"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способы трассировки и закрепления размеров сооружений на местности; </w:t>
            </w:r>
          </w:p>
          <w:p w14:paraId="552C58E3"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общие положения по учету выполненных работ бульдозером, геодезические и упрощенные обмеры объемов работ за смену; </w:t>
            </w:r>
          </w:p>
          <w:p w14:paraId="215ADA0D"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понятие о составлении месячного плана работ бульдозером и нормы выработки на земляные работы; </w:t>
            </w:r>
          </w:p>
          <w:p w14:paraId="356BF98B"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технологические регламенты и производственные инструкции; </w:t>
            </w:r>
          </w:p>
          <w:p w14:paraId="0A5114A7"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порядок действий при возникновении нештатных ситуаций; </w:t>
            </w:r>
          </w:p>
          <w:p w14:paraId="63920543"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дорожного движения, перемещения бульдозера и навесного оборудования; </w:t>
            </w:r>
          </w:p>
          <w:p w14:paraId="73E0B6D3"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по охране труда; </w:t>
            </w:r>
          </w:p>
          <w:p w14:paraId="0ED2B48A"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инструкции и правила по организации рабочего места </w:t>
            </w:r>
            <w:r w:rsidRPr="00CA0C28">
              <w:rPr>
                <w:rFonts w:ascii="Times New Roman" w:hAnsi="Times New Roman"/>
                <w:sz w:val="24"/>
                <w:szCs w:val="24"/>
                <w:lang w:eastAsia="ru-RU"/>
              </w:rPr>
              <w:lastRenderedPageBreak/>
              <w:t xml:space="preserve">машиниста бульдозера, производственной санитарии, электробезопасности, пожарной и экологической безопасности; </w:t>
            </w:r>
          </w:p>
          <w:p w14:paraId="4464DD96"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методы и правила оказания первой помощи пострадавшим при возникновении нештатных ситуаций на объекте проведения работ; </w:t>
            </w:r>
          </w:p>
          <w:p w14:paraId="6C9599F5"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тушения пожара огнетушителем или другими подручными средствами при возгорании горюче-смазочных и других материалов; </w:t>
            </w:r>
          </w:p>
          <w:p w14:paraId="42403D5F"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экологические требования и методы безопасного ведения работ бульдозером; </w:t>
            </w:r>
          </w:p>
          <w:p w14:paraId="357F389C"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методы профилактики профессиональных заболеваний и производственного травматизма; </w:t>
            </w:r>
          </w:p>
          <w:p w14:paraId="6CAB7D01"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локальные правовые акты, доведенные до работников в установленном порядке; </w:t>
            </w:r>
          </w:p>
          <w:p w14:paraId="09E78262"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погрузки и перевозки бульдозера на железнодорожных платформах, трейлерах; </w:t>
            </w:r>
          </w:p>
          <w:p w14:paraId="11819630"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требования, предъявляемые к средствам индивидуальной защиты, спецодежде и спецобуви; </w:t>
            </w:r>
          </w:p>
          <w:p w14:paraId="336B65D6"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нормы расхода материальных ресурсов и запасных частей бульдозера;</w:t>
            </w:r>
          </w:p>
          <w:p w14:paraId="3A2E97A3" w14:textId="71547FC2" w:rsidR="00CA0C28" w:rsidRPr="00CA0C28" w:rsidRDefault="008D2642" w:rsidP="008D2642">
            <w:pPr>
              <w:spacing w:line="276" w:lineRule="auto"/>
              <w:contextualSpacing/>
              <w:jc w:val="both"/>
              <w:rPr>
                <w:rFonts w:ascii="Times New Roman" w:hAnsi="Times New Roman"/>
                <w:b/>
                <w:sz w:val="24"/>
                <w:szCs w:val="24"/>
                <w:lang w:eastAsia="ru-RU"/>
              </w:rPr>
            </w:pPr>
            <w:r w:rsidRPr="008D2642">
              <w:rPr>
                <w:rFonts w:ascii="Times New Roman" w:hAnsi="Times New Roman"/>
                <w:sz w:val="24"/>
                <w:szCs w:val="24"/>
                <w:lang w:eastAsia="ru-RU"/>
              </w:rPr>
              <w:t>п</w:t>
            </w:r>
            <w:r w:rsidR="00CA0C28" w:rsidRPr="00CA0C28">
              <w:rPr>
                <w:rFonts w:ascii="Times New Roman" w:hAnsi="Times New Roman"/>
                <w:sz w:val="24"/>
                <w:szCs w:val="24"/>
                <w:lang w:eastAsia="ru-RU"/>
              </w:rPr>
              <w:t>равила технической эксплуатации сложного оборудования бульдозера, в том числе с автоматизированным и программным управлением.</w:t>
            </w:r>
          </w:p>
        </w:tc>
      </w:tr>
      <w:tr w:rsidR="008D2642" w:rsidRPr="00CA0C28" w14:paraId="32776633" w14:textId="77777777" w:rsidTr="00CA0C28">
        <w:tc>
          <w:tcPr>
            <w:tcW w:w="0" w:type="auto"/>
            <w:vMerge/>
            <w:tcBorders>
              <w:top w:val="single" w:sz="4" w:space="0" w:color="auto"/>
              <w:left w:val="single" w:sz="4" w:space="0" w:color="auto"/>
              <w:bottom w:val="single" w:sz="4" w:space="0" w:color="auto"/>
              <w:right w:val="single" w:sz="4" w:space="0" w:color="auto"/>
            </w:tcBorders>
            <w:vAlign w:val="center"/>
            <w:hideMark/>
          </w:tcPr>
          <w:p w14:paraId="7CFF82AF" w14:textId="77777777" w:rsidR="00CA0C28" w:rsidRPr="00CA0C28" w:rsidRDefault="00CA0C28" w:rsidP="00CA0C28">
            <w:pPr>
              <w:ind w:left="1440"/>
              <w:rPr>
                <w:rFonts w:ascii="Times New Roman" w:eastAsia="Batang" w:hAnsi="Times New Roman"/>
                <w:color w:val="FF0000"/>
                <w:sz w:val="24"/>
                <w:szCs w:val="24"/>
                <w:shd w:val="clear" w:color="auto" w:fill="FFFFFF"/>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71457F2A" w14:textId="77777777" w:rsidR="00CA0C28" w:rsidRPr="00CA0C28" w:rsidRDefault="00CA0C28" w:rsidP="008D2642">
            <w:pPr>
              <w:spacing w:line="276" w:lineRule="auto"/>
              <w:contextualSpacing/>
              <w:jc w:val="both"/>
              <w:rPr>
                <w:rFonts w:ascii="Times New Roman" w:hAnsi="Times New Roman"/>
                <w:b/>
                <w:color w:val="000000"/>
                <w:sz w:val="24"/>
                <w:szCs w:val="24"/>
                <w:lang w:eastAsia="ru-RU"/>
              </w:rPr>
            </w:pPr>
            <w:r w:rsidRPr="00CA0C28">
              <w:rPr>
                <w:rFonts w:ascii="Times New Roman" w:hAnsi="Times New Roman"/>
                <w:color w:val="000000"/>
                <w:sz w:val="24"/>
                <w:szCs w:val="24"/>
                <w:shd w:val="clear" w:color="auto" w:fill="FFFFFF"/>
                <w:lang w:eastAsia="ru-RU"/>
              </w:rPr>
              <w:t xml:space="preserve">Выполнение работ по профессии </w:t>
            </w:r>
            <w:r w:rsidRPr="00CA0C28">
              <w:rPr>
                <w:rFonts w:ascii="Times New Roman" w:hAnsi="Times New Roman"/>
                <w:color w:val="000000"/>
                <w:sz w:val="24"/>
                <w:szCs w:val="24"/>
                <w:lang w:eastAsia="ru-RU"/>
              </w:rPr>
              <w:t>дорожный рабочий</w:t>
            </w:r>
          </w:p>
        </w:tc>
        <w:tc>
          <w:tcPr>
            <w:tcW w:w="0" w:type="auto"/>
            <w:tcBorders>
              <w:top w:val="single" w:sz="4" w:space="0" w:color="auto"/>
              <w:left w:val="single" w:sz="4" w:space="0" w:color="auto"/>
              <w:bottom w:val="single" w:sz="4" w:space="0" w:color="auto"/>
              <w:right w:val="single" w:sz="4" w:space="0" w:color="auto"/>
            </w:tcBorders>
            <w:hideMark/>
          </w:tcPr>
          <w:p w14:paraId="122C5763" w14:textId="77777777" w:rsidR="00CA0C28" w:rsidRPr="00CA0C28" w:rsidRDefault="00CA0C28" w:rsidP="008D2642">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Практический опыт:</w:t>
            </w:r>
          </w:p>
          <w:p w14:paraId="4A211E72"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очистных работ при производстве дорожно-строительных и ремонтных работ; </w:t>
            </w:r>
          </w:p>
          <w:p w14:paraId="7399DF11"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по содержанию придорожной полосы; </w:t>
            </w:r>
          </w:p>
          <w:p w14:paraId="710F7F57"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выполнение работ по очистке и смазке поверхности рельс-форм при устройстве цементобетонных покрытий;</w:t>
            </w:r>
          </w:p>
          <w:p w14:paraId="7A9529A8" w14:textId="77777777" w:rsidR="00CA0C28" w:rsidRPr="00CA0C28" w:rsidRDefault="00CA0C28" w:rsidP="008D2642">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Умения:</w:t>
            </w:r>
          </w:p>
          <w:p w14:paraId="476C1861"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поддерживать состояние рабочего места в соответствии с требованиями охраны труда, противопожарной, промышленной и экологической безопасности; </w:t>
            </w:r>
          </w:p>
          <w:p w14:paraId="18F00EF1"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подготавливать инструмент и средства малой механизации к работе; </w:t>
            </w:r>
          </w:p>
          <w:p w14:paraId="4C79F4E3"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использовать ручной инструмент и средства малой механизации при осуществлении трудовых функций; </w:t>
            </w:r>
          </w:p>
          <w:p w14:paraId="7DB49149"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устанавливать ограждения при выполнении дорожных работ; </w:t>
            </w:r>
          </w:p>
          <w:p w14:paraId="1336A225"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очистку придорожной полосы от мусора, гололеда и снежных заносов; </w:t>
            </w:r>
          </w:p>
          <w:p w14:paraId="31F72C66"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w:t>
            </w:r>
            <w:proofErr w:type="spellStart"/>
            <w:r w:rsidRPr="00CA0C28">
              <w:rPr>
                <w:rFonts w:ascii="Times New Roman" w:hAnsi="Times New Roman"/>
                <w:sz w:val="24"/>
                <w:szCs w:val="24"/>
                <w:lang w:eastAsia="ru-RU"/>
              </w:rPr>
              <w:t>обкос</w:t>
            </w:r>
            <w:proofErr w:type="spellEnd"/>
            <w:r w:rsidRPr="00CA0C28">
              <w:rPr>
                <w:rFonts w:ascii="Times New Roman" w:hAnsi="Times New Roman"/>
                <w:sz w:val="24"/>
                <w:szCs w:val="24"/>
                <w:lang w:eastAsia="ru-RU"/>
              </w:rPr>
              <w:t xml:space="preserve"> придорожной полосы с применением ручного и/или механизированного инструмента; </w:t>
            </w:r>
          </w:p>
          <w:p w14:paraId="726F1F6A"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производить очистку и смазку поверхности рельс-форм при устройстве </w:t>
            </w:r>
            <w:r w:rsidRPr="00CA0C28">
              <w:rPr>
                <w:rFonts w:ascii="Times New Roman" w:hAnsi="Times New Roman"/>
                <w:sz w:val="24"/>
                <w:szCs w:val="24"/>
                <w:lang w:eastAsia="ru-RU"/>
              </w:rPr>
              <w:lastRenderedPageBreak/>
              <w:t xml:space="preserve">цементобетонных покрытий; </w:t>
            </w:r>
          </w:p>
          <w:p w14:paraId="2C1527F6"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задания в соответствии с технологическим процессом производства работ; </w:t>
            </w:r>
          </w:p>
          <w:p w14:paraId="42AAC4FC"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использовать средства индивидуальной защиты; </w:t>
            </w:r>
          </w:p>
          <w:p w14:paraId="2C53CF5D"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правила дорожного движения, требования охраны труда, противопожарной и экологической безопасности при ведении работ; </w:t>
            </w:r>
          </w:p>
          <w:p w14:paraId="2646F821"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использовать средства индивидуальной защиты; </w:t>
            </w:r>
          </w:p>
          <w:p w14:paraId="0BA9DF8F"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оказывать первую помощь пострадавшему.</w:t>
            </w:r>
          </w:p>
          <w:p w14:paraId="0EF23510" w14:textId="77777777" w:rsidR="00CA0C28" w:rsidRPr="00CA0C28" w:rsidRDefault="00CA0C28" w:rsidP="008D2642">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Знания:</w:t>
            </w:r>
          </w:p>
          <w:p w14:paraId="7CEA5E8E"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способы борьбы с гололедом и снежными заносами; </w:t>
            </w:r>
          </w:p>
          <w:p w14:paraId="463A732F"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требования, предъявляемые к качеству выполнения работ при осуществлении трудовых функций; </w:t>
            </w:r>
          </w:p>
          <w:p w14:paraId="4B61A6D1"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виды ограждений и правила их применения; </w:t>
            </w:r>
          </w:p>
          <w:p w14:paraId="7C498A78"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способы очистки оснований покрытий от снега, грязи и пыли; </w:t>
            </w:r>
          </w:p>
          <w:p w14:paraId="2C522909"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конструкция и назначение ручного инструмента и средств малой механизации, применяемых при выполнении трудовой функции, требования их безопасного использования; </w:t>
            </w:r>
          </w:p>
          <w:p w14:paraId="66FD1975"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дорожного движения при производстве дорожно-строительных и ремонтных работ; </w:t>
            </w:r>
          </w:p>
          <w:p w14:paraId="16C67985"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терминология в области строительства применительно к выполнению очистных, </w:t>
            </w:r>
            <w:r w:rsidRPr="00CA0C28">
              <w:rPr>
                <w:rFonts w:ascii="Times New Roman" w:hAnsi="Times New Roman"/>
                <w:sz w:val="24"/>
                <w:szCs w:val="24"/>
                <w:lang w:eastAsia="ru-RU"/>
              </w:rPr>
              <w:lastRenderedPageBreak/>
              <w:t xml:space="preserve">моечных, </w:t>
            </w:r>
            <w:proofErr w:type="spellStart"/>
            <w:r w:rsidRPr="00CA0C28">
              <w:rPr>
                <w:rFonts w:ascii="Times New Roman" w:hAnsi="Times New Roman"/>
                <w:sz w:val="24"/>
                <w:szCs w:val="24"/>
                <w:lang w:eastAsia="ru-RU"/>
              </w:rPr>
              <w:t>подчистных</w:t>
            </w:r>
            <w:proofErr w:type="spellEnd"/>
            <w:r w:rsidRPr="00CA0C28">
              <w:rPr>
                <w:rFonts w:ascii="Times New Roman" w:hAnsi="Times New Roman"/>
                <w:sz w:val="24"/>
                <w:szCs w:val="24"/>
                <w:lang w:eastAsia="ru-RU"/>
              </w:rPr>
              <w:t xml:space="preserve">, смазочных работ; </w:t>
            </w:r>
          </w:p>
          <w:p w14:paraId="573098E4"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оказания первой помощи; </w:t>
            </w:r>
          </w:p>
          <w:p w14:paraId="7E6637CB" w14:textId="77777777" w:rsidR="00CA0C28" w:rsidRPr="00CA0C28" w:rsidRDefault="00CA0C28" w:rsidP="008D2642">
            <w:pPr>
              <w:spacing w:line="276" w:lineRule="auto"/>
              <w:contextualSpacing/>
              <w:jc w:val="both"/>
              <w:rPr>
                <w:rFonts w:ascii="Times New Roman" w:hAnsi="Times New Roman"/>
                <w:b/>
                <w:sz w:val="24"/>
                <w:szCs w:val="24"/>
                <w:lang w:eastAsia="ru-RU"/>
              </w:rPr>
            </w:pPr>
            <w:r w:rsidRPr="00CA0C28">
              <w:rPr>
                <w:rFonts w:ascii="Times New Roman" w:hAnsi="Times New Roman"/>
                <w:sz w:val="24"/>
                <w:szCs w:val="24"/>
                <w:lang w:eastAsia="ru-RU"/>
              </w:rPr>
              <w:t>правила применения средств индивидуальной защиты; требования охраны труда, противопожарной и экологической безопасности при ведении работ.</w:t>
            </w:r>
          </w:p>
        </w:tc>
      </w:tr>
    </w:tbl>
    <w:p w14:paraId="5261485F" w14:textId="133776E6" w:rsidR="00CA0C28" w:rsidRPr="00CA0C28" w:rsidRDefault="00CA0C28" w:rsidP="008D2642">
      <w:pPr>
        <w:tabs>
          <w:tab w:val="left" w:pos="4107"/>
        </w:tabs>
        <w:jc w:val="right"/>
        <w:sectPr w:rsidR="00CA0C28" w:rsidRPr="00CA0C28" w:rsidSect="00CA0C28">
          <w:footerReference w:type="even" r:id="rId10"/>
          <w:footerReference w:type="default" r:id="rId11"/>
          <w:pgSz w:w="11906" w:h="16838"/>
          <w:pgMar w:top="851" w:right="851" w:bottom="1134" w:left="1134" w:header="720" w:footer="720" w:gutter="0"/>
          <w:cols w:space="60"/>
          <w:noEndnote/>
          <w:docGrid w:linePitch="326"/>
        </w:sectPr>
      </w:pPr>
    </w:p>
    <w:p w14:paraId="7AF30D21" w14:textId="77777777" w:rsidR="000A0802" w:rsidRPr="003E75B6" w:rsidRDefault="000A0802" w:rsidP="000A0802">
      <w:pPr>
        <w:pStyle w:val="Style1"/>
        <w:widowControl/>
        <w:spacing w:line="240" w:lineRule="auto"/>
        <w:ind w:firstLine="0"/>
        <w:jc w:val="center"/>
        <w:rPr>
          <w:rStyle w:val="FontStyle30"/>
          <w:b/>
        </w:rPr>
      </w:pPr>
      <w:r w:rsidRPr="003E75B6">
        <w:rPr>
          <w:rStyle w:val="FontStyle30"/>
          <w:b/>
        </w:rPr>
        <w:lastRenderedPageBreak/>
        <w:t xml:space="preserve">Аннотация рабочей программы общеобразовательных дисциплин </w:t>
      </w:r>
    </w:p>
    <w:p w14:paraId="594BA7D1" w14:textId="77777777" w:rsidR="000A0802" w:rsidRDefault="000A0802" w:rsidP="000A0802">
      <w:pPr>
        <w:pStyle w:val="Style1"/>
        <w:widowControl/>
        <w:spacing w:line="240" w:lineRule="auto"/>
        <w:ind w:firstLine="0"/>
        <w:jc w:val="center"/>
        <w:rPr>
          <w:rStyle w:val="FontStyle30"/>
          <w:b/>
        </w:rPr>
      </w:pPr>
    </w:p>
    <w:p w14:paraId="4671EE71" w14:textId="51D902F6" w:rsidR="000A0802" w:rsidRPr="003E75B6" w:rsidRDefault="000A0802" w:rsidP="000A0802">
      <w:pPr>
        <w:pStyle w:val="Style1"/>
        <w:widowControl/>
        <w:spacing w:line="240" w:lineRule="auto"/>
        <w:ind w:firstLine="0"/>
        <w:jc w:val="center"/>
        <w:rPr>
          <w:rStyle w:val="FontStyle30"/>
          <w:b/>
        </w:rPr>
      </w:pPr>
      <w:r w:rsidRPr="003E75B6">
        <w:rPr>
          <w:rStyle w:val="FontStyle30"/>
          <w:b/>
        </w:rPr>
        <w:t>Русский язык</w:t>
      </w:r>
    </w:p>
    <w:p w14:paraId="1BD54603" w14:textId="77777777" w:rsidR="000A0802" w:rsidRPr="003E75B6" w:rsidRDefault="000A0802" w:rsidP="000A0802">
      <w:pPr>
        <w:pStyle w:val="Style1"/>
        <w:widowControl/>
        <w:spacing w:line="240" w:lineRule="auto"/>
        <w:ind w:firstLine="0"/>
        <w:jc w:val="center"/>
        <w:rPr>
          <w:rStyle w:val="FontStyle30"/>
          <w:b/>
        </w:rPr>
      </w:pPr>
    </w:p>
    <w:p w14:paraId="5FEB9636" w14:textId="77777777" w:rsidR="000A0802" w:rsidRPr="003E75B6" w:rsidRDefault="000A0802" w:rsidP="000A0802">
      <w:pPr>
        <w:spacing w:after="0" w:line="240" w:lineRule="auto"/>
        <w:jc w:val="both"/>
        <w:rPr>
          <w:rFonts w:ascii="Times New Roman" w:hAnsi="Times New Roman"/>
          <w:b/>
          <w:sz w:val="24"/>
          <w:szCs w:val="24"/>
        </w:rPr>
      </w:pPr>
      <w:r w:rsidRPr="003E75B6">
        <w:rPr>
          <w:rFonts w:ascii="Times New Roman" w:hAnsi="Times New Roman"/>
          <w:b/>
          <w:sz w:val="24"/>
          <w:szCs w:val="24"/>
        </w:rPr>
        <w:t>1.1. Область применения программы</w:t>
      </w:r>
    </w:p>
    <w:p w14:paraId="6BEE8D80"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Рабочая программа учебной дисциплины предназначена для изучения русского языка в ГПОАУ ЯО Ростовском колледже отраслевых технологий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(часть 3 статьи 68 Федерального закона об образовании).</w:t>
      </w:r>
    </w:p>
    <w:p w14:paraId="39B75951"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3E75B6">
        <w:rPr>
          <w:rFonts w:ascii="Times New Roman" w:hAnsi="Times New Roman"/>
          <w:b/>
          <w:sz w:val="24"/>
          <w:szCs w:val="24"/>
        </w:rPr>
        <w:t xml:space="preserve">1.2. Место дисциплины в структуре программы подготовки специалистов среднего звена: </w:t>
      </w:r>
      <w:r w:rsidRPr="003E75B6">
        <w:rPr>
          <w:rFonts w:ascii="Times New Roman" w:hAnsi="Times New Roman"/>
          <w:sz w:val="24"/>
          <w:szCs w:val="24"/>
        </w:rPr>
        <w:t>Общеобразовательный цикл.</w:t>
      </w:r>
    </w:p>
    <w:p w14:paraId="49EA4EF8"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E75B6">
        <w:rPr>
          <w:rFonts w:ascii="Times New Roman" w:hAnsi="Times New Roman"/>
          <w:b/>
          <w:sz w:val="24"/>
          <w:szCs w:val="24"/>
        </w:rPr>
        <w:t>1.3. Результаты освоения дисциплины</w:t>
      </w:r>
    </w:p>
    <w:p w14:paraId="3CE45211" w14:textId="77777777" w:rsidR="000A0802" w:rsidRPr="003E75B6" w:rsidRDefault="000A0802" w:rsidP="000A0802">
      <w:pPr>
        <w:spacing w:after="0" w:line="240" w:lineRule="auto"/>
        <w:rPr>
          <w:rFonts w:ascii="Times New Roman" w:hAnsi="Times New Roman"/>
          <w:sz w:val="24"/>
          <w:szCs w:val="24"/>
        </w:rPr>
      </w:pPr>
      <w:r w:rsidRPr="003E75B6">
        <w:rPr>
          <w:rFonts w:ascii="Times New Roman" w:hAnsi="Times New Roman"/>
          <w:b/>
          <w:bCs/>
          <w:sz w:val="24"/>
          <w:szCs w:val="24"/>
        </w:rPr>
        <w:t>Личностные результаты</w:t>
      </w:r>
    </w:p>
    <w:p w14:paraId="1E2D2514"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 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44F42E02"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2. Воспитание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6695CFFA"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3. Готовность к служению Отечеству, его защите;</w:t>
      </w:r>
    </w:p>
    <w:p w14:paraId="1C588E14"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0C4F4A18"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58DA305E"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457E6216"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1C85BAF7"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8. Нравственное сознание и поведение на основе усвоения общечеловеческих ценностей;</w:t>
      </w:r>
    </w:p>
    <w:p w14:paraId="51624875"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42828938"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14:paraId="24D70595"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 оздоровительной деятельностью, неприятие вредных привычек: курения, употребления алкоголя, наркотиков;</w:t>
      </w:r>
    </w:p>
    <w:p w14:paraId="67FDEF9B"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13DDFC48"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46240A02"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lastRenderedPageBreak/>
        <w:t>14. Сформированность экологического мышления, понимания влияния социально- экономических процессов на состояние природной и социальной среды; приобретение опыта эколого-направленной деятельности;</w:t>
      </w:r>
    </w:p>
    <w:p w14:paraId="6FA0BCE0"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15. Ответственное отношение к созданию семьи на основе осознанного принятия ценностей семейной жизни.</w:t>
      </w:r>
    </w:p>
    <w:p w14:paraId="047AC887"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16.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14:paraId="756B8CED"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17. Понимание роли родного языка как основы успешной социализации личности;</w:t>
      </w:r>
    </w:p>
    <w:p w14:paraId="3A0A4E8B"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18. Осознание эстетической ценности, потребности сохранить чистоту русского языка как явления национальной культуры;</w:t>
      </w:r>
    </w:p>
    <w:p w14:paraId="3873FA72"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19.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545BB9FC"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20.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14:paraId="5DFAD8D4"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21. Готовность и способность к самостоятельной, творческой и ответственной деятельности;</w:t>
      </w:r>
    </w:p>
    <w:p w14:paraId="7B5D2683" w14:textId="77777777" w:rsidR="000A0802"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22. Способность к самооценке на основе наблюдения за собственной речью, потребность</w:t>
      </w:r>
      <w:r>
        <w:rPr>
          <w:rFonts w:ascii="Times New Roman" w:hAnsi="Times New Roman"/>
          <w:sz w:val="24"/>
          <w:szCs w:val="24"/>
        </w:rPr>
        <w:t xml:space="preserve"> речевого самосовершенствования.</w:t>
      </w:r>
    </w:p>
    <w:p w14:paraId="3F9B6634" w14:textId="77777777" w:rsidR="000A0802" w:rsidRPr="003E75B6" w:rsidRDefault="000A0802" w:rsidP="000A0802">
      <w:pPr>
        <w:spacing w:after="0" w:line="240" w:lineRule="auto"/>
        <w:jc w:val="both"/>
        <w:rPr>
          <w:rFonts w:ascii="Times New Roman" w:hAnsi="Times New Roman"/>
          <w:sz w:val="24"/>
          <w:szCs w:val="24"/>
        </w:rPr>
      </w:pPr>
    </w:p>
    <w:p w14:paraId="47ACA10C"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b/>
          <w:bCs/>
          <w:sz w:val="24"/>
          <w:szCs w:val="24"/>
        </w:rPr>
        <w:t>Метапредметные результаты</w:t>
      </w:r>
    </w:p>
    <w:p w14:paraId="44AB2020"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color w:val="2D2D2D"/>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73FC5280" w14:textId="77777777" w:rsidR="000A0802" w:rsidRPr="003E75B6" w:rsidRDefault="000A0802" w:rsidP="000A0802">
      <w:pPr>
        <w:shd w:val="clear" w:color="auto" w:fill="FFFFFF"/>
        <w:spacing w:after="0" w:line="240" w:lineRule="auto"/>
        <w:jc w:val="both"/>
        <w:rPr>
          <w:rFonts w:ascii="Times New Roman" w:hAnsi="Times New Roman"/>
          <w:color w:val="2D2D2D"/>
          <w:sz w:val="24"/>
          <w:szCs w:val="24"/>
        </w:rPr>
      </w:pPr>
      <w:r w:rsidRPr="003E75B6">
        <w:rPr>
          <w:rFonts w:ascii="Times New Roman" w:hAnsi="Times New Roman"/>
          <w:color w:val="2D2D2D"/>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31F5E167" w14:textId="77777777" w:rsidR="000A0802" w:rsidRPr="003E75B6" w:rsidRDefault="000A0802" w:rsidP="000A0802">
      <w:pPr>
        <w:shd w:val="clear" w:color="auto" w:fill="FFFFFF"/>
        <w:spacing w:after="0" w:line="240" w:lineRule="auto"/>
        <w:jc w:val="both"/>
        <w:rPr>
          <w:rFonts w:ascii="Times New Roman" w:hAnsi="Times New Roman"/>
          <w:color w:val="2D2D2D"/>
          <w:sz w:val="24"/>
          <w:szCs w:val="24"/>
        </w:rPr>
      </w:pPr>
      <w:r w:rsidRPr="003E75B6">
        <w:rPr>
          <w:rFonts w:ascii="Times New Roman" w:hAnsi="Times New Roman"/>
          <w:color w:val="2D2D2D"/>
          <w:sz w:val="24"/>
          <w:szCs w:val="24"/>
        </w:rPr>
        <w:t xml:space="preserve">3. Владение навыками познавательной, </w:t>
      </w:r>
      <w:proofErr w:type="spellStart"/>
      <w:r w:rsidRPr="003E75B6">
        <w:rPr>
          <w:rFonts w:ascii="Times New Roman" w:hAnsi="Times New Roman"/>
          <w:color w:val="2D2D2D"/>
          <w:sz w:val="24"/>
          <w:szCs w:val="24"/>
        </w:rPr>
        <w:t>учебно</w:t>
      </w:r>
      <w:proofErr w:type="spellEnd"/>
      <w:r w:rsidRPr="003E75B6">
        <w:rPr>
          <w:rFonts w:ascii="Times New Roman" w:hAnsi="Times New Roman"/>
          <w:color w:val="2D2D2D"/>
          <w:sz w:val="24"/>
          <w:szCs w:val="24"/>
        </w:rPr>
        <w:t xml:space="preserve"> -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40D4EB48" w14:textId="77777777" w:rsidR="000A0802" w:rsidRPr="003E75B6" w:rsidRDefault="000A0802" w:rsidP="000A0802">
      <w:pPr>
        <w:shd w:val="clear" w:color="auto" w:fill="FFFFFF"/>
        <w:spacing w:after="0" w:line="240" w:lineRule="auto"/>
        <w:jc w:val="both"/>
        <w:rPr>
          <w:rFonts w:ascii="Times New Roman" w:hAnsi="Times New Roman"/>
          <w:color w:val="2D2D2D"/>
          <w:sz w:val="24"/>
          <w:szCs w:val="24"/>
        </w:rPr>
      </w:pPr>
      <w:r w:rsidRPr="003E75B6">
        <w:rPr>
          <w:rFonts w:ascii="Times New Roman" w:hAnsi="Times New Roman"/>
          <w:color w:val="2D2D2D"/>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3531235" w14:textId="77777777" w:rsidR="000A0802" w:rsidRPr="003E75B6" w:rsidRDefault="000A0802" w:rsidP="000A0802">
      <w:pPr>
        <w:shd w:val="clear" w:color="auto" w:fill="FFFFFF"/>
        <w:spacing w:after="0" w:line="240" w:lineRule="auto"/>
        <w:jc w:val="both"/>
        <w:rPr>
          <w:rFonts w:ascii="Times New Roman" w:hAnsi="Times New Roman"/>
          <w:color w:val="2D2D2D"/>
          <w:sz w:val="24"/>
          <w:szCs w:val="24"/>
        </w:rPr>
      </w:pPr>
      <w:r w:rsidRPr="003E75B6">
        <w:rPr>
          <w:rFonts w:ascii="Times New Roman" w:hAnsi="Times New Roman"/>
          <w:color w:val="2D2D2D"/>
          <w:sz w:val="24"/>
          <w:szCs w:val="24"/>
        </w:rPr>
        <w:t>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4EE480E" w14:textId="77777777" w:rsidR="000A0802" w:rsidRPr="003E75B6" w:rsidRDefault="000A0802" w:rsidP="000A0802">
      <w:pPr>
        <w:shd w:val="clear" w:color="auto" w:fill="FFFFFF"/>
        <w:spacing w:after="0" w:line="240" w:lineRule="auto"/>
        <w:jc w:val="both"/>
        <w:rPr>
          <w:rFonts w:ascii="Times New Roman" w:hAnsi="Times New Roman"/>
          <w:color w:val="2D2D2D"/>
          <w:sz w:val="24"/>
          <w:szCs w:val="24"/>
        </w:rPr>
      </w:pPr>
      <w:r w:rsidRPr="003E75B6">
        <w:rPr>
          <w:rFonts w:ascii="Times New Roman" w:hAnsi="Times New Roman"/>
          <w:color w:val="2D2D2D"/>
          <w:sz w:val="24"/>
          <w:szCs w:val="24"/>
        </w:rPr>
        <w:t>6. Умение определять назначение и функции различных социальных институтов;</w:t>
      </w:r>
    </w:p>
    <w:p w14:paraId="244F21E5" w14:textId="77777777" w:rsidR="000A0802" w:rsidRPr="003E75B6" w:rsidRDefault="000A0802" w:rsidP="000A0802">
      <w:pPr>
        <w:shd w:val="clear" w:color="auto" w:fill="FFFFFF"/>
        <w:spacing w:after="0" w:line="240" w:lineRule="auto"/>
        <w:jc w:val="both"/>
        <w:rPr>
          <w:rFonts w:ascii="Times New Roman" w:hAnsi="Times New Roman"/>
          <w:color w:val="2D2D2D"/>
          <w:sz w:val="24"/>
          <w:szCs w:val="24"/>
        </w:rPr>
      </w:pPr>
      <w:r w:rsidRPr="003E75B6">
        <w:rPr>
          <w:rFonts w:ascii="Times New Roman" w:hAnsi="Times New Roman"/>
          <w:color w:val="2D2D2D"/>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14:paraId="0AD41BBF" w14:textId="77777777" w:rsidR="000A0802" w:rsidRPr="003E75B6" w:rsidRDefault="000A0802" w:rsidP="000A0802">
      <w:pPr>
        <w:shd w:val="clear" w:color="auto" w:fill="FFFFFF"/>
        <w:spacing w:after="0" w:line="240" w:lineRule="auto"/>
        <w:jc w:val="both"/>
        <w:rPr>
          <w:rFonts w:ascii="Times New Roman" w:hAnsi="Times New Roman"/>
          <w:color w:val="2D2D2D"/>
          <w:sz w:val="24"/>
          <w:szCs w:val="24"/>
        </w:rPr>
      </w:pPr>
      <w:r w:rsidRPr="003E75B6">
        <w:rPr>
          <w:rFonts w:ascii="Times New Roman" w:hAnsi="Times New Roman"/>
          <w:color w:val="2D2D2D"/>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p w14:paraId="063921CB"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color w:val="2D2D2D"/>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58D20D16"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10. Владение всеми видами речевой деятельности: аудированием, чтением (пониманием), говорением, письмом;</w:t>
      </w:r>
    </w:p>
    <w:p w14:paraId="0D4CE282"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11.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14:paraId="599A3CB6"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lastRenderedPageBreak/>
        <w:t>12.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 исследовательской, проектной и других видах деятельности;</w:t>
      </w:r>
    </w:p>
    <w:p w14:paraId="0D1807C2"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13. Овладение нормами речевого поведения в различных ситуациях межличностного и межкультурного общения;</w:t>
      </w:r>
    </w:p>
    <w:p w14:paraId="6DEE57B2"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6BA726AC"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15.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14:paraId="06837A9E" w14:textId="77777777" w:rsidR="000A0802" w:rsidRPr="003E75B6" w:rsidRDefault="000A0802" w:rsidP="000A0802">
      <w:pPr>
        <w:spacing w:after="0" w:line="240" w:lineRule="auto"/>
        <w:jc w:val="both"/>
        <w:rPr>
          <w:rFonts w:ascii="Times New Roman" w:hAnsi="Times New Roman"/>
          <w:b/>
          <w:sz w:val="24"/>
          <w:szCs w:val="24"/>
        </w:rPr>
      </w:pPr>
    </w:p>
    <w:p w14:paraId="7D03A2B0"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b/>
          <w:bCs/>
          <w:sz w:val="24"/>
          <w:szCs w:val="24"/>
        </w:rPr>
        <w:t>Предметные результаты</w:t>
      </w:r>
    </w:p>
    <w:p w14:paraId="0F8528FC"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iCs/>
          <w:sz w:val="24"/>
          <w:szCs w:val="24"/>
        </w:rPr>
        <w:t xml:space="preserve">1. </w:t>
      </w:r>
      <w:r w:rsidRPr="003E75B6">
        <w:rPr>
          <w:rFonts w:ascii="Times New Roman" w:hAnsi="Times New Roman"/>
          <w:sz w:val="24"/>
          <w:szCs w:val="24"/>
        </w:rPr>
        <w:t>Сформированность понятий о нормах русского литературного языка и применение знаний о них в речевой практике;</w:t>
      </w:r>
    </w:p>
    <w:p w14:paraId="02820685"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sz w:val="24"/>
          <w:szCs w:val="24"/>
        </w:rPr>
        <w:t>2.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5140CDEB"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sz w:val="24"/>
          <w:szCs w:val="24"/>
        </w:rPr>
        <w:t>3. Владение навыками самоанализа и самооценки на основе наблюдений за собственной речью;</w:t>
      </w:r>
    </w:p>
    <w:p w14:paraId="3E2893A7"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sz w:val="24"/>
          <w:szCs w:val="24"/>
        </w:rPr>
        <w:t>4. Владение умением анализировать текст с точки зрения наличия в нем явной и скрытой, основной и второстепенной информации;</w:t>
      </w:r>
    </w:p>
    <w:p w14:paraId="35B551FF"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sz w:val="24"/>
          <w:szCs w:val="24"/>
        </w:rPr>
        <w:t>5. Владение умением представлять тексты в виде тезисов, конспектов, аннотаций, рефератов, сочинений различных жанров;</w:t>
      </w:r>
    </w:p>
    <w:p w14:paraId="081785CC"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sz w:val="24"/>
          <w:szCs w:val="24"/>
        </w:rPr>
        <w:t>6. Сформированность представлений об изобразительно-выразительных возможностях русского языка;</w:t>
      </w:r>
    </w:p>
    <w:p w14:paraId="097494A4"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sz w:val="24"/>
          <w:szCs w:val="24"/>
        </w:rPr>
        <w:t>7. Сформированность умений учитывать исторический, историко-культурный контекст и контекст творчества писателя в процессе анализа текста;</w:t>
      </w:r>
    </w:p>
    <w:p w14:paraId="58770D86"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sz w:val="24"/>
          <w:szCs w:val="24"/>
        </w:rPr>
        <w:t>8.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14:paraId="6A4EC57D"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sz w:val="24"/>
          <w:szCs w:val="24"/>
        </w:rPr>
        <w:t>9.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6AFB3741"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sz w:val="24"/>
          <w:szCs w:val="24"/>
        </w:rPr>
        <w:t>10. Сформированность представлений о системе стилей языка художественной литературы.</w:t>
      </w:r>
    </w:p>
    <w:p w14:paraId="4283B991" w14:textId="77777777" w:rsidR="000A0802" w:rsidRPr="003E75B6" w:rsidRDefault="000A0802" w:rsidP="000A0802">
      <w:pPr>
        <w:spacing w:after="0" w:line="240" w:lineRule="auto"/>
        <w:jc w:val="both"/>
        <w:rPr>
          <w:rFonts w:ascii="Times New Roman" w:hAnsi="Times New Roman"/>
          <w:sz w:val="24"/>
          <w:szCs w:val="24"/>
        </w:rPr>
      </w:pPr>
    </w:p>
    <w:p w14:paraId="5272BA61" w14:textId="77777777" w:rsidR="000A0802" w:rsidRPr="00F62317" w:rsidRDefault="000A0802" w:rsidP="000A0802">
      <w:pPr>
        <w:pStyle w:val="Standard"/>
        <w:rPr>
          <w:rFonts w:cs="Times New Roman"/>
        </w:rPr>
      </w:pPr>
      <w:r w:rsidRPr="00F62317">
        <w:rPr>
          <w:rFonts w:cs="Times New Roman"/>
        </w:rPr>
        <w:t xml:space="preserve">В </w:t>
      </w:r>
      <w:proofErr w:type="spellStart"/>
      <w:r w:rsidRPr="00F62317">
        <w:rPr>
          <w:rFonts w:cs="Times New Roman"/>
        </w:rPr>
        <w:t>результате</w:t>
      </w:r>
      <w:proofErr w:type="spellEnd"/>
      <w:r w:rsidRPr="00F62317">
        <w:rPr>
          <w:rFonts w:cs="Times New Roman"/>
        </w:rPr>
        <w:t xml:space="preserve"> </w:t>
      </w:r>
      <w:proofErr w:type="spellStart"/>
      <w:r w:rsidRPr="00F62317">
        <w:rPr>
          <w:rFonts w:cs="Times New Roman"/>
        </w:rPr>
        <w:t>изучения</w:t>
      </w:r>
      <w:proofErr w:type="spellEnd"/>
      <w:r w:rsidRPr="00F62317">
        <w:rPr>
          <w:rFonts w:cs="Times New Roman"/>
        </w:rPr>
        <w:t xml:space="preserve"> </w:t>
      </w:r>
      <w:proofErr w:type="spellStart"/>
      <w:r w:rsidRPr="00F62317">
        <w:rPr>
          <w:rFonts w:cs="Times New Roman"/>
        </w:rPr>
        <w:t>данной</w:t>
      </w:r>
      <w:proofErr w:type="spellEnd"/>
      <w:r w:rsidRPr="00F62317">
        <w:rPr>
          <w:rFonts w:cs="Times New Roman"/>
        </w:rPr>
        <w:t xml:space="preserve"> </w:t>
      </w:r>
      <w:proofErr w:type="spellStart"/>
      <w:r w:rsidRPr="00F62317">
        <w:rPr>
          <w:rFonts w:cs="Times New Roman"/>
        </w:rPr>
        <w:t>дисциплины</w:t>
      </w:r>
      <w:proofErr w:type="spellEnd"/>
      <w:r w:rsidRPr="00F62317">
        <w:rPr>
          <w:rFonts w:cs="Times New Roman"/>
        </w:rPr>
        <w:t xml:space="preserve"> </w:t>
      </w:r>
      <w:proofErr w:type="spellStart"/>
      <w:r w:rsidRPr="00F62317">
        <w:rPr>
          <w:rFonts w:cs="Times New Roman"/>
        </w:rPr>
        <w:t>студенты</w:t>
      </w:r>
      <w:proofErr w:type="spellEnd"/>
      <w:r w:rsidRPr="00F62317">
        <w:rPr>
          <w:rFonts w:cs="Times New Roman"/>
        </w:rPr>
        <w:t xml:space="preserve"> </w:t>
      </w:r>
      <w:proofErr w:type="spellStart"/>
      <w:r w:rsidRPr="00F62317">
        <w:rPr>
          <w:rFonts w:cs="Times New Roman"/>
        </w:rPr>
        <w:t>будут</w:t>
      </w:r>
      <w:proofErr w:type="spellEnd"/>
      <w:r w:rsidRPr="00F62317">
        <w:rPr>
          <w:rFonts w:cs="Times New Roman"/>
        </w:rPr>
        <w:t>:</w:t>
      </w:r>
    </w:p>
    <w:p w14:paraId="1664F8C0" w14:textId="77777777" w:rsidR="000A0802" w:rsidRPr="003E75B6" w:rsidRDefault="000A0802" w:rsidP="000A0802">
      <w:pPr>
        <w:pStyle w:val="Standard"/>
        <w:jc w:val="both"/>
        <w:rPr>
          <w:rFonts w:cs="Times New Roman"/>
          <w:b/>
        </w:rPr>
      </w:pPr>
      <w:proofErr w:type="spellStart"/>
      <w:r w:rsidRPr="003E75B6">
        <w:rPr>
          <w:rFonts w:cs="Times New Roman"/>
          <w:b/>
        </w:rPr>
        <w:t>знать</w:t>
      </w:r>
      <w:proofErr w:type="spellEnd"/>
      <w:r w:rsidRPr="003E75B6">
        <w:rPr>
          <w:rFonts w:cs="Times New Roman"/>
          <w:b/>
        </w:rPr>
        <w:t>/</w:t>
      </w:r>
      <w:proofErr w:type="spellStart"/>
      <w:r w:rsidRPr="003E75B6">
        <w:rPr>
          <w:rFonts w:cs="Times New Roman"/>
          <w:b/>
        </w:rPr>
        <w:t>понимать</w:t>
      </w:r>
      <w:proofErr w:type="spellEnd"/>
      <w:r w:rsidRPr="003E75B6">
        <w:rPr>
          <w:rFonts w:cs="Times New Roman"/>
          <w:b/>
        </w:rPr>
        <w:t>:</w:t>
      </w:r>
    </w:p>
    <w:p w14:paraId="3AA7AB9A" w14:textId="77777777" w:rsidR="000A0802" w:rsidRPr="003E75B6" w:rsidRDefault="000A0802" w:rsidP="000A0802">
      <w:pPr>
        <w:pStyle w:val="Standard"/>
        <w:tabs>
          <w:tab w:val="left" w:pos="1800"/>
        </w:tabs>
        <w:jc w:val="both"/>
        <w:rPr>
          <w:rFonts w:cs="Times New Roman"/>
        </w:rPr>
      </w:pPr>
      <w:r w:rsidRPr="003E75B6">
        <w:rPr>
          <w:rFonts w:cs="Times New Roman"/>
          <w:lang w:val="ru-RU"/>
        </w:rPr>
        <w:t>1. С</w:t>
      </w:r>
      <w:proofErr w:type="spellStart"/>
      <w:r w:rsidRPr="003E75B6">
        <w:rPr>
          <w:rFonts w:cs="Times New Roman"/>
        </w:rPr>
        <w:t>вязь</w:t>
      </w:r>
      <w:proofErr w:type="spellEnd"/>
      <w:r w:rsidRPr="003E75B6">
        <w:rPr>
          <w:rFonts w:cs="Times New Roman"/>
        </w:rPr>
        <w:t xml:space="preserve"> </w:t>
      </w:r>
      <w:proofErr w:type="spellStart"/>
      <w:r w:rsidRPr="003E75B6">
        <w:rPr>
          <w:rFonts w:cs="Times New Roman"/>
        </w:rPr>
        <w:t>языка</w:t>
      </w:r>
      <w:proofErr w:type="spellEnd"/>
      <w:r w:rsidRPr="003E75B6">
        <w:rPr>
          <w:rFonts w:cs="Times New Roman"/>
        </w:rPr>
        <w:t xml:space="preserve"> и </w:t>
      </w:r>
      <w:proofErr w:type="spellStart"/>
      <w:r w:rsidRPr="003E75B6">
        <w:rPr>
          <w:rFonts w:cs="Times New Roman"/>
        </w:rPr>
        <w:t>истории</w:t>
      </w:r>
      <w:proofErr w:type="spellEnd"/>
      <w:r w:rsidRPr="003E75B6">
        <w:rPr>
          <w:rFonts w:cs="Times New Roman"/>
        </w:rPr>
        <w:t xml:space="preserve">, </w:t>
      </w:r>
      <w:proofErr w:type="spellStart"/>
      <w:r w:rsidRPr="003E75B6">
        <w:rPr>
          <w:rFonts w:cs="Times New Roman"/>
        </w:rPr>
        <w:t>культуры</w:t>
      </w:r>
      <w:proofErr w:type="spellEnd"/>
      <w:r w:rsidRPr="003E75B6">
        <w:rPr>
          <w:rFonts w:cs="Times New Roman"/>
        </w:rPr>
        <w:t xml:space="preserve"> </w:t>
      </w:r>
      <w:proofErr w:type="spellStart"/>
      <w:r w:rsidRPr="003E75B6">
        <w:rPr>
          <w:rFonts w:cs="Times New Roman"/>
        </w:rPr>
        <w:t>русского</w:t>
      </w:r>
      <w:proofErr w:type="spellEnd"/>
      <w:r w:rsidRPr="003E75B6">
        <w:rPr>
          <w:rFonts w:cs="Times New Roman"/>
        </w:rPr>
        <w:t xml:space="preserve"> и </w:t>
      </w:r>
      <w:proofErr w:type="spellStart"/>
      <w:r w:rsidRPr="003E75B6">
        <w:rPr>
          <w:rFonts w:cs="Times New Roman"/>
        </w:rPr>
        <w:t>других</w:t>
      </w:r>
      <w:proofErr w:type="spellEnd"/>
      <w:r w:rsidRPr="003E75B6">
        <w:rPr>
          <w:rFonts w:cs="Times New Roman"/>
        </w:rPr>
        <w:t xml:space="preserve"> </w:t>
      </w:r>
      <w:proofErr w:type="spellStart"/>
      <w:r w:rsidRPr="003E75B6">
        <w:rPr>
          <w:rFonts w:cs="Times New Roman"/>
        </w:rPr>
        <w:t>народов</w:t>
      </w:r>
      <w:proofErr w:type="spellEnd"/>
      <w:r w:rsidRPr="003E75B6">
        <w:rPr>
          <w:rFonts w:cs="Times New Roman"/>
        </w:rPr>
        <w:t>;</w:t>
      </w:r>
    </w:p>
    <w:p w14:paraId="4D6F0238" w14:textId="77777777" w:rsidR="000A0802" w:rsidRPr="003E75B6" w:rsidRDefault="000A0802" w:rsidP="000A0802">
      <w:pPr>
        <w:pStyle w:val="Standard"/>
        <w:tabs>
          <w:tab w:val="left" w:pos="1800"/>
        </w:tabs>
        <w:jc w:val="both"/>
        <w:rPr>
          <w:rFonts w:cs="Times New Roman"/>
        </w:rPr>
      </w:pPr>
      <w:r w:rsidRPr="003E75B6">
        <w:rPr>
          <w:rFonts w:cs="Times New Roman"/>
          <w:lang w:val="ru-RU"/>
        </w:rPr>
        <w:t>2. С</w:t>
      </w:r>
      <w:proofErr w:type="spellStart"/>
      <w:r w:rsidRPr="003E75B6">
        <w:rPr>
          <w:rFonts w:cs="Times New Roman"/>
        </w:rPr>
        <w:t>мысл</w:t>
      </w:r>
      <w:proofErr w:type="spellEnd"/>
      <w:r w:rsidRPr="003E75B6">
        <w:rPr>
          <w:rFonts w:cs="Times New Roman"/>
        </w:rPr>
        <w:t xml:space="preserve"> </w:t>
      </w:r>
      <w:proofErr w:type="spellStart"/>
      <w:r w:rsidRPr="003E75B6">
        <w:rPr>
          <w:rFonts w:cs="Times New Roman"/>
        </w:rPr>
        <w:t>понятий</w:t>
      </w:r>
      <w:proofErr w:type="spellEnd"/>
      <w:r w:rsidRPr="003E75B6">
        <w:rPr>
          <w:rFonts w:cs="Times New Roman"/>
        </w:rPr>
        <w:t xml:space="preserve">: </w:t>
      </w:r>
      <w:proofErr w:type="spellStart"/>
      <w:r w:rsidRPr="003E75B6">
        <w:rPr>
          <w:rFonts w:cs="Times New Roman"/>
        </w:rPr>
        <w:t>речевая</w:t>
      </w:r>
      <w:proofErr w:type="spellEnd"/>
      <w:r w:rsidRPr="003E75B6">
        <w:rPr>
          <w:rFonts w:cs="Times New Roman"/>
        </w:rPr>
        <w:t xml:space="preserve"> </w:t>
      </w:r>
      <w:proofErr w:type="spellStart"/>
      <w:r w:rsidRPr="003E75B6">
        <w:rPr>
          <w:rFonts w:cs="Times New Roman"/>
        </w:rPr>
        <w:t>ситуация</w:t>
      </w:r>
      <w:proofErr w:type="spellEnd"/>
      <w:r w:rsidRPr="003E75B6">
        <w:rPr>
          <w:rFonts w:cs="Times New Roman"/>
        </w:rPr>
        <w:t xml:space="preserve"> и </w:t>
      </w:r>
      <w:proofErr w:type="spellStart"/>
      <w:r w:rsidRPr="003E75B6">
        <w:rPr>
          <w:rFonts w:cs="Times New Roman"/>
        </w:rPr>
        <w:t>ее</w:t>
      </w:r>
      <w:proofErr w:type="spellEnd"/>
      <w:r w:rsidRPr="003E75B6">
        <w:rPr>
          <w:rFonts w:cs="Times New Roman"/>
        </w:rPr>
        <w:t xml:space="preserve"> </w:t>
      </w:r>
      <w:proofErr w:type="spellStart"/>
      <w:r w:rsidRPr="003E75B6">
        <w:rPr>
          <w:rFonts w:cs="Times New Roman"/>
        </w:rPr>
        <w:t>компоненты</w:t>
      </w:r>
      <w:proofErr w:type="spellEnd"/>
      <w:r w:rsidRPr="003E75B6">
        <w:rPr>
          <w:rFonts w:cs="Times New Roman"/>
        </w:rPr>
        <w:t xml:space="preserve">, </w:t>
      </w:r>
      <w:proofErr w:type="spellStart"/>
      <w:r w:rsidRPr="003E75B6">
        <w:rPr>
          <w:rFonts w:cs="Times New Roman"/>
        </w:rPr>
        <w:t>литературный</w:t>
      </w:r>
      <w:proofErr w:type="spellEnd"/>
      <w:r w:rsidRPr="003E75B6">
        <w:rPr>
          <w:rFonts w:cs="Times New Roman"/>
        </w:rPr>
        <w:t xml:space="preserve"> </w:t>
      </w:r>
      <w:proofErr w:type="spellStart"/>
      <w:r w:rsidRPr="003E75B6">
        <w:rPr>
          <w:rFonts w:cs="Times New Roman"/>
        </w:rPr>
        <w:t>язык</w:t>
      </w:r>
      <w:proofErr w:type="spellEnd"/>
      <w:r w:rsidRPr="003E75B6">
        <w:rPr>
          <w:rFonts w:cs="Times New Roman"/>
        </w:rPr>
        <w:t xml:space="preserve">, </w:t>
      </w:r>
      <w:proofErr w:type="spellStart"/>
      <w:r w:rsidRPr="003E75B6">
        <w:rPr>
          <w:rFonts w:cs="Times New Roman"/>
        </w:rPr>
        <w:t>языковая</w:t>
      </w:r>
      <w:proofErr w:type="spellEnd"/>
      <w:r w:rsidRPr="003E75B6">
        <w:rPr>
          <w:rFonts w:cs="Times New Roman"/>
        </w:rPr>
        <w:t xml:space="preserve"> </w:t>
      </w:r>
      <w:proofErr w:type="spellStart"/>
      <w:r w:rsidRPr="003E75B6">
        <w:rPr>
          <w:rFonts w:cs="Times New Roman"/>
        </w:rPr>
        <w:t>норма</w:t>
      </w:r>
      <w:proofErr w:type="spellEnd"/>
      <w:r w:rsidRPr="003E75B6">
        <w:rPr>
          <w:rFonts w:cs="Times New Roman"/>
        </w:rPr>
        <w:t xml:space="preserve">, </w:t>
      </w:r>
      <w:proofErr w:type="spellStart"/>
      <w:r w:rsidRPr="003E75B6">
        <w:rPr>
          <w:rFonts w:cs="Times New Roman"/>
        </w:rPr>
        <w:t>культура</w:t>
      </w:r>
      <w:proofErr w:type="spellEnd"/>
      <w:r w:rsidRPr="003E75B6">
        <w:rPr>
          <w:rFonts w:cs="Times New Roman"/>
        </w:rPr>
        <w:t xml:space="preserve"> </w:t>
      </w:r>
      <w:proofErr w:type="spellStart"/>
      <w:r w:rsidRPr="003E75B6">
        <w:rPr>
          <w:rFonts w:cs="Times New Roman"/>
        </w:rPr>
        <w:t>речи</w:t>
      </w:r>
      <w:proofErr w:type="spellEnd"/>
      <w:r w:rsidRPr="003E75B6">
        <w:rPr>
          <w:rFonts w:cs="Times New Roman"/>
        </w:rPr>
        <w:t>;</w:t>
      </w:r>
    </w:p>
    <w:p w14:paraId="36B4FEED" w14:textId="77777777" w:rsidR="000A0802" w:rsidRPr="003E75B6" w:rsidRDefault="000A0802" w:rsidP="000A0802">
      <w:pPr>
        <w:pStyle w:val="Standard"/>
        <w:tabs>
          <w:tab w:val="left" w:pos="1800"/>
        </w:tabs>
        <w:jc w:val="both"/>
        <w:rPr>
          <w:rFonts w:cs="Times New Roman"/>
        </w:rPr>
      </w:pPr>
      <w:r w:rsidRPr="003E75B6">
        <w:rPr>
          <w:rFonts w:cs="Times New Roman"/>
          <w:lang w:val="ru-RU"/>
        </w:rPr>
        <w:t>3. О</w:t>
      </w:r>
      <w:proofErr w:type="spellStart"/>
      <w:r w:rsidRPr="003E75B6">
        <w:rPr>
          <w:rFonts w:cs="Times New Roman"/>
        </w:rPr>
        <w:t>сновные</w:t>
      </w:r>
      <w:proofErr w:type="spellEnd"/>
      <w:r w:rsidRPr="003E75B6">
        <w:rPr>
          <w:rFonts w:cs="Times New Roman"/>
        </w:rPr>
        <w:t xml:space="preserve"> </w:t>
      </w:r>
      <w:proofErr w:type="spellStart"/>
      <w:r w:rsidRPr="003E75B6">
        <w:rPr>
          <w:rFonts w:cs="Times New Roman"/>
        </w:rPr>
        <w:t>единицы</w:t>
      </w:r>
      <w:proofErr w:type="spellEnd"/>
      <w:r w:rsidRPr="003E75B6">
        <w:rPr>
          <w:rFonts w:cs="Times New Roman"/>
        </w:rPr>
        <w:t xml:space="preserve"> и </w:t>
      </w:r>
      <w:proofErr w:type="spellStart"/>
      <w:r w:rsidRPr="003E75B6">
        <w:rPr>
          <w:rFonts w:cs="Times New Roman"/>
        </w:rPr>
        <w:t>уровни</w:t>
      </w:r>
      <w:proofErr w:type="spellEnd"/>
      <w:r w:rsidRPr="003E75B6">
        <w:rPr>
          <w:rFonts w:cs="Times New Roman"/>
        </w:rPr>
        <w:t xml:space="preserve"> </w:t>
      </w:r>
      <w:proofErr w:type="spellStart"/>
      <w:r w:rsidRPr="003E75B6">
        <w:rPr>
          <w:rFonts w:cs="Times New Roman"/>
        </w:rPr>
        <w:t>языка</w:t>
      </w:r>
      <w:proofErr w:type="spellEnd"/>
      <w:r w:rsidRPr="003E75B6">
        <w:rPr>
          <w:rFonts w:cs="Times New Roman"/>
        </w:rPr>
        <w:t xml:space="preserve">, </w:t>
      </w:r>
      <w:proofErr w:type="spellStart"/>
      <w:r w:rsidRPr="003E75B6">
        <w:rPr>
          <w:rFonts w:cs="Times New Roman"/>
        </w:rPr>
        <w:t>их</w:t>
      </w:r>
      <w:proofErr w:type="spellEnd"/>
      <w:r w:rsidRPr="003E75B6">
        <w:rPr>
          <w:rFonts w:cs="Times New Roman"/>
        </w:rPr>
        <w:t xml:space="preserve"> </w:t>
      </w:r>
      <w:proofErr w:type="spellStart"/>
      <w:r w:rsidRPr="003E75B6">
        <w:rPr>
          <w:rFonts w:cs="Times New Roman"/>
        </w:rPr>
        <w:t>признаки</w:t>
      </w:r>
      <w:proofErr w:type="spellEnd"/>
      <w:r w:rsidRPr="003E75B6">
        <w:rPr>
          <w:rFonts w:cs="Times New Roman"/>
        </w:rPr>
        <w:t xml:space="preserve"> и </w:t>
      </w:r>
      <w:proofErr w:type="spellStart"/>
      <w:r w:rsidRPr="003E75B6">
        <w:rPr>
          <w:rFonts w:cs="Times New Roman"/>
        </w:rPr>
        <w:t>взаимосвязь</w:t>
      </w:r>
      <w:proofErr w:type="spellEnd"/>
      <w:r w:rsidRPr="003E75B6">
        <w:rPr>
          <w:rFonts w:cs="Times New Roman"/>
        </w:rPr>
        <w:t>;</w:t>
      </w:r>
    </w:p>
    <w:p w14:paraId="58A4A91B" w14:textId="77777777" w:rsidR="000A0802" w:rsidRPr="003E75B6" w:rsidRDefault="000A0802" w:rsidP="000A0802">
      <w:pPr>
        <w:pStyle w:val="Standard"/>
        <w:tabs>
          <w:tab w:val="left" w:pos="1800"/>
        </w:tabs>
        <w:jc w:val="both"/>
        <w:rPr>
          <w:rFonts w:cs="Times New Roman"/>
        </w:rPr>
      </w:pPr>
      <w:r w:rsidRPr="003E75B6">
        <w:rPr>
          <w:rFonts w:cs="Times New Roman"/>
          <w:lang w:val="ru-RU"/>
        </w:rPr>
        <w:t>4. О</w:t>
      </w:r>
      <w:proofErr w:type="spellStart"/>
      <w:r w:rsidRPr="003E75B6">
        <w:rPr>
          <w:rFonts w:cs="Times New Roman"/>
        </w:rPr>
        <w:t>рфоэпические</w:t>
      </w:r>
      <w:proofErr w:type="spellEnd"/>
      <w:r w:rsidRPr="003E75B6">
        <w:rPr>
          <w:rFonts w:cs="Times New Roman"/>
        </w:rPr>
        <w:t xml:space="preserve">, </w:t>
      </w:r>
      <w:proofErr w:type="spellStart"/>
      <w:r w:rsidRPr="003E75B6">
        <w:rPr>
          <w:rFonts w:cs="Times New Roman"/>
        </w:rPr>
        <w:t>лексические</w:t>
      </w:r>
      <w:proofErr w:type="spellEnd"/>
      <w:r w:rsidRPr="003E75B6">
        <w:rPr>
          <w:rFonts w:cs="Times New Roman"/>
        </w:rPr>
        <w:t xml:space="preserve">, </w:t>
      </w:r>
      <w:proofErr w:type="spellStart"/>
      <w:r w:rsidRPr="003E75B6">
        <w:rPr>
          <w:rFonts w:cs="Times New Roman"/>
        </w:rPr>
        <w:t>грамматические</w:t>
      </w:r>
      <w:proofErr w:type="spellEnd"/>
      <w:r w:rsidRPr="003E75B6">
        <w:rPr>
          <w:rFonts w:cs="Times New Roman"/>
        </w:rPr>
        <w:t xml:space="preserve">, </w:t>
      </w:r>
      <w:proofErr w:type="spellStart"/>
      <w:r w:rsidRPr="003E75B6">
        <w:rPr>
          <w:rFonts w:cs="Times New Roman"/>
        </w:rPr>
        <w:t>орфографические</w:t>
      </w:r>
      <w:proofErr w:type="spellEnd"/>
      <w:r w:rsidRPr="003E75B6">
        <w:rPr>
          <w:rFonts w:cs="Times New Roman"/>
        </w:rPr>
        <w:t xml:space="preserve"> и </w:t>
      </w:r>
      <w:proofErr w:type="spellStart"/>
      <w:r w:rsidRPr="003E75B6">
        <w:rPr>
          <w:rFonts w:cs="Times New Roman"/>
        </w:rPr>
        <w:t>пунктуационные</w:t>
      </w:r>
      <w:proofErr w:type="spellEnd"/>
      <w:r w:rsidRPr="003E75B6">
        <w:rPr>
          <w:rFonts w:cs="Times New Roman"/>
        </w:rPr>
        <w:t xml:space="preserve"> </w:t>
      </w:r>
      <w:proofErr w:type="spellStart"/>
      <w:r w:rsidRPr="003E75B6">
        <w:rPr>
          <w:rFonts w:cs="Times New Roman"/>
        </w:rPr>
        <w:t>нормы</w:t>
      </w:r>
      <w:proofErr w:type="spellEnd"/>
      <w:r w:rsidRPr="003E75B6">
        <w:rPr>
          <w:rFonts w:cs="Times New Roman"/>
        </w:rPr>
        <w:t xml:space="preserve"> </w:t>
      </w:r>
      <w:proofErr w:type="spellStart"/>
      <w:r w:rsidRPr="003E75B6">
        <w:rPr>
          <w:rFonts w:cs="Times New Roman"/>
        </w:rPr>
        <w:t>современного</w:t>
      </w:r>
      <w:proofErr w:type="spellEnd"/>
      <w:r w:rsidRPr="003E75B6">
        <w:rPr>
          <w:rFonts w:cs="Times New Roman"/>
        </w:rPr>
        <w:t xml:space="preserve"> </w:t>
      </w:r>
      <w:proofErr w:type="spellStart"/>
      <w:r w:rsidRPr="003E75B6">
        <w:rPr>
          <w:rFonts w:cs="Times New Roman"/>
        </w:rPr>
        <w:t>русского</w:t>
      </w:r>
      <w:proofErr w:type="spellEnd"/>
      <w:r w:rsidRPr="003E75B6">
        <w:rPr>
          <w:rFonts w:cs="Times New Roman"/>
        </w:rPr>
        <w:t xml:space="preserve"> </w:t>
      </w:r>
      <w:proofErr w:type="spellStart"/>
      <w:r w:rsidRPr="003E75B6">
        <w:rPr>
          <w:rFonts w:cs="Times New Roman"/>
        </w:rPr>
        <w:t>литературног</w:t>
      </w:r>
      <w:r>
        <w:rPr>
          <w:rFonts w:cs="Times New Roman"/>
        </w:rPr>
        <w:t>о</w:t>
      </w:r>
      <w:proofErr w:type="spellEnd"/>
      <w:r>
        <w:rPr>
          <w:rFonts w:cs="Times New Roman"/>
        </w:rPr>
        <w:t xml:space="preserve"> </w:t>
      </w:r>
      <w:proofErr w:type="spellStart"/>
      <w:r>
        <w:rPr>
          <w:rFonts w:cs="Times New Roman"/>
        </w:rPr>
        <w:t>языка</w:t>
      </w:r>
      <w:proofErr w:type="spellEnd"/>
      <w:r>
        <w:rPr>
          <w:rFonts w:cs="Times New Roman"/>
        </w:rPr>
        <w:t xml:space="preserve">, </w:t>
      </w:r>
      <w:proofErr w:type="spellStart"/>
      <w:r w:rsidRPr="003E75B6">
        <w:rPr>
          <w:rFonts w:cs="Times New Roman"/>
        </w:rPr>
        <w:t>нормы</w:t>
      </w:r>
      <w:proofErr w:type="spellEnd"/>
      <w:r w:rsidRPr="003E75B6">
        <w:rPr>
          <w:rFonts w:cs="Times New Roman"/>
        </w:rPr>
        <w:t xml:space="preserve"> </w:t>
      </w:r>
      <w:proofErr w:type="spellStart"/>
      <w:r w:rsidRPr="003E75B6">
        <w:rPr>
          <w:rFonts w:cs="Times New Roman"/>
        </w:rPr>
        <w:t>речевого</w:t>
      </w:r>
      <w:proofErr w:type="spellEnd"/>
      <w:r w:rsidRPr="003E75B6">
        <w:rPr>
          <w:rFonts w:cs="Times New Roman"/>
        </w:rPr>
        <w:t xml:space="preserve"> </w:t>
      </w:r>
      <w:proofErr w:type="spellStart"/>
      <w:r w:rsidRPr="003E75B6">
        <w:rPr>
          <w:rFonts w:cs="Times New Roman"/>
        </w:rPr>
        <w:t>поведения</w:t>
      </w:r>
      <w:proofErr w:type="spellEnd"/>
      <w:r w:rsidRPr="003E75B6">
        <w:rPr>
          <w:rFonts w:cs="Times New Roman"/>
        </w:rPr>
        <w:t xml:space="preserve"> в </w:t>
      </w:r>
      <w:proofErr w:type="spellStart"/>
      <w:r w:rsidRPr="003E75B6">
        <w:rPr>
          <w:rFonts w:cs="Times New Roman"/>
        </w:rPr>
        <w:t>социально-культурной</w:t>
      </w:r>
      <w:proofErr w:type="spellEnd"/>
      <w:r w:rsidRPr="003E75B6">
        <w:rPr>
          <w:rFonts w:cs="Times New Roman"/>
        </w:rPr>
        <w:t xml:space="preserve">, </w:t>
      </w:r>
      <w:proofErr w:type="spellStart"/>
      <w:r w:rsidRPr="003E75B6">
        <w:rPr>
          <w:rFonts w:cs="Times New Roman"/>
        </w:rPr>
        <w:t>учебно-научной</w:t>
      </w:r>
      <w:proofErr w:type="spellEnd"/>
      <w:r w:rsidRPr="003E75B6">
        <w:rPr>
          <w:rFonts w:cs="Times New Roman"/>
        </w:rPr>
        <w:t xml:space="preserve">, </w:t>
      </w:r>
      <w:proofErr w:type="spellStart"/>
      <w:r w:rsidRPr="003E75B6">
        <w:rPr>
          <w:rFonts w:cs="Times New Roman"/>
        </w:rPr>
        <w:t>официально-деловой</w:t>
      </w:r>
      <w:proofErr w:type="spellEnd"/>
      <w:r w:rsidRPr="003E75B6">
        <w:rPr>
          <w:rFonts w:cs="Times New Roman"/>
        </w:rPr>
        <w:t xml:space="preserve"> </w:t>
      </w:r>
      <w:proofErr w:type="spellStart"/>
      <w:r w:rsidRPr="003E75B6">
        <w:rPr>
          <w:rFonts w:cs="Times New Roman"/>
        </w:rPr>
        <w:t>сферах</w:t>
      </w:r>
      <w:proofErr w:type="spellEnd"/>
      <w:r w:rsidRPr="003E75B6">
        <w:rPr>
          <w:rFonts w:cs="Times New Roman"/>
        </w:rPr>
        <w:t xml:space="preserve"> </w:t>
      </w:r>
      <w:proofErr w:type="spellStart"/>
      <w:r w:rsidRPr="003E75B6">
        <w:rPr>
          <w:rFonts w:cs="Times New Roman"/>
        </w:rPr>
        <w:t>общения</w:t>
      </w:r>
      <w:proofErr w:type="spellEnd"/>
      <w:r w:rsidRPr="003E75B6">
        <w:rPr>
          <w:rFonts w:cs="Times New Roman"/>
        </w:rPr>
        <w:t>;</w:t>
      </w:r>
    </w:p>
    <w:p w14:paraId="3FF856F0" w14:textId="77777777" w:rsidR="000A0802" w:rsidRPr="003E75B6" w:rsidRDefault="000A0802" w:rsidP="000A0802">
      <w:pPr>
        <w:pStyle w:val="Standard"/>
        <w:jc w:val="both"/>
        <w:rPr>
          <w:rFonts w:cs="Times New Roman"/>
          <w:b/>
          <w:lang w:val="ru-RU"/>
        </w:rPr>
      </w:pPr>
    </w:p>
    <w:p w14:paraId="352BFEC5" w14:textId="77777777" w:rsidR="000A0802" w:rsidRPr="003E75B6" w:rsidRDefault="000A0802" w:rsidP="000A0802">
      <w:pPr>
        <w:pStyle w:val="Standard"/>
        <w:jc w:val="both"/>
        <w:rPr>
          <w:rFonts w:cs="Times New Roman"/>
          <w:b/>
        </w:rPr>
      </w:pPr>
      <w:proofErr w:type="spellStart"/>
      <w:r w:rsidRPr="003E75B6">
        <w:rPr>
          <w:rFonts w:cs="Times New Roman"/>
          <w:b/>
        </w:rPr>
        <w:t>уметь</w:t>
      </w:r>
      <w:proofErr w:type="spellEnd"/>
      <w:r w:rsidRPr="003E75B6">
        <w:rPr>
          <w:rFonts w:cs="Times New Roman"/>
          <w:b/>
        </w:rPr>
        <w:t>:</w:t>
      </w:r>
    </w:p>
    <w:p w14:paraId="73D98D47" w14:textId="77777777" w:rsidR="000A0802" w:rsidRPr="003E75B6" w:rsidRDefault="000A0802" w:rsidP="000A0802">
      <w:pPr>
        <w:pStyle w:val="Standard"/>
        <w:tabs>
          <w:tab w:val="left" w:pos="1800"/>
        </w:tabs>
        <w:jc w:val="both"/>
        <w:rPr>
          <w:rFonts w:cs="Times New Roman"/>
        </w:rPr>
      </w:pPr>
      <w:r w:rsidRPr="003E75B6">
        <w:rPr>
          <w:rFonts w:cs="Times New Roman"/>
          <w:lang w:val="ru-RU"/>
        </w:rPr>
        <w:t>1. О</w:t>
      </w:r>
      <w:proofErr w:type="spellStart"/>
      <w:r w:rsidRPr="003E75B6">
        <w:rPr>
          <w:rFonts w:cs="Times New Roman"/>
        </w:rPr>
        <w:t>существлять</w:t>
      </w:r>
      <w:proofErr w:type="spellEnd"/>
      <w:r w:rsidRPr="003E75B6">
        <w:rPr>
          <w:rFonts w:cs="Times New Roman"/>
        </w:rPr>
        <w:t xml:space="preserve"> </w:t>
      </w:r>
      <w:proofErr w:type="spellStart"/>
      <w:r w:rsidRPr="003E75B6">
        <w:rPr>
          <w:rFonts w:cs="Times New Roman"/>
        </w:rPr>
        <w:t>речевой</w:t>
      </w:r>
      <w:proofErr w:type="spellEnd"/>
      <w:r w:rsidRPr="003E75B6">
        <w:rPr>
          <w:rFonts w:cs="Times New Roman"/>
        </w:rPr>
        <w:t xml:space="preserve"> </w:t>
      </w:r>
      <w:proofErr w:type="spellStart"/>
      <w:r w:rsidRPr="003E75B6">
        <w:rPr>
          <w:rFonts w:cs="Times New Roman"/>
        </w:rPr>
        <w:t>самоконтроль</w:t>
      </w:r>
      <w:proofErr w:type="spellEnd"/>
      <w:r w:rsidRPr="003E75B6">
        <w:rPr>
          <w:rFonts w:cs="Times New Roman"/>
        </w:rPr>
        <w:t xml:space="preserve">; </w:t>
      </w:r>
      <w:proofErr w:type="spellStart"/>
      <w:r w:rsidRPr="003E75B6">
        <w:rPr>
          <w:rFonts w:cs="Times New Roman"/>
        </w:rPr>
        <w:t>оценивать</w:t>
      </w:r>
      <w:proofErr w:type="spellEnd"/>
      <w:r w:rsidRPr="003E75B6">
        <w:rPr>
          <w:rFonts w:cs="Times New Roman"/>
        </w:rPr>
        <w:t xml:space="preserve"> </w:t>
      </w:r>
      <w:proofErr w:type="spellStart"/>
      <w:r w:rsidRPr="003E75B6">
        <w:rPr>
          <w:rFonts w:cs="Times New Roman"/>
        </w:rPr>
        <w:t>устные</w:t>
      </w:r>
      <w:proofErr w:type="spellEnd"/>
      <w:r w:rsidRPr="003E75B6">
        <w:rPr>
          <w:rFonts w:cs="Times New Roman"/>
        </w:rPr>
        <w:t xml:space="preserve"> и </w:t>
      </w:r>
      <w:proofErr w:type="spellStart"/>
      <w:r w:rsidRPr="003E75B6">
        <w:rPr>
          <w:rFonts w:cs="Times New Roman"/>
        </w:rPr>
        <w:t>письменные</w:t>
      </w:r>
      <w:proofErr w:type="spellEnd"/>
      <w:r w:rsidRPr="003E75B6">
        <w:rPr>
          <w:rFonts w:cs="Times New Roman"/>
        </w:rPr>
        <w:t xml:space="preserve"> </w:t>
      </w:r>
      <w:proofErr w:type="spellStart"/>
      <w:r w:rsidRPr="003E75B6">
        <w:rPr>
          <w:rFonts w:cs="Times New Roman"/>
        </w:rPr>
        <w:t>высказывания</w:t>
      </w:r>
      <w:proofErr w:type="spellEnd"/>
      <w:r w:rsidRPr="003E75B6">
        <w:rPr>
          <w:rFonts w:cs="Times New Roman"/>
        </w:rPr>
        <w:t xml:space="preserve"> с </w:t>
      </w:r>
      <w:proofErr w:type="spellStart"/>
      <w:r w:rsidRPr="003E75B6">
        <w:rPr>
          <w:rFonts w:cs="Times New Roman"/>
        </w:rPr>
        <w:t>точки</w:t>
      </w:r>
      <w:proofErr w:type="spellEnd"/>
      <w:r w:rsidRPr="003E75B6">
        <w:rPr>
          <w:rFonts w:cs="Times New Roman"/>
        </w:rPr>
        <w:t xml:space="preserve"> </w:t>
      </w:r>
      <w:proofErr w:type="spellStart"/>
      <w:r w:rsidRPr="003E75B6">
        <w:rPr>
          <w:rFonts w:cs="Times New Roman"/>
        </w:rPr>
        <w:t>зрения</w:t>
      </w:r>
      <w:proofErr w:type="spellEnd"/>
      <w:r w:rsidRPr="003E75B6">
        <w:rPr>
          <w:rFonts w:cs="Times New Roman"/>
        </w:rPr>
        <w:t xml:space="preserve"> </w:t>
      </w:r>
      <w:proofErr w:type="spellStart"/>
      <w:r w:rsidRPr="003E75B6">
        <w:rPr>
          <w:rFonts w:cs="Times New Roman"/>
        </w:rPr>
        <w:t>языкового</w:t>
      </w:r>
      <w:proofErr w:type="spellEnd"/>
      <w:r w:rsidRPr="003E75B6">
        <w:rPr>
          <w:rFonts w:cs="Times New Roman"/>
        </w:rPr>
        <w:t xml:space="preserve"> </w:t>
      </w:r>
      <w:proofErr w:type="spellStart"/>
      <w:r w:rsidRPr="003E75B6">
        <w:rPr>
          <w:rFonts w:cs="Times New Roman"/>
        </w:rPr>
        <w:t>оформления</w:t>
      </w:r>
      <w:proofErr w:type="spellEnd"/>
      <w:r w:rsidRPr="003E75B6">
        <w:rPr>
          <w:rFonts w:cs="Times New Roman"/>
        </w:rPr>
        <w:t xml:space="preserve">, </w:t>
      </w:r>
      <w:proofErr w:type="spellStart"/>
      <w:r w:rsidRPr="003E75B6">
        <w:rPr>
          <w:rFonts w:cs="Times New Roman"/>
        </w:rPr>
        <w:t>эффективности</w:t>
      </w:r>
      <w:proofErr w:type="spellEnd"/>
      <w:r w:rsidRPr="003E75B6">
        <w:rPr>
          <w:rFonts w:cs="Times New Roman"/>
        </w:rPr>
        <w:t xml:space="preserve"> </w:t>
      </w:r>
      <w:proofErr w:type="spellStart"/>
      <w:r w:rsidRPr="003E75B6">
        <w:rPr>
          <w:rFonts w:cs="Times New Roman"/>
        </w:rPr>
        <w:t>достижения</w:t>
      </w:r>
      <w:proofErr w:type="spellEnd"/>
      <w:r w:rsidRPr="003E75B6">
        <w:rPr>
          <w:rFonts w:cs="Times New Roman"/>
        </w:rPr>
        <w:t xml:space="preserve"> </w:t>
      </w:r>
      <w:proofErr w:type="spellStart"/>
      <w:r w:rsidRPr="003E75B6">
        <w:rPr>
          <w:rFonts w:cs="Times New Roman"/>
        </w:rPr>
        <w:t>поставленных</w:t>
      </w:r>
      <w:proofErr w:type="spellEnd"/>
      <w:r w:rsidRPr="003E75B6">
        <w:rPr>
          <w:rFonts w:cs="Times New Roman"/>
        </w:rPr>
        <w:t xml:space="preserve"> </w:t>
      </w:r>
      <w:proofErr w:type="spellStart"/>
      <w:r w:rsidRPr="003E75B6">
        <w:rPr>
          <w:rFonts w:cs="Times New Roman"/>
        </w:rPr>
        <w:t>коммуникативных</w:t>
      </w:r>
      <w:proofErr w:type="spellEnd"/>
      <w:r w:rsidRPr="003E75B6">
        <w:rPr>
          <w:rFonts w:cs="Times New Roman"/>
        </w:rPr>
        <w:t xml:space="preserve"> </w:t>
      </w:r>
      <w:proofErr w:type="spellStart"/>
      <w:r w:rsidRPr="003E75B6">
        <w:rPr>
          <w:rFonts w:cs="Times New Roman"/>
        </w:rPr>
        <w:t>задач</w:t>
      </w:r>
      <w:proofErr w:type="spellEnd"/>
      <w:r w:rsidRPr="003E75B6">
        <w:rPr>
          <w:rFonts w:cs="Times New Roman"/>
        </w:rPr>
        <w:t>;</w:t>
      </w:r>
    </w:p>
    <w:p w14:paraId="7C0DC218" w14:textId="77777777" w:rsidR="000A0802" w:rsidRPr="003E75B6" w:rsidRDefault="000A0802" w:rsidP="000A0802">
      <w:pPr>
        <w:pStyle w:val="Standard"/>
        <w:tabs>
          <w:tab w:val="left" w:pos="1800"/>
        </w:tabs>
        <w:jc w:val="both"/>
        <w:rPr>
          <w:rFonts w:cs="Times New Roman"/>
        </w:rPr>
      </w:pPr>
      <w:r w:rsidRPr="003E75B6">
        <w:rPr>
          <w:rFonts w:cs="Times New Roman"/>
          <w:lang w:val="ru-RU"/>
        </w:rPr>
        <w:t>2. А</w:t>
      </w:r>
      <w:proofErr w:type="spellStart"/>
      <w:r w:rsidRPr="003E75B6">
        <w:rPr>
          <w:rFonts w:cs="Times New Roman"/>
        </w:rPr>
        <w:t>нализировать</w:t>
      </w:r>
      <w:proofErr w:type="spellEnd"/>
      <w:r w:rsidRPr="003E75B6">
        <w:rPr>
          <w:rFonts w:cs="Times New Roman"/>
        </w:rPr>
        <w:t xml:space="preserve"> </w:t>
      </w:r>
      <w:proofErr w:type="spellStart"/>
      <w:r w:rsidRPr="003E75B6">
        <w:rPr>
          <w:rFonts w:cs="Times New Roman"/>
        </w:rPr>
        <w:t>языковые</w:t>
      </w:r>
      <w:proofErr w:type="spellEnd"/>
      <w:r w:rsidRPr="003E75B6">
        <w:rPr>
          <w:rFonts w:cs="Times New Roman"/>
        </w:rPr>
        <w:t xml:space="preserve"> </w:t>
      </w:r>
      <w:proofErr w:type="spellStart"/>
      <w:r w:rsidRPr="003E75B6">
        <w:rPr>
          <w:rFonts w:cs="Times New Roman"/>
        </w:rPr>
        <w:t>единицы</w:t>
      </w:r>
      <w:proofErr w:type="spellEnd"/>
      <w:r w:rsidRPr="003E75B6">
        <w:rPr>
          <w:rFonts w:cs="Times New Roman"/>
        </w:rPr>
        <w:t xml:space="preserve"> с </w:t>
      </w:r>
      <w:proofErr w:type="spellStart"/>
      <w:r w:rsidRPr="003E75B6">
        <w:rPr>
          <w:rFonts w:cs="Times New Roman"/>
        </w:rPr>
        <w:t>точки</w:t>
      </w:r>
      <w:proofErr w:type="spellEnd"/>
      <w:r w:rsidRPr="003E75B6">
        <w:rPr>
          <w:rFonts w:cs="Times New Roman"/>
        </w:rPr>
        <w:t xml:space="preserve"> </w:t>
      </w:r>
      <w:proofErr w:type="spellStart"/>
      <w:r w:rsidRPr="003E75B6">
        <w:rPr>
          <w:rFonts w:cs="Times New Roman"/>
        </w:rPr>
        <w:t>зрения</w:t>
      </w:r>
      <w:proofErr w:type="spellEnd"/>
      <w:r w:rsidRPr="003E75B6">
        <w:rPr>
          <w:rFonts w:cs="Times New Roman"/>
        </w:rPr>
        <w:t xml:space="preserve"> </w:t>
      </w:r>
      <w:proofErr w:type="spellStart"/>
      <w:r w:rsidRPr="003E75B6">
        <w:rPr>
          <w:rFonts w:cs="Times New Roman"/>
        </w:rPr>
        <w:t>правильности</w:t>
      </w:r>
      <w:proofErr w:type="spellEnd"/>
      <w:r w:rsidRPr="003E75B6">
        <w:rPr>
          <w:rFonts w:cs="Times New Roman"/>
        </w:rPr>
        <w:t xml:space="preserve">, </w:t>
      </w:r>
      <w:proofErr w:type="spellStart"/>
      <w:r w:rsidRPr="003E75B6">
        <w:rPr>
          <w:rFonts w:cs="Times New Roman"/>
        </w:rPr>
        <w:t>точности</w:t>
      </w:r>
      <w:proofErr w:type="spellEnd"/>
      <w:r w:rsidRPr="003E75B6">
        <w:rPr>
          <w:rFonts w:cs="Times New Roman"/>
        </w:rPr>
        <w:t xml:space="preserve"> и </w:t>
      </w:r>
      <w:proofErr w:type="spellStart"/>
      <w:r w:rsidRPr="003E75B6">
        <w:rPr>
          <w:rFonts w:cs="Times New Roman"/>
        </w:rPr>
        <w:t>уместности</w:t>
      </w:r>
      <w:proofErr w:type="spellEnd"/>
      <w:r w:rsidRPr="003E75B6">
        <w:rPr>
          <w:rFonts w:cs="Times New Roman"/>
        </w:rPr>
        <w:t xml:space="preserve"> </w:t>
      </w:r>
      <w:proofErr w:type="spellStart"/>
      <w:r w:rsidRPr="003E75B6">
        <w:rPr>
          <w:rFonts w:cs="Times New Roman"/>
        </w:rPr>
        <w:t>их</w:t>
      </w:r>
      <w:proofErr w:type="spellEnd"/>
      <w:r w:rsidRPr="003E75B6">
        <w:rPr>
          <w:rFonts w:cs="Times New Roman"/>
        </w:rPr>
        <w:t xml:space="preserve"> </w:t>
      </w:r>
      <w:proofErr w:type="spellStart"/>
      <w:r w:rsidRPr="003E75B6">
        <w:rPr>
          <w:rFonts w:cs="Times New Roman"/>
        </w:rPr>
        <w:lastRenderedPageBreak/>
        <w:t>употребления</w:t>
      </w:r>
      <w:proofErr w:type="spellEnd"/>
      <w:r w:rsidRPr="003E75B6">
        <w:rPr>
          <w:rFonts w:cs="Times New Roman"/>
        </w:rPr>
        <w:t>;</w:t>
      </w:r>
    </w:p>
    <w:p w14:paraId="36DC02BD" w14:textId="77777777" w:rsidR="000A0802" w:rsidRPr="003E75B6" w:rsidRDefault="000A0802" w:rsidP="000A0802">
      <w:pPr>
        <w:pStyle w:val="Standard"/>
        <w:tabs>
          <w:tab w:val="left" w:pos="1800"/>
        </w:tabs>
        <w:jc w:val="both"/>
        <w:rPr>
          <w:rFonts w:cs="Times New Roman"/>
        </w:rPr>
      </w:pPr>
      <w:r w:rsidRPr="003E75B6">
        <w:rPr>
          <w:rFonts w:cs="Times New Roman"/>
          <w:lang w:val="ru-RU"/>
        </w:rPr>
        <w:t>3. П</w:t>
      </w:r>
      <w:proofErr w:type="spellStart"/>
      <w:r w:rsidRPr="003E75B6">
        <w:rPr>
          <w:rFonts w:cs="Times New Roman"/>
        </w:rPr>
        <w:t>роводить</w:t>
      </w:r>
      <w:proofErr w:type="spellEnd"/>
      <w:r w:rsidRPr="003E75B6">
        <w:rPr>
          <w:rFonts w:cs="Times New Roman"/>
        </w:rPr>
        <w:t xml:space="preserve"> </w:t>
      </w:r>
      <w:proofErr w:type="spellStart"/>
      <w:r w:rsidRPr="003E75B6">
        <w:rPr>
          <w:rFonts w:cs="Times New Roman"/>
        </w:rPr>
        <w:t>лингвистический</w:t>
      </w:r>
      <w:proofErr w:type="spellEnd"/>
      <w:r w:rsidRPr="003E75B6">
        <w:rPr>
          <w:rFonts w:cs="Times New Roman"/>
        </w:rPr>
        <w:t xml:space="preserve"> </w:t>
      </w:r>
      <w:proofErr w:type="spellStart"/>
      <w:r w:rsidRPr="003E75B6">
        <w:rPr>
          <w:rFonts w:cs="Times New Roman"/>
        </w:rPr>
        <w:t>анализ</w:t>
      </w:r>
      <w:proofErr w:type="spellEnd"/>
      <w:r w:rsidRPr="003E75B6">
        <w:rPr>
          <w:rFonts w:cs="Times New Roman"/>
        </w:rPr>
        <w:t xml:space="preserve"> </w:t>
      </w:r>
      <w:proofErr w:type="spellStart"/>
      <w:r w:rsidRPr="003E75B6">
        <w:rPr>
          <w:rFonts w:cs="Times New Roman"/>
        </w:rPr>
        <w:t>текстов</w:t>
      </w:r>
      <w:proofErr w:type="spellEnd"/>
      <w:r w:rsidRPr="003E75B6">
        <w:rPr>
          <w:rFonts w:cs="Times New Roman"/>
        </w:rPr>
        <w:t xml:space="preserve"> </w:t>
      </w:r>
      <w:proofErr w:type="spellStart"/>
      <w:r w:rsidRPr="003E75B6">
        <w:rPr>
          <w:rFonts w:cs="Times New Roman"/>
        </w:rPr>
        <w:t>различных</w:t>
      </w:r>
      <w:proofErr w:type="spellEnd"/>
      <w:r w:rsidRPr="003E75B6">
        <w:rPr>
          <w:rFonts w:cs="Times New Roman"/>
        </w:rPr>
        <w:t xml:space="preserve"> </w:t>
      </w:r>
      <w:proofErr w:type="spellStart"/>
      <w:r w:rsidRPr="003E75B6">
        <w:rPr>
          <w:rFonts w:cs="Times New Roman"/>
        </w:rPr>
        <w:t>функциональны</w:t>
      </w:r>
      <w:r>
        <w:rPr>
          <w:rFonts w:cs="Times New Roman"/>
        </w:rPr>
        <w:t>х</w:t>
      </w:r>
      <w:proofErr w:type="spellEnd"/>
      <w:r>
        <w:rPr>
          <w:rFonts w:cs="Times New Roman"/>
        </w:rPr>
        <w:t xml:space="preserve"> </w:t>
      </w:r>
      <w:proofErr w:type="spellStart"/>
      <w:r>
        <w:rPr>
          <w:rFonts w:cs="Times New Roman"/>
        </w:rPr>
        <w:t>стилей</w:t>
      </w:r>
      <w:proofErr w:type="spellEnd"/>
      <w:r>
        <w:rPr>
          <w:rFonts w:cs="Times New Roman"/>
        </w:rPr>
        <w:t xml:space="preserve"> и </w:t>
      </w:r>
      <w:proofErr w:type="spellStart"/>
      <w:r>
        <w:rPr>
          <w:rFonts w:cs="Times New Roman"/>
        </w:rPr>
        <w:t>разновидностей</w:t>
      </w:r>
      <w:proofErr w:type="spellEnd"/>
      <w:r>
        <w:rPr>
          <w:rFonts w:cs="Times New Roman"/>
        </w:rPr>
        <w:t xml:space="preserve"> </w:t>
      </w:r>
      <w:proofErr w:type="spellStart"/>
      <w:r>
        <w:rPr>
          <w:rFonts w:cs="Times New Roman"/>
        </w:rPr>
        <w:t>языка</w:t>
      </w:r>
      <w:proofErr w:type="spellEnd"/>
      <w:r>
        <w:rPr>
          <w:rFonts w:cs="Times New Roman"/>
        </w:rPr>
        <w:t>.</w:t>
      </w:r>
    </w:p>
    <w:p w14:paraId="3161D56B" w14:textId="77777777" w:rsidR="000A0802" w:rsidRPr="003E75B6" w:rsidRDefault="000A0802" w:rsidP="000A0802">
      <w:pPr>
        <w:spacing w:after="0" w:line="240" w:lineRule="auto"/>
        <w:jc w:val="both"/>
        <w:rPr>
          <w:rFonts w:ascii="Times New Roman" w:hAnsi="Times New Roman"/>
          <w:b/>
          <w:sz w:val="24"/>
          <w:szCs w:val="24"/>
        </w:rPr>
      </w:pPr>
      <w:r w:rsidRPr="003E75B6">
        <w:rPr>
          <w:rFonts w:ascii="Times New Roman" w:hAnsi="Times New Roman"/>
          <w:b/>
          <w:sz w:val="24"/>
          <w:szCs w:val="24"/>
        </w:rPr>
        <w:t>1.4. Количество часов на освоение программы учебной дисциплины:</w:t>
      </w:r>
    </w:p>
    <w:p w14:paraId="11452BA9" w14:textId="0653692F"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xml:space="preserve">максимальной учебной нагрузки обучающегося </w:t>
      </w:r>
      <w:r w:rsidR="000D19FA">
        <w:rPr>
          <w:rFonts w:ascii="Times New Roman" w:hAnsi="Times New Roman"/>
          <w:sz w:val="24"/>
          <w:szCs w:val="24"/>
        </w:rPr>
        <w:t>24</w:t>
      </w:r>
      <w:r w:rsidRPr="003E75B6">
        <w:rPr>
          <w:rFonts w:ascii="Times New Roman" w:hAnsi="Times New Roman"/>
          <w:sz w:val="24"/>
          <w:szCs w:val="24"/>
        </w:rPr>
        <w:t xml:space="preserve"> час.,</w:t>
      </w:r>
    </w:p>
    <w:p w14:paraId="25A8B84E"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в том числе:</w:t>
      </w:r>
    </w:p>
    <w:p w14:paraId="54B34DDE"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обязательной аудиторной учебной нагрузки обучающегося 78 час.;</w:t>
      </w:r>
    </w:p>
    <w:p w14:paraId="7DBF2D10" w14:textId="6FC47A60"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xml:space="preserve">самостоятельной работы обучающегося </w:t>
      </w:r>
      <w:r w:rsidR="000D19FA">
        <w:rPr>
          <w:rFonts w:ascii="Times New Roman" w:hAnsi="Times New Roman"/>
          <w:sz w:val="24"/>
          <w:szCs w:val="24"/>
        </w:rPr>
        <w:t>24</w:t>
      </w:r>
      <w:r w:rsidRPr="003E75B6">
        <w:rPr>
          <w:rFonts w:ascii="Times New Roman" w:hAnsi="Times New Roman"/>
          <w:sz w:val="24"/>
          <w:szCs w:val="24"/>
        </w:rPr>
        <w:t xml:space="preserve"> часов</w:t>
      </w:r>
    </w:p>
    <w:p w14:paraId="2A30C2D6" w14:textId="77777777" w:rsidR="000A0802" w:rsidRPr="003E75B6" w:rsidRDefault="000A0802" w:rsidP="000A0802">
      <w:pPr>
        <w:spacing w:after="0" w:line="240" w:lineRule="auto"/>
        <w:ind w:firstLine="567"/>
        <w:jc w:val="both"/>
        <w:rPr>
          <w:rFonts w:ascii="Times New Roman" w:hAnsi="Times New Roman"/>
          <w:sz w:val="24"/>
          <w:szCs w:val="24"/>
        </w:rPr>
      </w:pPr>
    </w:p>
    <w:p w14:paraId="2BAF67AE" w14:textId="5F61CA6B" w:rsidR="000A0802" w:rsidRPr="003E75B6" w:rsidRDefault="000A0802" w:rsidP="000A0802">
      <w:pPr>
        <w:spacing w:after="0" w:line="240" w:lineRule="auto"/>
        <w:jc w:val="center"/>
        <w:rPr>
          <w:rFonts w:ascii="Times New Roman" w:hAnsi="Times New Roman"/>
          <w:b/>
          <w:sz w:val="24"/>
          <w:szCs w:val="24"/>
        </w:rPr>
      </w:pPr>
      <w:r w:rsidRPr="003E75B6">
        <w:rPr>
          <w:rFonts w:ascii="Times New Roman" w:hAnsi="Times New Roman"/>
          <w:b/>
          <w:sz w:val="24"/>
          <w:szCs w:val="24"/>
        </w:rPr>
        <w:t>ЛИТЕРАТУРА</w:t>
      </w:r>
    </w:p>
    <w:p w14:paraId="0329532F" w14:textId="77777777" w:rsidR="000A0802" w:rsidRPr="003E75B6" w:rsidRDefault="000A0802" w:rsidP="000A0802">
      <w:pPr>
        <w:spacing w:after="0" w:line="240" w:lineRule="auto"/>
        <w:jc w:val="both"/>
        <w:rPr>
          <w:rFonts w:ascii="Times New Roman" w:hAnsi="Times New Roman"/>
          <w:sz w:val="24"/>
          <w:szCs w:val="24"/>
        </w:rPr>
      </w:pPr>
    </w:p>
    <w:p w14:paraId="6368E4CD" w14:textId="77777777" w:rsidR="000A0802" w:rsidRPr="003E75B6" w:rsidRDefault="000A0802" w:rsidP="000A0802">
      <w:pPr>
        <w:spacing w:after="0" w:line="240" w:lineRule="auto"/>
        <w:jc w:val="both"/>
        <w:rPr>
          <w:rFonts w:ascii="Times New Roman" w:hAnsi="Times New Roman"/>
          <w:b/>
          <w:sz w:val="24"/>
          <w:szCs w:val="24"/>
        </w:rPr>
      </w:pPr>
      <w:r w:rsidRPr="003E75B6">
        <w:rPr>
          <w:rFonts w:ascii="Times New Roman" w:hAnsi="Times New Roman"/>
          <w:b/>
          <w:sz w:val="24"/>
          <w:szCs w:val="24"/>
        </w:rPr>
        <w:t>1.1. Область применения программы</w:t>
      </w:r>
    </w:p>
    <w:p w14:paraId="4A1E6531"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Рабочая программа учебной дисциплины предназначена для изучения литературы в ГПОАУ ЯО Ростовском колледже отраслевых технологий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(часть 3 статьи 68 Федерального закона об образовании).</w:t>
      </w:r>
    </w:p>
    <w:p w14:paraId="0B1CD5AE" w14:textId="77777777" w:rsidR="000A0802" w:rsidRPr="003E75B6" w:rsidRDefault="000A0802" w:rsidP="000A0802">
      <w:pPr>
        <w:spacing w:after="0" w:line="240" w:lineRule="auto"/>
        <w:jc w:val="both"/>
        <w:rPr>
          <w:rFonts w:ascii="Times New Roman" w:hAnsi="Times New Roman"/>
          <w:sz w:val="24"/>
          <w:szCs w:val="24"/>
        </w:rPr>
      </w:pPr>
    </w:p>
    <w:p w14:paraId="6C3E359F"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3E75B6">
        <w:rPr>
          <w:rFonts w:ascii="Times New Roman" w:hAnsi="Times New Roman"/>
          <w:b/>
          <w:sz w:val="24"/>
          <w:szCs w:val="24"/>
        </w:rPr>
        <w:t xml:space="preserve">1.2. Место дисциплины в структуре программы подготовки специалистов среднего звена: </w:t>
      </w:r>
      <w:r w:rsidRPr="003E75B6">
        <w:rPr>
          <w:rFonts w:ascii="Times New Roman" w:hAnsi="Times New Roman"/>
          <w:sz w:val="24"/>
          <w:szCs w:val="24"/>
        </w:rPr>
        <w:t>Общеобразовательный цикл.</w:t>
      </w:r>
    </w:p>
    <w:p w14:paraId="299C048E" w14:textId="77777777" w:rsidR="000A0802" w:rsidRPr="003E75B6" w:rsidRDefault="000A0802" w:rsidP="000A0802">
      <w:pPr>
        <w:spacing w:after="0" w:line="240" w:lineRule="auto"/>
        <w:jc w:val="both"/>
        <w:rPr>
          <w:rFonts w:ascii="Times New Roman" w:hAnsi="Times New Roman"/>
          <w:sz w:val="24"/>
          <w:szCs w:val="24"/>
        </w:rPr>
      </w:pPr>
    </w:p>
    <w:p w14:paraId="616795B9"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E75B6">
        <w:rPr>
          <w:rFonts w:ascii="Times New Roman" w:hAnsi="Times New Roman"/>
          <w:b/>
          <w:sz w:val="24"/>
          <w:szCs w:val="24"/>
        </w:rPr>
        <w:t>1.3. Результаты освоения дисциплины</w:t>
      </w:r>
    </w:p>
    <w:p w14:paraId="5DE7C7C0" w14:textId="77777777" w:rsidR="000A0802" w:rsidRPr="003E75B6" w:rsidRDefault="000A0802" w:rsidP="000A0802">
      <w:pPr>
        <w:spacing w:after="0" w:line="240" w:lineRule="auto"/>
        <w:rPr>
          <w:rFonts w:ascii="Times New Roman" w:hAnsi="Times New Roman"/>
          <w:sz w:val="24"/>
          <w:szCs w:val="24"/>
        </w:rPr>
      </w:pPr>
      <w:r w:rsidRPr="003E75B6">
        <w:rPr>
          <w:rFonts w:ascii="Times New Roman" w:hAnsi="Times New Roman"/>
          <w:sz w:val="24"/>
          <w:szCs w:val="24"/>
        </w:rPr>
        <w:t>Освоение содержания учебной дисциплины «Русский язык и литература. Литература» обеспечивает достижение студентами следующих результатов:</w:t>
      </w:r>
    </w:p>
    <w:p w14:paraId="1FE70005" w14:textId="77777777" w:rsidR="000A0802" w:rsidRPr="0009022D" w:rsidRDefault="000A0802" w:rsidP="000A0802">
      <w:pPr>
        <w:spacing w:after="0" w:line="240" w:lineRule="auto"/>
        <w:rPr>
          <w:rFonts w:ascii="Times New Roman" w:hAnsi="Times New Roman"/>
          <w:b/>
          <w:sz w:val="24"/>
          <w:szCs w:val="24"/>
        </w:rPr>
      </w:pPr>
      <w:r w:rsidRPr="0009022D">
        <w:rPr>
          <w:rFonts w:ascii="Times New Roman" w:hAnsi="Times New Roman"/>
          <w:b/>
          <w:sz w:val="24"/>
          <w:szCs w:val="24"/>
        </w:rPr>
        <w:t>Личностных:</w:t>
      </w:r>
    </w:p>
    <w:p w14:paraId="7BF88F89" w14:textId="77777777" w:rsidR="000A0802" w:rsidRPr="003E75B6" w:rsidRDefault="000A0802" w:rsidP="00BC6A89">
      <w:pPr>
        <w:numPr>
          <w:ilvl w:val="0"/>
          <w:numId w:val="32"/>
        </w:numPr>
        <w:spacing w:after="0" w:line="240" w:lineRule="auto"/>
        <w:jc w:val="both"/>
        <w:rPr>
          <w:rFonts w:ascii="Times New Roman" w:hAnsi="Times New Roman"/>
          <w:sz w:val="24"/>
          <w:szCs w:val="24"/>
        </w:rPr>
      </w:pPr>
      <w:r w:rsidRPr="003E75B6">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09A7852A" w14:textId="77777777" w:rsidR="000A0802" w:rsidRPr="003E75B6" w:rsidRDefault="000A0802" w:rsidP="00BC6A89">
      <w:pPr>
        <w:numPr>
          <w:ilvl w:val="0"/>
          <w:numId w:val="32"/>
        </w:numPr>
        <w:spacing w:after="0" w:line="240" w:lineRule="auto"/>
        <w:jc w:val="both"/>
        <w:rPr>
          <w:rFonts w:ascii="Times New Roman" w:hAnsi="Times New Roman"/>
          <w:sz w:val="24"/>
          <w:szCs w:val="24"/>
        </w:rPr>
      </w:pPr>
      <w:r w:rsidRPr="003E75B6">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7AAC629D" w14:textId="77777777" w:rsidR="000A0802" w:rsidRPr="003E75B6" w:rsidRDefault="000A0802" w:rsidP="00BC6A89">
      <w:pPr>
        <w:numPr>
          <w:ilvl w:val="0"/>
          <w:numId w:val="32"/>
        </w:numPr>
        <w:spacing w:after="0" w:line="240" w:lineRule="auto"/>
        <w:jc w:val="both"/>
        <w:rPr>
          <w:rFonts w:ascii="Times New Roman" w:hAnsi="Times New Roman"/>
          <w:sz w:val="24"/>
          <w:szCs w:val="24"/>
        </w:rPr>
      </w:pPr>
      <w:r w:rsidRPr="003E75B6">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42501061" w14:textId="77777777" w:rsidR="000A0802" w:rsidRPr="003E75B6" w:rsidRDefault="000A0802" w:rsidP="00BC6A89">
      <w:pPr>
        <w:numPr>
          <w:ilvl w:val="0"/>
          <w:numId w:val="32"/>
        </w:numPr>
        <w:spacing w:after="0" w:line="240" w:lineRule="auto"/>
        <w:jc w:val="both"/>
        <w:rPr>
          <w:rFonts w:ascii="Times New Roman" w:hAnsi="Times New Roman"/>
          <w:sz w:val="24"/>
          <w:szCs w:val="24"/>
        </w:rPr>
      </w:pPr>
      <w:r w:rsidRPr="003E75B6">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14913015" w14:textId="77777777" w:rsidR="000A0802" w:rsidRPr="003E75B6" w:rsidRDefault="000A0802" w:rsidP="00BC6A89">
      <w:pPr>
        <w:numPr>
          <w:ilvl w:val="0"/>
          <w:numId w:val="32"/>
        </w:numPr>
        <w:spacing w:after="0" w:line="240" w:lineRule="auto"/>
        <w:jc w:val="both"/>
        <w:rPr>
          <w:rFonts w:ascii="Times New Roman" w:hAnsi="Times New Roman"/>
          <w:sz w:val="24"/>
          <w:szCs w:val="24"/>
        </w:rPr>
      </w:pPr>
      <w:r w:rsidRPr="003E75B6">
        <w:rPr>
          <w:rFonts w:ascii="Times New Roman" w:hAnsi="Times New Roman"/>
          <w:sz w:val="24"/>
          <w:szCs w:val="24"/>
        </w:rPr>
        <w:t>Эстетическое отношение к миру;</w:t>
      </w:r>
    </w:p>
    <w:p w14:paraId="20EE5D1D" w14:textId="77777777" w:rsidR="000A0802" w:rsidRPr="003E75B6" w:rsidRDefault="000A0802" w:rsidP="00BC6A89">
      <w:pPr>
        <w:numPr>
          <w:ilvl w:val="0"/>
          <w:numId w:val="32"/>
        </w:numPr>
        <w:spacing w:after="0" w:line="240" w:lineRule="auto"/>
        <w:jc w:val="both"/>
        <w:rPr>
          <w:rFonts w:ascii="Times New Roman" w:hAnsi="Times New Roman"/>
          <w:sz w:val="24"/>
          <w:szCs w:val="24"/>
        </w:rPr>
      </w:pPr>
      <w:r w:rsidRPr="003E75B6">
        <w:rPr>
          <w:rFonts w:ascii="Times New Roman" w:hAnsi="Times New Roman"/>
          <w:sz w:val="24"/>
          <w:szCs w:val="24"/>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14:paraId="7376DFF3" w14:textId="77777777" w:rsidR="000A0802" w:rsidRPr="003E75B6" w:rsidRDefault="000A0802" w:rsidP="00BC6A89">
      <w:pPr>
        <w:numPr>
          <w:ilvl w:val="0"/>
          <w:numId w:val="32"/>
        </w:numPr>
        <w:spacing w:after="0" w:line="240" w:lineRule="auto"/>
        <w:jc w:val="both"/>
        <w:rPr>
          <w:rFonts w:ascii="Times New Roman" w:hAnsi="Times New Roman"/>
          <w:sz w:val="24"/>
          <w:szCs w:val="24"/>
        </w:rPr>
      </w:pPr>
      <w:r w:rsidRPr="003E75B6">
        <w:rPr>
          <w:rFonts w:ascii="Times New Roman" w:hAnsi="Times New Roman"/>
          <w:sz w:val="24"/>
          <w:szCs w:val="24"/>
        </w:rPr>
        <w:t>Использование для решения познавательных и коммуникативных задач различных источников информации (словарей, энциклопедий, интернет-ресурсов и др.);</w:t>
      </w:r>
    </w:p>
    <w:p w14:paraId="327A52E2" w14:textId="77777777" w:rsidR="000A0802" w:rsidRPr="003E75B6" w:rsidRDefault="000A0802" w:rsidP="000A0802">
      <w:pPr>
        <w:spacing w:after="0" w:line="240" w:lineRule="auto"/>
        <w:rPr>
          <w:rFonts w:ascii="Times New Roman" w:hAnsi="Times New Roman"/>
          <w:sz w:val="24"/>
          <w:szCs w:val="24"/>
        </w:rPr>
      </w:pPr>
      <w:r w:rsidRPr="0009022D">
        <w:rPr>
          <w:rFonts w:ascii="Times New Roman" w:hAnsi="Times New Roman"/>
          <w:b/>
          <w:sz w:val="24"/>
          <w:szCs w:val="24"/>
        </w:rPr>
        <w:t>Метапредметных</w:t>
      </w:r>
      <w:r w:rsidRPr="003E75B6">
        <w:rPr>
          <w:rFonts w:ascii="Times New Roman" w:hAnsi="Times New Roman"/>
          <w:sz w:val="24"/>
          <w:szCs w:val="24"/>
        </w:rPr>
        <w:t>:</w:t>
      </w:r>
    </w:p>
    <w:p w14:paraId="19CA6745" w14:textId="77777777" w:rsidR="000A0802" w:rsidRPr="003E75B6" w:rsidRDefault="000A0802" w:rsidP="00BC6A89">
      <w:pPr>
        <w:numPr>
          <w:ilvl w:val="0"/>
          <w:numId w:val="33"/>
        </w:numPr>
        <w:spacing w:after="0" w:line="240" w:lineRule="auto"/>
        <w:jc w:val="both"/>
        <w:rPr>
          <w:rFonts w:ascii="Times New Roman" w:hAnsi="Times New Roman"/>
          <w:sz w:val="24"/>
          <w:szCs w:val="24"/>
        </w:rPr>
      </w:pPr>
      <w:r w:rsidRPr="003E75B6">
        <w:rPr>
          <w:rFonts w:ascii="Times New Roman" w:hAnsi="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14:paraId="04E87A44" w14:textId="77777777" w:rsidR="000A0802" w:rsidRPr="003E75B6" w:rsidRDefault="000A0802" w:rsidP="00BC6A89">
      <w:pPr>
        <w:numPr>
          <w:ilvl w:val="0"/>
          <w:numId w:val="33"/>
        </w:numPr>
        <w:spacing w:after="0" w:line="240" w:lineRule="auto"/>
        <w:jc w:val="both"/>
        <w:rPr>
          <w:rFonts w:ascii="Times New Roman" w:hAnsi="Times New Roman"/>
          <w:sz w:val="24"/>
          <w:szCs w:val="24"/>
        </w:rPr>
      </w:pPr>
      <w:r w:rsidRPr="003E75B6">
        <w:rPr>
          <w:rFonts w:ascii="Times New Roman" w:hAnsi="Times New Roman"/>
          <w:sz w:val="24"/>
          <w:szCs w:val="24"/>
        </w:rPr>
        <w:t>Умение самостоятельно организовывать собственную деятельность, оценивать ее, определять сферу своих интересов;</w:t>
      </w:r>
    </w:p>
    <w:p w14:paraId="65A73F05" w14:textId="77777777" w:rsidR="000A0802" w:rsidRPr="003E75B6" w:rsidRDefault="000A0802" w:rsidP="00BC6A89">
      <w:pPr>
        <w:numPr>
          <w:ilvl w:val="0"/>
          <w:numId w:val="33"/>
        </w:numPr>
        <w:spacing w:after="0" w:line="240" w:lineRule="auto"/>
        <w:jc w:val="both"/>
        <w:rPr>
          <w:rFonts w:ascii="Times New Roman" w:hAnsi="Times New Roman"/>
          <w:sz w:val="24"/>
          <w:szCs w:val="24"/>
        </w:rPr>
      </w:pPr>
      <w:r w:rsidRPr="003E75B6">
        <w:rPr>
          <w:rFonts w:ascii="Times New Roman" w:hAnsi="Times New Roman"/>
          <w:sz w:val="24"/>
          <w:szCs w:val="24"/>
        </w:rPr>
        <w:lastRenderedPageBreak/>
        <w:t>Умение работать с разными источниками информации, находить ее, анализировать, использовать в самостоятельной деятельности;</w:t>
      </w:r>
    </w:p>
    <w:p w14:paraId="5C29851F" w14:textId="77777777" w:rsidR="000A0802" w:rsidRPr="003E75B6" w:rsidRDefault="000A0802" w:rsidP="00BC6A89">
      <w:pPr>
        <w:numPr>
          <w:ilvl w:val="0"/>
          <w:numId w:val="33"/>
        </w:numPr>
        <w:spacing w:after="0" w:line="240" w:lineRule="auto"/>
        <w:jc w:val="both"/>
        <w:rPr>
          <w:rFonts w:ascii="Times New Roman" w:hAnsi="Times New Roman"/>
          <w:sz w:val="24"/>
          <w:szCs w:val="24"/>
        </w:rPr>
      </w:pPr>
      <w:r w:rsidRPr="003E75B6">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FE4DC17" w14:textId="77777777" w:rsidR="000A0802" w:rsidRPr="0009022D" w:rsidRDefault="000A0802" w:rsidP="000A0802">
      <w:pPr>
        <w:spacing w:after="0" w:line="240" w:lineRule="auto"/>
        <w:rPr>
          <w:rFonts w:ascii="Times New Roman" w:hAnsi="Times New Roman"/>
          <w:b/>
          <w:sz w:val="24"/>
          <w:szCs w:val="24"/>
        </w:rPr>
      </w:pPr>
      <w:r w:rsidRPr="0009022D">
        <w:rPr>
          <w:rFonts w:ascii="Times New Roman" w:hAnsi="Times New Roman"/>
          <w:b/>
          <w:sz w:val="24"/>
          <w:szCs w:val="24"/>
        </w:rPr>
        <w:t>Предметных:</w:t>
      </w:r>
    </w:p>
    <w:p w14:paraId="49DC326D"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Сформированность устойчивого интереса к чтению как средству познания других культур, уважительного отношения к ним;</w:t>
      </w:r>
    </w:p>
    <w:p w14:paraId="1F8751CC"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Сформированность навыков различных видов анализа литературных произведений;</w:t>
      </w:r>
    </w:p>
    <w:p w14:paraId="2559BC8D"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Владение навыками самоанализа и самооценки на основе наблюдений за собственной речью;</w:t>
      </w:r>
    </w:p>
    <w:p w14:paraId="7EA344F6"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14:paraId="5899861B"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Владение умением представлять тексты в виде тезисов, конспектов, аннотаций, рефератов, сочинений различных жанров;</w:t>
      </w:r>
    </w:p>
    <w:p w14:paraId="14BA93A7"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14:paraId="54BF18FA"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14:paraId="422E0836"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7AFDCDD7"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75CEA338"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 xml:space="preserve"> Сформированность представлений о системе стилей языка художественной литературы.</w:t>
      </w:r>
    </w:p>
    <w:p w14:paraId="13588DC3"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47433367"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В результате изучения данной дисциплины студенты будут:</w:t>
      </w:r>
    </w:p>
    <w:p w14:paraId="7817CDC8" w14:textId="77777777" w:rsidR="000A0802" w:rsidRPr="0009022D" w:rsidRDefault="000A0802" w:rsidP="000A0802">
      <w:pPr>
        <w:pStyle w:val="Standard"/>
        <w:jc w:val="both"/>
        <w:rPr>
          <w:rFonts w:cs="Times New Roman"/>
          <w:b/>
          <w:bCs/>
        </w:rPr>
      </w:pPr>
      <w:proofErr w:type="spellStart"/>
      <w:r w:rsidRPr="0009022D">
        <w:rPr>
          <w:rFonts w:cs="Times New Roman"/>
          <w:b/>
          <w:bCs/>
        </w:rPr>
        <w:t>знать</w:t>
      </w:r>
      <w:proofErr w:type="spellEnd"/>
      <w:r w:rsidRPr="0009022D">
        <w:rPr>
          <w:rFonts w:cs="Times New Roman"/>
          <w:b/>
          <w:bCs/>
        </w:rPr>
        <w:t>/</w:t>
      </w:r>
      <w:proofErr w:type="spellStart"/>
      <w:r w:rsidRPr="0009022D">
        <w:rPr>
          <w:rFonts w:cs="Times New Roman"/>
          <w:b/>
          <w:bCs/>
        </w:rPr>
        <w:t>понимать</w:t>
      </w:r>
      <w:proofErr w:type="spellEnd"/>
      <w:r w:rsidRPr="0009022D">
        <w:rPr>
          <w:rFonts w:cs="Times New Roman"/>
          <w:b/>
          <w:bCs/>
        </w:rPr>
        <w:t>:</w:t>
      </w:r>
    </w:p>
    <w:p w14:paraId="443E69EB" w14:textId="77777777" w:rsidR="000A0802" w:rsidRPr="003E75B6" w:rsidRDefault="000A0802" w:rsidP="00BC6A89">
      <w:pPr>
        <w:pStyle w:val="Standard"/>
        <w:widowControl/>
        <w:numPr>
          <w:ilvl w:val="0"/>
          <w:numId w:val="36"/>
        </w:numPr>
        <w:ind w:left="720" w:hanging="360"/>
        <w:jc w:val="both"/>
        <w:rPr>
          <w:rFonts w:cs="Times New Roman"/>
        </w:rPr>
      </w:pPr>
      <w:proofErr w:type="spellStart"/>
      <w:r w:rsidRPr="003E75B6">
        <w:rPr>
          <w:rFonts w:cs="Times New Roman"/>
        </w:rPr>
        <w:t>образную</w:t>
      </w:r>
      <w:proofErr w:type="spellEnd"/>
      <w:r w:rsidRPr="003E75B6">
        <w:rPr>
          <w:rFonts w:cs="Times New Roman"/>
        </w:rPr>
        <w:t xml:space="preserve"> </w:t>
      </w:r>
      <w:proofErr w:type="spellStart"/>
      <w:r w:rsidRPr="003E75B6">
        <w:rPr>
          <w:rFonts w:cs="Times New Roman"/>
        </w:rPr>
        <w:t>природу</w:t>
      </w:r>
      <w:proofErr w:type="spellEnd"/>
      <w:r w:rsidRPr="003E75B6">
        <w:rPr>
          <w:rFonts w:cs="Times New Roman"/>
        </w:rPr>
        <w:t xml:space="preserve"> </w:t>
      </w:r>
      <w:proofErr w:type="spellStart"/>
      <w:r w:rsidRPr="003E75B6">
        <w:rPr>
          <w:rFonts w:cs="Times New Roman"/>
        </w:rPr>
        <w:t>словесного</w:t>
      </w:r>
      <w:proofErr w:type="spellEnd"/>
      <w:r w:rsidRPr="003E75B6">
        <w:rPr>
          <w:rFonts w:cs="Times New Roman"/>
        </w:rPr>
        <w:t xml:space="preserve"> </w:t>
      </w:r>
      <w:proofErr w:type="spellStart"/>
      <w:r w:rsidRPr="003E75B6">
        <w:rPr>
          <w:rFonts w:cs="Times New Roman"/>
        </w:rPr>
        <w:t>искусства</w:t>
      </w:r>
      <w:proofErr w:type="spellEnd"/>
      <w:r w:rsidRPr="003E75B6">
        <w:rPr>
          <w:rFonts w:cs="Times New Roman"/>
        </w:rPr>
        <w:t>;</w:t>
      </w:r>
    </w:p>
    <w:p w14:paraId="29722461" w14:textId="77777777" w:rsidR="000A0802" w:rsidRPr="003E75B6" w:rsidRDefault="000A0802" w:rsidP="00BC6A89">
      <w:pPr>
        <w:pStyle w:val="Standard"/>
        <w:widowControl/>
        <w:numPr>
          <w:ilvl w:val="0"/>
          <w:numId w:val="36"/>
        </w:numPr>
        <w:ind w:left="720" w:hanging="360"/>
        <w:jc w:val="both"/>
        <w:rPr>
          <w:rFonts w:cs="Times New Roman"/>
        </w:rPr>
      </w:pPr>
      <w:proofErr w:type="spellStart"/>
      <w:r w:rsidRPr="003E75B6">
        <w:rPr>
          <w:rFonts w:cs="Times New Roman"/>
        </w:rPr>
        <w:t>содержание</w:t>
      </w:r>
      <w:proofErr w:type="spellEnd"/>
      <w:r w:rsidRPr="003E75B6">
        <w:rPr>
          <w:rFonts w:cs="Times New Roman"/>
        </w:rPr>
        <w:t xml:space="preserve"> </w:t>
      </w:r>
      <w:proofErr w:type="spellStart"/>
      <w:r w:rsidRPr="003E75B6">
        <w:rPr>
          <w:rFonts w:cs="Times New Roman"/>
        </w:rPr>
        <w:t>изученных</w:t>
      </w:r>
      <w:proofErr w:type="spellEnd"/>
      <w:r w:rsidRPr="003E75B6">
        <w:rPr>
          <w:rFonts w:cs="Times New Roman"/>
        </w:rPr>
        <w:t xml:space="preserve"> </w:t>
      </w:r>
      <w:proofErr w:type="spellStart"/>
      <w:r w:rsidRPr="003E75B6">
        <w:rPr>
          <w:rFonts w:cs="Times New Roman"/>
        </w:rPr>
        <w:t>литературных</w:t>
      </w:r>
      <w:proofErr w:type="spellEnd"/>
      <w:r w:rsidRPr="003E75B6">
        <w:rPr>
          <w:rFonts w:cs="Times New Roman"/>
        </w:rPr>
        <w:t xml:space="preserve"> </w:t>
      </w:r>
      <w:proofErr w:type="spellStart"/>
      <w:r w:rsidRPr="003E75B6">
        <w:rPr>
          <w:rFonts w:cs="Times New Roman"/>
        </w:rPr>
        <w:t>произведений</w:t>
      </w:r>
      <w:proofErr w:type="spellEnd"/>
      <w:r w:rsidRPr="003E75B6">
        <w:rPr>
          <w:rFonts w:cs="Times New Roman"/>
        </w:rPr>
        <w:t>;</w:t>
      </w:r>
    </w:p>
    <w:p w14:paraId="1AEA6612" w14:textId="77777777" w:rsidR="000A0802" w:rsidRPr="003E75B6" w:rsidRDefault="000A0802" w:rsidP="00BC6A89">
      <w:pPr>
        <w:pStyle w:val="Standard"/>
        <w:widowControl/>
        <w:numPr>
          <w:ilvl w:val="0"/>
          <w:numId w:val="36"/>
        </w:numPr>
        <w:ind w:left="720" w:hanging="360"/>
        <w:jc w:val="both"/>
        <w:rPr>
          <w:rFonts w:cs="Times New Roman"/>
        </w:rPr>
      </w:pPr>
      <w:proofErr w:type="spellStart"/>
      <w:r w:rsidRPr="003E75B6">
        <w:rPr>
          <w:rFonts w:cs="Times New Roman"/>
        </w:rPr>
        <w:t>основные</w:t>
      </w:r>
      <w:proofErr w:type="spellEnd"/>
      <w:r w:rsidRPr="003E75B6">
        <w:rPr>
          <w:rFonts w:cs="Times New Roman"/>
        </w:rPr>
        <w:t xml:space="preserve"> </w:t>
      </w:r>
      <w:proofErr w:type="spellStart"/>
      <w:r w:rsidRPr="003E75B6">
        <w:rPr>
          <w:rFonts w:cs="Times New Roman"/>
        </w:rPr>
        <w:t>факты</w:t>
      </w:r>
      <w:proofErr w:type="spellEnd"/>
      <w:r w:rsidRPr="003E75B6">
        <w:rPr>
          <w:rFonts w:cs="Times New Roman"/>
        </w:rPr>
        <w:t xml:space="preserve"> </w:t>
      </w:r>
      <w:proofErr w:type="spellStart"/>
      <w:r w:rsidRPr="003E75B6">
        <w:rPr>
          <w:rFonts w:cs="Times New Roman"/>
        </w:rPr>
        <w:t>жизни</w:t>
      </w:r>
      <w:proofErr w:type="spellEnd"/>
      <w:r w:rsidRPr="003E75B6">
        <w:rPr>
          <w:rFonts w:cs="Times New Roman"/>
        </w:rPr>
        <w:t xml:space="preserve"> и </w:t>
      </w:r>
      <w:proofErr w:type="spellStart"/>
      <w:r w:rsidRPr="003E75B6">
        <w:rPr>
          <w:rFonts w:cs="Times New Roman"/>
        </w:rPr>
        <w:t>творчества</w:t>
      </w:r>
      <w:proofErr w:type="spellEnd"/>
      <w:r w:rsidRPr="003E75B6">
        <w:rPr>
          <w:rFonts w:cs="Times New Roman"/>
        </w:rPr>
        <w:t xml:space="preserve"> </w:t>
      </w:r>
      <w:proofErr w:type="spellStart"/>
      <w:r w:rsidRPr="003E75B6">
        <w:rPr>
          <w:rFonts w:cs="Times New Roman"/>
        </w:rPr>
        <w:t>писателей-классиков</w:t>
      </w:r>
      <w:proofErr w:type="spellEnd"/>
      <w:r w:rsidRPr="003E75B6">
        <w:rPr>
          <w:rFonts w:cs="Times New Roman"/>
        </w:rPr>
        <w:t xml:space="preserve"> XIX–XX </w:t>
      </w:r>
      <w:proofErr w:type="spellStart"/>
      <w:r w:rsidRPr="003E75B6">
        <w:rPr>
          <w:rFonts w:cs="Times New Roman"/>
        </w:rPr>
        <w:t>вв</w:t>
      </w:r>
      <w:proofErr w:type="spellEnd"/>
      <w:r w:rsidRPr="003E75B6">
        <w:rPr>
          <w:rFonts w:cs="Times New Roman"/>
        </w:rPr>
        <w:t>.;</w:t>
      </w:r>
    </w:p>
    <w:p w14:paraId="2D5A894C" w14:textId="77777777" w:rsidR="000A0802" w:rsidRPr="003E75B6" w:rsidRDefault="000A0802" w:rsidP="00BC6A89">
      <w:pPr>
        <w:pStyle w:val="Standard"/>
        <w:widowControl/>
        <w:numPr>
          <w:ilvl w:val="0"/>
          <w:numId w:val="36"/>
        </w:numPr>
        <w:ind w:left="720" w:hanging="360"/>
        <w:jc w:val="both"/>
        <w:rPr>
          <w:rFonts w:cs="Times New Roman"/>
        </w:rPr>
      </w:pPr>
      <w:proofErr w:type="spellStart"/>
      <w:r w:rsidRPr="003E75B6">
        <w:rPr>
          <w:rFonts w:cs="Times New Roman"/>
        </w:rPr>
        <w:t>основные</w:t>
      </w:r>
      <w:proofErr w:type="spellEnd"/>
      <w:r w:rsidRPr="003E75B6">
        <w:rPr>
          <w:rFonts w:cs="Times New Roman"/>
        </w:rPr>
        <w:t xml:space="preserve"> </w:t>
      </w:r>
      <w:proofErr w:type="spellStart"/>
      <w:r w:rsidRPr="003E75B6">
        <w:rPr>
          <w:rFonts w:cs="Times New Roman"/>
        </w:rPr>
        <w:t>закономерности</w:t>
      </w:r>
      <w:proofErr w:type="spellEnd"/>
      <w:r w:rsidRPr="003E75B6">
        <w:rPr>
          <w:rFonts w:cs="Times New Roman"/>
        </w:rPr>
        <w:t xml:space="preserve"> </w:t>
      </w:r>
      <w:proofErr w:type="spellStart"/>
      <w:r w:rsidRPr="003E75B6">
        <w:rPr>
          <w:rFonts w:cs="Times New Roman"/>
        </w:rPr>
        <w:t>историко-литературного</w:t>
      </w:r>
      <w:proofErr w:type="spellEnd"/>
      <w:r w:rsidRPr="003E75B6">
        <w:rPr>
          <w:rFonts w:cs="Times New Roman"/>
        </w:rPr>
        <w:t xml:space="preserve"> </w:t>
      </w:r>
      <w:proofErr w:type="spellStart"/>
      <w:r w:rsidRPr="003E75B6">
        <w:rPr>
          <w:rFonts w:cs="Times New Roman"/>
        </w:rPr>
        <w:t>процесса</w:t>
      </w:r>
      <w:proofErr w:type="spellEnd"/>
      <w:r w:rsidRPr="003E75B6">
        <w:rPr>
          <w:rFonts w:cs="Times New Roman"/>
        </w:rPr>
        <w:t xml:space="preserve"> и </w:t>
      </w:r>
      <w:proofErr w:type="spellStart"/>
      <w:r w:rsidRPr="003E75B6">
        <w:rPr>
          <w:rFonts w:cs="Times New Roman"/>
        </w:rPr>
        <w:t>черты</w:t>
      </w:r>
      <w:proofErr w:type="spellEnd"/>
      <w:r w:rsidRPr="003E75B6">
        <w:rPr>
          <w:rFonts w:cs="Times New Roman"/>
        </w:rPr>
        <w:t xml:space="preserve"> </w:t>
      </w:r>
      <w:proofErr w:type="spellStart"/>
      <w:r w:rsidRPr="003E75B6">
        <w:rPr>
          <w:rFonts w:cs="Times New Roman"/>
        </w:rPr>
        <w:t>литературных</w:t>
      </w:r>
      <w:proofErr w:type="spellEnd"/>
      <w:r w:rsidRPr="003E75B6">
        <w:rPr>
          <w:rFonts w:cs="Times New Roman"/>
        </w:rPr>
        <w:t xml:space="preserve"> </w:t>
      </w:r>
      <w:proofErr w:type="spellStart"/>
      <w:r w:rsidRPr="003E75B6">
        <w:rPr>
          <w:rFonts w:cs="Times New Roman"/>
        </w:rPr>
        <w:t>направлений</w:t>
      </w:r>
      <w:proofErr w:type="spellEnd"/>
      <w:r w:rsidRPr="003E75B6">
        <w:rPr>
          <w:rFonts w:cs="Times New Roman"/>
        </w:rPr>
        <w:t>;</w:t>
      </w:r>
    </w:p>
    <w:p w14:paraId="0551EA66" w14:textId="77777777" w:rsidR="000A0802" w:rsidRPr="003E75B6" w:rsidRDefault="000A0802" w:rsidP="00BC6A89">
      <w:pPr>
        <w:pStyle w:val="Standard"/>
        <w:widowControl/>
        <w:numPr>
          <w:ilvl w:val="0"/>
          <w:numId w:val="36"/>
        </w:numPr>
        <w:ind w:left="720" w:hanging="360"/>
        <w:jc w:val="both"/>
        <w:rPr>
          <w:rFonts w:cs="Times New Roman"/>
        </w:rPr>
      </w:pPr>
      <w:proofErr w:type="spellStart"/>
      <w:r w:rsidRPr="003E75B6">
        <w:rPr>
          <w:rFonts w:cs="Times New Roman"/>
        </w:rPr>
        <w:t>основные</w:t>
      </w:r>
      <w:proofErr w:type="spellEnd"/>
      <w:r w:rsidRPr="003E75B6">
        <w:rPr>
          <w:rFonts w:cs="Times New Roman"/>
        </w:rPr>
        <w:t xml:space="preserve"> </w:t>
      </w:r>
      <w:proofErr w:type="spellStart"/>
      <w:r w:rsidRPr="003E75B6">
        <w:rPr>
          <w:rFonts w:cs="Times New Roman"/>
        </w:rPr>
        <w:t>теоретико-литературные</w:t>
      </w:r>
      <w:proofErr w:type="spellEnd"/>
      <w:r w:rsidRPr="003E75B6">
        <w:rPr>
          <w:rFonts w:cs="Times New Roman"/>
        </w:rPr>
        <w:t xml:space="preserve"> </w:t>
      </w:r>
      <w:proofErr w:type="spellStart"/>
      <w:r w:rsidRPr="003E75B6">
        <w:rPr>
          <w:rFonts w:cs="Times New Roman"/>
        </w:rPr>
        <w:t>понятия</w:t>
      </w:r>
      <w:proofErr w:type="spellEnd"/>
      <w:r w:rsidRPr="003E75B6">
        <w:rPr>
          <w:rFonts w:cs="Times New Roman"/>
        </w:rPr>
        <w:t>;</w:t>
      </w:r>
    </w:p>
    <w:p w14:paraId="329A10F7" w14:textId="77777777" w:rsidR="000A0802" w:rsidRPr="003E75B6" w:rsidRDefault="000A0802" w:rsidP="000A0802">
      <w:pPr>
        <w:pStyle w:val="Standard"/>
        <w:jc w:val="both"/>
        <w:rPr>
          <w:rFonts w:cs="Times New Roman"/>
        </w:rPr>
      </w:pPr>
      <w:proofErr w:type="spellStart"/>
      <w:r w:rsidRPr="003E75B6">
        <w:rPr>
          <w:rFonts w:cs="Times New Roman"/>
          <w:b/>
          <w:bCs/>
        </w:rPr>
        <w:t>уметь</w:t>
      </w:r>
      <w:proofErr w:type="spellEnd"/>
      <w:r w:rsidRPr="003E75B6">
        <w:rPr>
          <w:rFonts w:cs="Times New Roman"/>
          <w:b/>
          <w:bCs/>
        </w:rPr>
        <w:t>:</w:t>
      </w:r>
    </w:p>
    <w:p w14:paraId="5B899943" w14:textId="77777777" w:rsidR="000A0802" w:rsidRPr="003E75B6" w:rsidRDefault="000A0802" w:rsidP="00BC6A89">
      <w:pPr>
        <w:pStyle w:val="Standard"/>
        <w:widowControl/>
        <w:numPr>
          <w:ilvl w:val="0"/>
          <w:numId w:val="35"/>
        </w:numPr>
        <w:ind w:left="540" w:hanging="360"/>
        <w:jc w:val="both"/>
        <w:rPr>
          <w:rFonts w:cs="Times New Roman"/>
        </w:rPr>
      </w:pPr>
      <w:proofErr w:type="spellStart"/>
      <w:r w:rsidRPr="003E75B6">
        <w:rPr>
          <w:rFonts w:cs="Times New Roman"/>
        </w:rPr>
        <w:t>воспроизводить</w:t>
      </w:r>
      <w:proofErr w:type="spellEnd"/>
      <w:r w:rsidRPr="003E75B6">
        <w:rPr>
          <w:rFonts w:cs="Times New Roman"/>
        </w:rPr>
        <w:t xml:space="preserve"> </w:t>
      </w:r>
      <w:proofErr w:type="spellStart"/>
      <w:r w:rsidRPr="003E75B6">
        <w:rPr>
          <w:rFonts w:cs="Times New Roman"/>
        </w:rPr>
        <w:t>содержание</w:t>
      </w:r>
      <w:proofErr w:type="spellEnd"/>
      <w:r w:rsidRPr="003E75B6">
        <w:rPr>
          <w:rFonts w:cs="Times New Roman"/>
        </w:rPr>
        <w:t xml:space="preserve"> </w:t>
      </w:r>
      <w:proofErr w:type="spellStart"/>
      <w:r w:rsidRPr="003E75B6">
        <w:rPr>
          <w:rFonts w:cs="Times New Roman"/>
        </w:rPr>
        <w:t>литературного</w:t>
      </w:r>
      <w:proofErr w:type="spellEnd"/>
      <w:r w:rsidRPr="003E75B6">
        <w:rPr>
          <w:rFonts w:cs="Times New Roman"/>
        </w:rPr>
        <w:t xml:space="preserve"> </w:t>
      </w:r>
      <w:proofErr w:type="spellStart"/>
      <w:r w:rsidRPr="003E75B6">
        <w:rPr>
          <w:rFonts w:cs="Times New Roman"/>
        </w:rPr>
        <w:t>произведения</w:t>
      </w:r>
      <w:proofErr w:type="spellEnd"/>
      <w:r w:rsidRPr="003E75B6">
        <w:rPr>
          <w:rFonts w:cs="Times New Roman"/>
        </w:rPr>
        <w:t>;</w:t>
      </w:r>
    </w:p>
    <w:p w14:paraId="48C98EC2" w14:textId="77777777" w:rsidR="000A0802" w:rsidRPr="003E75B6" w:rsidRDefault="000A0802" w:rsidP="00BC6A89">
      <w:pPr>
        <w:pStyle w:val="Standard"/>
        <w:widowControl/>
        <w:numPr>
          <w:ilvl w:val="0"/>
          <w:numId w:val="35"/>
        </w:numPr>
        <w:ind w:left="540" w:hanging="360"/>
        <w:jc w:val="both"/>
        <w:rPr>
          <w:rFonts w:cs="Times New Roman"/>
        </w:rPr>
      </w:pPr>
      <w:proofErr w:type="spellStart"/>
      <w:r w:rsidRPr="003E75B6">
        <w:rPr>
          <w:rFonts w:cs="Times New Roman"/>
        </w:rPr>
        <w:t>анализировать</w:t>
      </w:r>
      <w:proofErr w:type="spellEnd"/>
      <w:r w:rsidRPr="003E75B6">
        <w:rPr>
          <w:rFonts w:cs="Times New Roman"/>
        </w:rPr>
        <w:t xml:space="preserve"> и </w:t>
      </w:r>
      <w:proofErr w:type="spellStart"/>
      <w:r w:rsidRPr="003E75B6">
        <w:rPr>
          <w:rFonts w:cs="Times New Roman"/>
        </w:rPr>
        <w:t>интерпретировать</w:t>
      </w:r>
      <w:proofErr w:type="spellEnd"/>
      <w:r w:rsidRPr="003E75B6">
        <w:rPr>
          <w:rFonts w:cs="Times New Roman"/>
        </w:rPr>
        <w:t xml:space="preserve"> </w:t>
      </w:r>
      <w:proofErr w:type="spellStart"/>
      <w:r w:rsidRPr="003E75B6">
        <w:rPr>
          <w:rFonts w:cs="Times New Roman"/>
        </w:rPr>
        <w:t>художественное</w:t>
      </w:r>
      <w:proofErr w:type="spellEnd"/>
      <w:r w:rsidRPr="003E75B6">
        <w:rPr>
          <w:rFonts w:cs="Times New Roman"/>
        </w:rPr>
        <w:t xml:space="preserve"> </w:t>
      </w:r>
      <w:proofErr w:type="spellStart"/>
      <w:r w:rsidRPr="003E75B6">
        <w:rPr>
          <w:rFonts w:cs="Times New Roman"/>
        </w:rPr>
        <w:t>произведение</w:t>
      </w:r>
      <w:proofErr w:type="spellEnd"/>
      <w:r w:rsidRPr="003E75B6">
        <w:rPr>
          <w:rFonts w:cs="Times New Roman"/>
        </w:rPr>
        <w:t xml:space="preserve">, </w:t>
      </w:r>
      <w:proofErr w:type="spellStart"/>
      <w:r w:rsidRPr="003E75B6">
        <w:rPr>
          <w:rFonts w:cs="Times New Roman"/>
        </w:rPr>
        <w:t>используя</w:t>
      </w:r>
      <w:proofErr w:type="spellEnd"/>
      <w:r w:rsidRPr="003E75B6">
        <w:rPr>
          <w:rFonts w:cs="Times New Roman"/>
        </w:rPr>
        <w:t xml:space="preserve"> </w:t>
      </w:r>
      <w:proofErr w:type="spellStart"/>
      <w:r w:rsidRPr="003E75B6">
        <w:rPr>
          <w:rFonts w:cs="Times New Roman"/>
        </w:rPr>
        <w:t>сведения</w:t>
      </w:r>
      <w:proofErr w:type="spellEnd"/>
      <w:r w:rsidRPr="003E75B6">
        <w:rPr>
          <w:rFonts w:cs="Times New Roman"/>
        </w:rPr>
        <w:t xml:space="preserve"> </w:t>
      </w:r>
      <w:proofErr w:type="spellStart"/>
      <w:r w:rsidRPr="003E75B6">
        <w:rPr>
          <w:rFonts w:cs="Times New Roman"/>
        </w:rPr>
        <w:t>по</w:t>
      </w:r>
      <w:proofErr w:type="spellEnd"/>
      <w:r w:rsidRPr="003E75B6">
        <w:rPr>
          <w:rFonts w:cs="Times New Roman"/>
        </w:rPr>
        <w:t xml:space="preserve"> </w:t>
      </w:r>
      <w:proofErr w:type="spellStart"/>
      <w:r w:rsidRPr="003E75B6">
        <w:rPr>
          <w:rFonts w:cs="Times New Roman"/>
        </w:rPr>
        <w:t>истории</w:t>
      </w:r>
      <w:proofErr w:type="spellEnd"/>
      <w:r w:rsidRPr="003E75B6">
        <w:rPr>
          <w:rFonts w:cs="Times New Roman"/>
        </w:rPr>
        <w:t xml:space="preserve"> и </w:t>
      </w:r>
      <w:proofErr w:type="spellStart"/>
      <w:r w:rsidRPr="003E75B6">
        <w:rPr>
          <w:rFonts w:cs="Times New Roman"/>
        </w:rPr>
        <w:t>теории</w:t>
      </w:r>
      <w:proofErr w:type="spellEnd"/>
      <w:r w:rsidRPr="003E75B6">
        <w:rPr>
          <w:rFonts w:cs="Times New Roman"/>
        </w:rPr>
        <w:t xml:space="preserve"> </w:t>
      </w:r>
      <w:proofErr w:type="spellStart"/>
      <w:r w:rsidRPr="003E75B6">
        <w:rPr>
          <w:rFonts w:cs="Times New Roman"/>
        </w:rPr>
        <w:t>литературы</w:t>
      </w:r>
      <w:proofErr w:type="spellEnd"/>
      <w:r w:rsidRPr="003E75B6">
        <w:rPr>
          <w:rFonts w:cs="Times New Roman"/>
        </w:rPr>
        <w:t xml:space="preserve"> (</w:t>
      </w:r>
      <w:proofErr w:type="spellStart"/>
      <w:r w:rsidRPr="003E75B6">
        <w:rPr>
          <w:rFonts w:cs="Times New Roman"/>
        </w:rPr>
        <w:t>тематика</w:t>
      </w:r>
      <w:proofErr w:type="spellEnd"/>
      <w:r w:rsidRPr="003E75B6">
        <w:rPr>
          <w:rFonts w:cs="Times New Roman"/>
        </w:rPr>
        <w:t xml:space="preserve">, </w:t>
      </w:r>
      <w:proofErr w:type="spellStart"/>
      <w:r w:rsidRPr="003E75B6">
        <w:rPr>
          <w:rFonts w:cs="Times New Roman"/>
        </w:rPr>
        <w:t>проблематика</w:t>
      </w:r>
      <w:proofErr w:type="spellEnd"/>
      <w:r w:rsidRPr="003E75B6">
        <w:rPr>
          <w:rFonts w:cs="Times New Roman"/>
        </w:rPr>
        <w:t xml:space="preserve">, </w:t>
      </w:r>
      <w:proofErr w:type="spellStart"/>
      <w:r w:rsidRPr="003E75B6">
        <w:rPr>
          <w:rFonts w:cs="Times New Roman"/>
        </w:rPr>
        <w:t>нравственный</w:t>
      </w:r>
      <w:proofErr w:type="spellEnd"/>
      <w:r w:rsidRPr="003E75B6">
        <w:rPr>
          <w:rFonts w:cs="Times New Roman"/>
        </w:rPr>
        <w:t xml:space="preserve"> </w:t>
      </w:r>
      <w:proofErr w:type="spellStart"/>
      <w:r w:rsidRPr="003E75B6">
        <w:rPr>
          <w:rFonts w:cs="Times New Roman"/>
        </w:rPr>
        <w:t>пафос</w:t>
      </w:r>
      <w:proofErr w:type="spellEnd"/>
      <w:r w:rsidRPr="003E75B6">
        <w:rPr>
          <w:rFonts w:cs="Times New Roman"/>
        </w:rPr>
        <w:t xml:space="preserve">, </w:t>
      </w:r>
      <w:proofErr w:type="spellStart"/>
      <w:r w:rsidRPr="003E75B6">
        <w:rPr>
          <w:rFonts w:cs="Times New Roman"/>
        </w:rPr>
        <w:t>система</w:t>
      </w:r>
      <w:proofErr w:type="spellEnd"/>
      <w:r w:rsidRPr="003E75B6">
        <w:rPr>
          <w:rFonts w:cs="Times New Roman"/>
        </w:rPr>
        <w:t xml:space="preserve"> </w:t>
      </w:r>
      <w:proofErr w:type="spellStart"/>
      <w:r w:rsidRPr="003E75B6">
        <w:rPr>
          <w:rFonts w:cs="Times New Roman"/>
        </w:rPr>
        <w:t>образов</w:t>
      </w:r>
      <w:proofErr w:type="spellEnd"/>
      <w:r w:rsidRPr="003E75B6">
        <w:rPr>
          <w:rFonts w:cs="Times New Roman"/>
        </w:rPr>
        <w:t xml:space="preserve">, </w:t>
      </w:r>
      <w:proofErr w:type="spellStart"/>
      <w:r w:rsidRPr="003E75B6">
        <w:rPr>
          <w:rFonts w:cs="Times New Roman"/>
        </w:rPr>
        <w:t>особенности</w:t>
      </w:r>
      <w:proofErr w:type="spellEnd"/>
      <w:r w:rsidRPr="003E75B6">
        <w:rPr>
          <w:rFonts w:cs="Times New Roman"/>
        </w:rPr>
        <w:t xml:space="preserve"> </w:t>
      </w:r>
      <w:proofErr w:type="spellStart"/>
      <w:r w:rsidRPr="003E75B6">
        <w:rPr>
          <w:rFonts w:cs="Times New Roman"/>
        </w:rPr>
        <w:t>композиции</w:t>
      </w:r>
      <w:proofErr w:type="spellEnd"/>
      <w:r w:rsidRPr="003E75B6">
        <w:rPr>
          <w:rFonts w:cs="Times New Roman"/>
        </w:rPr>
        <w:t xml:space="preserve">, </w:t>
      </w:r>
      <w:proofErr w:type="spellStart"/>
      <w:r w:rsidRPr="003E75B6">
        <w:rPr>
          <w:rFonts w:cs="Times New Roman"/>
        </w:rPr>
        <w:t>изобразительно-выразительные</w:t>
      </w:r>
      <w:proofErr w:type="spellEnd"/>
      <w:r w:rsidRPr="003E75B6">
        <w:rPr>
          <w:rFonts w:cs="Times New Roman"/>
        </w:rPr>
        <w:t xml:space="preserve"> </w:t>
      </w:r>
      <w:proofErr w:type="spellStart"/>
      <w:r w:rsidRPr="003E75B6">
        <w:rPr>
          <w:rFonts w:cs="Times New Roman"/>
        </w:rPr>
        <w:t>средства</w:t>
      </w:r>
      <w:proofErr w:type="spellEnd"/>
      <w:r w:rsidRPr="003E75B6">
        <w:rPr>
          <w:rFonts w:cs="Times New Roman"/>
        </w:rPr>
        <w:t xml:space="preserve"> </w:t>
      </w:r>
      <w:proofErr w:type="spellStart"/>
      <w:r w:rsidRPr="003E75B6">
        <w:rPr>
          <w:rFonts w:cs="Times New Roman"/>
        </w:rPr>
        <w:t>языка</w:t>
      </w:r>
      <w:proofErr w:type="spellEnd"/>
      <w:r w:rsidRPr="003E75B6">
        <w:rPr>
          <w:rFonts w:cs="Times New Roman"/>
        </w:rPr>
        <w:t xml:space="preserve">, </w:t>
      </w:r>
      <w:proofErr w:type="spellStart"/>
      <w:r w:rsidRPr="003E75B6">
        <w:rPr>
          <w:rFonts w:cs="Times New Roman"/>
        </w:rPr>
        <w:t>художественная</w:t>
      </w:r>
      <w:proofErr w:type="spellEnd"/>
      <w:r w:rsidRPr="003E75B6">
        <w:rPr>
          <w:rFonts w:cs="Times New Roman"/>
        </w:rPr>
        <w:t xml:space="preserve"> </w:t>
      </w:r>
      <w:proofErr w:type="spellStart"/>
      <w:r w:rsidRPr="003E75B6">
        <w:rPr>
          <w:rFonts w:cs="Times New Roman"/>
        </w:rPr>
        <w:t>деталь</w:t>
      </w:r>
      <w:proofErr w:type="spellEnd"/>
      <w:r w:rsidRPr="003E75B6">
        <w:rPr>
          <w:rFonts w:cs="Times New Roman"/>
        </w:rPr>
        <w:t xml:space="preserve">); </w:t>
      </w:r>
      <w:proofErr w:type="spellStart"/>
      <w:r w:rsidRPr="003E75B6">
        <w:rPr>
          <w:rFonts w:cs="Times New Roman"/>
        </w:rPr>
        <w:t>анализировать</w:t>
      </w:r>
      <w:proofErr w:type="spellEnd"/>
      <w:r w:rsidRPr="003E75B6">
        <w:rPr>
          <w:rFonts w:cs="Times New Roman"/>
        </w:rPr>
        <w:t xml:space="preserve"> </w:t>
      </w:r>
      <w:proofErr w:type="spellStart"/>
      <w:r w:rsidRPr="003E75B6">
        <w:rPr>
          <w:rFonts w:cs="Times New Roman"/>
        </w:rPr>
        <w:t>эпизод</w:t>
      </w:r>
      <w:proofErr w:type="spellEnd"/>
      <w:r w:rsidRPr="003E75B6">
        <w:rPr>
          <w:rFonts w:cs="Times New Roman"/>
        </w:rPr>
        <w:t xml:space="preserve"> (</w:t>
      </w:r>
      <w:proofErr w:type="spellStart"/>
      <w:r w:rsidRPr="003E75B6">
        <w:rPr>
          <w:rFonts w:cs="Times New Roman"/>
        </w:rPr>
        <w:t>сцену</w:t>
      </w:r>
      <w:proofErr w:type="spellEnd"/>
      <w:r w:rsidRPr="003E75B6">
        <w:rPr>
          <w:rFonts w:cs="Times New Roman"/>
        </w:rPr>
        <w:t xml:space="preserve">) </w:t>
      </w:r>
      <w:proofErr w:type="spellStart"/>
      <w:r w:rsidRPr="003E75B6">
        <w:rPr>
          <w:rFonts w:cs="Times New Roman"/>
        </w:rPr>
        <w:t>изученного</w:t>
      </w:r>
      <w:proofErr w:type="spellEnd"/>
      <w:r w:rsidRPr="003E75B6">
        <w:rPr>
          <w:rFonts w:cs="Times New Roman"/>
        </w:rPr>
        <w:t xml:space="preserve"> </w:t>
      </w:r>
      <w:proofErr w:type="spellStart"/>
      <w:r w:rsidRPr="003E75B6">
        <w:rPr>
          <w:rFonts w:cs="Times New Roman"/>
        </w:rPr>
        <w:t>произведения</w:t>
      </w:r>
      <w:proofErr w:type="spellEnd"/>
      <w:r w:rsidRPr="003E75B6">
        <w:rPr>
          <w:rFonts w:cs="Times New Roman"/>
        </w:rPr>
        <w:t xml:space="preserve">, </w:t>
      </w:r>
      <w:proofErr w:type="spellStart"/>
      <w:r w:rsidRPr="003E75B6">
        <w:rPr>
          <w:rFonts w:cs="Times New Roman"/>
        </w:rPr>
        <w:t>объяснять</w:t>
      </w:r>
      <w:proofErr w:type="spellEnd"/>
      <w:r w:rsidRPr="003E75B6">
        <w:rPr>
          <w:rFonts w:cs="Times New Roman"/>
        </w:rPr>
        <w:t xml:space="preserve"> </w:t>
      </w:r>
      <w:proofErr w:type="spellStart"/>
      <w:r w:rsidRPr="003E75B6">
        <w:rPr>
          <w:rFonts w:cs="Times New Roman"/>
        </w:rPr>
        <w:t>его</w:t>
      </w:r>
      <w:proofErr w:type="spellEnd"/>
      <w:r w:rsidRPr="003E75B6">
        <w:rPr>
          <w:rFonts w:cs="Times New Roman"/>
        </w:rPr>
        <w:t xml:space="preserve"> </w:t>
      </w:r>
      <w:proofErr w:type="spellStart"/>
      <w:r w:rsidRPr="003E75B6">
        <w:rPr>
          <w:rFonts w:cs="Times New Roman"/>
        </w:rPr>
        <w:t>связь</w:t>
      </w:r>
      <w:proofErr w:type="spellEnd"/>
      <w:r w:rsidRPr="003E75B6">
        <w:rPr>
          <w:rFonts w:cs="Times New Roman"/>
        </w:rPr>
        <w:t xml:space="preserve"> с </w:t>
      </w:r>
      <w:proofErr w:type="spellStart"/>
      <w:r w:rsidRPr="003E75B6">
        <w:rPr>
          <w:rFonts w:cs="Times New Roman"/>
        </w:rPr>
        <w:t>проблематикой</w:t>
      </w:r>
      <w:proofErr w:type="spellEnd"/>
      <w:r w:rsidRPr="003E75B6">
        <w:rPr>
          <w:rFonts w:cs="Times New Roman"/>
        </w:rPr>
        <w:t xml:space="preserve"> </w:t>
      </w:r>
      <w:proofErr w:type="spellStart"/>
      <w:r w:rsidRPr="003E75B6">
        <w:rPr>
          <w:rFonts w:cs="Times New Roman"/>
        </w:rPr>
        <w:t>произведения</w:t>
      </w:r>
      <w:proofErr w:type="spellEnd"/>
      <w:r w:rsidRPr="003E75B6">
        <w:rPr>
          <w:rFonts w:cs="Times New Roman"/>
        </w:rPr>
        <w:t>;</w:t>
      </w:r>
    </w:p>
    <w:p w14:paraId="77768622" w14:textId="77777777" w:rsidR="000A0802" w:rsidRPr="003E75B6" w:rsidRDefault="000A0802" w:rsidP="00BC6A89">
      <w:pPr>
        <w:pStyle w:val="Standard"/>
        <w:widowControl/>
        <w:numPr>
          <w:ilvl w:val="0"/>
          <w:numId w:val="35"/>
        </w:numPr>
        <w:ind w:left="540" w:hanging="360"/>
        <w:jc w:val="both"/>
        <w:rPr>
          <w:rFonts w:cs="Times New Roman"/>
        </w:rPr>
      </w:pPr>
      <w:proofErr w:type="spellStart"/>
      <w:r w:rsidRPr="003E75B6">
        <w:rPr>
          <w:rFonts w:cs="Times New Roman"/>
        </w:rPr>
        <w:t>соотносить</w:t>
      </w:r>
      <w:proofErr w:type="spellEnd"/>
      <w:r w:rsidRPr="003E75B6">
        <w:rPr>
          <w:rFonts w:cs="Times New Roman"/>
        </w:rPr>
        <w:t xml:space="preserve"> </w:t>
      </w:r>
      <w:proofErr w:type="spellStart"/>
      <w:r w:rsidRPr="003E75B6">
        <w:rPr>
          <w:rFonts w:cs="Times New Roman"/>
        </w:rPr>
        <w:t>художественную</w:t>
      </w:r>
      <w:proofErr w:type="spellEnd"/>
      <w:r w:rsidRPr="003E75B6">
        <w:rPr>
          <w:rFonts w:cs="Times New Roman"/>
        </w:rPr>
        <w:t xml:space="preserve"> </w:t>
      </w:r>
      <w:proofErr w:type="spellStart"/>
      <w:r w:rsidRPr="003E75B6">
        <w:rPr>
          <w:rFonts w:cs="Times New Roman"/>
        </w:rPr>
        <w:t>литературу</w:t>
      </w:r>
      <w:proofErr w:type="spellEnd"/>
      <w:r w:rsidRPr="003E75B6">
        <w:rPr>
          <w:rFonts w:cs="Times New Roman"/>
        </w:rPr>
        <w:t xml:space="preserve"> с </w:t>
      </w:r>
      <w:proofErr w:type="spellStart"/>
      <w:r w:rsidRPr="003E75B6">
        <w:rPr>
          <w:rFonts w:cs="Times New Roman"/>
        </w:rPr>
        <w:t>общественной</w:t>
      </w:r>
      <w:proofErr w:type="spellEnd"/>
      <w:r w:rsidRPr="003E75B6">
        <w:rPr>
          <w:rFonts w:cs="Times New Roman"/>
        </w:rPr>
        <w:t xml:space="preserve"> </w:t>
      </w:r>
      <w:proofErr w:type="spellStart"/>
      <w:r w:rsidRPr="003E75B6">
        <w:rPr>
          <w:rFonts w:cs="Times New Roman"/>
        </w:rPr>
        <w:t>жизнью</w:t>
      </w:r>
      <w:proofErr w:type="spellEnd"/>
      <w:r w:rsidRPr="003E75B6">
        <w:rPr>
          <w:rFonts w:cs="Times New Roman"/>
        </w:rPr>
        <w:t xml:space="preserve"> и </w:t>
      </w:r>
      <w:proofErr w:type="spellStart"/>
      <w:r w:rsidRPr="003E75B6">
        <w:rPr>
          <w:rFonts w:cs="Times New Roman"/>
        </w:rPr>
        <w:t>культурой</w:t>
      </w:r>
      <w:proofErr w:type="spellEnd"/>
      <w:r w:rsidRPr="003E75B6">
        <w:rPr>
          <w:rFonts w:cs="Times New Roman"/>
        </w:rPr>
        <w:t xml:space="preserve">; </w:t>
      </w:r>
      <w:proofErr w:type="spellStart"/>
      <w:r w:rsidRPr="003E75B6">
        <w:rPr>
          <w:rFonts w:cs="Times New Roman"/>
        </w:rPr>
        <w:t>раскрывать</w:t>
      </w:r>
      <w:proofErr w:type="spellEnd"/>
      <w:r w:rsidRPr="003E75B6">
        <w:rPr>
          <w:rFonts w:cs="Times New Roman"/>
        </w:rPr>
        <w:t xml:space="preserve"> </w:t>
      </w:r>
      <w:proofErr w:type="spellStart"/>
      <w:r w:rsidRPr="003E75B6">
        <w:rPr>
          <w:rFonts w:cs="Times New Roman"/>
        </w:rPr>
        <w:t>конкретно-историческое</w:t>
      </w:r>
      <w:proofErr w:type="spellEnd"/>
      <w:r w:rsidRPr="003E75B6">
        <w:rPr>
          <w:rFonts w:cs="Times New Roman"/>
        </w:rPr>
        <w:t xml:space="preserve"> и </w:t>
      </w:r>
      <w:proofErr w:type="spellStart"/>
      <w:r w:rsidRPr="003E75B6">
        <w:rPr>
          <w:rFonts w:cs="Times New Roman"/>
        </w:rPr>
        <w:t>общечеловеческое</w:t>
      </w:r>
      <w:proofErr w:type="spellEnd"/>
      <w:r w:rsidRPr="003E75B6">
        <w:rPr>
          <w:rFonts w:cs="Times New Roman"/>
        </w:rPr>
        <w:t xml:space="preserve"> </w:t>
      </w:r>
      <w:proofErr w:type="spellStart"/>
      <w:r w:rsidRPr="003E75B6">
        <w:rPr>
          <w:rFonts w:cs="Times New Roman"/>
        </w:rPr>
        <w:t>содержание</w:t>
      </w:r>
      <w:proofErr w:type="spellEnd"/>
      <w:r w:rsidRPr="003E75B6">
        <w:rPr>
          <w:rFonts w:cs="Times New Roman"/>
        </w:rPr>
        <w:t xml:space="preserve"> </w:t>
      </w:r>
      <w:proofErr w:type="spellStart"/>
      <w:r w:rsidRPr="003E75B6">
        <w:rPr>
          <w:rFonts w:cs="Times New Roman"/>
        </w:rPr>
        <w:t>изученных</w:t>
      </w:r>
      <w:proofErr w:type="spellEnd"/>
      <w:r w:rsidRPr="003E75B6">
        <w:rPr>
          <w:rFonts w:cs="Times New Roman"/>
        </w:rPr>
        <w:t xml:space="preserve"> </w:t>
      </w:r>
      <w:proofErr w:type="spellStart"/>
      <w:r w:rsidRPr="003E75B6">
        <w:rPr>
          <w:rFonts w:cs="Times New Roman"/>
        </w:rPr>
        <w:t>литературных</w:t>
      </w:r>
      <w:proofErr w:type="spellEnd"/>
      <w:r w:rsidRPr="003E75B6">
        <w:rPr>
          <w:rFonts w:cs="Times New Roman"/>
        </w:rPr>
        <w:t xml:space="preserve"> </w:t>
      </w:r>
      <w:proofErr w:type="spellStart"/>
      <w:r w:rsidRPr="003E75B6">
        <w:rPr>
          <w:rFonts w:cs="Times New Roman"/>
        </w:rPr>
        <w:t>произведений</w:t>
      </w:r>
      <w:proofErr w:type="spellEnd"/>
      <w:r w:rsidRPr="003E75B6">
        <w:rPr>
          <w:rFonts w:cs="Times New Roman"/>
        </w:rPr>
        <w:t xml:space="preserve">; </w:t>
      </w:r>
      <w:proofErr w:type="spellStart"/>
      <w:r w:rsidRPr="003E75B6">
        <w:rPr>
          <w:rFonts w:cs="Times New Roman"/>
        </w:rPr>
        <w:t>выявлять</w:t>
      </w:r>
      <w:proofErr w:type="spellEnd"/>
      <w:r w:rsidRPr="003E75B6">
        <w:rPr>
          <w:rFonts w:cs="Times New Roman"/>
        </w:rPr>
        <w:t xml:space="preserve"> «</w:t>
      </w:r>
      <w:proofErr w:type="spellStart"/>
      <w:r w:rsidRPr="003E75B6">
        <w:rPr>
          <w:rFonts w:cs="Times New Roman"/>
        </w:rPr>
        <w:t>сквозные</w:t>
      </w:r>
      <w:proofErr w:type="spellEnd"/>
      <w:r w:rsidRPr="003E75B6">
        <w:rPr>
          <w:rFonts w:cs="Times New Roman"/>
        </w:rPr>
        <w:t xml:space="preserve">» </w:t>
      </w:r>
      <w:proofErr w:type="spellStart"/>
      <w:r w:rsidRPr="003E75B6">
        <w:rPr>
          <w:rFonts w:cs="Times New Roman"/>
        </w:rPr>
        <w:t>темы</w:t>
      </w:r>
      <w:proofErr w:type="spellEnd"/>
      <w:r w:rsidRPr="003E75B6">
        <w:rPr>
          <w:rFonts w:cs="Times New Roman"/>
        </w:rPr>
        <w:t xml:space="preserve"> и </w:t>
      </w:r>
      <w:proofErr w:type="spellStart"/>
      <w:r w:rsidRPr="003E75B6">
        <w:rPr>
          <w:rFonts w:cs="Times New Roman"/>
        </w:rPr>
        <w:t>ключевые</w:t>
      </w:r>
      <w:proofErr w:type="spellEnd"/>
      <w:r w:rsidRPr="003E75B6">
        <w:rPr>
          <w:rFonts w:cs="Times New Roman"/>
        </w:rPr>
        <w:t xml:space="preserve"> </w:t>
      </w:r>
      <w:proofErr w:type="spellStart"/>
      <w:r w:rsidRPr="003E75B6">
        <w:rPr>
          <w:rFonts w:cs="Times New Roman"/>
        </w:rPr>
        <w:t>проблемы</w:t>
      </w:r>
      <w:proofErr w:type="spellEnd"/>
      <w:r w:rsidRPr="003E75B6">
        <w:rPr>
          <w:rFonts w:cs="Times New Roman"/>
        </w:rPr>
        <w:t xml:space="preserve"> </w:t>
      </w:r>
      <w:proofErr w:type="spellStart"/>
      <w:r w:rsidRPr="003E75B6">
        <w:rPr>
          <w:rFonts w:cs="Times New Roman"/>
        </w:rPr>
        <w:t>русской</w:t>
      </w:r>
      <w:proofErr w:type="spellEnd"/>
      <w:r w:rsidRPr="003E75B6">
        <w:rPr>
          <w:rFonts w:cs="Times New Roman"/>
        </w:rPr>
        <w:t xml:space="preserve"> </w:t>
      </w:r>
      <w:proofErr w:type="spellStart"/>
      <w:r w:rsidRPr="003E75B6">
        <w:rPr>
          <w:rFonts w:cs="Times New Roman"/>
        </w:rPr>
        <w:t>литературы</w:t>
      </w:r>
      <w:proofErr w:type="spellEnd"/>
      <w:r w:rsidRPr="003E75B6">
        <w:rPr>
          <w:rFonts w:cs="Times New Roman"/>
        </w:rPr>
        <w:t xml:space="preserve">; </w:t>
      </w:r>
      <w:proofErr w:type="spellStart"/>
      <w:r w:rsidRPr="003E75B6">
        <w:rPr>
          <w:rFonts w:cs="Times New Roman"/>
        </w:rPr>
        <w:t>соотносить</w:t>
      </w:r>
      <w:proofErr w:type="spellEnd"/>
      <w:r w:rsidRPr="003E75B6">
        <w:rPr>
          <w:rFonts w:cs="Times New Roman"/>
        </w:rPr>
        <w:t xml:space="preserve"> </w:t>
      </w:r>
      <w:proofErr w:type="spellStart"/>
      <w:r w:rsidRPr="003E75B6">
        <w:rPr>
          <w:rFonts w:cs="Times New Roman"/>
        </w:rPr>
        <w:t>произведение</w:t>
      </w:r>
      <w:proofErr w:type="spellEnd"/>
      <w:r w:rsidRPr="003E75B6">
        <w:rPr>
          <w:rFonts w:cs="Times New Roman"/>
        </w:rPr>
        <w:t xml:space="preserve"> с </w:t>
      </w:r>
      <w:proofErr w:type="spellStart"/>
      <w:r w:rsidRPr="003E75B6">
        <w:rPr>
          <w:rFonts w:cs="Times New Roman"/>
        </w:rPr>
        <w:t>литературным</w:t>
      </w:r>
      <w:proofErr w:type="spellEnd"/>
      <w:r w:rsidRPr="003E75B6">
        <w:rPr>
          <w:rFonts w:cs="Times New Roman"/>
        </w:rPr>
        <w:t xml:space="preserve"> </w:t>
      </w:r>
      <w:proofErr w:type="spellStart"/>
      <w:r w:rsidRPr="003E75B6">
        <w:rPr>
          <w:rFonts w:cs="Times New Roman"/>
        </w:rPr>
        <w:t>направлением</w:t>
      </w:r>
      <w:proofErr w:type="spellEnd"/>
      <w:r w:rsidRPr="003E75B6">
        <w:rPr>
          <w:rFonts w:cs="Times New Roman"/>
        </w:rPr>
        <w:t xml:space="preserve"> </w:t>
      </w:r>
      <w:proofErr w:type="spellStart"/>
      <w:r w:rsidRPr="003E75B6">
        <w:rPr>
          <w:rFonts w:cs="Times New Roman"/>
        </w:rPr>
        <w:t>эпохи</w:t>
      </w:r>
      <w:proofErr w:type="spellEnd"/>
      <w:r w:rsidRPr="003E75B6">
        <w:rPr>
          <w:rFonts w:cs="Times New Roman"/>
        </w:rPr>
        <w:t>;</w:t>
      </w:r>
    </w:p>
    <w:p w14:paraId="1904C881" w14:textId="77777777" w:rsidR="000A0802" w:rsidRPr="003E75B6" w:rsidRDefault="000A0802" w:rsidP="00BC6A89">
      <w:pPr>
        <w:pStyle w:val="Standard"/>
        <w:widowControl/>
        <w:numPr>
          <w:ilvl w:val="0"/>
          <w:numId w:val="35"/>
        </w:numPr>
        <w:ind w:left="540" w:hanging="360"/>
        <w:jc w:val="both"/>
        <w:rPr>
          <w:rFonts w:cs="Times New Roman"/>
        </w:rPr>
      </w:pPr>
      <w:proofErr w:type="spellStart"/>
      <w:r w:rsidRPr="003E75B6">
        <w:rPr>
          <w:rFonts w:cs="Times New Roman"/>
        </w:rPr>
        <w:t>определять</w:t>
      </w:r>
      <w:proofErr w:type="spellEnd"/>
      <w:r w:rsidRPr="003E75B6">
        <w:rPr>
          <w:rFonts w:cs="Times New Roman"/>
        </w:rPr>
        <w:t xml:space="preserve"> </w:t>
      </w:r>
      <w:proofErr w:type="spellStart"/>
      <w:r w:rsidRPr="003E75B6">
        <w:rPr>
          <w:rFonts w:cs="Times New Roman"/>
        </w:rPr>
        <w:t>род</w:t>
      </w:r>
      <w:proofErr w:type="spellEnd"/>
      <w:r w:rsidRPr="003E75B6">
        <w:rPr>
          <w:rFonts w:cs="Times New Roman"/>
        </w:rPr>
        <w:t xml:space="preserve"> и </w:t>
      </w:r>
      <w:proofErr w:type="spellStart"/>
      <w:r w:rsidRPr="003E75B6">
        <w:rPr>
          <w:rFonts w:cs="Times New Roman"/>
        </w:rPr>
        <w:t>жанр</w:t>
      </w:r>
      <w:proofErr w:type="spellEnd"/>
      <w:r w:rsidRPr="003E75B6">
        <w:rPr>
          <w:rFonts w:cs="Times New Roman"/>
        </w:rPr>
        <w:t xml:space="preserve"> </w:t>
      </w:r>
      <w:proofErr w:type="spellStart"/>
      <w:r w:rsidRPr="003E75B6">
        <w:rPr>
          <w:rFonts w:cs="Times New Roman"/>
        </w:rPr>
        <w:t>произведения</w:t>
      </w:r>
      <w:proofErr w:type="spellEnd"/>
      <w:r w:rsidRPr="003E75B6">
        <w:rPr>
          <w:rFonts w:cs="Times New Roman"/>
        </w:rPr>
        <w:t>;</w:t>
      </w:r>
    </w:p>
    <w:p w14:paraId="678CC3F8" w14:textId="77777777" w:rsidR="000A0802" w:rsidRPr="003E75B6" w:rsidRDefault="000A0802" w:rsidP="00BC6A89">
      <w:pPr>
        <w:pStyle w:val="Standard"/>
        <w:widowControl/>
        <w:numPr>
          <w:ilvl w:val="0"/>
          <w:numId w:val="35"/>
        </w:numPr>
        <w:ind w:left="540" w:hanging="360"/>
        <w:jc w:val="both"/>
        <w:rPr>
          <w:rFonts w:cs="Times New Roman"/>
        </w:rPr>
      </w:pPr>
      <w:proofErr w:type="spellStart"/>
      <w:r w:rsidRPr="003E75B6">
        <w:rPr>
          <w:rFonts w:cs="Times New Roman"/>
        </w:rPr>
        <w:t>сопоставлять</w:t>
      </w:r>
      <w:proofErr w:type="spellEnd"/>
      <w:r w:rsidRPr="003E75B6">
        <w:rPr>
          <w:rFonts w:cs="Times New Roman"/>
        </w:rPr>
        <w:t xml:space="preserve"> </w:t>
      </w:r>
      <w:proofErr w:type="spellStart"/>
      <w:r w:rsidRPr="003E75B6">
        <w:rPr>
          <w:rFonts w:cs="Times New Roman"/>
        </w:rPr>
        <w:t>литературные</w:t>
      </w:r>
      <w:proofErr w:type="spellEnd"/>
      <w:r w:rsidRPr="003E75B6">
        <w:rPr>
          <w:rFonts w:cs="Times New Roman"/>
        </w:rPr>
        <w:t xml:space="preserve"> </w:t>
      </w:r>
      <w:proofErr w:type="spellStart"/>
      <w:r w:rsidRPr="003E75B6">
        <w:rPr>
          <w:rFonts w:cs="Times New Roman"/>
        </w:rPr>
        <w:t>произведения</w:t>
      </w:r>
      <w:proofErr w:type="spellEnd"/>
      <w:r w:rsidRPr="003E75B6">
        <w:rPr>
          <w:rFonts w:cs="Times New Roman"/>
        </w:rPr>
        <w:t>;</w:t>
      </w:r>
    </w:p>
    <w:p w14:paraId="1E46E965" w14:textId="77777777" w:rsidR="000A0802" w:rsidRPr="003E75B6" w:rsidRDefault="000A0802" w:rsidP="00BC6A89">
      <w:pPr>
        <w:pStyle w:val="Standard"/>
        <w:widowControl/>
        <w:numPr>
          <w:ilvl w:val="0"/>
          <w:numId w:val="35"/>
        </w:numPr>
        <w:ind w:left="540" w:hanging="360"/>
        <w:jc w:val="both"/>
        <w:rPr>
          <w:rFonts w:cs="Times New Roman"/>
        </w:rPr>
      </w:pPr>
      <w:proofErr w:type="spellStart"/>
      <w:r w:rsidRPr="003E75B6">
        <w:rPr>
          <w:rFonts w:cs="Times New Roman"/>
        </w:rPr>
        <w:t>выявлять</w:t>
      </w:r>
      <w:proofErr w:type="spellEnd"/>
      <w:r w:rsidRPr="003E75B6">
        <w:rPr>
          <w:rFonts w:cs="Times New Roman"/>
        </w:rPr>
        <w:t xml:space="preserve"> </w:t>
      </w:r>
      <w:proofErr w:type="spellStart"/>
      <w:r w:rsidRPr="003E75B6">
        <w:rPr>
          <w:rFonts w:cs="Times New Roman"/>
        </w:rPr>
        <w:t>авторскую</w:t>
      </w:r>
      <w:proofErr w:type="spellEnd"/>
      <w:r w:rsidRPr="003E75B6">
        <w:rPr>
          <w:rFonts w:cs="Times New Roman"/>
        </w:rPr>
        <w:t xml:space="preserve"> </w:t>
      </w:r>
      <w:proofErr w:type="spellStart"/>
      <w:r w:rsidRPr="003E75B6">
        <w:rPr>
          <w:rFonts w:cs="Times New Roman"/>
        </w:rPr>
        <w:t>позицию</w:t>
      </w:r>
      <w:proofErr w:type="spellEnd"/>
      <w:r w:rsidRPr="003E75B6">
        <w:rPr>
          <w:rFonts w:cs="Times New Roman"/>
        </w:rPr>
        <w:t>;</w:t>
      </w:r>
    </w:p>
    <w:p w14:paraId="21749B8A" w14:textId="77777777" w:rsidR="000A0802" w:rsidRPr="003E75B6" w:rsidRDefault="000A0802" w:rsidP="00BC6A89">
      <w:pPr>
        <w:pStyle w:val="Standard"/>
        <w:widowControl/>
        <w:numPr>
          <w:ilvl w:val="0"/>
          <w:numId w:val="35"/>
        </w:numPr>
        <w:ind w:left="540" w:hanging="360"/>
        <w:jc w:val="both"/>
        <w:rPr>
          <w:rFonts w:cs="Times New Roman"/>
        </w:rPr>
      </w:pPr>
      <w:proofErr w:type="spellStart"/>
      <w:r w:rsidRPr="003E75B6">
        <w:rPr>
          <w:rFonts w:cs="Times New Roman"/>
        </w:rPr>
        <w:lastRenderedPageBreak/>
        <w:t>выразительно</w:t>
      </w:r>
      <w:proofErr w:type="spellEnd"/>
      <w:r w:rsidRPr="003E75B6">
        <w:rPr>
          <w:rFonts w:cs="Times New Roman"/>
        </w:rPr>
        <w:t xml:space="preserve"> </w:t>
      </w:r>
      <w:proofErr w:type="spellStart"/>
      <w:r w:rsidRPr="003E75B6">
        <w:rPr>
          <w:rFonts w:cs="Times New Roman"/>
        </w:rPr>
        <w:t>читать</w:t>
      </w:r>
      <w:proofErr w:type="spellEnd"/>
      <w:r w:rsidRPr="003E75B6">
        <w:rPr>
          <w:rFonts w:cs="Times New Roman"/>
        </w:rPr>
        <w:t xml:space="preserve"> </w:t>
      </w:r>
      <w:proofErr w:type="spellStart"/>
      <w:r w:rsidRPr="003E75B6">
        <w:rPr>
          <w:rFonts w:cs="Times New Roman"/>
        </w:rPr>
        <w:t>изученные</w:t>
      </w:r>
      <w:proofErr w:type="spellEnd"/>
      <w:r w:rsidRPr="003E75B6">
        <w:rPr>
          <w:rFonts w:cs="Times New Roman"/>
        </w:rPr>
        <w:t xml:space="preserve"> </w:t>
      </w:r>
      <w:proofErr w:type="spellStart"/>
      <w:r w:rsidRPr="003E75B6">
        <w:rPr>
          <w:rFonts w:cs="Times New Roman"/>
        </w:rPr>
        <w:t>произведения</w:t>
      </w:r>
      <w:proofErr w:type="spellEnd"/>
      <w:r w:rsidRPr="003E75B6">
        <w:rPr>
          <w:rFonts w:cs="Times New Roman"/>
        </w:rPr>
        <w:t xml:space="preserve"> (</w:t>
      </w:r>
      <w:proofErr w:type="spellStart"/>
      <w:r w:rsidRPr="003E75B6">
        <w:rPr>
          <w:rFonts w:cs="Times New Roman"/>
        </w:rPr>
        <w:t>или</w:t>
      </w:r>
      <w:proofErr w:type="spellEnd"/>
      <w:r w:rsidRPr="003E75B6">
        <w:rPr>
          <w:rFonts w:cs="Times New Roman"/>
        </w:rPr>
        <w:t xml:space="preserve"> </w:t>
      </w:r>
      <w:proofErr w:type="spellStart"/>
      <w:r w:rsidRPr="003E75B6">
        <w:rPr>
          <w:rFonts w:cs="Times New Roman"/>
        </w:rPr>
        <w:t>их</w:t>
      </w:r>
      <w:proofErr w:type="spellEnd"/>
      <w:r w:rsidRPr="003E75B6">
        <w:rPr>
          <w:rFonts w:cs="Times New Roman"/>
        </w:rPr>
        <w:t xml:space="preserve"> </w:t>
      </w:r>
      <w:proofErr w:type="spellStart"/>
      <w:r w:rsidRPr="003E75B6">
        <w:rPr>
          <w:rFonts w:cs="Times New Roman"/>
        </w:rPr>
        <w:t>фрагменты</w:t>
      </w:r>
      <w:proofErr w:type="spellEnd"/>
      <w:r w:rsidRPr="003E75B6">
        <w:rPr>
          <w:rFonts w:cs="Times New Roman"/>
        </w:rPr>
        <w:t xml:space="preserve">), </w:t>
      </w:r>
      <w:proofErr w:type="spellStart"/>
      <w:r w:rsidRPr="003E75B6">
        <w:rPr>
          <w:rFonts w:cs="Times New Roman"/>
        </w:rPr>
        <w:t>соблюдая</w:t>
      </w:r>
      <w:proofErr w:type="spellEnd"/>
      <w:r w:rsidRPr="003E75B6">
        <w:rPr>
          <w:rFonts w:cs="Times New Roman"/>
        </w:rPr>
        <w:t xml:space="preserve"> </w:t>
      </w:r>
      <w:proofErr w:type="spellStart"/>
      <w:r w:rsidRPr="003E75B6">
        <w:rPr>
          <w:rFonts w:cs="Times New Roman"/>
        </w:rPr>
        <w:t>нормы</w:t>
      </w:r>
      <w:proofErr w:type="spellEnd"/>
      <w:r w:rsidRPr="003E75B6">
        <w:rPr>
          <w:rFonts w:cs="Times New Roman"/>
        </w:rPr>
        <w:t xml:space="preserve"> </w:t>
      </w:r>
      <w:proofErr w:type="spellStart"/>
      <w:r w:rsidRPr="003E75B6">
        <w:rPr>
          <w:rFonts w:cs="Times New Roman"/>
        </w:rPr>
        <w:t>литературного</w:t>
      </w:r>
      <w:proofErr w:type="spellEnd"/>
      <w:r w:rsidRPr="003E75B6">
        <w:rPr>
          <w:rFonts w:cs="Times New Roman"/>
        </w:rPr>
        <w:t xml:space="preserve"> </w:t>
      </w:r>
      <w:proofErr w:type="spellStart"/>
      <w:r w:rsidRPr="003E75B6">
        <w:rPr>
          <w:rFonts w:cs="Times New Roman"/>
        </w:rPr>
        <w:t>произношения</w:t>
      </w:r>
      <w:proofErr w:type="spellEnd"/>
      <w:r w:rsidRPr="003E75B6">
        <w:rPr>
          <w:rFonts w:cs="Times New Roman"/>
        </w:rPr>
        <w:t>;</w:t>
      </w:r>
    </w:p>
    <w:p w14:paraId="117FBA6D" w14:textId="77777777" w:rsidR="000A0802" w:rsidRPr="003E75B6" w:rsidRDefault="000A0802" w:rsidP="00BC6A89">
      <w:pPr>
        <w:pStyle w:val="Standard"/>
        <w:widowControl/>
        <w:numPr>
          <w:ilvl w:val="0"/>
          <w:numId w:val="35"/>
        </w:numPr>
        <w:ind w:left="540" w:hanging="360"/>
        <w:jc w:val="both"/>
        <w:rPr>
          <w:rFonts w:cs="Times New Roman"/>
        </w:rPr>
      </w:pPr>
      <w:proofErr w:type="spellStart"/>
      <w:r w:rsidRPr="003E75B6">
        <w:rPr>
          <w:rFonts w:cs="Times New Roman"/>
        </w:rPr>
        <w:t>аргументировано</w:t>
      </w:r>
      <w:proofErr w:type="spellEnd"/>
      <w:r w:rsidRPr="003E75B6">
        <w:rPr>
          <w:rFonts w:cs="Times New Roman"/>
        </w:rPr>
        <w:t xml:space="preserve"> </w:t>
      </w:r>
      <w:proofErr w:type="spellStart"/>
      <w:r w:rsidRPr="003E75B6">
        <w:rPr>
          <w:rFonts w:cs="Times New Roman"/>
        </w:rPr>
        <w:t>формулировать</w:t>
      </w:r>
      <w:proofErr w:type="spellEnd"/>
      <w:r w:rsidRPr="003E75B6">
        <w:rPr>
          <w:rFonts w:cs="Times New Roman"/>
        </w:rPr>
        <w:t xml:space="preserve"> </w:t>
      </w:r>
      <w:proofErr w:type="spellStart"/>
      <w:r w:rsidRPr="003E75B6">
        <w:rPr>
          <w:rFonts w:cs="Times New Roman"/>
        </w:rPr>
        <w:t>свое</w:t>
      </w:r>
      <w:proofErr w:type="spellEnd"/>
      <w:r w:rsidRPr="003E75B6">
        <w:rPr>
          <w:rFonts w:cs="Times New Roman"/>
        </w:rPr>
        <w:t xml:space="preserve"> </w:t>
      </w:r>
      <w:proofErr w:type="spellStart"/>
      <w:r w:rsidRPr="003E75B6">
        <w:rPr>
          <w:rFonts w:cs="Times New Roman"/>
        </w:rPr>
        <w:t>отношение</w:t>
      </w:r>
      <w:proofErr w:type="spellEnd"/>
      <w:r w:rsidRPr="003E75B6">
        <w:rPr>
          <w:rFonts w:cs="Times New Roman"/>
        </w:rPr>
        <w:t xml:space="preserve"> к </w:t>
      </w:r>
      <w:proofErr w:type="spellStart"/>
      <w:r w:rsidRPr="003E75B6">
        <w:rPr>
          <w:rFonts w:cs="Times New Roman"/>
        </w:rPr>
        <w:t>прочитанному</w:t>
      </w:r>
      <w:proofErr w:type="spellEnd"/>
      <w:r w:rsidRPr="003E75B6">
        <w:rPr>
          <w:rFonts w:cs="Times New Roman"/>
        </w:rPr>
        <w:t xml:space="preserve"> </w:t>
      </w:r>
      <w:proofErr w:type="spellStart"/>
      <w:r w:rsidRPr="003E75B6">
        <w:rPr>
          <w:rFonts w:cs="Times New Roman"/>
        </w:rPr>
        <w:t>произведению</w:t>
      </w:r>
      <w:proofErr w:type="spellEnd"/>
      <w:r w:rsidRPr="003E75B6">
        <w:rPr>
          <w:rFonts w:cs="Times New Roman"/>
        </w:rPr>
        <w:t>;</w:t>
      </w:r>
    </w:p>
    <w:p w14:paraId="6C1FB166" w14:textId="77777777" w:rsidR="000A0802" w:rsidRPr="003E75B6" w:rsidRDefault="000A0802" w:rsidP="00BC6A89">
      <w:pPr>
        <w:pStyle w:val="Standard"/>
        <w:widowControl/>
        <w:numPr>
          <w:ilvl w:val="0"/>
          <w:numId w:val="35"/>
        </w:numPr>
        <w:ind w:left="540" w:hanging="360"/>
        <w:jc w:val="both"/>
        <w:rPr>
          <w:rFonts w:cs="Times New Roman"/>
        </w:rPr>
      </w:pPr>
      <w:proofErr w:type="spellStart"/>
      <w:r w:rsidRPr="003E75B6">
        <w:rPr>
          <w:rFonts w:cs="Times New Roman"/>
        </w:rPr>
        <w:t>писать</w:t>
      </w:r>
      <w:proofErr w:type="spellEnd"/>
      <w:r w:rsidRPr="003E75B6">
        <w:rPr>
          <w:rFonts w:cs="Times New Roman"/>
        </w:rPr>
        <w:t xml:space="preserve"> </w:t>
      </w:r>
      <w:proofErr w:type="spellStart"/>
      <w:r w:rsidRPr="003E75B6">
        <w:rPr>
          <w:rFonts w:cs="Times New Roman"/>
        </w:rPr>
        <w:t>рецензии</w:t>
      </w:r>
      <w:proofErr w:type="spellEnd"/>
      <w:r w:rsidRPr="003E75B6">
        <w:rPr>
          <w:rFonts w:cs="Times New Roman"/>
        </w:rPr>
        <w:t xml:space="preserve"> </w:t>
      </w:r>
      <w:proofErr w:type="spellStart"/>
      <w:r w:rsidRPr="003E75B6">
        <w:rPr>
          <w:rFonts w:cs="Times New Roman"/>
        </w:rPr>
        <w:t>на</w:t>
      </w:r>
      <w:proofErr w:type="spellEnd"/>
      <w:r w:rsidRPr="003E75B6">
        <w:rPr>
          <w:rFonts w:cs="Times New Roman"/>
        </w:rPr>
        <w:t xml:space="preserve"> </w:t>
      </w:r>
      <w:proofErr w:type="spellStart"/>
      <w:r w:rsidRPr="003E75B6">
        <w:rPr>
          <w:rFonts w:cs="Times New Roman"/>
        </w:rPr>
        <w:t>прочитанные</w:t>
      </w:r>
      <w:proofErr w:type="spellEnd"/>
      <w:r w:rsidRPr="003E75B6">
        <w:rPr>
          <w:rFonts w:cs="Times New Roman"/>
        </w:rPr>
        <w:t xml:space="preserve"> </w:t>
      </w:r>
      <w:proofErr w:type="spellStart"/>
      <w:r w:rsidRPr="003E75B6">
        <w:rPr>
          <w:rFonts w:cs="Times New Roman"/>
        </w:rPr>
        <w:t>произведения</w:t>
      </w:r>
      <w:proofErr w:type="spellEnd"/>
      <w:r w:rsidRPr="003E75B6">
        <w:rPr>
          <w:rFonts w:cs="Times New Roman"/>
        </w:rPr>
        <w:t xml:space="preserve"> и </w:t>
      </w:r>
      <w:proofErr w:type="spellStart"/>
      <w:r w:rsidRPr="003E75B6">
        <w:rPr>
          <w:rFonts w:cs="Times New Roman"/>
        </w:rPr>
        <w:t>сочинения</w:t>
      </w:r>
      <w:proofErr w:type="spellEnd"/>
      <w:r w:rsidRPr="003E75B6">
        <w:rPr>
          <w:rFonts w:cs="Times New Roman"/>
        </w:rPr>
        <w:t xml:space="preserve"> </w:t>
      </w:r>
      <w:proofErr w:type="spellStart"/>
      <w:r w:rsidRPr="003E75B6">
        <w:rPr>
          <w:rFonts w:cs="Times New Roman"/>
        </w:rPr>
        <w:t>разных</w:t>
      </w:r>
      <w:proofErr w:type="spellEnd"/>
      <w:r w:rsidRPr="003E75B6">
        <w:rPr>
          <w:rFonts w:cs="Times New Roman"/>
        </w:rPr>
        <w:t xml:space="preserve"> </w:t>
      </w:r>
      <w:proofErr w:type="spellStart"/>
      <w:r w:rsidRPr="003E75B6">
        <w:rPr>
          <w:rFonts w:cs="Times New Roman"/>
        </w:rPr>
        <w:t>жанров</w:t>
      </w:r>
      <w:proofErr w:type="spellEnd"/>
      <w:r w:rsidRPr="003E75B6">
        <w:rPr>
          <w:rFonts w:cs="Times New Roman"/>
        </w:rPr>
        <w:t xml:space="preserve"> </w:t>
      </w:r>
      <w:proofErr w:type="spellStart"/>
      <w:r w:rsidRPr="003E75B6">
        <w:rPr>
          <w:rFonts w:cs="Times New Roman"/>
        </w:rPr>
        <w:t>на</w:t>
      </w:r>
      <w:proofErr w:type="spellEnd"/>
      <w:r w:rsidRPr="003E75B6">
        <w:rPr>
          <w:rFonts w:cs="Times New Roman"/>
        </w:rPr>
        <w:t xml:space="preserve"> </w:t>
      </w:r>
      <w:proofErr w:type="spellStart"/>
      <w:r w:rsidRPr="003E75B6">
        <w:rPr>
          <w:rFonts w:cs="Times New Roman"/>
        </w:rPr>
        <w:t>литературные</w:t>
      </w:r>
      <w:proofErr w:type="spellEnd"/>
      <w:r w:rsidRPr="003E75B6">
        <w:rPr>
          <w:rFonts w:cs="Times New Roman"/>
        </w:rPr>
        <w:t xml:space="preserve"> </w:t>
      </w:r>
      <w:proofErr w:type="spellStart"/>
      <w:r w:rsidRPr="003E75B6">
        <w:rPr>
          <w:rFonts w:cs="Times New Roman"/>
        </w:rPr>
        <w:t>темы</w:t>
      </w:r>
      <w:proofErr w:type="spellEnd"/>
      <w:r w:rsidRPr="003E75B6">
        <w:rPr>
          <w:rFonts w:cs="Times New Roman"/>
        </w:rPr>
        <w:t>;</w:t>
      </w:r>
    </w:p>
    <w:p w14:paraId="16E5930A" w14:textId="77777777" w:rsidR="000A0802" w:rsidRPr="003E75B6" w:rsidRDefault="000A0802" w:rsidP="000A0802">
      <w:pPr>
        <w:spacing w:after="0" w:line="240" w:lineRule="auto"/>
        <w:jc w:val="both"/>
        <w:rPr>
          <w:rFonts w:ascii="Times New Roman" w:hAnsi="Times New Roman"/>
          <w:b/>
          <w:sz w:val="24"/>
          <w:szCs w:val="24"/>
        </w:rPr>
      </w:pPr>
    </w:p>
    <w:p w14:paraId="00469937" w14:textId="77777777" w:rsidR="000A0802" w:rsidRPr="003E75B6" w:rsidRDefault="000A0802" w:rsidP="000A0802">
      <w:pPr>
        <w:spacing w:after="0" w:line="240" w:lineRule="auto"/>
        <w:jc w:val="both"/>
        <w:rPr>
          <w:rFonts w:ascii="Times New Roman" w:hAnsi="Times New Roman"/>
          <w:b/>
          <w:sz w:val="24"/>
          <w:szCs w:val="24"/>
        </w:rPr>
      </w:pPr>
      <w:r w:rsidRPr="003E75B6">
        <w:rPr>
          <w:rFonts w:ascii="Times New Roman" w:hAnsi="Times New Roman"/>
          <w:b/>
          <w:sz w:val="24"/>
          <w:szCs w:val="24"/>
        </w:rPr>
        <w:t>1.4. Количество часов на освоение программы учебной дисциплины:</w:t>
      </w:r>
    </w:p>
    <w:p w14:paraId="2F707766" w14:textId="59EAD871"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максимальной учебной нагрузки обучающегося 1</w:t>
      </w:r>
      <w:r w:rsidR="000D19FA">
        <w:rPr>
          <w:rFonts w:ascii="Times New Roman" w:hAnsi="Times New Roman"/>
          <w:sz w:val="24"/>
          <w:szCs w:val="24"/>
        </w:rPr>
        <w:t>17</w:t>
      </w:r>
      <w:r w:rsidRPr="003E75B6">
        <w:rPr>
          <w:rFonts w:ascii="Times New Roman" w:hAnsi="Times New Roman"/>
          <w:sz w:val="24"/>
          <w:szCs w:val="24"/>
        </w:rPr>
        <w:t xml:space="preserve"> час.,</w:t>
      </w:r>
    </w:p>
    <w:p w14:paraId="08A1422D"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в том числе:</w:t>
      </w:r>
    </w:p>
    <w:p w14:paraId="2D746A1A"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обязательной аудиторной учебной нагрузки обучающегося 117 час.;</w:t>
      </w:r>
    </w:p>
    <w:p w14:paraId="6617324C" w14:textId="217E5B3B" w:rsidR="000A0802" w:rsidRDefault="000A0802" w:rsidP="000A0802">
      <w:pPr>
        <w:spacing w:after="0" w:line="240" w:lineRule="auto"/>
        <w:ind w:firstLine="567"/>
        <w:jc w:val="both"/>
        <w:rPr>
          <w:rFonts w:ascii="Times New Roman" w:hAnsi="Times New Roman"/>
          <w:sz w:val="24"/>
          <w:szCs w:val="24"/>
        </w:rPr>
      </w:pPr>
    </w:p>
    <w:p w14:paraId="22F1790F" w14:textId="77777777" w:rsidR="00FF6234" w:rsidRDefault="00FF6234" w:rsidP="000A0802">
      <w:pPr>
        <w:spacing w:after="0" w:line="240" w:lineRule="auto"/>
        <w:ind w:firstLine="567"/>
        <w:jc w:val="both"/>
        <w:rPr>
          <w:rFonts w:ascii="Times New Roman" w:hAnsi="Times New Roman"/>
          <w:sz w:val="24"/>
          <w:szCs w:val="24"/>
        </w:rPr>
      </w:pPr>
    </w:p>
    <w:p w14:paraId="24BDFA0F" w14:textId="47533D41" w:rsidR="00FF6234" w:rsidRDefault="00FF6234" w:rsidP="000D19FA">
      <w:pPr>
        <w:spacing w:after="0" w:line="240" w:lineRule="auto"/>
        <w:ind w:left="426"/>
        <w:jc w:val="center"/>
        <w:rPr>
          <w:rStyle w:val="FontStyle30"/>
          <w:b/>
          <w:i/>
          <w:sz w:val="28"/>
          <w:szCs w:val="28"/>
        </w:rPr>
      </w:pPr>
      <w:r w:rsidRPr="00526111">
        <w:rPr>
          <w:rStyle w:val="FontStyle30"/>
          <w:b/>
          <w:i/>
          <w:sz w:val="28"/>
          <w:szCs w:val="28"/>
        </w:rPr>
        <w:t>ИНОСТРАННЫЙ ЯЗЫК</w:t>
      </w:r>
    </w:p>
    <w:p w14:paraId="272EE179" w14:textId="77777777" w:rsidR="00FF6234" w:rsidRPr="00526111" w:rsidRDefault="00FF6234" w:rsidP="00FF6234">
      <w:pPr>
        <w:spacing w:after="0" w:line="240" w:lineRule="auto"/>
        <w:ind w:left="426"/>
        <w:rPr>
          <w:rStyle w:val="FontStyle41"/>
          <w:i/>
          <w:sz w:val="28"/>
          <w:szCs w:val="28"/>
        </w:rPr>
      </w:pPr>
      <w:r w:rsidRPr="00526111">
        <w:rPr>
          <w:rStyle w:val="FontStyle41"/>
          <w:i/>
          <w:sz w:val="28"/>
          <w:szCs w:val="28"/>
        </w:rPr>
        <w:t xml:space="preserve"> </w:t>
      </w:r>
    </w:p>
    <w:p w14:paraId="4C8CB87F" w14:textId="77777777" w:rsidR="00FF6234" w:rsidRPr="009222BC" w:rsidRDefault="00FF6234" w:rsidP="00FF6234">
      <w:pPr>
        <w:pStyle w:val="Style2"/>
        <w:widowControl/>
        <w:ind w:left="426" w:firstLine="282"/>
        <w:rPr>
          <w:rStyle w:val="FontStyle41"/>
          <w:b/>
          <w:sz w:val="24"/>
          <w:szCs w:val="24"/>
        </w:rPr>
      </w:pPr>
      <w:r>
        <w:rPr>
          <w:rStyle w:val="FontStyle40"/>
          <w:sz w:val="24"/>
          <w:szCs w:val="24"/>
        </w:rPr>
        <w:t xml:space="preserve">1.1 </w:t>
      </w:r>
      <w:r w:rsidRPr="009222BC">
        <w:rPr>
          <w:rStyle w:val="FontStyle40"/>
          <w:sz w:val="24"/>
          <w:szCs w:val="24"/>
        </w:rPr>
        <w:t>Область</w:t>
      </w:r>
      <w:r w:rsidRPr="009222BC">
        <w:rPr>
          <w:rStyle w:val="FontStyle41"/>
          <w:sz w:val="24"/>
          <w:szCs w:val="24"/>
        </w:rPr>
        <w:t xml:space="preserve"> применения программы</w:t>
      </w:r>
    </w:p>
    <w:p w14:paraId="4D8EBC4C" w14:textId="77777777" w:rsidR="00FF6234" w:rsidRPr="009222BC" w:rsidRDefault="00FF6234" w:rsidP="00FF6234">
      <w:pPr>
        <w:pStyle w:val="Style13"/>
        <w:widowControl/>
        <w:spacing w:line="240" w:lineRule="auto"/>
        <w:ind w:left="426" w:firstLine="0"/>
        <w:rPr>
          <w:rStyle w:val="FontStyle42"/>
          <w:sz w:val="24"/>
          <w:szCs w:val="24"/>
        </w:rPr>
      </w:pPr>
      <w:r w:rsidRPr="009222BC">
        <w:rPr>
          <w:rStyle w:val="FontStyle42"/>
          <w:sz w:val="24"/>
          <w:szCs w:val="24"/>
        </w:rPr>
        <w:t xml:space="preserve">Рабочая программа учебной дисциплины является частью </w:t>
      </w:r>
      <w:r>
        <w:rPr>
          <w:rStyle w:val="FontStyle36"/>
        </w:rPr>
        <w:t>программы подготовки специалистов среднего звена</w:t>
      </w:r>
      <w:r w:rsidRPr="009222BC">
        <w:rPr>
          <w:rStyle w:val="FontStyle42"/>
          <w:sz w:val="24"/>
          <w:szCs w:val="24"/>
        </w:rPr>
        <w:t xml:space="preserve"> специальностей СПО технического профиля и обучающиеся в учреждении СПО по данному профилю изучают иностранный язык в объеме 78 часов.</w:t>
      </w:r>
    </w:p>
    <w:p w14:paraId="77DA997B" w14:textId="77777777" w:rsidR="00FF6234" w:rsidRPr="009222BC" w:rsidRDefault="00FF6234" w:rsidP="00FF6234">
      <w:pPr>
        <w:pStyle w:val="Style13"/>
        <w:widowControl/>
        <w:spacing w:line="240" w:lineRule="auto"/>
        <w:ind w:left="426" w:firstLine="0"/>
        <w:rPr>
          <w:rStyle w:val="FontStyle42"/>
          <w:sz w:val="24"/>
          <w:szCs w:val="24"/>
        </w:rPr>
      </w:pPr>
      <w:r w:rsidRPr="009222BC">
        <w:rPr>
          <w:rStyle w:val="FontStyle42"/>
          <w:sz w:val="24"/>
          <w:szCs w:val="24"/>
        </w:rPr>
        <w:t>Рабочая программа ориентирована на достижение следующих целей:</w:t>
      </w:r>
    </w:p>
    <w:p w14:paraId="183EF6C7" w14:textId="77777777" w:rsidR="00FF6234" w:rsidRPr="009222BC" w:rsidRDefault="00FF6234" w:rsidP="00BC6A89">
      <w:pPr>
        <w:pStyle w:val="Style14"/>
        <w:widowControl/>
        <w:numPr>
          <w:ilvl w:val="0"/>
          <w:numId w:val="45"/>
        </w:numPr>
        <w:tabs>
          <w:tab w:val="left" w:pos="1080"/>
        </w:tabs>
        <w:ind w:left="426"/>
        <w:jc w:val="both"/>
        <w:rPr>
          <w:rStyle w:val="FontStyle41"/>
          <w:sz w:val="24"/>
          <w:szCs w:val="24"/>
        </w:rPr>
      </w:pPr>
      <w:r w:rsidRPr="009222BC">
        <w:rPr>
          <w:rStyle w:val="FontStyle41"/>
          <w:sz w:val="24"/>
          <w:szCs w:val="24"/>
        </w:rPr>
        <w:t xml:space="preserve">дальнейшее развитие </w:t>
      </w:r>
      <w:r w:rsidRPr="009222BC">
        <w:rPr>
          <w:rStyle w:val="FontStyle42"/>
          <w:sz w:val="24"/>
          <w:szCs w:val="24"/>
        </w:rPr>
        <w:t>иноязычной коммуникативной компетенции (речевой, языковой, социокультурной, компенсаторной, учебно-познавательной):</w:t>
      </w:r>
    </w:p>
    <w:p w14:paraId="428DE3C5" w14:textId="77777777" w:rsidR="00FF6234" w:rsidRPr="009222BC" w:rsidRDefault="00FF6234" w:rsidP="00FF6234">
      <w:pPr>
        <w:pStyle w:val="Style10"/>
        <w:widowControl/>
        <w:spacing w:line="240" w:lineRule="auto"/>
        <w:ind w:left="426" w:firstLine="0"/>
        <w:rPr>
          <w:rStyle w:val="FontStyle42"/>
          <w:sz w:val="24"/>
          <w:szCs w:val="24"/>
        </w:rPr>
      </w:pPr>
      <w:r w:rsidRPr="009222BC">
        <w:rPr>
          <w:rStyle w:val="FontStyle41"/>
          <w:sz w:val="24"/>
          <w:szCs w:val="24"/>
        </w:rPr>
        <w:t xml:space="preserve">речевая компетенция </w:t>
      </w:r>
      <w:r w:rsidRPr="009222BC">
        <w:rPr>
          <w:rStyle w:val="FontStyle42"/>
          <w:sz w:val="24"/>
          <w:szCs w:val="24"/>
        </w:rPr>
        <w:t>-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14:paraId="5867CE3D" w14:textId="77777777" w:rsidR="00FF6234" w:rsidRPr="009222BC" w:rsidRDefault="00FF6234" w:rsidP="00FF6234">
      <w:pPr>
        <w:pStyle w:val="Style10"/>
        <w:widowControl/>
        <w:spacing w:line="240" w:lineRule="auto"/>
        <w:ind w:left="426" w:firstLine="0"/>
        <w:rPr>
          <w:rStyle w:val="FontStyle42"/>
          <w:sz w:val="24"/>
          <w:szCs w:val="24"/>
        </w:rPr>
      </w:pPr>
      <w:r w:rsidRPr="009222BC">
        <w:rPr>
          <w:rStyle w:val="FontStyle41"/>
          <w:sz w:val="24"/>
          <w:szCs w:val="24"/>
        </w:rPr>
        <w:t xml:space="preserve">языковая компетенция </w:t>
      </w:r>
      <w:r w:rsidRPr="009222BC">
        <w:rPr>
          <w:rStyle w:val="FontStyle42"/>
          <w:sz w:val="24"/>
          <w:szCs w:val="24"/>
        </w:rPr>
        <w:t>-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14:paraId="215FD38D" w14:textId="77777777" w:rsidR="00FF6234" w:rsidRPr="009222BC" w:rsidRDefault="00FF6234" w:rsidP="00FF6234">
      <w:pPr>
        <w:pStyle w:val="Style10"/>
        <w:widowControl/>
        <w:spacing w:line="240" w:lineRule="auto"/>
        <w:ind w:left="426" w:firstLine="0"/>
        <w:rPr>
          <w:rStyle w:val="FontStyle42"/>
          <w:sz w:val="24"/>
          <w:szCs w:val="24"/>
        </w:rPr>
      </w:pPr>
      <w:r w:rsidRPr="009222BC">
        <w:rPr>
          <w:rStyle w:val="FontStyle41"/>
          <w:sz w:val="24"/>
          <w:szCs w:val="24"/>
        </w:rPr>
        <w:t xml:space="preserve">социокультурная компетенция </w:t>
      </w:r>
      <w:r w:rsidRPr="009222BC">
        <w:rPr>
          <w:rStyle w:val="FontStyle42"/>
          <w:sz w:val="24"/>
          <w:szCs w:val="24"/>
        </w:rPr>
        <w:t>-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14:paraId="74439672" w14:textId="77777777" w:rsidR="00FF6234" w:rsidRPr="009222BC" w:rsidRDefault="00FF6234" w:rsidP="00FF6234">
      <w:pPr>
        <w:pStyle w:val="Style10"/>
        <w:widowControl/>
        <w:spacing w:line="240" w:lineRule="auto"/>
        <w:ind w:left="426" w:firstLine="0"/>
        <w:rPr>
          <w:rStyle w:val="FontStyle42"/>
          <w:sz w:val="24"/>
          <w:szCs w:val="24"/>
        </w:rPr>
      </w:pPr>
      <w:r w:rsidRPr="009222BC">
        <w:rPr>
          <w:rStyle w:val="FontStyle41"/>
          <w:sz w:val="24"/>
          <w:szCs w:val="24"/>
        </w:rPr>
        <w:t xml:space="preserve">компенсаторная компетенция </w:t>
      </w:r>
      <w:r w:rsidRPr="009222BC">
        <w:rPr>
          <w:rStyle w:val="FontStyle40"/>
          <w:sz w:val="24"/>
          <w:szCs w:val="24"/>
        </w:rPr>
        <w:t xml:space="preserve">- </w:t>
      </w:r>
      <w:r w:rsidRPr="009222BC">
        <w:rPr>
          <w:rStyle w:val="FontStyle42"/>
          <w:sz w:val="24"/>
          <w:szCs w:val="24"/>
        </w:rPr>
        <w:t>дальнейшее развитие умений объясняться в условиях дефицита языковых средств при получении и передаче иноязычной информации;</w:t>
      </w:r>
    </w:p>
    <w:p w14:paraId="5FEF8587" w14:textId="77777777" w:rsidR="00FF6234" w:rsidRPr="009222BC" w:rsidRDefault="00FF6234" w:rsidP="00FF6234">
      <w:pPr>
        <w:pStyle w:val="Style10"/>
        <w:widowControl/>
        <w:spacing w:line="240" w:lineRule="auto"/>
        <w:ind w:left="426" w:firstLine="0"/>
        <w:rPr>
          <w:rStyle w:val="FontStyle42"/>
          <w:sz w:val="24"/>
          <w:szCs w:val="24"/>
        </w:rPr>
      </w:pPr>
      <w:r w:rsidRPr="009222BC">
        <w:rPr>
          <w:rStyle w:val="FontStyle41"/>
          <w:sz w:val="24"/>
          <w:szCs w:val="24"/>
        </w:rPr>
        <w:t xml:space="preserve">учебно-познавательная компетенция </w:t>
      </w:r>
      <w:r w:rsidRPr="009222BC">
        <w:rPr>
          <w:rStyle w:val="FontStyle40"/>
          <w:sz w:val="24"/>
          <w:szCs w:val="24"/>
        </w:rPr>
        <w:t xml:space="preserve">- </w:t>
      </w:r>
      <w:r w:rsidRPr="009222BC">
        <w:rPr>
          <w:rStyle w:val="FontStyle42"/>
          <w:sz w:val="24"/>
          <w:szCs w:val="24"/>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02E27E76" w14:textId="77777777" w:rsidR="00FF6234" w:rsidRPr="009222BC" w:rsidRDefault="00FF6234" w:rsidP="00BC6A89">
      <w:pPr>
        <w:pStyle w:val="Style14"/>
        <w:widowControl/>
        <w:numPr>
          <w:ilvl w:val="0"/>
          <w:numId w:val="45"/>
        </w:numPr>
        <w:tabs>
          <w:tab w:val="left" w:pos="851"/>
        </w:tabs>
        <w:ind w:left="426"/>
        <w:jc w:val="both"/>
        <w:rPr>
          <w:rStyle w:val="FontStyle42"/>
          <w:b/>
          <w:bCs/>
          <w:sz w:val="24"/>
          <w:szCs w:val="24"/>
        </w:rPr>
      </w:pPr>
      <w:r w:rsidRPr="009222BC">
        <w:rPr>
          <w:rStyle w:val="FontStyle41"/>
          <w:sz w:val="24"/>
          <w:szCs w:val="24"/>
        </w:rPr>
        <w:t xml:space="preserve">развитие и воспитание </w:t>
      </w:r>
      <w:r w:rsidRPr="009222BC">
        <w:rPr>
          <w:rStyle w:val="FontStyle42"/>
          <w:sz w:val="24"/>
          <w:szCs w:val="24"/>
        </w:rPr>
        <w:t>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w:t>
      </w:r>
      <w:r w:rsidRPr="009222BC">
        <w:rPr>
          <w:rStyle w:val="FontStyle41"/>
          <w:sz w:val="24"/>
          <w:szCs w:val="24"/>
        </w:rPr>
        <w:t xml:space="preserve"> </w:t>
      </w:r>
      <w:r w:rsidRPr="009222BC">
        <w:rPr>
          <w:rStyle w:val="FontStyle42"/>
          <w:sz w:val="24"/>
          <w:szCs w:val="24"/>
        </w:rPr>
        <w:t>иностранном языках; личностному самоопределению в отношении будущей профессии; социальная адаптация; формирование качеств гражданина и патриота.</w:t>
      </w:r>
    </w:p>
    <w:p w14:paraId="461A365B" w14:textId="77777777" w:rsidR="00FF6234" w:rsidRPr="009222BC" w:rsidRDefault="00FF6234" w:rsidP="00FF6234">
      <w:pPr>
        <w:pStyle w:val="Style13"/>
        <w:widowControl/>
        <w:spacing w:line="240" w:lineRule="auto"/>
        <w:ind w:left="426" w:right="5" w:firstLine="0"/>
      </w:pPr>
    </w:p>
    <w:p w14:paraId="76A41175" w14:textId="77777777" w:rsidR="00FF6234" w:rsidRPr="009222BC" w:rsidRDefault="00FF6234" w:rsidP="00FF6234">
      <w:pPr>
        <w:pStyle w:val="Style13"/>
        <w:widowControl/>
        <w:spacing w:line="240" w:lineRule="auto"/>
        <w:ind w:left="426" w:right="5" w:firstLine="0"/>
        <w:rPr>
          <w:rStyle w:val="FontStyle42"/>
          <w:sz w:val="24"/>
          <w:szCs w:val="24"/>
        </w:rPr>
      </w:pPr>
      <w:r w:rsidRPr="009222BC">
        <w:rPr>
          <w:rStyle w:val="FontStyle42"/>
          <w:sz w:val="24"/>
          <w:szCs w:val="24"/>
        </w:rPr>
        <w:t>Основу примерной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w:t>
      </w:r>
    </w:p>
    <w:p w14:paraId="0F3EA287" w14:textId="77777777" w:rsidR="00FF6234" w:rsidRPr="009222BC" w:rsidRDefault="00FF6234" w:rsidP="00FF6234">
      <w:pPr>
        <w:pStyle w:val="Style20"/>
        <w:widowControl/>
        <w:tabs>
          <w:tab w:val="left" w:pos="778"/>
        </w:tabs>
        <w:spacing w:line="240" w:lineRule="auto"/>
        <w:ind w:left="426" w:firstLine="0"/>
        <w:rPr>
          <w:rStyle w:val="FontStyle41"/>
          <w:sz w:val="24"/>
          <w:szCs w:val="24"/>
        </w:rPr>
      </w:pPr>
      <w:r w:rsidRPr="009222BC">
        <w:rPr>
          <w:rStyle w:val="FontStyle41"/>
          <w:sz w:val="24"/>
          <w:szCs w:val="24"/>
        </w:rPr>
        <w:tab/>
        <w:t xml:space="preserve"> Место учебной дисциплины в структуре основной профессиональной образовательной программы:</w:t>
      </w:r>
    </w:p>
    <w:p w14:paraId="70EDD39B" w14:textId="77777777" w:rsidR="00FF6234" w:rsidRPr="009222BC" w:rsidRDefault="00FF6234" w:rsidP="00FF6234">
      <w:pPr>
        <w:pStyle w:val="Style13"/>
        <w:widowControl/>
        <w:spacing w:line="240" w:lineRule="auto"/>
        <w:ind w:left="426" w:right="5" w:firstLine="0"/>
        <w:rPr>
          <w:rStyle w:val="FontStyle42"/>
          <w:sz w:val="24"/>
          <w:szCs w:val="24"/>
        </w:rPr>
      </w:pPr>
      <w:r w:rsidRPr="009222BC">
        <w:rPr>
          <w:rStyle w:val="FontStyle42"/>
          <w:sz w:val="24"/>
          <w:szCs w:val="24"/>
        </w:rPr>
        <w:t>Учебная дисциплина «Иностранный язык» относится к социально-экономическому циклу основной профессиональной образовательной программы.</w:t>
      </w:r>
    </w:p>
    <w:p w14:paraId="6EDBD4D8" w14:textId="77777777" w:rsidR="00FF6234" w:rsidRPr="009222BC" w:rsidRDefault="00FF6234" w:rsidP="00FF6234">
      <w:pPr>
        <w:pStyle w:val="Style20"/>
        <w:widowControl/>
        <w:tabs>
          <w:tab w:val="left" w:pos="778"/>
        </w:tabs>
        <w:spacing w:line="240" w:lineRule="auto"/>
        <w:ind w:left="426" w:firstLine="0"/>
        <w:rPr>
          <w:rStyle w:val="FontStyle41"/>
          <w:sz w:val="24"/>
          <w:szCs w:val="24"/>
        </w:rPr>
      </w:pPr>
      <w:r w:rsidRPr="009222BC">
        <w:rPr>
          <w:rStyle w:val="FontStyle41"/>
          <w:sz w:val="24"/>
          <w:szCs w:val="24"/>
        </w:rPr>
        <w:t xml:space="preserve"> Цели и задачи дисциплины - требования к результатам освоения дисциплины:</w:t>
      </w:r>
    </w:p>
    <w:p w14:paraId="02816646" w14:textId="77777777" w:rsidR="00FF6234" w:rsidRPr="009222BC" w:rsidRDefault="00FF6234" w:rsidP="00FF6234">
      <w:pPr>
        <w:pStyle w:val="Style15"/>
        <w:widowControl/>
        <w:ind w:left="426"/>
        <w:rPr>
          <w:rStyle w:val="FontStyle41"/>
          <w:sz w:val="24"/>
          <w:szCs w:val="24"/>
        </w:rPr>
      </w:pPr>
      <w:r w:rsidRPr="009222BC">
        <w:rPr>
          <w:rStyle w:val="FontStyle42"/>
          <w:sz w:val="24"/>
          <w:szCs w:val="24"/>
        </w:rPr>
        <w:t xml:space="preserve">В результате изучения учебной дисциплины «Иностранный язык» обучающийся должен </w:t>
      </w:r>
      <w:r w:rsidRPr="009222BC">
        <w:rPr>
          <w:rStyle w:val="FontStyle41"/>
          <w:sz w:val="24"/>
          <w:szCs w:val="24"/>
        </w:rPr>
        <w:t>знать/понимать:</w:t>
      </w:r>
    </w:p>
    <w:p w14:paraId="393D2C06" w14:textId="77777777" w:rsidR="00FF6234" w:rsidRPr="009222BC" w:rsidRDefault="00FF6234" w:rsidP="00BC6A89">
      <w:pPr>
        <w:pStyle w:val="Style21"/>
        <w:widowControl/>
        <w:numPr>
          <w:ilvl w:val="0"/>
          <w:numId w:val="46"/>
        </w:numPr>
        <w:tabs>
          <w:tab w:val="left" w:pos="926"/>
        </w:tabs>
        <w:spacing w:line="240" w:lineRule="auto"/>
        <w:ind w:left="426"/>
        <w:jc w:val="both"/>
        <w:rPr>
          <w:rStyle w:val="FontStyle42"/>
          <w:sz w:val="24"/>
          <w:szCs w:val="24"/>
        </w:rPr>
      </w:pPr>
      <w:r w:rsidRPr="009222BC">
        <w:rPr>
          <w:rStyle w:val="FontStyle42"/>
          <w:sz w:val="24"/>
          <w:szCs w:val="24"/>
        </w:rPr>
        <w:lastRenderedPageBreak/>
        <w:t>значения новых лексических единиц, связанных с тематикой данного этапа и с соответствующими ситуациями общения;</w:t>
      </w:r>
    </w:p>
    <w:p w14:paraId="7ACEBC8B" w14:textId="77777777" w:rsidR="00FF6234" w:rsidRPr="009222BC" w:rsidRDefault="00FF6234" w:rsidP="00BC6A89">
      <w:pPr>
        <w:pStyle w:val="Style21"/>
        <w:widowControl/>
        <w:numPr>
          <w:ilvl w:val="0"/>
          <w:numId w:val="46"/>
        </w:numPr>
        <w:tabs>
          <w:tab w:val="left" w:pos="926"/>
        </w:tabs>
        <w:spacing w:line="240" w:lineRule="auto"/>
        <w:ind w:left="426" w:right="5"/>
        <w:jc w:val="both"/>
        <w:rPr>
          <w:rStyle w:val="FontStyle42"/>
          <w:sz w:val="24"/>
          <w:szCs w:val="24"/>
        </w:rPr>
      </w:pPr>
      <w:r w:rsidRPr="009222BC">
        <w:rPr>
          <w:rStyle w:val="FontStyle42"/>
          <w:sz w:val="24"/>
          <w:szCs w:val="24"/>
        </w:rPr>
        <w:t>языковой материал: 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14:paraId="68241395" w14:textId="77777777" w:rsidR="00FF6234" w:rsidRPr="009222BC" w:rsidRDefault="00FF6234" w:rsidP="00BC6A89">
      <w:pPr>
        <w:pStyle w:val="Style21"/>
        <w:widowControl/>
        <w:numPr>
          <w:ilvl w:val="0"/>
          <w:numId w:val="47"/>
        </w:numPr>
        <w:tabs>
          <w:tab w:val="left" w:pos="1056"/>
        </w:tabs>
        <w:spacing w:line="240" w:lineRule="auto"/>
        <w:ind w:left="426" w:right="10"/>
        <w:jc w:val="both"/>
        <w:rPr>
          <w:rStyle w:val="FontStyle42"/>
          <w:sz w:val="24"/>
          <w:szCs w:val="24"/>
        </w:rPr>
      </w:pPr>
      <w:r w:rsidRPr="009222BC">
        <w:rPr>
          <w:rStyle w:val="FontStyle42"/>
          <w:sz w:val="24"/>
          <w:szCs w:val="24"/>
        </w:rPr>
        <w:t>новые значения изученных глагольных форм (</w:t>
      </w:r>
      <w:proofErr w:type="spellStart"/>
      <w:proofErr w:type="gramStart"/>
      <w:r w:rsidRPr="009222BC">
        <w:rPr>
          <w:rStyle w:val="FontStyle42"/>
          <w:sz w:val="24"/>
          <w:szCs w:val="24"/>
        </w:rPr>
        <w:t>видо</w:t>
      </w:r>
      <w:proofErr w:type="spellEnd"/>
      <w:r w:rsidRPr="009222BC">
        <w:rPr>
          <w:rStyle w:val="FontStyle42"/>
          <w:sz w:val="24"/>
          <w:szCs w:val="24"/>
        </w:rPr>
        <w:t>-временных</w:t>
      </w:r>
      <w:proofErr w:type="gramEnd"/>
      <w:r w:rsidRPr="009222BC">
        <w:rPr>
          <w:rStyle w:val="FontStyle42"/>
          <w:sz w:val="24"/>
          <w:szCs w:val="24"/>
        </w:rPr>
        <w:t>, неличных), средства и способы выражения модальности; условия, предположения, причины, следствия, побуждения к действию;</w:t>
      </w:r>
    </w:p>
    <w:p w14:paraId="4B103B55" w14:textId="77777777" w:rsidR="00FF6234" w:rsidRPr="009222BC" w:rsidRDefault="00FF6234" w:rsidP="00BC6A89">
      <w:pPr>
        <w:pStyle w:val="Style21"/>
        <w:widowControl/>
        <w:numPr>
          <w:ilvl w:val="0"/>
          <w:numId w:val="47"/>
        </w:numPr>
        <w:tabs>
          <w:tab w:val="left" w:pos="1056"/>
        </w:tabs>
        <w:spacing w:line="240" w:lineRule="auto"/>
        <w:ind w:left="426" w:right="10"/>
        <w:jc w:val="both"/>
        <w:rPr>
          <w:rStyle w:val="FontStyle42"/>
          <w:sz w:val="24"/>
          <w:szCs w:val="24"/>
        </w:rPr>
      </w:pPr>
      <w:r w:rsidRPr="009222BC">
        <w:rPr>
          <w:rStyle w:val="FontStyle42"/>
          <w:sz w:val="24"/>
          <w:szCs w:val="24"/>
        </w:rPr>
        <w:t>лингвострановедческую, страноведческую и социокультурную информацию, расширенную за счет новой тематики и проблематики речевого общения;</w:t>
      </w:r>
    </w:p>
    <w:p w14:paraId="48C0FD8D" w14:textId="77777777" w:rsidR="00FF6234" w:rsidRPr="009222BC" w:rsidRDefault="00FF6234" w:rsidP="00BC6A89">
      <w:pPr>
        <w:pStyle w:val="Style21"/>
        <w:widowControl/>
        <w:numPr>
          <w:ilvl w:val="0"/>
          <w:numId w:val="47"/>
        </w:numPr>
        <w:tabs>
          <w:tab w:val="left" w:pos="1056"/>
        </w:tabs>
        <w:spacing w:line="240" w:lineRule="auto"/>
        <w:ind w:left="426" w:right="5"/>
        <w:jc w:val="both"/>
        <w:rPr>
          <w:rStyle w:val="FontStyle42"/>
          <w:sz w:val="24"/>
          <w:szCs w:val="24"/>
        </w:rPr>
      </w:pPr>
      <w:r w:rsidRPr="009222BC">
        <w:rPr>
          <w:rStyle w:val="FontStyle42"/>
          <w:sz w:val="24"/>
          <w:szCs w:val="24"/>
        </w:rPr>
        <w:t>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СПО;</w:t>
      </w:r>
    </w:p>
    <w:p w14:paraId="2ECBE39D" w14:textId="77777777" w:rsidR="00FF6234" w:rsidRPr="009222BC" w:rsidRDefault="00FF6234" w:rsidP="00FF6234">
      <w:pPr>
        <w:pStyle w:val="Style2"/>
        <w:widowControl/>
        <w:ind w:left="426"/>
        <w:rPr>
          <w:rStyle w:val="FontStyle41"/>
          <w:sz w:val="24"/>
          <w:szCs w:val="24"/>
        </w:rPr>
      </w:pPr>
      <w:r w:rsidRPr="009222BC">
        <w:rPr>
          <w:rStyle w:val="FontStyle41"/>
          <w:sz w:val="24"/>
          <w:szCs w:val="24"/>
        </w:rPr>
        <w:t>уметь:</w:t>
      </w:r>
    </w:p>
    <w:p w14:paraId="5EE7CC42" w14:textId="77777777" w:rsidR="00FF6234" w:rsidRPr="009222BC" w:rsidRDefault="00FF6234" w:rsidP="00FF6234">
      <w:pPr>
        <w:pStyle w:val="Style13"/>
        <w:widowControl/>
        <w:spacing w:line="240" w:lineRule="auto"/>
        <w:ind w:left="426" w:firstLine="0"/>
        <w:rPr>
          <w:rStyle w:val="FontStyle42"/>
          <w:sz w:val="24"/>
          <w:szCs w:val="24"/>
          <w:u w:val="single"/>
        </w:rPr>
      </w:pPr>
      <w:r w:rsidRPr="009222BC">
        <w:rPr>
          <w:rStyle w:val="FontStyle42"/>
          <w:sz w:val="24"/>
          <w:szCs w:val="24"/>
          <w:u w:val="single"/>
        </w:rPr>
        <w:t>говорение</w:t>
      </w:r>
    </w:p>
    <w:p w14:paraId="7D93F217" w14:textId="77777777" w:rsidR="00FF6234" w:rsidRPr="009222BC" w:rsidRDefault="00FF6234" w:rsidP="00FF6234">
      <w:pPr>
        <w:pStyle w:val="Style21"/>
        <w:widowControl/>
        <w:tabs>
          <w:tab w:val="left" w:pos="1646"/>
        </w:tabs>
        <w:spacing w:line="240" w:lineRule="auto"/>
        <w:ind w:left="426" w:right="5" w:firstLine="0"/>
        <w:rPr>
          <w:rStyle w:val="FontStyle42"/>
          <w:sz w:val="24"/>
          <w:szCs w:val="24"/>
        </w:rPr>
      </w:pPr>
      <w:r w:rsidRPr="009222BC">
        <w:rPr>
          <w:rStyle w:val="FontStyle42"/>
          <w:sz w:val="24"/>
          <w:szCs w:val="24"/>
        </w:rPr>
        <w:t>-</w:t>
      </w:r>
      <w:r w:rsidRPr="009222BC">
        <w:rPr>
          <w:rStyle w:val="FontStyle42"/>
          <w:sz w:val="24"/>
          <w:szCs w:val="24"/>
        </w:rPr>
        <w:tab/>
        <w:t>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p w14:paraId="2FBB4EB3" w14:textId="77777777" w:rsidR="00FF6234" w:rsidRPr="009222BC" w:rsidRDefault="00FF6234" w:rsidP="00BC6A89">
      <w:pPr>
        <w:pStyle w:val="Style21"/>
        <w:widowControl/>
        <w:numPr>
          <w:ilvl w:val="0"/>
          <w:numId w:val="48"/>
        </w:numPr>
        <w:tabs>
          <w:tab w:val="left" w:pos="1138"/>
        </w:tabs>
        <w:spacing w:line="240" w:lineRule="auto"/>
        <w:ind w:left="426" w:right="10"/>
        <w:jc w:val="both"/>
        <w:rPr>
          <w:rStyle w:val="FontStyle42"/>
          <w:sz w:val="24"/>
          <w:szCs w:val="24"/>
        </w:rPr>
      </w:pPr>
      <w:r w:rsidRPr="009222BC">
        <w:rPr>
          <w:rStyle w:val="FontStyle42"/>
          <w:sz w:val="24"/>
          <w:szCs w:val="24"/>
        </w:rPr>
        <w:t>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p>
    <w:p w14:paraId="3FC6E3B2" w14:textId="77777777" w:rsidR="00FF6234" w:rsidRPr="009222BC" w:rsidRDefault="00FF6234" w:rsidP="00BC6A89">
      <w:pPr>
        <w:pStyle w:val="Style21"/>
        <w:widowControl/>
        <w:numPr>
          <w:ilvl w:val="0"/>
          <w:numId w:val="49"/>
        </w:numPr>
        <w:tabs>
          <w:tab w:val="left" w:pos="1042"/>
        </w:tabs>
        <w:spacing w:line="240" w:lineRule="auto"/>
        <w:ind w:left="426"/>
        <w:jc w:val="both"/>
        <w:rPr>
          <w:rStyle w:val="FontStyle42"/>
          <w:sz w:val="24"/>
          <w:szCs w:val="24"/>
        </w:rPr>
      </w:pPr>
      <w:r w:rsidRPr="009222BC">
        <w:rPr>
          <w:rStyle w:val="FontStyle42"/>
          <w:sz w:val="24"/>
          <w:szCs w:val="24"/>
        </w:rPr>
        <w:t xml:space="preserve">создавать словесный социокультурный портрет своей страны и страны/стран изучаемого языка на основе разнообразной страноведческой и </w:t>
      </w:r>
      <w:proofErr w:type="spellStart"/>
      <w:r w:rsidRPr="009222BC">
        <w:rPr>
          <w:rStyle w:val="FontStyle42"/>
          <w:sz w:val="24"/>
          <w:szCs w:val="24"/>
        </w:rPr>
        <w:t>культуроведческой</w:t>
      </w:r>
      <w:proofErr w:type="spellEnd"/>
      <w:r w:rsidRPr="009222BC">
        <w:rPr>
          <w:rStyle w:val="FontStyle42"/>
          <w:sz w:val="24"/>
          <w:szCs w:val="24"/>
        </w:rPr>
        <w:t xml:space="preserve"> информации;</w:t>
      </w:r>
    </w:p>
    <w:p w14:paraId="4C1A061F" w14:textId="77777777" w:rsidR="00FF6234" w:rsidRPr="009222BC" w:rsidRDefault="00FF6234" w:rsidP="00FF6234">
      <w:pPr>
        <w:pStyle w:val="Style24"/>
        <w:widowControl/>
        <w:spacing w:line="240" w:lineRule="auto"/>
        <w:ind w:left="426"/>
        <w:rPr>
          <w:rStyle w:val="FontStyle42"/>
          <w:sz w:val="24"/>
          <w:szCs w:val="24"/>
          <w:u w:val="single"/>
        </w:rPr>
      </w:pPr>
      <w:r w:rsidRPr="009222BC">
        <w:rPr>
          <w:rStyle w:val="FontStyle42"/>
          <w:sz w:val="24"/>
          <w:szCs w:val="24"/>
          <w:u w:val="single"/>
        </w:rPr>
        <w:t>аудирование</w:t>
      </w:r>
    </w:p>
    <w:p w14:paraId="1D69A0AA" w14:textId="77777777" w:rsidR="00FF6234" w:rsidRPr="009222BC" w:rsidRDefault="00FF6234" w:rsidP="00BC6A89">
      <w:pPr>
        <w:pStyle w:val="Style21"/>
        <w:widowControl/>
        <w:numPr>
          <w:ilvl w:val="0"/>
          <w:numId w:val="49"/>
        </w:numPr>
        <w:tabs>
          <w:tab w:val="left" w:pos="1042"/>
        </w:tabs>
        <w:spacing w:line="240" w:lineRule="auto"/>
        <w:ind w:left="426"/>
        <w:jc w:val="both"/>
        <w:rPr>
          <w:rStyle w:val="FontStyle42"/>
          <w:sz w:val="24"/>
          <w:szCs w:val="24"/>
        </w:rPr>
      </w:pPr>
      <w:r w:rsidRPr="009222BC">
        <w:rPr>
          <w:rStyle w:val="FontStyle42"/>
          <w:sz w:val="24"/>
          <w:szCs w:val="24"/>
        </w:rPr>
        <w:t>понимать относительно полно (общий смысл) высказывания на изучаемом иностранном языке в различных ситуациях общения;</w:t>
      </w:r>
    </w:p>
    <w:p w14:paraId="78456595" w14:textId="77777777" w:rsidR="00FF6234" w:rsidRPr="009222BC" w:rsidRDefault="00FF6234" w:rsidP="00BC6A89">
      <w:pPr>
        <w:pStyle w:val="Style21"/>
        <w:widowControl/>
        <w:numPr>
          <w:ilvl w:val="0"/>
          <w:numId w:val="50"/>
        </w:numPr>
        <w:tabs>
          <w:tab w:val="left" w:pos="1186"/>
        </w:tabs>
        <w:spacing w:line="240" w:lineRule="auto"/>
        <w:ind w:left="426"/>
        <w:jc w:val="both"/>
        <w:rPr>
          <w:rStyle w:val="FontStyle42"/>
          <w:sz w:val="24"/>
          <w:szCs w:val="24"/>
        </w:rPr>
      </w:pPr>
      <w:r w:rsidRPr="009222BC">
        <w:rPr>
          <w:rStyle w:val="FontStyle42"/>
          <w:sz w:val="24"/>
          <w:szCs w:val="24"/>
        </w:rPr>
        <w:t>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w:t>
      </w:r>
    </w:p>
    <w:p w14:paraId="1956FE71" w14:textId="77777777" w:rsidR="00FF6234" w:rsidRPr="009222BC" w:rsidRDefault="00FF6234" w:rsidP="00BC6A89">
      <w:pPr>
        <w:pStyle w:val="Style21"/>
        <w:widowControl/>
        <w:numPr>
          <w:ilvl w:val="0"/>
          <w:numId w:val="50"/>
        </w:numPr>
        <w:tabs>
          <w:tab w:val="left" w:pos="1186"/>
        </w:tabs>
        <w:spacing w:line="240" w:lineRule="auto"/>
        <w:ind w:left="426"/>
        <w:jc w:val="both"/>
        <w:rPr>
          <w:rStyle w:val="FontStyle42"/>
          <w:sz w:val="24"/>
          <w:szCs w:val="24"/>
        </w:rPr>
      </w:pPr>
      <w:r w:rsidRPr="009222BC">
        <w:rPr>
          <w:rStyle w:val="FontStyle42"/>
          <w:sz w:val="24"/>
          <w:szCs w:val="24"/>
        </w:rPr>
        <w:t>оценивать важность/новизну информации, определять свое отношение к ней:</w:t>
      </w:r>
    </w:p>
    <w:p w14:paraId="396BEB86" w14:textId="77777777" w:rsidR="00FF6234" w:rsidRPr="009222BC" w:rsidRDefault="00FF6234" w:rsidP="00FF6234">
      <w:pPr>
        <w:pStyle w:val="Style24"/>
        <w:widowControl/>
        <w:spacing w:line="240" w:lineRule="auto"/>
        <w:ind w:left="426"/>
        <w:rPr>
          <w:rStyle w:val="FontStyle42"/>
          <w:sz w:val="24"/>
          <w:szCs w:val="24"/>
          <w:u w:val="single"/>
        </w:rPr>
      </w:pPr>
      <w:r w:rsidRPr="009222BC">
        <w:rPr>
          <w:rStyle w:val="FontStyle42"/>
          <w:sz w:val="24"/>
          <w:szCs w:val="24"/>
          <w:u w:val="single"/>
        </w:rPr>
        <w:t>чтение</w:t>
      </w:r>
    </w:p>
    <w:p w14:paraId="7C374F8A" w14:textId="77777777" w:rsidR="00FF6234" w:rsidRPr="009222BC" w:rsidRDefault="00FF6234" w:rsidP="00BC6A89">
      <w:pPr>
        <w:pStyle w:val="Style21"/>
        <w:widowControl/>
        <w:numPr>
          <w:ilvl w:val="0"/>
          <w:numId w:val="51"/>
        </w:numPr>
        <w:tabs>
          <w:tab w:val="left" w:pos="946"/>
        </w:tabs>
        <w:spacing w:line="240" w:lineRule="auto"/>
        <w:ind w:left="426" w:right="10"/>
        <w:jc w:val="both"/>
        <w:rPr>
          <w:rStyle w:val="FontStyle42"/>
          <w:sz w:val="24"/>
          <w:szCs w:val="24"/>
        </w:rPr>
      </w:pPr>
      <w:r w:rsidRPr="009222BC">
        <w:rPr>
          <w:rStyle w:val="FontStyle42"/>
          <w:sz w:val="24"/>
          <w:szCs w:val="24"/>
        </w:rPr>
        <w:t>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p w14:paraId="70F3557E" w14:textId="77777777" w:rsidR="00FF6234" w:rsidRPr="009222BC" w:rsidRDefault="00FF6234" w:rsidP="00FF6234">
      <w:pPr>
        <w:pStyle w:val="Style24"/>
        <w:widowControl/>
        <w:spacing w:line="240" w:lineRule="auto"/>
        <w:ind w:left="426"/>
        <w:rPr>
          <w:rStyle w:val="FontStyle42"/>
          <w:sz w:val="24"/>
          <w:szCs w:val="24"/>
          <w:u w:val="single"/>
        </w:rPr>
      </w:pPr>
      <w:r w:rsidRPr="009222BC">
        <w:rPr>
          <w:rStyle w:val="FontStyle42"/>
          <w:sz w:val="24"/>
          <w:szCs w:val="24"/>
          <w:u w:val="single"/>
        </w:rPr>
        <w:t>письменная речь</w:t>
      </w:r>
    </w:p>
    <w:p w14:paraId="4223C66C" w14:textId="77777777" w:rsidR="00FF6234" w:rsidRPr="009222BC" w:rsidRDefault="00FF6234" w:rsidP="00BC6A89">
      <w:pPr>
        <w:pStyle w:val="Style21"/>
        <w:widowControl/>
        <w:numPr>
          <w:ilvl w:val="0"/>
          <w:numId w:val="51"/>
        </w:numPr>
        <w:tabs>
          <w:tab w:val="left" w:pos="946"/>
        </w:tabs>
        <w:spacing w:line="240" w:lineRule="auto"/>
        <w:ind w:left="426"/>
        <w:jc w:val="both"/>
        <w:rPr>
          <w:rStyle w:val="FontStyle42"/>
          <w:sz w:val="24"/>
          <w:szCs w:val="24"/>
        </w:rPr>
      </w:pPr>
      <w:r w:rsidRPr="009222BC">
        <w:rPr>
          <w:rStyle w:val="FontStyle42"/>
          <w:sz w:val="24"/>
          <w:szCs w:val="24"/>
        </w:rPr>
        <w:t>описывать явления, события, излагать факты в письме личного и делового характера;</w:t>
      </w:r>
    </w:p>
    <w:p w14:paraId="717FFC9E" w14:textId="77777777" w:rsidR="00FF6234" w:rsidRPr="009222BC" w:rsidRDefault="00FF6234" w:rsidP="00BC6A89">
      <w:pPr>
        <w:pStyle w:val="Style21"/>
        <w:widowControl/>
        <w:numPr>
          <w:ilvl w:val="0"/>
          <w:numId w:val="51"/>
        </w:numPr>
        <w:tabs>
          <w:tab w:val="left" w:pos="946"/>
        </w:tabs>
        <w:spacing w:line="240" w:lineRule="auto"/>
        <w:ind w:left="426" w:right="14"/>
        <w:jc w:val="both"/>
        <w:rPr>
          <w:rStyle w:val="FontStyle42"/>
          <w:sz w:val="24"/>
          <w:szCs w:val="24"/>
        </w:rPr>
      </w:pPr>
      <w:r w:rsidRPr="009222BC">
        <w:rPr>
          <w:rStyle w:val="FontStyle42"/>
          <w:sz w:val="24"/>
          <w:szCs w:val="24"/>
        </w:rPr>
        <w:t>заполнять различные виды анкет, сообщать сведения о себе в форме, принятой в стране/странах изучаемого языка;</w:t>
      </w:r>
    </w:p>
    <w:p w14:paraId="560B1C01" w14:textId="77777777" w:rsidR="00FF6234" w:rsidRPr="009222BC" w:rsidRDefault="00FF6234" w:rsidP="00FF6234">
      <w:pPr>
        <w:pStyle w:val="Style26"/>
        <w:widowControl/>
        <w:ind w:left="426"/>
        <w:jc w:val="both"/>
      </w:pPr>
    </w:p>
    <w:p w14:paraId="033E2DB4" w14:textId="77777777" w:rsidR="00FF6234" w:rsidRPr="009222BC" w:rsidRDefault="00FF6234" w:rsidP="00FF6234">
      <w:pPr>
        <w:pStyle w:val="Style26"/>
        <w:widowControl/>
        <w:ind w:left="426"/>
        <w:jc w:val="both"/>
        <w:rPr>
          <w:rStyle w:val="FontStyle41"/>
          <w:sz w:val="24"/>
          <w:szCs w:val="24"/>
        </w:rPr>
      </w:pPr>
      <w:r w:rsidRPr="009222BC">
        <w:rPr>
          <w:rStyle w:val="FontStyle41"/>
          <w:sz w:val="24"/>
          <w:szCs w:val="24"/>
        </w:rPr>
        <w:t>использовать приобретенные знания и умения в практической и профессиональной деятельности, повседневной жизни.</w:t>
      </w:r>
    </w:p>
    <w:p w14:paraId="036C15FB" w14:textId="77777777" w:rsidR="00FF6234" w:rsidRPr="009222BC" w:rsidRDefault="00FF6234" w:rsidP="00FF6234">
      <w:pPr>
        <w:pStyle w:val="Style25"/>
        <w:widowControl/>
        <w:ind w:left="426"/>
        <w:jc w:val="both"/>
      </w:pPr>
    </w:p>
    <w:p w14:paraId="6493EB84" w14:textId="77777777" w:rsidR="00FF6234" w:rsidRPr="009222BC" w:rsidRDefault="00FF6234" w:rsidP="00FF6234">
      <w:pPr>
        <w:pStyle w:val="Style25"/>
        <w:widowControl/>
        <w:ind w:left="426"/>
        <w:jc w:val="both"/>
        <w:rPr>
          <w:rStyle w:val="FontStyle41"/>
          <w:sz w:val="24"/>
          <w:szCs w:val="24"/>
        </w:rPr>
      </w:pPr>
      <w:r>
        <w:rPr>
          <w:rStyle w:val="FontStyle41"/>
          <w:sz w:val="24"/>
          <w:szCs w:val="24"/>
        </w:rPr>
        <w:t xml:space="preserve">1.3 </w:t>
      </w:r>
      <w:r w:rsidRPr="009222BC">
        <w:rPr>
          <w:rStyle w:val="FontStyle41"/>
          <w:sz w:val="24"/>
          <w:szCs w:val="24"/>
        </w:rPr>
        <w:t xml:space="preserve"> Количество часов на освоение примерной программы учебной дисциплины:</w:t>
      </w:r>
    </w:p>
    <w:p w14:paraId="19BF13AB" w14:textId="0196C163" w:rsidR="00FF6234" w:rsidRPr="009222BC" w:rsidRDefault="00FF6234" w:rsidP="00FF6234">
      <w:pPr>
        <w:pStyle w:val="Style24"/>
        <w:widowControl/>
        <w:spacing w:line="240" w:lineRule="auto"/>
        <w:ind w:left="426"/>
        <w:rPr>
          <w:rStyle w:val="FontStyle42"/>
          <w:sz w:val="24"/>
          <w:szCs w:val="24"/>
        </w:rPr>
      </w:pPr>
      <w:r w:rsidRPr="009222BC">
        <w:rPr>
          <w:rStyle w:val="FontStyle42"/>
          <w:sz w:val="24"/>
          <w:szCs w:val="24"/>
        </w:rPr>
        <w:t xml:space="preserve">максимальной учебной нагрузки обучающегося </w:t>
      </w:r>
      <w:r w:rsidR="000D19FA">
        <w:rPr>
          <w:rStyle w:val="FontStyle42"/>
          <w:sz w:val="24"/>
          <w:szCs w:val="24"/>
        </w:rPr>
        <w:t>78</w:t>
      </w:r>
      <w:r w:rsidRPr="009222BC">
        <w:rPr>
          <w:rStyle w:val="FontStyle42"/>
          <w:sz w:val="24"/>
          <w:szCs w:val="24"/>
        </w:rPr>
        <w:t xml:space="preserve"> часов, </w:t>
      </w:r>
    </w:p>
    <w:p w14:paraId="526240D1" w14:textId="77777777" w:rsidR="00FF6234" w:rsidRPr="009222BC" w:rsidRDefault="00FF6234" w:rsidP="00FF6234">
      <w:pPr>
        <w:pStyle w:val="Style24"/>
        <w:widowControl/>
        <w:spacing w:line="240" w:lineRule="auto"/>
        <w:ind w:left="426"/>
        <w:rPr>
          <w:rStyle w:val="FontStyle42"/>
          <w:sz w:val="24"/>
          <w:szCs w:val="24"/>
        </w:rPr>
      </w:pPr>
      <w:r w:rsidRPr="009222BC">
        <w:rPr>
          <w:rStyle w:val="FontStyle42"/>
          <w:sz w:val="24"/>
          <w:szCs w:val="24"/>
        </w:rPr>
        <w:t xml:space="preserve">в том числе: </w:t>
      </w:r>
    </w:p>
    <w:p w14:paraId="1E5D6686" w14:textId="77777777" w:rsidR="00FF6234" w:rsidRPr="009222BC" w:rsidRDefault="00FF6234" w:rsidP="00FF6234">
      <w:pPr>
        <w:pStyle w:val="Style24"/>
        <w:widowControl/>
        <w:spacing w:line="240" w:lineRule="auto"/>
        <w:ind w:left="426"/>
        <w:rPr>
          <w:rStyle w:val="FontStyle42"/>
          <w:sz w:val="24"/>
          <w:szCs w:val="24"/>
        </w:rPr>
      </w:pPr>
      <w:r w:rsidRPr="009222BC">
        <w:rPr>
          <w:rStyle w:val="FontStyle42"/>
          <w:sz w:val="24"/>
          <w:szCs w:val="24"/>
        </w:rPr>
        <w:t xml:space="preserve">обязательной аудиторной учебной нагрузки обучающегося 78 часов; </w:t>
      </w:r>
    </w:p>
    <w:p w14:paraId="39B8E96B" w14:textId="77777777" w:rsidR="00FF6234" w:rsidRDefault="00FF6234" w:rsidP="000A0802">
      <w:pPr>
        <w:spacing w:after="0" w:line="240" w:lineRule="auto"/>
        <w:ind w:firstLine="567"/>
        <w:jc w:val="both"/>
        <w:rPr>
          <w:rFonts w:ascii="Times New Roman" w:hAnsi="Times New Roman"/>
          <w:sz w:val="24"/>
          <w:szCs w:val="24"/>
        </w:rPr>
      </w:pPr>
    </w:p>
    <w:p w14:paraId="05DF883D" w14:textId="77777777" w:rsidR="000A0802" w:rsidRDefault="000A0802" w:rsidP="000A0802">
      <w:pPr>
        <w:spacing w:after="0" w:line="240" w:lineRule="auto"/>
        <w:ind w:firstLine="567"/>
        <w:jc w:val="both"/>
        <w:rPr>
          <w:rFonts w:ascii="Times New Roman" w:hAnsi="Times New Roman"/>
          <w:sz w:val="24"/>
          <w:szCs w:val="24"/>
        </w:rPr>
      </w:pPr>
    </w:p>
    <w:p w14:paraId="6B7A5045" w14:textId="77777777" w:rsidR="00FF6234" w:rsidRPr="003E75B6" w:rsidRDefault="00FF6234" w:rsidP="000A0802">
      <w:pPr>
        <w:spacing w:after="0" w:line="240" w:lineRule="auto"/>
        <w:ind w:firstLine="567"/>
        <w:jc w:val="both"/>
        <w:rPr>
          <w:rFonts w:ascii="Times New Roman" w:hAnsi="Times New Roman"/>
          <w:sz w:val="24"/>
          <w:szCs w:val="24"/>
        </w:rPr>
      </w:pPr>
    </w:p>
    <w:p w14:paraId="12E22AA9" w14:textId="77777777" w:rsidR="000D19FA" w:rsidRDefault="000D19FA"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14:paraId="4E66452D" w14:textId="3053EEDD"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E75B6">
        <w:rPr>
          <w:rFonts w:ascii="Times New Roman" w:hAnsi="Times New Roman"/>
          <w:b/>
          <w:sz w:val="24"/>
          <w:szCs w:val="24"/>
        </w:rPr>
        <w:t>ИСТОРИЯ</w:t>
      </w:r>
    </w:p>
    <w:p w14:paraId="4478AE95"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E75B6">
        <w:rPr>
          <w:rFonts w:ascii="Times New Roman" w:hAnsi="Times New Roman"/>
          <w:b/>
          <w:sz w:val="24"/>
          <w:szCs w:val="24"/>
        </w:rPr>
        <w:t>1.1. Область применения программы</w:t>
      </w:r>
    </w:p>
    <w:p w14:paraId="64CE5ECC" w14:textId="77777777" w:rsidR="000A0802" w:rsidRPr="003E75B6" w:rsidRDefault="000A0802" w:rsidP="000A080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3E75B6">
        <w:rPr>
          <w:rFonts w:ascii="Times New Roman" w:hAnsi="Times New Roman"/>
          <w:sz w:val="24"/>
          <w:szCs w:val="24"/>
        </w:rPr>
        <w:lastRenderedPageBreak/>
        <w:t>Рабочая программа учебной дисциплины «История» составлена на основе следующих нормативных документов:</w:t>
      </w:r>
    </w:p>
    <w:p w14:paraId="5C179BB0" w14:textId="77777777" w:rsidR="000A0802" w:rsidRPr="003E75B6" w:rsidRDefault="000A0802" w:rsidP="00BC6A89">
      <w:pPr>
        <w:pStyle w:val="a6"/>
        <w:numPr>
          <w:ilvl w:val="0"/>
          <w:numId w:val="3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(Минобрнауки России от 17.03.2015 N 06-259)</w:t>
      </w:r>
    </w:p>
    <w:p w14:paraId="10BC9824" w14:textId="77777777" w:rsidR="000A0802" w:rsidRPr="003E75B6" w:rsidRDefault="000A0802" w:rsidP="00BC6A89">
      <w:pPr>
        <w:pStyle w:val="a6"/>
        <w:numPr>
          <w:ilvl w:val="0"/>
          <w:numId w:val="3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Примерной программы общеобразовательной учебной дисциплины «История» для профессиональных образовательных организаций. Рекомендовано Федеральным государственным автономным учреждением «Федеральный институт развития образования»</w:t>
      </w:r>
      <w:r>
        <w:rPr>
          <w:rFonts w:ascii="Times New Roman" w:hAnsi="Times New Roman" w:cs="Times New Roman"/>
          <w:sz w:val="24"/>
          <w:szCs w:val="24"/>
        </w:rPr>
        <w:t xml:space="preserve"> (ФГАУ ФИРО</w:t>
      </w:r>
      <w:r w:rsidRPr="003E75B6">
        <w:rPr>
          <w:rFonts w:ascii="Times New Roman" w:hAnsi="Times New Roman" w:cs="Times New Roman"/>
          <w:sz w:val="24"/>
          <w:szCs w:val="24"/>
        </w:rPr>
        <w:t>)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3 от 21 июля 2015г.</w:t>
      </w:r>
    </w:p>
    <w:p w14:paraId="2E255174" w14:textId="77777777" w:rsidR="000A0802" w:rsidRPr="003E75B6" w:rsidRDefault="000A0802" w:rsidP="00BC6A89">
      <w:pPr>
        <w:pStyle w:val="a6"/>
        <w:numPr>
          <w:ilvl w:val="0"/>
          <w:numId w:val="3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14:paraId="68B2A7B4" w14:textId="77777777" w:rsidR="000A0802" w:rsidRPr="003E75B6" w:rsidRDefault="000A0802" w:rsidP="00BC6A89">
      <w:pPr>
        <w:pStyle w:val="a6"/>
        <w:numPr>
          <w:ilvl w:val="0"/>
          <w:numId w:val="3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sz w:val="24"/>
          <w:szCs w:val="24"/>
        </w:rPr>
      </w:pPr>
      <w:r w:rsidRPr="003E75B6">
        <w:rPr>
          <w:rFonts w:ascii="Times New Roman" w:hAnsi="Times New Roman" w:cs="Times New Roman"/>
          <w:sz w:val="24"/>
          <w:szCs w:val="24"/>
        </w:rPr>
        <w:t>Учебные планы специальностей.</w:t>
      </w:r>
    </w:p>
    <w:p w14:paraId="28D8990E" w14:textId="77777777" w:rsidR="000A0802" w:rsidRPr="003E75B6" w:rsidRDefault="000A0802" w:rsidP="000A080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ab/>
        <w:t>Рабочая программа общеобразовательной учебной дисциплины «История» предназначена для изучения истории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w:t>
      </w:r>
    </w:p>
    <w:p w14:paraId="187480CF"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487E4D0E"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E75B6">
        <w:rPr>
          <w:rFonts w:ascii="Times New Roman" w:hAnsi="Times New Roman"/>
          <w:b/>
          <w:sz w:val="24"/>
          <w:szCs w:val="24"/>
        </w:rPr>
        <w:t>1.2. Место учебной дисциплины в структуре основной профессиональной образовательной программы:</w:t>
      </w:r>
    </w:p>
    <w:p w14:paraId="305EF358" w14:textId="77777777" w:rsidR="000A0802" w:rsidRPr="003E75B6" w:rsidRDefault="000A0802" w:rsidP="000A0802">
      <w:pPr>
        <w:shd w:val="clear" w:color="auto" w:fill="FFFFFF"/>
        <w:spacing w:after="0" w:line="240" w:lineRule="auto"/>
        <w:ind w:firstLine="426"/>
        <w:jc w:val="both"/>
        <w:rPr>
          <w:rFonts w:ascii="Times New Roman" w:hAnsi="Times New Roman"/>
          <w:sz w:val="24"/>
          <w:szCs w:val="24"/>
        </w:rPr>
      </w:pPr>
      <w:r w:rsidRPr="003E75B6">
        <w:rPr>
          <w:rFonts w:ascii="Times New Roman" w:hAnsi="Times New Roman"/>
          <w:sz w:val="24"/>
          <w:szCs w:val="24"/>
        </w:rPr>
        <w:t>Учебная дисциплина «История» является учебным предметом обязательной предметной области «Общественные науки» ФГОС среднего общего образования.</w:t>
      </w:r>
    </w:p>
    <w:p w14:paraId="45AA47F7" w14:textId="77777777" w:rsidR="000A0802" w:rsidRPr="003E75B6" w:rsidRDefault="000A0802" w:rsidP="000A0802">
      <w:pPr>
        <w:shd w:val="clear" w:color="auto" w:fill="FFFFFF"/>
        <w:spacing w:after="0" w:line="240" w:lineRule="auto"/>
        <w:ind w:firstLine="426"/>
        <w:jc w:val="both"/>
        <w:rPr>
          <w:rFonts w:ascii="Times New Roman" w:hAnsi="Times New Roman"/>
          <w:sz w:val="24"/>
          <w:szCs w:val="24"/>
        </w:rPr>
      </w:pPr>
      <w:r w:rsidRPr="003E75B6">
        <w:rPr>
          <w:rFonts w:ascii="Times New Roman" w:hAnsi="Times New Roman"/>
          <w:sz w:val="24"/>
          <w:szCs w:val="24"/>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«История»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14:paraId="3097B622" w14:textId="77777777" w:rsidR="000A0802" w:rsidRPr="003E75B6" w:rsidRDefault="000A0802" w:rsidP="000A0802">
      <w:pPr>
        <w:shd w:val="clear" w:color="auto" w:fill="FFFFFF"/>
        <w:spacing w:after="0" w:line="240" w:lineRule="auto"/>
        <w:ind w:firstLine="426"/>
        <w:jc w:val="both"/>
        <w:rPr>
          <w:rFonts w:ascii="Times New Roman" w:hAnsi="Times New Roman"/>
          <w:sz w:val="24"/>
          <w:szCs w:val="24"/>
        </w:rPr>
      </w:pPr>
      <w:r w:rsidRPr="003E75B6">
        <w:rPr>
          <w:rFonts w:ascii="Times New Roman" w:hAnsi="Times New Roman"/>
          <w:sz w:val="24"/>
          <w:szCs w:val="24"/>
        </w:rPr>
        <w:t xml:space="preserve">Учебная дисциплина «История» изучается в образовательном учреждении с учётом </w:t>
      </w:r>
      <w:r w:rsidRPr="003E75B6">
        <w:rPr>
          <w:rFonts w:ascii="Times New Roman" w:hAnsi="Times New Roman"/>
          <w:b/>
          <w:sz w:val="24"/>
          <w:szCs w:val="24"/>
        </w:rPr>
        <w:t>технического профиля</w:t>
      </w:r>
      <w:r w:rsidRPr="003E75B6">
        <w:rPr>
          <w:rFonts w:ascii="Times New Roman" w:hAnsi="Times New Roman"/>
          <w:sz w:val="24"/>
          <w:szCs w:val="24"/>
        </w:rPr>
        <w:t>, относится к общеобразовательным предметам базового уровня.</w:t>
      </w:r>
    </w:p>
    <w:p w14:paraId="4733034E" w14:textId="77777777" w:rsidR="000A0802" w:rsidRPr="003E75B6" w:rsidRDefault="000A0802" w:rsidP="000A0802">
      <w:pPr>
        <w:shd w:val="clear" w:color="auto" w:fill="FFFFFF"/>
        <w:spacing w:after="0" w:line="240" w:lineRule="auto"/>
        <w:ind w:firstLine="540"/>
        <w:jc w:val="both"/>
        <w:rPr>
          <w:rFonts w:ascii="Times New Roman" w:hAnsi="Times New Roman"/>
          <w:b/>
          <w:sz w:val="24"/>
          <w:szCs w:val="24"/>
        </w:rPr>
      </w:pPr>
    </w:p>
    <w:p w14:paraId="0B128FB8" w14:textId="77777777" w:rsidR="000A0802" w:rsidRPr="003E75B6" w:rsidRDefault="000A0802" w:rsidP="000A0802">
      <w:pPr>
        <w:shd w:val="clear" w:color="auto" w:fill="FFFFFF"/>
        <w:spacing w:after="0" w:line="240" w:lineRule="auto"/>
        <w:jc w:val="both"/>
        <w:rPr>
          <w:rFonts w:ascii="Times New Roman" w:hAnsi="Times New Roman"/>
          <w:b/>
          <w:sz w:val="24"/>
          <w:szCs w:val="24"/>
        </w:rPr>
      </w:pPr>
      <w:r w:rsidRPr="003E75B6">
        <w:rPr>
          <w:rFonts w:ascii="Times New Roman" w:hAnsi="Times New Roman"/>
          <w:b/>
          <w:sz w:val="24"/>
          <w:szCs w:val="24"/>
        </w:rPr>
        <w:t>1.3. Цели и задачи учебной дисциплины – требования к результатам освоения учебной дисциплины:</w:t>
      </w:r>
    </w:p>
    <w:p w14:paraId="62204B27"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3E75B6">
        <w:rPr>
          <w:rFonts w:ascii="Times New Roman" w:hAnsi="Times New Roman"/>
          <w:sz w:val="24"/>
          <w:szCs w:val="24"/>
        </w:rPr>
        <w:t>Содержание программы «История» направлено на достижение следующих целей:</w:t>
      </w:r>
    </w:p>
    <w:p w14:paraId="0BEFF1AF" w14:textId="77777777" w:rsidR="000A0802" w:rsidRPr="003E75B6" w:rsidRDefault="000A0802" w:rsidP="00BC6A89">
      <w:pPr>
        <w:pStyle w:val="a6"/>
        <w:numPr>
          <w:ilvl w:val="0"/>
          <w:numId w:val="3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формирование у молодого поколения исторических ориентиров самоидентификации в современном мире, гражданской идентичности личности;</w:t>
      </w:r>
    </w:p>
    <w:p w14:paraId="0F178A3D" w14:textId="77777777" w:rsidR="000A0802" w:rsidRPr="003E75B6" w:rsidRDefault="000A0802" w:rsidP="00BC6A89">
      <w:pPr>
        <w:pStyle w:val="a6"/>
        <w:numPr>
          <w:ilvl w:val="0"/>
          <w:numId w:val="3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формирование понимания истории как процесса эволюции общества, цивилизации и истории как науки;</w:t>
      </w:r>
    </w:p>
    <w:p w14:paraId="151EFA77" w14:textId="77777777" w:rsidR="000A0802" w:rsidRPr="003E75B6" w:rsidRDefault="000A0802" w:rsidP="00BC6A89">
      <w:pPr>
        <w:pStyle w:val="a6"/>
        <w:numPr>
          <w:ilvl w:val="0"/>
          <w:numId w:val="3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усвоение интегративной системы знаний об истории человечества при особом внимании к месту и роли России во всемирно-историческом процессе;</w:t>
      </w:r>
    </w:p>
    <w:p w14:paraId="607B5276" w14:textId="77777777" w:rsidR="000A0802" w:rsidRPr="003E75B6" w:rsidRDefault="000A0802" w:rsidP="00BC6A89">
      <w:pPr>
        <w:pStyle w:val="a6"/>
        <w:numPr>
          <w:ilvl w:val="0"/>
          <w:numId w:val="3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развитие способности у обучающихся осмысливать важнейшие исторические события, процессы и явления;</w:t>
      </w:r>
    </w:p>
    <w:p w14:paraId="761771A6" w14:textId="77777777" w:rsidR="000A0802" w:rsidRPr="003E75B6" w:rsidRDefault="000A0802" w:rsidP="00BC6A89">
      <w:pPr>
        <w:pStyle w:val="a6"/>
        <w:numPr>
          <w:ilvl w:val="0"/>
          <w:numId w:val="3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14:paraId="7C6FE603" w14:textId="77777777" w:rsidR="000A0802" w:rsidRPr="003E75B6" w:rsidRDefault="000A0802" w:rsidP="00BC6A89">
      <w:pPr>
        <w:pStyle w:val="a6"/>
        <w:numPr>
          <w:ilvl w:val="0"/>
          <w:numId w:val="3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 xml:space="preserve">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 </w:t>
      </w:r>
    </w:p>
    <w:p w14:paraId="6BD7F2E7"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3E75B6">
        <w:rPr>
          <w:rFonts w:ascii="Times New Roman" w:hAnsi="Times New Roman"/>
          <w:sz w:val="24"/>
          <w:szCs w:val="24"/>
        </w:rPr>
        <w:lastRenderedPageBreak/>
        <w:t>Освоение содержания учебной дисциплины «История» обеспечивает достижение студентами следующих результатов:</w:t>
      </w:r>
    </w:p>
    <w:p w14:paraId="568E84D3"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E75B6">
        <w:rPr>
          <w:rFonts w:ascii="Times New Roman" w:hAnsi="Times New Roman"/>
          <w:b/>
          <w:sz w:val="24"/>
          <w:szCs w:val="24"/>
        </w:rPr>
        <w:t>1) личностных:</w:t>
      </w:r>
    </w:p>
    <w:p w14:paraId="348A64B3"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14:paraId="3C45FCE5"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6403BD2C"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
          <w:sz w:val="24"/>
          <w:szCs w:val="24"/>
        </w:rPr>
      </w:pPr>
      <w:r w:rsidRPr="003E75B6">
        <w:rPr>
          <w:rFonts w:ascii="Times New Roman" w:hAnsi="Times New Roman" w:cs="Times New Roman"/>
          <w:sz w:val="24"/>
          <w:szCs w:val="24"/>
        </w:rPr>
        <w:t>готовность к служению Отечеству, его защите;</w:t>
      </w:r>
    </w:p>
    <w:p w14:paraId="7E7D34F8"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24661531"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7B47BF74"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b/>
          <w:bCs/>
          <w:sz w:val="24"/>
          <w:szCs w:val="24"/>
        </w:rPr>
      </w:pPr>
      <w:r w:rsidRPr="003E75B6">
        <w:rPr>
          <w:rFonts w:ascii="Times New Roman" w:hAnsi="Times New Roman" w:cs="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0A88D05C" w14:textId="77777777" w:rsidR="000A0802" w:rsidRPr="003E75B6" w:rsidRDefault="000A0802" w:rsidP="000A0802">
      <w:pPr>
        <w:pStyle w:val="a6"/>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both"/>
        <w:rPr>
          <w:rFonts w:ascii="Times New Roman" w:hAnsi="Times New Roman" w:cs="Times New Roman"/>
          <w:b/>
          <w:sz w:val="24"/>
          <w:szCs w:val="24"/>
        </w:rPr>
      </w:pPr>
      <w:r w:rsidRPr="003E75B6">
        <w:rPr>
          <w:rFonts w:ascii="Times New Roman" w:hAnsi="Times New Roman" w:cs="Times New Roman"/>
          <w:b/>
          <w:bCs/>
          <w:iCs/>
          <w:sz w:val="24"/>
          <w:szCs w:val="24"/>
        </w:rPr>
        <w:t>2) метапредметных</w:t>
      </w:r>
      <w:r w:rsidRPr="003E75B6">
        <w:rPr>
          <w:rFonts w:ascii="Times New Roman" w:hAnsi="Times New Roman" w:cs="Times New Roman"/>
          <w:b/>
          <w:bCs/>
          <w:sz w:val="24"/>
          <w:szCs w:val="24"/>
        </w:rPr>
        <w:t>:</w:t>
      </w:r>
    </w:p>
    <w:p w14:paraId="3DAE1FC8"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умение самостоятельно определять цели деятельности и составлять планы деятельности;</w:t>
      </w:r>
    </w:p>
    <w:p w14:paraId="5C0604A3"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6DECB7E8"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умение продуктивно общаться и взаимодействовать - в процессе совместной деятельности, учитывать позиции других участников деятельности, эффективно разрешать конфликты;</w:t>
      </w:r>
    </w:p>
    <w:p w14:paraId="2D581F31"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28B16176"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14:paraId="37F4AA5C"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03851A1"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b/>
          <w:bCs/>
          <w:sz w:val="24"/>
          <w:szCs w:val="24"/>
        </w:rPr>
      </w:pPr>
      <w:r w:rsidRPr="003E75B6">
        <w:rPr>
          <w:rFonts w:ascii="Times New Roman"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14:paraId="4BA06EE5" w14:textId="77777777" w:rsidR="000A0802" w:rsidRPr="003E75B6" w:rsidRDefault="000A0802" w:rsidP="000A080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4"/>
          <w:szCs w:val="24"/>
        </w:rPr>
      </w:pPr>
      <w:r w:rsidRPr="003E75B6">
        <w:rPr>
          <w:rFonts w:ascii="Times New Roman" w:hAnsi="Times New Roman"/>
          <w:b/>
          <w:bCs/>
          <w:iCs/>
          <w:sz w:val="24"/>
          <w:szCs w:val="24"/>
        </w:rPr>
        <w:t>3) предметных</w:t>
      </w:r>
      <w:r w:rsidRPr="003E75B6">
        <w:rPr>
          <w:rFonts w:ascii="Times New Roman" w:hAnsi="Times New Roman"/>
          <w:b/>
          <w:bCs/>
          <w:sz w:val="24"/>
          <w:szCs w:val="24"/>
        </w:rPr>
        <w:t>:</w:t>
      </w:r>
    </w:p>
    <w:p w14:paraId="64CB2620"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14:paraId="608278C8"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p w14:paraId="086084B9"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сформированность умений применять исторические знания в профессиональной и общественной деятельности, поликультурном общении;</w:t>
      </w:r>
    </w:p>
    <w:p w14:paraId="79D06E8B"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владение навыками проектной деятельности и исторической реконструкции с привлечением различных источников;</w:t>
      </w:r>
    </w:p>
    <w:p w14:paraId="4C2DB352" w14:textId="77777777" w:rsidR="000A0802"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lastRenderedPageBreak/>
        <w:t>сформированность умений вести диалог, обосновывать свою точку зрения в дискуссии по исторической тематике.</w:t>
      </w:r>
    </w:p>
    <w:p w14:paraId="10452F21" w14:textId="77777777" w:rsidR="000A0802" w:rsidRPr="003E75B6" w:rsidRDefault="000A0802" w:rsidP="000A0802">
      <w:pPr>
        <w:pStyle w:val="a6"/>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both"/>
        <w:rPr>
          <w:rFonts w:ascii="Times New Roman" w:hAnsi="Times New Roman" w:cs="Times New Roman"/>
          <w:sz w:val="24"/>
          <w:szCs w:val="24"/>
        </w:rPr>
      </w:pPr>
    </w:p>
    <w:p w14:paraId="492DAC66" w14:textId="77777777" w:rsidR="000A0802" w:rsidRPr="003E75B6" w:rsidRDefault="000A0802" w:rsidP="000A080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E75B6">
        <w:rPr>
          <w:rFonts w:ascii="Times New Roman" w:hAnsi="Times New Roman" w:cs="Times New Roman"/>
          <w:b/>
          <w:sz w:val="24"/>
          <w:szCs w:val="24"/>
        </w:rPr>
        <w:t>Планируемые результаты обучения по учебной дисциплине</w:t>
      </w:r>
    </w:p>
    <w:p w14:paraId="783BB3B8" w14:textId="77777777" w:rsidR="000A0802" w:rsidRPr="003E75B6" w:rsidRDefault="000A0802" w:rsidP="000A0802">
      <w:pPr>
        <w:pStyle w:val="a6"/>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r w:rsidRPr="003E75B6">
        <w:rPr>
          <w:rFonts w:ascii="Times New Roman" w:hAnsi="Times New Roman" w:cs="Times New Roman"/>
          <w:b/>
          <w:sz w:val="24"/>
          <w:szCs w:val="24"/>
        </w:rPr>
        <w:tab/>
      </w:r>
      <w:r w:rsidRPr="003E75B6">
        <w:rPr>
          <w:rFonts w:ascii="Times New Roman" w:hAnsi="Times New Roman" w:cs="Times New Roman"/>
          <w:sz w:val="24"/>
          <w:szCs w:val="24"/>
        </w:rPr>
        <w:t>После изучения учебной дисциплины у обучающегося будут сформированы следующие компоненты общих компетенций (ОК):</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776"/>
      </w:tblGrid>
      <w:tr w:rsidR="000A0802" w:rsidRPr="003E75B6" w14:paraId="0B185672" w14:textId="77777777" w:rsidTr="000A0802">
        <w:trPr>
          <w:trHeight w:val="439"/>
          <w:tblHeader/>
        </w:trPr>
        <w:tc>
          <w:tcPr>
            <w:tcW w:w="9776" w:type="dxa"/>
            <w:vAlign w:val="center"/>
          </w:tcPr>
          <w:p w14:paraId="256AA4EA" w14:textId="77777777" w:rsidR="000A0802" w:rsidRPr="000A0802" w:rsidRDefault="000A0802" w:rsidP="000A0802">
            <w:pPr>
              <w:spacing w:after="0" w:line="240" w:lineRule="auto"/>
              <w:jc w:val="center"/>
              <w:rPr>
                <w:rFonts w:ascii="Times New Roman" w:hAnsi="Times New Roman" w:cs="Times New Roman"/>
                <w:sz w:val="24"/>
                <w:szCs w:val="24"/>
              </w:rPr>
            </w:pPr>
            <w:r w:rsidRPr="000A0802">
              <w:rPr>
                <w:rFonts w:ascii="Times New Roman" w:hAnsi="Times New Roman" w:cs="Times New Roman"/>
                <w:b/>
                <w:sz w:val="24"/>
                <w:szCs w:val="24"/>
              </w:rPr>
              <w:t>Результат обучения</w:t>
            </w:r>
          </w:p>
          <w:p w14:paraId="07455D48" w14:textId="77777777" w:rsidR="000A0802" w:rsidRPr="000A0802" w:rsidRDefault="000A0802" w:rsidP="000A0802">
            <w:pPr>
              <w:spacing w:after="0" w:line="240" w:lineRule="auto"/>
              <w:jc w:val="center"/>
              <w:rPr>
                <w:rFonts w:ascii="Times New Roman" w:hAnsi="Times New Roman" w:cs="Times New Roman"/>
                <w:sz w:val="24"/>
                <w:szCs w:val="24"/>
              </w:rPr>
            </w:pPr>
            <w:r w:rsidRPr="000A0802">
              <w:rPr>
                <w:rFonts w:ascii="Times New Roman" w:hAnsi="Times New Roman" w:cs="Times New Roman"/>
                <w:sz w:val="24"/>
                <w:szCs w:val="24"/>
              </w:rPr>
              <w:t>(формируемая компетенция)</w:t>
            </w:r>
          </w:p>
        </w:tc>
      </w:tr>
      <w:tr w:rsidR="000A0802" w:rsidRPr="003E75B6" w14:paraId="38F0E300" w14:textId="77777777" w:rsidTr="000A0802">
        <w:trPr>
          <w:trHeight w:val="469"/>
        </w:trPr>
        <w:tc>
          <w:tcPr>
            <w:tcW w:w="9776" w:type="dxa"/>
            <w:vAlign w:val="center"/>
          </w:tcPr>
          <w:p w14:paraId="3FB90B3C" w14:textId="77777777" w:rsidR="000A0802" w:rsidRPr="000A0802" w:rsidRDefault="000A0802" w:rsidP="000A0802">
            <w:pPr>
              <w:pStyle w:val="afe"/>
              <w:widowControl w:val="0"/>
              <w:ind w:left="142" w:firstLine="142"/>
              <w:rPr>
                <w:rFonts w:ascii="Times New Roman" w:hAnsi="Times New Roman" w:cs="Times New Roman"/>
              </w:rPr>
            </w:pPr>
            <w:r w:rsidRPr="000A0802">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r>
      <w:tr w:rsidR="000A0802" w:rsidRPr="003E75B6" w14:paraId="3F62A9D0" w14:textId="77777777" w:rsidTr="000A0802">
        <w:trPr>
          <w:trHeight w:val="469"/>
        </w:trPr>
        <w:tc>
          <w:tcPr>
            <w:tcW w:w="9776" w:type="dxa"/>
            <w:vAlign w:val="center"/>
          </w:tcPr>
          <w:p w14:paraId="0C41478D" w14:textId="77777777" w:rsidR="000A0802" w:rsidRPr="000A0802" w:rsidRDefault="000A0802" w:rsidP="000A0802">
            <w:pPr>
              <w:pStyle w:val="afe"/>
              <w:widowControl w:val="0"/>
              <w:ind w:left="142" w:firstLine="142"/>
              <w:rPr>
                <w:rFonts w:ascii="Times New Roman" w:hAnsi="Times New Roman" w:cs="Times New Roman"/>
                <w:spacing w:val="-4"/>
              </w:rPr>
            </w:pPr>
            <w:bookmarkStart w:id="3" w:name="l45"/>
            <w:bookmarkEnd w:id="3"/>
            <w:r w:rsidRPr="000A0802">
              <w:rPr>
                <w:rFonts w:ascii="Times New Roman" w:hAnsi="Times New Roman" w:cs="Times New Roman"/>
                <w:spacing w:val="-4"/>
              </w:rPr>
              <w:t>ОК 02. Осуществлять поиск, анализ и интерпретацию информации, необходимой для выполнения задач профессиональной деятельности;</w:t>
            </w:r>
          </w:p>
        </w:tc>
      </w:tr>
      <w:tr w:rsidR="000A0802" w:rsidRPr="003E75B6" w14:paraId="36D9EEA8" w14:textId="77777777" w:rsidTr="000A0802">
        <w:trPr>
          <w:trHeight w:val="469"/>
        </w:trPr>
        <w:tc>
          <w:tcPr>
            <w:tcW w:w="9776" w:type="dxa"/>
            <w:vAlign w:val="center"/>
          </w:tcPr>
          <w:p w14:paraId="4719763D" w14:textId="77777777" w:rsidR="000A0802" w:rsidRPr="000A0802" w:rsidRDefault="000A0802" w:rsidP="000A0802">
            <w:pPr>
              <w:spacing w:after="0" w:line="240" w:lineRule="auto"/>
              <w:ind w:left="142" w:firstLine="142"/>
              <w:rPr>
                <w:rFonts w:ascii="Times New Roman" w:hAnsi="Times New Roman" w:cs="Times New Roman"/>
                <w:sz w:val="24"/>
                <w:szCs w:val="24"/>
              </w:rPr>
            </w:pPr>
            <w:r w:rsidRPr="000A0802">
              <w:rPr>
                <w:rFonts w:ascii="Times New Roman" w:hAnsi="Times New Roman" w:cs="Times New Roman"/>
                <w:sz w:val="24"/>
                <w:szCs w:val="24"/>
              </w:rPr>
              <w:t>ОК 03. Планировать и реализовывать собственное профессиональное и личностное развитие;</w:t>
            </w:r>
          </w:p>
        </w:tc>
      </w:tr>
      <w:tr w:rsidR="000A0802" w:rsidRPr="003E75B6" w14:paraId="24CB47A7" w14:textId="77777777" w:rsidTr="000A0802">
        <w:trPr>
          <w:trHeight w:val="469"/>
        </w:trPr>
        <w:tc>
          <w:tcPr>
            <w:tcW w:w="9776" w:type="dxa"/>
            <w:vAlign w:val="center"/>
          </w:tcPr>
          <w:p w14:paraId="61A57D78" w14:textId="77777777" w:rsidR="000A0802" w:rsidRPr="000A0802" w:rsidRDefault="000A0802" w:rsidP="000A0802">
            <w:pPr>
              <w:spacing w:after="0" w:line="240" w:lineRule="auto"/>
              <w:ind w:left="142" w:firstLine="142"/>
              <w:rPr>
                <w:rFonts w:ascii="Times New Roman" w:hAnsi="Times New Roman" w:cs="Times New Roman"/>
                <w:sz w:val="24"/>
                <w:szCs w:val="24"/>
              </w:rPr>
            </w:pPr>
            <w:r w:rsidRPr="000A0802">
              <w:rPr>
                <w:rFonts w:ascii="Times New Roman" w:hAnsi="Times New Roman" w:cs="Times New Roman"/>
                <w:sz w:val="24"/>
                <w:szCs w:val="24"/>
              </w:rPr>
              <w:t>ОК 04. Работать в коллективе и команде, эффективно взаимодействовать с коллегами, руководством, клиентами;</w:t>
            </w:r>
          </w:p>
        </w:tc>
      </w:tr>
      <w:tr w:rsidR="000A0802" w:rsidRPr="003E75B6" w14:paraId="02266595" w14:textId="77777777" w:rsidTr="000A0802">
        <w:trPr>
          <w:trHeight w:val="469"/>
        </w:trPr>
        <w:tc>
          <w:tcPr>
            <w:tcW w:w="9776" w:type="dxa"/>
            <w:vAlign w:val="center"/>
          </w:tcPr>
          <w:p w14:paraId="25888A17" w14:textId="77777777" w:rsidR="000A0802" w:rsidRPr="000A0802" w:rsidRDefault="000A0802" w:rsidP="000A0802">
            <w:pPr>
              <w:spacing w:after="0" w:line="240" w:lineRule="auto"/>
              <w:ind w:left="142" w:firstLine="142"/>
              <w:rPr>
                <w:rFonts w:ascii="Times New Roman" w:hAnsi="Times New Roman" w:cs="Times New Roman"/>
                <w:sz w:val="24"/>
                <w:szCs w:val="24"/>
              </w:rPr>
            </w:pPr>
            <w:r w:rsidRPr="000A0802">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A0802" w:rsidRPr="003E75B6" w14:paraId="0D086AB6" w14:textId="77777777" w:rsidTr="000A0802">
        <w:trPr>
          <w:trHeight w:val="469"/>
        </w:trPr>
        <w:tc>
          <w:tcPr>
            <w:tcW w:w="9776" w:type="dxa"/>
            <w:vAlign w:val="center"/>
          </w:tcPr>
          <w:p w14:paraId="1613B4B6" w14:textId="77777777" w:rsidR="000A0802" w:rsidRPr="000A0802" w:rsidRDefault="000A0802" w:rsidP="000A0802">
            <w:pPr>
              <w:pStyle w:val="afe"/>
              <w:widowControl w:val="0"/>
              <w:ind w:left="142" w:firstLine="142"/>
              <w:rPr>
                <w:rFonts w:ascii="Times New Roman" w:hAnsi="Times New Roman" w:cs="Times New Roman"/>
              </w:rPr>
            </w:pPr>
            <w:r w:rsidRPr="000A0802">
              <w:rPr>
                <w:rFonts w:ascii="Times New Roman" w:hAnsi="Times New Roman" w:cs="Times New Roman"/>
              </w:rPr>
              <w:t>ОК 06. Проявлять гражданско-патриотическую позицию, демонстрировать осознанное поведение на основе традиционных общечеловеческих ценностей;</w:t>
            </w:r>
          </w:p>
        </w:tc>
      </w:tr>
      <w:tr w:rsidR="000A0802" w:rsidRPr="003E75B6" w14:paraId="707C1C61" w14:textId="77777777" w:rsidTr="000A0802">
        <w:trPr>
          <w:trHeight w:val="469"/>
        </w:trPr>
        <w:tc>
          <w:tcPr>
            <w:tcW w:w="9776" w:type="dxa"/>
            <w:vAlign w:val="center"/>
          </w:tcPr>
          <w:p w14:paraId="16F28244" w14:textId="77777777" w:rsidR="000A0802" w:rsidRPr="000A0802" w:rsidRDefault="000A0802" w:rsidP="000A0802">
            <w:pPr>
              <w:pStyle w:val="afe"/>
              <w:widowControl w:val="0"/>
              <w:ind w:left="142" w:firstLine="142"/>
              <w:rPr>
                <w:rFonts w:ascii="Times New Roman" w:hAnsi="Times New Roman" w:cs="Times New Roman"/>
              </w:rPr>
            </w:pPr>
            <w:r w:rsidRPr="000A0802">
              <w:rPr>
                <w:rFonts w:ascii="Times New Roman" w:hAnsi="Times New Roman" w:cs="Times New Roman"/>
              </w:rPr>
              <w:t>ОК 07. Содействовать сохранению окружающей среды, ресурсосбережению, эффективно действовать в чрезвычайных ситуациях;</w:t>
            </w:r>
          </w:p>
        </w:tc>
      </w:tr>
      <w:tr w:rsidR="000A0802" w:rsidRPr="000A0802" w14:paraId="5D4847C3" w14:textId="77777777" w:rsidTr="000A0802">
        <w:trPr>
          <w:trHeight w:val="469"/>
        </w:trPr>
        <w:tc>
          <w:tcPr>
            <w:tcW w:w="9776" w:type="dxa"/>
            <w:vAlign w:val="center"/>
          </w:tcPr>
          <w:p w14:paraId="64599F7C" w14:textId="77777777" w:rsidR="000A0802" w:rsidRPr="000A0802" w:rsidRDefault="000A0802" w:rsidP="000A0802">
            <w:pPr>
              <w:pStyle w:val="afe"/>
              <w:widowControl w:val="0"/>
              <w:ind w:left="142" w:firstLine="142"/>
              <w:rPr>
                <w:rFonts w:ascii="Times New Roman" w:hAnsi="Times New Roman" w:cs="Times New Roman"/>
              </w:rPr>
            </w:pPr>
            <w:r w:rsidRPr="000A0802">
              <w:rPr>
                <w:rFonts w:ascii="Times New Roman" w:hAnsi="Times New Roman" w:cs="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A0802" w:rsidRPr="000A0802" w14:paraId="5006172D" w14:textId="77777777" w:rsidTr="000A0802">
        <w:trPr>
          <w:trHeight w:val="469"/>
        </w:trPr>
        <w:tc>
          <w:tcPr>
            <w:tcW w:w="9776" w:type="dxa"/>
            <w:vAlign w:val="center"/>
          </w:tcPr>
          <w:p w14:paraId="38F5FD60" w14:textId="77777777" w:rsidR="000A0802" w:rsidRPr="000A0802" w:rsidRDefault="000A0802" w:rsidP="000A0802">
            <w:pPr>
              <w:pStyle w:val="afe"/>
              <w:widowControl w:val="0"/>
              <w:ind w:left="142" w:firstLine="142"/>
              <w:rPr>
                <w:rFonts w:ascii="Times New Roman" w:hAnsi="Times New Roman" w:cs="Times New Roman"/>
              </w:rPr>
            </w:pPr>
            <w:r w:rsidRPr="000A0802">
              <w:rPr>
                <w:rFonts w:ascii="Times New Roman" w:hAnsi="Times New Roman" w:cs="Times New Roman"/>
              </w:rPr>
              <w:t>ОК 09. Использовать информационные технологии в профессиональной деятельности;</w:t>
            </w:r>
          </w:p>
        </w:tc>
      </w:tr>
      <w:tr w:rsidR="000A0802" w:rsidRPr="000A0802" w14:paraId="59AD05C4" w14:textId="77777777" w:rsidTr="000A0802">
        <w:trPr>
          <w:trHeight w:val="469"/>
        </w:trPr>
        <w:tc>
          <w:tcPr>
            <w:tcW w:w="9776" w:type="dxa"/>
            <w:vAlign w:val="center"/>
          </w:tcPr>
          <w:p w14:paraId="14B4083F" w14:textId="77777777" w:rsidR="000A0802" w:rsidRPr="000A0802" w:rsidRDefault="000A0802" w:rsidP="000A0802">
            <w:pPr>
              <w:pStyle w:val="afe"/>
              <w:widowControl w:val="0"/>
              <w:ind w:left="142" w:firstLine="142"/>
              <w:rPr>
                <w:rFonts w:ascii="Times New Roman" w:hAnsi="Times New Roman" w:cs="Times New Roman"/>
              </w:rPr>
            </w:pPr>
            <w:r w:rsidRPr="000A0802">
              <w:rPr>
                <w:rFonts w:ascii="Times New Roman" w:hAnsi="Times New Roman" w:cs="Times New Roman"/>
              </w:rPr>
              <w:t>ОК 10. Пользоваться профессиональной документацией на государственном и иностранном языках;</w:t>
            </w:r>
          </w:p>
        </w:tc>
      </w:tr>
      <w:tr w:rsidR="000A0802" w:rsidRPr="000A0802" w14:paraId="23028484" w14:textId="77777777" w:rsidTr="000A0802">
        <w:trPr>
          <w:trHeight w:val="469"/>
        </w:trPr>
        <w:tc>
          <w:tcPr>
            <w:tcW w:w="9776" w:type="dxa"/>
            <w:vAlign w:val="center"/>
          </w:tcPr>
          <w:p w14:paraId="5DC328D6" w14:textId="77777777" w:rsidR="000A0802" w:rsidRPr="000A0802" w:rsidRDefault="000A0802" w:rsidP="000A0802">
            <w:pPr>
              <w:spacing w:after="0" w:line="240" w:lineRule="auto"/>
              <w:ind w:left="142" w:firstLine="142"/>
              <w:rPr>
                <w:rFonts w:ascii="Times New Roman" w:hAnsi="Times New Roman" w:cs="Times New Roman"/>
                <w:sz w:val="24"/>
                <w:szCs w:val="24"/>
              </w:rPr>
            </w:pPr>
            <w:r w:rsidRPr="000A0802">
              <w:rPr>
                <w:rFonts w:ascii="Times New Roman" w:hAnsi="Times New Roman" w:cs="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tc>
      </w:tr>
    </w:tbl>
    <w:p w14:paraId="32A28F93" w14:textId="77777777" w:rsidR="000A0802" w:rsidRPr="000A0802"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216AC927"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18B3B357"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40F3BFBC"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b/>
          <w:sz w:val="24"/>
          <w:szCs w:val="24"/>
        </w:rPr>
        <w:t>1.4. Рекомендуемое количество часов на освоение программы дисциплины:</w:t>
      </w:r>
    </w:p>
    <w:p w14:paraId="620F72CD" w14:textId="0D365214"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E75B6">
        <w:rPr>
          <w:rFonts w:ascii="Times New Roman" w:hAnsi="Times New Roman"/>
          <w:sz w:val="24"/>
          <w:szCs w:val="24"/>
        </w:rPr>
        <w:t xml:space="preserve">максимальная учебная нагрузка обучающегося </w:t>
      </w:r>
      <w:r w:rsidR="000D19FA">
        <w:rPr>
          <w:rFonts w:ascii="Times New Roman" w:hAnsi="Times New Roman"/>
          <w:b/>
          <w:sz w:val="24"/>
          <w:szCs w:val="24"/>
        </w:rPr>
        <w:t>234</w:t>
      </w:r>
      <w:r w:rsidRPr="003E75B6">
        <w:rPr>
          <w:rFonts w:ascii="Times New Roman" w:hAnsi="Times New Roman"/>
          <w:sz w:val="24"/>
          <w:szCs w:val="24"/>
        </w:rPr>
        <w:t xml:space="preserve"> часов, в том числе:</w:t>
      </w:r>
    </w:p>
    <w:p w14:paraId="05B404B5" w14:textId="54718293"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sidRPr="003E75B6">
        <w:rPr>
          <w:rFonts w:ascii="Times New Roman" w:hAnsi="Times New Roman"/>
          <w:sz w:val="24"/>
          <w:szCs w:val="24"/>
        </w:rPr>
        <w:t xml:space="preserve">- обязательная аудиторная учебная нагрузка обучающегося </w:t>
      </w:r>
      <w:r w:rsidR="000D19FA">
        <w:rPr>
          <w:rFonts w:ascii="Times New Roman" w:hAnsi="Times New Roman"/>
          <w:sz w:val="24"/>
          <w:szCs w:val="24"/>
        </w:rPr>
        <w:t xml:space="preserve">234 </w:t>
      </w:r>
      <w:r w:rsidRPr="003E75B6">
        <w:rPr>
          <w:rFonts w:ascii="Times New Roman" w:hAnsi="Times New Roman"/>
          <w:sz w:val="24"/>
          <w:szCs w:val="24"/>
        </w:rPr>
        <w:t>час</w:t>
      </w:r>
      <w:r w:rsidR="000D19FA">
        <w:rPr>
          <w:rFonts w:ascii="Times New Roman" w:hAnsi="Times New Roman"/>
          <w:sz w:val="24"/>
          <w:szCs w:val="24"/>
        </w:rPr>
        <w:t>а</w:t>
      </w:r>
      <w:r w:rsidRPr="003E75B6">
        <w:rPr>
          <w:rFonts w:ascii="Times New Roman" w:hAnsi="Times New Roman"/>
          <w:sz w:val="24"/>
          <w:szCs w:val="24"/>
        </w:rPr>
        <w:t>:</w:t>
      </w:r>
    </w:p>
    <w:p w14:paraId="3FEB0B71"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5202E55E" w14:textId="7291EBCF" w:rsidR="000A0802" w:rsidRPr="003E75B6" w:rsidRDefault="000A0802" w:rsidP="000D19FA">
      <w:pPr>
        <w:pStyle w:val="Default"/>
        <w:jc w:val="both"/>
      </w:pPr>
    </w:p>
    <w:p w14:paraId="542637C4" w14:textId="22604E8C"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b/>
          <w:sz w:val="24"/>
          <w:szCs w:val="24"/>
        </w:rPr>
      </w:pPr>
      <w:r w:rsidRPr="003E75B6">
        <w:rPr>
          <w:rFonts w:ascii="Times New Roman" w:hAnsi="Times New Roman"/>
          <w:b/>
          <w:sz w:val="24"/>
          <w:szCs w:val="24"/>
        </w:rPr>
        <w:t>ФИЗИЧЕСКАЯ КУЛЬТУРА</w:t>
      </w:r>
    </w:p>
    <w:p w14:paraId="59363444"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b/>
          <w:sz w:val="24"/>
          <w:szCs w:val="24"/>
        </w:rPr>
      </w:pPr>
    </w:p>
    <w:p w14:paraId="0F7FFB49" w14:textId="77777777" w:rsidR="000A0802" w:rsidRPr="003E75B6" w:rsidRDefault="000A0802" w:rsidP="00BC6A89">
      <w:pPr>
        <w:numPr>
          <w:ilvl w:val="1"/>
          <w:numId w:val="4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185" w:firstLine="851"/>
        <w:jc w:val="both"/>
        <w:rPr>
          <w:rFonts w:ascii="Times New Roman" w:hAnsi="Times New Roman"/>
          <w:b/>
          <w:sz w:val="24"/>
          <w:szCs w:val="24"/>
        </w:rPr>
      </w:pPr>
      <w:r w:rsidRPr="003E75B6">
        <w:rPr>
          <w:rFonts w:ascii="Times New Roman" w:hAnsi="Times New Roman"/>
          <w:b/>
          <w:sz w:val="24"/>
          <w:szCs w:val="24"/>
        </w:rPr>
        <w:t>Область применения программы</w:t>
      </w:r>
    </w:p>
    <w:p w14:paraId="3BD7C62F" w14:textId="77777777" w:rsidR="000A0802" w:rsidRPr="003E75B6" w:rsidRDefault="000A0802" w:rsidP="000A08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b/>
          <w:sz w:val="24"/>
          <w:szCs w:val="24"/>
        </w:rPr>
      </w:pPr>
    </w:p>
    <w:p w14:paraId="5FDAC86C" w14:textId="77777777" w:rsidR="000A0802" w:rsidRPr="003E75B6" w:rsidRDefault="000A0802" w:rsidP="000A0802">
      <w:pPr>
        <w:widowControl w:val="0"/>
        <w:tabs>
          <w:tab w:val="left" w:pos="567"/>
        </w:tabs>
        <w:spacing w:after="0" w:line="240" w:lineRule="auto"/>
        <w:ind w:firstLine="851"/>
        <w:jc w:val="both"/>
        <w:rPr>
          <w:rFonts w:ascii="Times New Roman" w:hAnsi="Times New Roman"/>
          <w:sz w:val="24"/>
          <w:szCs w:val="24"/>
        </w:rPr>
      </w:pPr>
      <w:r w:rsidRPr="003E75B6">
        <w:rPr>
          <w:rFonts w:ascii="Times New Roman" w:hAnsi="Times New Roman"/>
          <w:sz w:val="24"/>
          <w:szCs w:val="24"/>
        </w:rPr>
        <w:t xml:space="preserve">Программа учебной дисциплины «Физическая культура», рекомендуемая для освоения студентами, отнесенными по результатам медицинского осмотра к основной медицинской и подготовительной медицинской группам, является </w:t>
      </w:r>
      <w:r w:rsidR="00FF6234" w:rsidRPr="003E75B6">
        <w:rPr>
          <w:rFonts w:ascii="Times New Roman" w:hAnsi="Times New Roman"/>
          <w:sz w:val="24"/>
          <w:szCs w:val="24"/>
        </w:rPr>
        <w:t>частью программы</w:t>
      </w:r>
      <w:r w:rsidRPr="003E75B6">
        <w:rPr>
          <w:rFonts w:ascii="Times New Roman" w:hAnsi="Times New Roman"/>
          <w:sz w:val="24"/>
          <w:szCs w:val="24"/>
        </w:rPr>
        <w:t xml:space="preserve"> подготовки специалистов среднего звена </w:t>
      </w:r>
      <w:r w:rsidR="00FF6234" w:rsidRPr="003E75B6">
        <w:rPr>
          <w:rFonts w:ascii="Times New Roman" w:hAnsi="Times New Roman"/>
          <w:sz w:val="24"/>
          <w:szCs w:val="24"/>
        </w:rPr>
        <w:t>(ППССЗ</w:t>
      </w:r>
      <w:r w:rsidRPr="003E75B6">
        <w:rPr>
          <w:rFonts w:ascii="Times New Roman" w:hAnsi="Times New Roman"/>
          <w:sz w:val="24"/>
          <w:szCs w:val="24"/>
        </w:rPr>
        <w:t xml:space="preserve"> СПО) в соответствии с ФГОС, в рамках реализации ППССЗ СПО </w:t>
      </w:r>
      <w:r w:rsidR="00FF6234" w:rsidRPr="003E75B6">
        <w:rPr>
          <w:rFonts w:ascii="Times New Roman" w:hAnsi="Times New Roman"/>
          <w:sz w:val="24"/>
          <w:szCs w:val="24"/>
        </w:rPr>
        <w:t>базовой подготовки</w:t>
      </w:r>
      <w:r w:rsidRPr="003E75B6">
        <w:rPr>
          <w:rFonts w:ascii="Times New Roman" w:hAnsi="Times New Roman"/>
          <w:sz w:val="24"/>
          <w:szCs w:val="24"/>
        </w:rPr>
        <w:t xml:space="preserve"> по направлениям подготовки и специальностям СПО</w:t>
      </w:r>
    </w:p>
    <w:p w14:paraId="6747BEC8" w14:textId="77777777" w:rsidR="000A0802" w:rsidRPr="003E75B6" w:rsidRDefault="000A0802" w:rsidP="000A08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b/>
          <w:sz w:val="24"/>
          <w:szCs w:val="24"/>
        </w:rPr>
      </w:pPr>
      <w:r w:rsidRPr="003E75B6">
        <w:rPr>
          <w:rFonts w:ascii="Times New Roman" w:hAnsi="Times New Roman"/>
          <w:b/>
          <w:sz w:val="24"/>
          <w:szCs w:val="24"/>
        </w:rPr>
        <w:lastRenderedPageBreak/>
        <w:t xml:space="preserve">1.2. Место учебной дисциплины в структуре основной профессиональной образовательной программы: </w:t>
      </w:r>
    </w:p>
    <w:p w14:paraId="466EFFE8" w14:textId="77777777" w:rsidR="000A0802" w:rsidRPr="003E75B6" w:rsidRDefault="000A0802" w:rsidP="000A08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sz w:val="24"/>
          <w:szCs w:val="24"/>
        </w:rPr>
      </w:pPr>
      <w:r w:rsidRPr="003E75B6">
        <w:rPr>
          <w:rFonts w:ascii="Times New Roman" w:hAnsi="Times New Roman"/>
          <w:sz w:val="24"/>
          <w:szCs w:val="24"/>
        </w:rPr>
        <w:t>- в ППССЗ СПО учебная</w:t>
      </w:r>
      <w:r w:rsidRPr="003E75B6">
        <w:rPr>
          <w:rFonts w:ascii="Times New Roman" w:hAnsi="Times New Roman"/>
          <w:b/>
          <w:sz w:val="24"/>
          <w:szCs w:val="24"/>
        </w:rPr>
        <w:t xml:space="preserve"> </w:t>
      </w:r>
      <w:r w:rsidRPr="003E75B6">
        <w:rPr>
          <w:rFonts w:ascii="Times New Roman" w:hAnsi="Times New Roman"/>
          <w:sz w:val="24"/>
          <w:szCs w:val="24"/>
        </w:rPr>
        <w:t xml:space="preserve">дисциплина «Физическая культура» входит в общеобразовательный </w:t>
      </w:r>
      <w:r w:rsidR="00FF6234" w:rsidRPr="003E75B6">
        <w:rPr>
          <w:rFonts w:ascii="Times New Roman" w:hAnsi="Times New Roman"/>
          <w:sz w:val="24"/>
          <w:szCs w:val="24"/>
        </w:rPr>
        <w:t>цикл.</w:t>
      </w:r>
    </w:p>
    <w:p w14:paraId="2B5C4DC9" w14:textId="77777777" w:rsidR="000A0802" w:rsidRPr="003E75B6" w:rsidRDefault="000A0802" w:rsidP="000A08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4"/>
          <w:szCs w:val="24"/>
        </w:rPr>
      </w:pPr>
      <w:r w:rsidRPr="003E75B6">
        <w:rPr>
          <w:rFonts w:ascii="Times New Roman" w:hAnsi="Times New Roman"/>
          <w:b/>
          <w:sz w:val="24"/>
          <w:szCs w:val="24"/>
        </w:rPr>
        <w:t>1.3. Цели и задачи учебной дисциплины – требования к результатам освоения дисциплины:</w:t>
      </w:r>
    </w:p>
    <w:p w14:paraId="0F20DE15" w14:textId="77777777" w:rsidR="000A0802" w:rsidRPr="003E75B6" w:rsidRDefault="000A0802" w:rsidP="00E5220B">
      <w:pPr>
        <w:widowControl w:val="0"/>
        <w:numPr>
          <w:ilvl w:val="0"/>
          <w:numId w:val="1"/>
        </w:numPr>
        <w:shd w:val="clear" w:color="auto" w:fill="FFFFFF"/>
        <w:tabs>
          <w:tab w:val="clear" w:pos="1276"/>
          <w:tab w:val="left" w:pos="284"/>
        </w:tabs>
        <w:suppressAutoHyphens/>
        <w:autoSpaceDE w:val="0"/>
        <w:spacing w:after="0" w:line="240" w:lineRule="auto"/>
        <w:ind w:left="0" w:firstLine="0"/>
        <w:jc w:val="both"/>
        <w:rPr>
          <w:rFonts w:ascii="Times New Roman" w:hAnsi="Times New Roman"/>
          <w:color w:val="000000"/>
          <w:sz w:val="24"/>
          <w:szCs w:val="24"/>
        </w:rPr>
      </w:pPr>
      <w:r w:rsidRPr="003E75B6">
        <w:rPr>
          <w:rFonts w:ascii="Times New Roman" w:hAnsi="Times New Roman"/>
          <w:b/>
          <w:color w:val="000000"/>
          <w:sz w:val="24"/>
          <w:szCs w:val="24"/>
        </w:rPr>
        <w:t>развитие</w:t>
      </w:r>
      <w:r w:rsidRPr="003E75B6">
        <w:rPr>
          <w:rFonts w:ascii="Times New Roman" w:hAnsi="Times New Roman"/>
          <w:color w:val="000000"/>
          <w:sz w:val="24"/>
          <w:szCs w:val="24"/>
        </w:rPr>
        <w:t xml:space="preserve"> физических качеств и способностей, совершенствование функциональных возможностей организма, укрепление индивидуального здоровья;</w:t>
      </w:r>
    </w:p>
    <w:p w14:paraId="7AF478BC" w14:textId="77777777" w:rsidR="000A0802" w:rsidRPr="003E75B6" w:rsidRDefault="000A0802" w:rsidP="00E5220B">
      <w:pPr>
        <w:widowControl w:val="0"/>
        <w:numPr>
          <w:ilvl w:val="0"/>
          <w:numId w:val="1"/>
        </w:numPr>
        <w:shd w:val="clear" w:color="auto" w:fill="FFFFFF"/>
        <w:tabs>
          <w:tab w:val="clear" w:pos="1276"/>
          <w:tab w:val="left" w:pos="284"/>
        </w:tabs>
        <w:suppressAutoHyphens/>
        <w:autoSpaceDE w:val="0"/>
        <w:spacing w:after="0" w:line="240" w:lineRule="auto"/>
        <w:ind w:left="0" w:firstLine="0"/>
        <w:jc w:val="both"/>
        <w:rPr>
          <w:rFonts w:ascii="Times New Roman" w:hAnsi="Times New Roman"/>
          <w:color w:val="000000"/>
          <w:sz w:val="24"/>
          <w:szCs w:val="24"/>
        </w:rPr>
      </w:pPr>
      <w:r w:rsidRPr="003E75B6">
        <w:rPr>
          <w:rFonts w:ascii="Times New Roman" w:hAnsi="Times New Roman"/>
          <w:b/>
          <w:color w:val="000000"/>
          <w:sz w:val="24"/>
          <w:szCs w:val="24"/>
        </w:rPr>
        <w:t xml:space="preserve">формирование </w:t>
      </w:r>
      <w:r w:rsidRPr="003E75B6">
        <w:rPr>
          <w:rFonts w:ascii="Times New Roman" w:hAnsi="Times New Roman"/>
          <w:sz w:val="24"/>
          <w:szCs w:val="24"/>
        </w:rPr>
        <w:t xml:space="preserve">устойчивых мотивов и потребностей в </w:t>
      </w:r>
      <w:r w:rsidRPr="003E75B6">
        <w:rPr>
          <w:rFonts w:ascii="Times New Roman" w:hAnsi="Times New Roman"/>
          <w:color w:val="000000"/>
          <w:sz w:val="24"/>
          <w:szCs w:val="24"/>
        </w:rPr>
        <w:t>бережном отношении к собственному здоровью, в занятиях физкультурно-оздоровительной и спортивно-оздоровительной деятельностью;</w:t>
      </w:r>
    </w:p>
    <w:p w14:paraId="0FC8AB7A" w14:textId="77777777" w:rsidR="000A0802" w:rsidRPr="003E75B6" w:rsidRDefault="000A0802" w:rsidP="00E5220B">
      <w:pPr>
        <w:widowControl w:val="0"/>
        <w:numPr>
          <w:ilvl w:val="0"/>
          <w:numId w:val="1"/>
        </w:numPr>
        <w:shd w:val="clear" w:color="auto" w:fill="FFFFFF"/>
        <w:tabs>
          <w:tab w:val="clear" w:pos="1276"/>
          <w:tab w:val="left" w:pos="284"/>
        </w:tabs>
        <w:suppressAutoHyphens/>
        <w:autoSpaceDE w:val="0"/>
        <w:spacing w:after="0" w:line="240" w:lineRule="auto"/>
        <w:ind w:left="0" w:firstLine="0"/>
        <w:jc w:val="both"/>
        <w:rPr>
          <w:rFonts w:ascii="Times New Roman" w:hAnsi="Times New Roman"/>
          <w:sz w:val="24"/>
          <w:szCs w:val="24"/>
        </w:rPr>
      </w:pPr>
      <w:r w:rsidRPr="003E75B6">
        <w:rPr>
          <w:rFonts w:ascii="Times New Roman" w:hAnsi="Times New Roman"/>
          <w:b/>
          <w:sz w:val="24"/>
          <w:szCs w:val="24"/>
        </w:rPr>
        <w:t>овладение</w:t>
      </w:r>
      <w:r w:rsidRPr="003E75B6">
        <w:rPr>
          <w:rFonts w:ascii="Times New Roman" w:hAnsi="Times New Roman"/>
          <w:sz w:val="24"/>
          <w:szCs w:val="24"/>
        </w:rPr>
        <w:t xml:space="preserve">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14:paraId="20671F72" w14:textId="77777777" w:rsidR="000A0802" w:rsidRPr="003E75B6" w:rsidRDefault="000A0802" w:rsidP="00E5220B">
      <w:pPr>
        <w:widowControl w:val="0"/>
        <w:numPr>
          <w:ilvl w:val="0"/>
          <w:numId w:val="1"/>
        </w:numPr>
        <w:shd w:val="clear" w:color="auto" w:fill="FFFFFF"/>
        <w:tabs>
          <w:tab w:val="clear" w:pos="1276"/>
          <w:tab w:val="left" w:pos="284"/>
        </w:tabs>
        <w:suppressAutoHyphens/>
        <w:autoSpaceDE w:val="0"/>
        <w:spacing w:after="0" w:line="240" w:lineRule="auto"/>
        <w:ind w:left="0" w:firstLine="0"/>
        <w:jc w:val="both"/>
        <w:rPr>
          <w:rFonts w:ascii="Times New Roman" w:hAnsi="Times New Roman"/>
          <w:sz w:val="24"/>
          <w:szCs w:val="24"/>
        </w:rPr>
      </w:pPr>
      <w:r w:rsidRPr="003E75B6">
        <w:rPr>
          <w:rFonts w:ascii="Times New Roman" w:hAnsi="Times New Roman"/>
          <w:b/>
          <w:sz w:val="24"/>
          <w:szCs w:val="24"/>
        </w:rPr>
        <w:t xml:space="preserve">овладение </w:t>
      </w:r>
      <w:r w:rsidRPr="003E75B6">
        <w:rPr>
          <w:rFonts w:ascii="Times New Roman" w:hAnsi="Times New Roman"/>
          <w:sz w:val="24"/>
          <w:szCs w:val="24"/>
        </w:rPr>
        <w:t xml:space="preserve">системой профессионально и </w:t>
      </w:r>
      <w:r w:rsidR="00FF6234" w:rsidRPr="003E75B6">
        <w:rPr>
          <w:rFonts w:ascii="Times New Roman" w:hAnsi="Times New Roman"/>
          <w:sz w:val="24"/>
          <w:szCs w:val="24"/>
        </w:rPr>
        <w:t>жизненно значимых практических умений,</w:t>
      </w:r>
      <w:r w:rsidRPr="003E75B6">
        <w:rPr>
          <w:rFonts w:ascii="Times New Roman" w:hAnsi="Times New Roman"/>
          <w:sz w:val="24"/>
          <w:szCs w:val="24"/>
        </w:rPr>
        <w:t xml:space="preserve"> и навыков, обеспечивающих сохранение и укрепление физического и психического здоровья;</w:t>
      </w:r>
    </w:p>
    <w:p w14:paraId="2F2E0DC4" w14:textId="77777777" w:rsidR="000A0802" w:rsidRPr="003E75B6" w:rsidRDefault="000A0802" w:rsidP="00E5220B">
      <w:pPr>
        <w:widowControl w:val="0"/>
        <w:numPr>
          <w:ilvl w:val="0"/>
          <w:numId w:val="1"/>
        </w:numPr>
        <w:shd w:val="clear" w:color="auto" w:fill="FFFFFF"/>
        <w:tabs>
          <w:tab w:val="clear" w:pos="1276"/>
          <w:tab w:val="left" w:pos="284"/>
        </w:tabs>
        <w:suppressAutoHyphens/>
        <w:autoSpaceDE w:val="0"/>
        <w:spacing w:after="0" w:line="240" w:lineRule="auto"/>
        <w:ind w:left="0" w:firstLine="0"/>
        <w:jc w:val="both"/>
        <w:rPr>
          <w:rFonts w:ascii="Times New Roman" w:hAnsi="Times New Roman"/>
          <w:sz w:val="24"/>
          <w:szCs w:val="24"/>
        </w:rPr>
      </w:pPr>
      <w:r w:rsidRPr="003E75B6">
        <w:rPr>
          <w:rFonts w:ascii="Times New Roman" w:hAnsi="Times New Roman"/>
          <w:b/>
          <w:sz w:val="24"/>
          <w:szCs w:val="24"/>
        </w:rPr>
        <w:t xml:space="preserve">освоение </w:t>
      </w:r>
      <w:r w:rsidRPr="003E75B6">
        <w:rPr>
          <w:rFonts w:ascii="Times New Roman" w:hAnsi="Times New Roman"/>
          <w:sz w:val="24"/>
          <w:szCs w:val="24"/>
        </w:rPr>
        <w:t>системы знаний о занятиях физической культурой, их роли и значении в формировании здорового образа жизни и социальных ориентаций;</w:t>
      </w:r>
    </w:p>
    <w:p w14:paraId="14D2D845" w14:textId="77777777" w:rsidR="000A0802" w:rsidRPr="003E75B6" w:rsidRDefault="000A0802" w:rsidP="00E5220B">
      <w:pPr>
        <w:widowControl w:val="0"/>
        <w:numPr>
          <w:ilvl w:val="0"/>
          <w:numId w:val="1"/>
        </w:numPr>
        <w:shd w:val="clear" w:color="auto" w:fill="FFFFFF"/>
        <w:tabs>
          <w:tab w:val="clear" w:pos="1276"/>
          <w:tab w:val="left" w:pos="284"/>
        </w:tabs>
        <w:suppressAutoHyphens/>
        <w:autoSpaceDE w:val="0"/>
        <w:spacing w:after="0" w:line="240" w:lineRule="auto"/>
        <w:ind w:left="0" w:firstLine="0"/>
        <w:jc w:val="both"/>
        <w:rPr>
          <w:rFonts w:ascii="Times New Roman" w:hAnsi="Times New Roman"/>
          <w:sz w:val="24"/>
          <w:szCs w:val="24"/>
        </w:rPr>
      </w:pPr>
      <w:r w:rsidRPr="003E75B6">
        <w:rPr>
          <w:rFonts w:ascii="Times New Roman" w:hAnsi="Times New Roman"/>
          <w:b/>
          <w:spacing w:val="-4"/>
          <w:sz w:val="24"/>
          <w:szCs w:val="24"/>
        </w:rPr>
        <w:t>приобретение</w:t>
      </w:r>
      <w:r w:rsidRPr="003E75B6">
        <w:rPr>
          <w:rFonts w:ascii="Times New Roman" w:hAnsi="Times New Roman"/>
          <w:spacing w:val="-4"/>
          <w:sz w:val="24"/>
          <w:szCs w:val="24"/>
        </w:rPr>
        <w:t xml:space="preserve">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r w:rsidRPr="003E75B6">
        <w:rPr>
          <w:rFonts w:ascii="Times New Roman" w:hAnsi="Times New Roman"/>
          <w:sz w:val="24"/>
          <w:szCs w:val="24"/>
        </w:rPr>
        <w:t>.</w:t>
      </w:r>
    </w:p>
    <w:p w14:paraId="77BF8E27"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p>
    <w:p w14:paraId="0ABD6C20"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r w:rsidRPr="003E75B6">
        <w:rPr>
          <w:rFonts w:ascii="Times New Roman" w:hAnsi="Times New Roman"/>
          <w:sz w:val="24"/>
          <w:szCs w:val="24"/>
        </w:rPr>
        <w:t>В результате освоения учебной дисциплины обучающийся должен:</w:t>
      </w:r>
    </w:p>
    <w:p w14:paraId="1FE9C824"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4"/>
          <w:szCs w:val="24"/>
        </w:rPr>
      </w:pPr>
      <w:r w:rsidRPr="003E75B6">
        <w:rPr>
          <w:rFonts w:ascii="Times New Roman" w:hAnsi="Times New Roman"/>
          <w:sz w:val="24"/>
          <w:szCs w:val="24"/>
        </w:rPr>
        <w:t xml:space="preserve">   </w:t>
      </w:r>
      <w:r w:rsidRPr="003E75B6">
        <w:rPr>
          <w:rFonts w:ascii="Times New Roman" w:hAnsi="Times New Roman"/>
          <w:b/>
          <w:sz w:val="24"/>
          <w:szCs w:val="24"/>
        </w:rPr>
        <w:t>знать/понимать:</w:t>
      </w:r>
    </w:p>
    <w:p w14:paraId="66AFCF9D"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b/>
          <w:sz w:val="24"/>
          <w:szCs w:val="24"/>
        </w:rPr>
        <w:t xml:space="preserve"> - </w:t>
      </w:r>
      <w:r w:rsidRPr="003E75B6">
        <w:rPr>
          <w:rFonts w:ascii="Times New Roman" w:hAnsi="Times New Roman"/>
          <w:sz w:val="24"/>
          <w:szCs w:val="24"/>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14:paraId="01BC9F44"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способы контроля и оценки индивидуального физического развития и физической подготовленности;</w:t>
      </w:r>
    </w:p>
    <w:p w14:paraId="3C36B664"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правила и способы планирования системы индивидуальных занятий физическими упражнениями различной направленности;</w:t>
      </w:r>
    </w:p>
    <w:p w14:paraId="19FFE722"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E75B6">
        <w:rPr>
          <w:rFonts w:ascii="Times New Roman" w:hAnsi="Times New Roman"/>
          <w:b/>
          <w:sz w:val="24"/>
          <w:szCs w:val="24"/>
        </w:rPr>
        <w:t xml:space="preserve">  уметь </w:t>
      </w:r>
    </w:p>
    <w:p w14:paraId="0952D4CD" w14:textId="77777777" w:rsidR="000A0802" w:rsidRPr="003E75B6" w:rsidRDefault="000A0802" w:rsidP="000A080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выполнять индивидуально подобранные комплексы оздоровительной и лечебной физической культуры, композиции ритмической и аэробной гимнастики, комплексы упражнений атлетической гимнастики;</w:t>
      </w:r>
    </w:p>
    <w:p w14:paraId="49BA80F5"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выполнять простейшие приемы самомассажа и релаксации;</w:t>
      </w:r>
    </w:p>
    <w:p w14:paraId="12F21198"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проводить самоконтроль при занятиях физическими упражнениями;</w:t>
      </w:r>
    </w:p>
    <w:p w14:paraId="6B99BED8"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преодолевать естественные и искусственные и естественные препятствия с использованием разнообразных способов передвижения;</w:t>
      </w:r>
    </w:p>
    <w:p w14:paraId="043B6161"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выполнять приемы защиты и самообороны, страховки и </w:t>
      </w:r>
      <w:proofErr w:type="spellStart"/>
      <w:r w:rsidRPr="003E75B6">
        <w:rPr>
          <w:rFonts w:ascii="Times New Roman" w:hAnsi="Times New Roman"/>
          <w:sz w:val="24"/>
          <w:szCs w:val="24"/>
        </w:rPr>
        <w:t>самостраховки</w:t>
      </w:r>
      <w:proofErr w:type="spellEnd"/>
      <w:r w:rsidRPr="003E75B6">
        <w:rPr>
          <w:rFonts w:ascii="Times New Roman" w:hAnsi="Times New Roman"/>
          <w:sz w:val="24"/>
          <w:szCs w:val="24"/>
        </w:rPr>
        <w:t>;</w:t>
      </w:r>
    </w:p>
    <w:p w14:paraId="751371EB"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осуществлять творческое сотрудничество в коллективных формах занятий физической культурой;</w:t>
      </w:r>
    </w:p>
    <w:p w14:paraId="0606409B"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выполнять контрольные нормативы, предусмотренные государственным стандартом по легкой атлетике, гимнастике и лыжам при соответствующей тренировке, с учетом состояния здоровья и функциональных возможностей своего организма;</w:t>
      </w:r>
    </w:p>
    <w:p w14:paraId="38E93414"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b/>
          <w:sz w:val="24"/>
          <w:szCs w:val="24"/>
        </w:rPr>
        <w:t>использовать приобретенные знания и умения в практической деятельности и повседневной жизни</w:t>
      </w:r>
      <w:r w:rsidRPr="003E75B6">
        <w:rPr>
          <w:rFonts w:ascii="Times New Roman" w:hAnsi="Times New Roman"/>
          <w:sz w:val="24"/>
          <w:szCs w:val="24"/>
        </w:rPr>
        <w:t xml:space="preserve"> </w:t>
      </w:r>
      <w:r w:rsidRPr="003E75B6">
        <w:rPr>
          <w:rFonts w:ascii="Times New Roman" w:hAnsi="Times New Roman"/>
          <w:b/>
          <w:sz w:val="24"/>
          <w:szCs w:val="24"/>
        </w:rPr>
        <w:t>для</w:t>
      </w:r>
      <w:r w:rsidRPr="003E75B6">
        <w:rPr>
          <w:rFonts w:ascii="Times New Roman" w:hAnsi="Times New Roman"/>
          <w:sz w:val="24"/>
          <w:szCs w:val="24"/>
        </w:rPr>
        <w:t>:</w:t>
      </w:r>
    </w:p>
    <w:p w14:paraId="657FBED3"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повышения работоспособности, сохранения и укрепления здоровья;</w:t>
      </w:r>
    </w:p>
    <w:p w14:paraId="70C8A381"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подготовки к профессиональной деятельности и службе в Вооруженных Силах Российской Федерации;</w:t>
      </w:r>
    </w:p>
    <w:p w14:paraId="5C35798F"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организации и проведения индивидуального, коллективного и семейного отдыха, участия в массовых спортивных соревнованиях;</w:t>
      </w:r>
    </w:p>
    <w:p w14:paraId="0A8539CB"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активной творческой деятельности, выбора и формирования здорового образа жизни.</w:t>
      </w:r>
    </w:p>
    <w:p w14:paraId="3406E83B" w14:textId="77777777" w:rsidR="000A0802"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E75B6">
        <w:rPr>
          <w:rFonts w:ascii="Times New Roman" w:hAnsi="Times New Roman"/>
          <w:bCs/>
          <w:sz w:val="24"/>
          <w:szCs w:val="24"/>
        </w:rPr>
        <w:lastRenderedPageBreak/>
        <w:t>- использовать физкультурно-оздоровительную деятельность  для укрепления  здоровья,  достижения жизненных и профессиональных целей.</w:t>
      </w:r>
    </w:p>
    <w:p w14:paraId="0807DDDA" w14:textId="77777777" w:rsidR="00FF6234" w:rsidRPr="003E75B6" w:rsidRDefault="00FF6234" w:rsidP="00FF6234">
      <w:pPr>
        <w:pStyle w:val="Default"/>
        <w:jc w:val="both"/>
      </w:pPr>
      <w:r w:rsidRPr="003E75B6">
        <w:rPr>
          <w:b/>
          <w:bCs/>
        </w:rPr>
        <w:t xml:space="preserve">1.5.   Количество часов на освоение программы дисциплины: </w:t>
      </w:r>
    </w:p>
    <w:p w14:paraId="30D6B370" w14:textId="18B85497" w:rsidR="00FF6234" w:rsidRPr="003E75B6" w:rsidRDefault="00FF6234" w:rsidP="00FF6234">
      <w:pPr>
        <w:pStyle w:val="Default"/>
        <w:ind w:firstLine="900"/>
        <w:jc w:val="both"/>
      </w:pPr>
      <w:r w:rsidRPr="003E75B6">
        <w:t xml:space="preserve">максимальной учебной нагрузки обучающегося </w:t>
      </w:r>
      <w:r w:rsidR="000D19FA">
        <w:t>117</w:t>
      </w:r>
      <w:r>
        <w:t xml:space="preserve"> часа</w:t>
      </w:r>
      <w:r w:rsidRPr="003E75B6">
        <w:t xml:space="preserve">, в том числе: </w:t>
      </w:r>
    </w:p>
    <w:p w14:paraId="37AE8EDA" w14:textId="77777777" w:rsidR="00FF6234" w:rsidRPr="003E75B6" w:rsidRDefault="00FF6234" w:rsidP="00FF6234">
      <w:pPr>
        <w:pStyle w:val="Default"/>
        <w:ind w:firstLine="900"/>
        <w:jc w:val="both"/>
      </w:pPr>
      <w:r w:rsidRPr="003E75B6">
        <w:t xml:space="preserve">обязательной аудиторной учебной нагрузки </w:t>
      </w:r>
      <w:r>
        <w:t>обучающегося 117</w:t>
      </w:r>
      <w:r w:rsidRPr="003E75B6">
        <w:t xml:space="preserve"> часов; </w:t>
      </w:r>
    </w:p>
    <w:p w14:paraId="45EE11CB" w14:textId="77777777" w:rsidR="00FF6234" w:rsidRDefault="00FF6234" w:rsidP="00FF6234">
      <w:pPr>
        <w:pStyle w:val="Default"/>
        <w:ind w:firstLine="900"/>
        <w:jc w:val="both"/>
      </w:pPr>
    </w:p>
    <w:p w14:paraId="592D7B0D" w14:textId="77777777" w:rsidR="00FF6234" w:rsidRDefault="00FF6234"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40D6878D"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Cs/>
          <w:sz w:val="24"/>
          <w:szCs w:val="24"/>
        </w:rPr>
      </w:pPr>
    </w:p>
    <w:p w14:paraId="011B004C" w14:textId="631064ED" w:rsidR="000A0802" w:rsidRPr="003E75B6" w:rsidRDefault="000A0802" w:rsidP="000A0802">
      <w:pPr>
        <w:pStyle w:val="Default"/>
        <w:ind w:firstLine="880"/>
        <w:jc w:val="center"/>
      </w:pPr>
      <w:r w:rsidRPr="003E75B6">
        <w:rPr>
          <w:b/>
          <w:bCs/>
        </w:rPr>
        <w:t>ОСНОВЫ БЕЗОПАСНОСТИ ЖИЗНЕДЕЯТЕЛЬНОСТИ</w:t>
      </w:r>
    </w:p>
    <w:p w14:paraId="03E70F72" w14:textId="77777777" w:rsidR="000A0802" w:rsidRPr="003E75B6" w:rsidRDefault="000A0802" w:rsidP="000A0802">
      <w:pPr>
        <w:pStyle w:val="Default"/>
        <w:ind w:firstLine="880"/>
      </w:pPr>
      <w:r w:rsidRPr="003E75B6">
        <w:rPr>
          <w:b/>
          <w:bCs/>
        </w:rPr>
        <w:t xml:space="preserve">1.1. Область применения программы </w:t>
      </w:r>
    </w:p>
    <w:p w14:paraId="524845DB" w14:textId="77777777" w:rsidR="000A0802" w:rsidRPr="003E75B6" w:rsidRDefault="000A0802" w:rsidP="000A0802">
      <w:pPr>
        <w:pStyle w:val="Default"/>
        <w:ind w:firstLine="880"/>
        <w:jc w:val="both"/>
      </w:pPr>
      <w:r w:rsidRPr="003E75B6">
        <w:t xml:space="preserve">Рабочая программа учебной дисциплины является частью программы подготовки специалистов среднего звена специальностей СПО </w:t>
      </w:r>
      <w:r>
        <w:t>технического</w:t>
      </w:r>
      <w:r w:rsidRPr="003E75B6">
        <w:t xml:space="preserve"> профиля  СПО, по данному профилю изучают Основы безопасности жизнедеятельности в объеме 70 часов. Рабочая программа составлена на основе примерной программы ОБЖ.</w:t>
      </w:r>
    </w:p>
    <w:p w14:paraId="39ACC5CC" w14:textId="77777777" w:rsidR="000A0802" w:rsidRPr="003E75B6" w:rsidRDefault="000A0802" w:rsidP="000A0802">
      <w:pPr>
        <w:pStyle w:val="Default"/>
        <w:ind w:firstLine="880"/>
        <w:jc w:val="both"/>
      </w:pPr>
      <w:r w:rsidRPr="003E75B6">
        <w:t xml:space="preserve">Рабочая программа ориентирована на достижение следующих целей: </w:t>
      </w:r>
    </w:p>
    <w:p w14:paraId="342CF887" w14:textId="77777777" w:rsidR="000A0802" w:rsidRPr="003E75B6" w:rsidRDefault="000A0802" w:rsidP="000A0802">
      <w:pPr>
        <w:pStyle w:val="Default"/>
        <w:jc w:val="both"/>
      </w:pPr>
      <w:r w:rsidRPr="003E75B6">
        <w:rPr>
          <w:b/>
          <w:bCs/>
        </w:rPr>
        <w:t xml:space="preserve">- освоение знаний </w:t>
      </w:r>
      <w:r w:rsidRPr="003E75B6">
        <w:t xml:space="preserve">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 </w:t>
      </w:r>
    </w:p>
    <w:p w14:paraId="3C472F94" w14:textId="77777777" w:rsidR="000A0802" w:rsidRPr="003E75B6" w:rsidRDefault="000A0802" w:rsidP="000A0802">
      <w:pPr>
        <w:pStyle w:val="Default"/>
        <w:jc w:val="both"/>
      </w:pPr>
      <w:r w:rsidRPr="003E75B6">
        <w:rPr>
          <w:b/>
          <w:bCs/>
        </w:rPr>
        <w:t xml:space="preserve">- воспитание </w:t>
      </w:r>
      <w:r w:rsidRPr="003E75B6">
        <w:t xml:space="preserve">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 </w:t>
      </w:r>
    </w:p>
    <w:p w14:paraId="11F9271F" w14:textId="77777777" w:rsidR="000A0802" w:rsidRPr="003E75B6" w:rsidRDefault="000A0802" w:rsidP="000A0802">
      <w:pPr>
        <w:pStyle w:val="Default"/>
        <w:jc w:val="both"/>
      </w:pPr>
      <w:r w:rsidRPr="003E75B6">
        <w:rPr>
          <w:b/>
          <w:bCs/>
        </w:rPr>
        <w:t xml:space="preserve">- развитие </w:t>
      </w:r>
      <w:r w:rsidRPr="003E75B6">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 </w:t>
      </w:r>
    </w:p>
    <w:p w14:paraId="1E5E8863" w14:textId="77777777" w:rsidR="000A0802" w:rsidRPr="003E75B6" w:rsidRDefault="000A0802" w:rsidP="000A0802">
      <w:pPr>
        <w:pStyle w:val="Default"/>
        <w:jc w:val="both"/>
      </w:pPr>
      <w:r w:rsidRPr="003E75B6">
        <w:rPr>
          <w:b/>
          <w:bCs/>
        </w:rPr>
        <w:t xml:space="preserve">- овладение умениями </w:t>
      </w:r>
      <w:r w:rsidRPr="003E75B6">
        <w:t xml:space="preserve">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w:t>
      </w:r>
    </w:p>
    <w:p w14:paraId="2BA2F351" w14:textId="77777777" w:rsidR="000A0802" w:rsidRPr="003E75B6" w:rsidRDefault="000A0802" w:rsidP="000A0802">
      <w:pPr>
        <w:pStyle w:val="Default"/>
        <w:jc w:val="both"/>
        <w:rPr>
          <w:b/>
          <w:i/>
        </w:rPr>
      </w:pPr>
    </w:p>
    <w:p w14:paraId="255D2A7E" w14:textId="77777777" w:rsidR="000A0802" w:rsidRPr="003E75B6" w:rsidRDefault="000A0802" w:rsidP="000A0802">
      <w:pPr>
        <w:pStyle w:val="a6"/>
        <w:spacing w:after="0" w:line="240" w:lineRule="auto"/>
        <w:ind w:left="142" w:firstLine="493"/>
        <w:jc w:val="both"/>
        <w:rPr>
          <w:rFonts w:ascii="Times New Roman" w:hAnsi="Times New Roman" w:cs="Times New Roman"/>
          <w:sz w:val="24"/>
          <w:szCs w:val="24"/>
        </w:rPr>
      </w:pPr>
      <w:r w:rsidRPr="003E75B6">
        <w:rPr>
          <w:rFonts w:ascii="Times New Roman" w:hAnsi="Times New Roman" w:cs="Times New Roman"/>
          <w:sz w:val="24"/>
          <w:szCs w:val="24"/>
        </w:rPr>
        <w:t xml:space="preserve">Основу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 </w:t>
      </w:r>
    </w:p>
    <w:p w14:paraId="0233E2DE" w14:textId="77777777" w:rsidR="000A0802" w:rsidRPr="003E75B6" w:rsidRDefault="000A0802" w:rsidP="000A0802">
      <w:pPr>
        <w:pStyle w:val="Default"/>
        <w:ind w:firstLine="880"/>
        <w:jc w:val="both"/>
      </w:pPr>
      <w:r w:rsidRPr="003E75B6">
        <w:t xml:space="preserve">Программа выполняет две основные функции: </w:t>
      </w:r>
    </w:p>
    <w:p w14:paraId="1B930FE1" w14:textId="77777777" w:rsidR="000A0802" w:rsidRPr="003E75B6" w:rsidRDefault="000A0802" w:rsidP="000A0802">
      <w:pPr>
        <w:pStyle w:val="Default"/>
        <w:jc w:val="both"/>
      </w:pPr>
      <w:r w:rsidRPr="003E75B6">
        <w:t xml:space="preserve">– информационно-методическую, позволяющую всем участникам образовательного процесса получить представление о целях, содержании, общей стратегии обучения, воспитания и развития обучающихся средствами предмета «Основы безопасности жизнедеятельности»; </w:t>
      </w:r>
    </w:p>
    <w:p w14:paraId="73D4EB2D" w14:textId="77777777" w:rsidR="000A0802" w:rsidRPr="003E75B6" w:rsidRDefault="000A0802" w:rsidP="000A0802">
      <w:pPr>
        <w:pStyle w:val="Default"/>
        <w:jc w:val="both"/>
      </w:pPr>
      <w:r w:rsidRPr="003E75B6">
        <w:t xml:space="preserve">– организационно-планирующую, предусматривающую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обучающихся. </w:t>
      </w:r>
    </w:p>
    <w:p w14:paraId="4A4F1648" w14:textId="77777777" w:rsidR="000A0802" w:rsidRPr="003E75B6" w:rsidRDefault="000A0802" w:rsidP="000A0802">
      <w:pPr>
        <w:pStyle w:val="Default"/>
        <w:ind w:firstLine="880"/>
        <w:jc w:val="both"/>
      </w:pPr>
      <w:r w:rsidRPr="003E75B6">
        <w:t xml:space="preserve">Основными содержательными модулями программы являются: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 и здорового образа жизни. </w:t>
      </w:r>
    </w:p>
    <w:p w14:paraId="5716A896" w14:textId="77777777" w:rsidR="000A0802" w:rsidRPr="003E75B6" w:rsidRDefault="000A0802" w:rsidP="000A0802">
      <w:pPr>
        <w:pStyle w:val="Default"/>
        <w:ind w:firstLine="880"/>
        <w:jc w:val="both"/>
      </w:pPr>
      <w:r w:rsidRPr="003E75B6">
        <w:t xml:space="preserve">В соответствии с Законом Российской Федерации «О воинской обязанности и военной службе» изучение раздела «Основы обороны государства и воинская обязанность» является обязательным только для лиц мужского пола. Кроме того, в конце учебного года для обучающихся мужского пола проводятся пятидневные учебные сборы (40 часов), сочетающие разнообразные формы организации теоретических и практических занятий. </w:t>
      </w:r>
    </w:p>
    <w:p w14:paraId="1B4E79EE" w14:textId="77777777" w:rsidR="000A0802" w:rsidRPr="003E75B6" w:rsidRDefault="000A0802" w:rsidP="000A0802">
      <w:pPr>
        <w:pStyle w:val="Default"/>
        <w:ind w:firstLine="880"/>
        <w:jc w:val="both"/>
      </w:pPr>
      <w:r w:rsidRPr="003E75B6">
        <w:t xml:space="preserve">Для девушек в программе предусмотрен раздел «Основы медицинских знаний и здорового образа жизни». </w:t>
      </w:r>
    </w:p>
    <w:p w14:paraId="2CA86778" w14:textId="77777777" w:rsidR="000A0802" w:rsidRPr="003E75B6" w:rsidRDefault="000A0802" w:rsidP="000A0802">
      <w:pPr>
        <w:pStyle w:val="Default"/>
        <w:ind w:firstLine="880"/>
        <w:jc w:val="both"/>
      </w:pPr>
      <w:r w:rsidRPr="003E75B6">
        <w:t xml:space="preserve">В итоге, у юношей формируется адекватное представление о военной службе, развиваются качества личности, необходимые для ее прохождения; девушки получают </w:t>
      </w:r>
      <w:r w:rsidRPr="003E75B6">
        <w:lastRenderedPageBreak/>
        <w:t xml:space="preserve">сведения в области медицины, здорового образа жизни, оказания первой медицинской помощи при различных травмах. </w:t>
      </w:r>
    </w:p>
    <w:p w14:paraId="53962F6C" w14:textId="77777777" w:rsidR="000A0802" w:rsidRPr="003E75B6" w:rsidRDefault="000A0802" w:rsidP="000A0802">
      <w:pPr>
        <w:spacing w:after="0" w:line="240" w:lineRule="auto"/>
        <w:ind w:firstLine="880"/>
        <w:rPr>
          <w:rFonts w:ascii="Times New Roman" w:hAnsi="Times New Roman"/>
          <w:b/>
          <w:bCs/>
          <w:sz w:val="24"/>
          <w:szCs w:val="24"/>
        </w:rPr>
      </w:pPr>
      <w:r w:rsidRPr="003E75B6">
        <w:rPr>
          <w:rFonts w:ascii="Times New Roman" w:hAnsi="Times New Roman"/>
          <w:b/>
          <w:bCs/>
          <w:sz w:val="24"/>
          <w:szCs w:val="24"/>
        </w:rPr>
        <w:t xml:space="preserve">1.2. Место дисциплины в структуре основной профессиональной образовательной программы: </w:t>
      </w:r>
    </w:p>
    <w:p w14:paraId="43A6315A" w14:textId="77777777" w:rsidR="000A0802" w:rsidRPr="003E75B6" w:rsidRDefault="000A0802" w:rsidP="000A0802">
      <w:pPr>
        <w:spacing w:after="0" w:line="240" w:lineRule="auto"/>
        <w:ind w:firstLine="880"/>
        <w:rPr>
          <w:rFonts w:ascii="Times New Roman" w:hAnsi="Times New Roman"/>
          <w:sz w:val="24"/>
          <w:szCs w:val="24"/>
        </w:rPr>
      </w:pPr>
      <w:r w:rsidRPr="003E75B6">
        <w:rPr>
          <w:rFonts w:ascii="Times New Roman" w:hAnsi="Times New Roman"/>
          <w:sz w:val="24"/>
          <w:szCs w:val="24"/>
        </w:rPr>
        <w:t>дисциплина входит в общеобразовательный цикл и относится к базовым общеобразовательным дисциплинам.</w:t>
      </w:r>
    </w:p>
    <w:p w14:paraId="59C031D8" w14:textId="77777777" w:rsidR="000A0802" w:rsidRPr="003E75B6" w:rsidRDefault="000A0802" w:rsidP="000A0802">
      <w:pPr>
        <w:pStyle w:val="Default"/>
        <w:ind w:firstLine="880"/>
      </w:pPr>
      <w:r w:rsidRPr="003E75B6">
        <w:rPr>
          <w:b/>
          <w:bCs/>
        </w:rPr>
        <w:t xml:space="preserve">1.3. Цели и задачи учебной дисциплины – требования к результатам освоения учебной дисциплины: </w:t>
      </w:r>
    </w:p>
    <w:p w14:paraId="3D4517BE" w14:textId="77777777" w:rsidR="000A0802" w:rsidRPr="003E75B6" w:rsidRDefault="000A0802" w:rsidP="000A0802">
      <w:pPr>
        <w:pStyle w:val="a4"/>
        <w:shd w:val="clear" w:color="auto" w:fill="FFFFFF"/>
        <w:spacing w:before="0" w:beforeAutospacing="0" w:after="0" w:afterAutospacing="0"/>
        <w:jc w:val="both"/>
      </w:pPr>
      <w:r w:rsidRPr="003E75B6">
        <w:t xml:space="preserve">      Освоение содержания учебной дисциплины «Основы безопасности жизнедеятельности» обеспечивает достижение следующих </w:t>
      </w:r>
      <w:r w:rsidRPr="003E75B6">
        <w:rPr>
          <w:b/>
          <w:bCs/>
        </w:rPr>
        <w:t>результатов:</w:t>
      </w:r>
    </w:p>
    <w:p w14:paraId="1EAC998F" w14:textId="77777777" w:rsidR="000A0802" w:rsidRPr="003E75B6" w:rsidRDefault="000A0802" w:rsidP="000A0802">
      <w:pPr>
        <w:pStyle w:val="a4"/>
        <w:shd w:val="clear" w:color="auto" w:fill="FFFFFF"/>
        <w:spacing w:before="0" w:beforeAutospacing="0" w:after="0" w:afterAutospacing="0"/>
        <w:ind w:left="720"/>
        <w:jc w:val="both"/>
      </w:pPr>
      <w:r w:rsidRPr="003E75B6">
        <w:rPr>
          <w:b/>
          <w:bCs/>
          <w:i/>
          <w:iCs/>
        </w:rPr>
        <w:t>личностных</w:t>
      </w:r>
      <w:r w:rsidRPr="003E75B6">
        <w:rPr>
          <w:b/>
          <w:bCs/>
        </w:rPr>
        <w:t>:</w:t>
      </w:r>
    </w:p>
    <w:p w14:paraId="5E8BCC01" w14:textId="77777777" w:rsidR="000A0802" w:rsidRPr="003E75B6" w:rsidRDefault="000A0802" w:rsidP="000A0802">
      <w:pPr>
        <w:pStyle w:val="a4"/>
        <w:shd w:val="clear" w:color="auto" w:fill="FFFFFF"/>
        <w:spacing w:before="0" w:beforeAutospacing="0" w:after="0" w:afterAutospacing="0"/>
        <w:jc w:val="both"/>
      </w:pPr>
      <w:r w:rsidRPr="003E75B6">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14:paraId="341E2006" w14:textId="77777777" w:rsidR="000A0802" w:rsidRPr="003E75B6" w:rsidRDefault="000A0802" w:rsidP="000A0802">
      <w:pPr>
        <w:pStyle w:val="a4"/>
        <w:shd w:val="clear" w:color="auto" w:fill="FFFFFF"/>
        <w:spacing w:before="0" w:beforeAutospacing="0" w:after="0" w:afterAutospacing="0"/>
        <w:jc w:val="both"/>
      </w:pPr>
      <w:r w:rsidRPr="003E75B6">
        <w:t xml:space="preserve">- готовность к служению Отечеству, его защите; </w:t>
      </w:r>
    </w:p>
    <w:p w14:paraId="02BF61F9" w14:textId="77777777" w:rsidR="000A0802" w:rsidRPr="003E75B6" w:rsidRDefault="000A0802" w:rsidP="000A0802">
      <w:pPr>
        <w:pStyle w:val="a4"/>
        <w:shd w:val="clear" w:color="auto" w:fill="FFFFFF"/>
        <w:spacing w:before="0" w:beforeAutospacing="0" w:after="0" w:afterAutospacing="0"/>
        <w:jc w:val="both"/>
      </w:pPr>
      <w:r w:rsidRPr="003E75B6">
        <w:t>-формирование потребности соблюдать нормы здорового образа жизни, осознанно выполнять правила безопасности жизнедеятельности;</w:t>
      </w:r>
    </w:p>
    <w:p w14:paraId="031E2E21" w14:textId="77777777" w:rsidR="000A0802" w:rsidRPr="003E75B6" w:rsidRDefault="000A0802" w:rsidP="000A0802">
      <w:pPr>
        <w:pStyle w:val="a4"/>
        <w:shd w:val="clear" w:color="auto" w:fill="FFFFFF"/>
        <w:spacing w:before="0" w:beforeAutospacing="0" w:after="0" w:afterAutospacing="0"/>
        <w:jc w:val="both"/>
      </w:pPr>
      <w:r w:rsidRPr="003E75B6">
        <w:t>- исключение из своей жизни вредных привычек (курения, пьянства и т. д.); воспитание ответственного отношения к сохранению окружающей природной среды, личному здоровью, как к индивидуальной и общественной ценности;</w:t>
      </w:r>
    </w:p>
    <w:p w14:paraId="37DC62F6" w14:textId="77777777" w:rsidR="000A0802" w:rsidRPr="003E75B6" w:rsidRDefault="000A0802" w:rsidP="000A0802">
      <w:pPr>
        <w:pStyle w:val="a4"/>
        <w:shd w:val="clear" w:color="auto" w:fill="FFFFFF"/>
        <w:spacing w:before="0" w:beforeAutospacing="0" w:after="0" w:afterAutospacing="0"/>
        <w:jc w:val="both"/>
      </w:pPr>
      <w:r w:rsidRPr="003E75B6">
        <w:t>- освоение приемов действий в опасных и чрезвычайных ситуациях природного, техногенного и социального характера.</w:t>
      </w:r>
    </w:p>
    <w:p w14:paraId="1CCD3FF8" w14:textId="77777777" w:rsidR="000A0802" w:rsidRPr="003E75B6" w:rsidRDefault="000A0802" w:rsidP="000A0802">
      <w:pPr>
        <w:pStyle w:val="a4"/>
        <w:shd w:val="clear" w:color="auto" w:fill="FFFFFF"/>
        <w:spacing w:before="0" w:beforeAutospacing="0" w:after="0" w:afterAutospacing="0"/>
        <w:ind w:left="720"/>
        <w:jc w:val="both"/>
      </w:pPr>
      <w:r w:rsidRPr="003E75B6">
        <w:rPr>
          <w:b/>
          <w:bCs/>
          <w:i/>
          <w:iCs/>
        </w:rPr>
        <w:t>метапредметных</w:t>
      </w:r>
      <w:r w:rsidRPr="003E75B6">
        <w:rPr>
          <w:b/>
          <w:bCs/>
        </w:rPr>
        <w:t>:</w:t>
      </w:r>
    </w:p>
    <w:p w14:paraId="091BDFAB" w14:textId="77777777" w:rsidR="000A0802" w:rsidRPr="003E75B6" w:rsidRDefault="000A0802" w:rsidP="000A0802">
      <w:pPr>
        <w:pStyle w:val="a4"/>
        <w:shd w:val="clear" w:color="auto" w:fill="FFFFFF"/>
        <w:spacing w:before="0" w:beforeAutospacing="0" w:after="0" w:afterAutospacing="0"/>
        <w:jc w:val="both"/>
      </w:pPr>
      <w:r w:rsidRPr="003E75B6">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14:paraId="0D605D0B" w14:textId="77777777" w:rsidR="000A0802" w:rsidRPr="003E75B6" w:rsidRDefault="000A0802" w:rsidP="000A0802">
      <w:pPr>
        <w:pStyle w:val="a4"/>
        <w:shd w:val="clear" w:color="auto" w:fill="FFFFFF"/>
        <w:spacing w:before="0" w:beforeAutospacing="0" w:after="0" w:afterAutospacing="0"/>
        <w:jc w:val="both"/>
      </w:pPr>
      <w:r w:rsidRPr="003E75B6">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14:paraId="44DE3222" w14:textId="77777777" w:rsidR="000A0802" w:rsidRPr="003E75B6" w:rsidRDefault="000A0802" w:rsidP="000A0802">
      <w:pPr>
        <w:pStyle w:val="a4"/>
        <w:shd w:val="clear" w:color="auto" w:fill="FFFFFF"/>
        <w:spacing w:before="0" w:beforeAutospacing="0" w:after="0" w:afterAutospacing="0"/>
        <w:jc w:val="both"/>
      </w:pPr>
      <w:r w:rsidRPr="003E75B6">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14:paraId="1B36129A" w14:textId="77777777" w:rsidR="000A0802" w:rsidRPr="003E75B6" w:rsidRDefault="000A0802" w:rsidP="000A0802">
      <w:pPr>
        <w:pStyle w:val="a4"/>
        <w:shd w:val="clear" w:color="auto" w:fill="FFFFFF"/>
        <w:spacing w:before="0" w:beforeAutospacing="0" w:after="0" w:afterAutospacing="0"/>
        <w:jc w:val="both"/>
      </w:pPr>
      <w:r w:rsidRPr="003E75B6">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14:paraId="04746608" w14:textId="77777777" w:rsidR="000A0802" w:rsidRPr="003E75B6" w:rsidRDefault="000A0802" w:rsidP="000A0802">
      <w:pPr>
        <w:pStyle w:val="a4"/>
        <w:shd w:val="clear" w:color="auto" w:fill="FFFFFF"/>
        <w:spacing w:before="0" w:beforeAutospacing="0" w:after="0" w:afterAutospacing="0"/>
        <w:jc w:val="both"/>
      </w:pPr>
      <w:r w:rsidRPr="003E75B6">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14:paraId="007AEA59" w14:textId="77777777" w:rsidR="000A0802" w:rsidRPr="003E75B6" w:rsidRDefault="000A0802" w:rsidP="000A0802">
      <w:pPr>
        <w:pStyle w:val="a4"/>
        <w:shd w:val="clear" w:color="auto" w:fill="FFFFFF"/>
        <w:spacing w:before="0" w:beforeAutospacing="0" w:after="0" w:afterAutospacing="0"/>
        <w:jc w:val="both"/>
      </w:pPr>
      <w:r w:rsidRPr="003E75B6">
        <w:t xml:space="preserve">-  формирование умений взаимодействовать с окружающими, выполнять различные социальные роли </w:t>
      </w:r>
      <w:r w:rsidR="00504B6A" w:rsidRPr="003E75B6">
        <w:t>во</w:t>
      </w:r>
      <w:r w:rsidR="00504B6A">
        <w:t xml:space="preserve"> </w:t>
      </w:r>
      <w:r w:rsidR="00504B6A" w:rsidRPr="003E75B6">
        <w:t>время</w:t>
      </w:r>
      <w:r w:rsidRPr="003E75B6">
        <w:t xml:space="preserve"> и при ликвидации последствий чрезвычайных ситуаций;</w:t>
      </w:r>
    </w:p>
    <w:p w14:paraId="067CF69B" w14:textId="77777777" w:rsidR="000A0802" w:rsidRPr="003E75B6" w:rsidRDefault="000A0802" w:rsidP="000A0802">
      <w:pPr>
        <w:pStyle w:val="a4"/>
        <w:shd w:val="clear" w:color="auto" w:fill="FFFFFF"/>
        <w:spacing w:before="0" w:beforeAutospacing="0" w:after="0" w:afterAutospacing="0"/>
        <w:jc w:val="both"/>
      </w:pPr>
      <w:r w:rsidRPr="003E75B6">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14:paraId="030D5A7A" w14:textId="77777777" w:rsidR="000A0802" w:rsidRPr="003E75B6" w:rsidRDefault="000A0802" w:rsidP="000A0802">
      <w:pPr>
        <w:pStyle w:val="a4"/>
        <w:shd w:val="clear" w:color="auto" w:fill="FFFFFF"/>
        <w:spacing w:before="0" w:beforeAutospacing="0" w:after="0" w:afterAutospacing="0"/>
        <w:jc w:val="both"/>
      </w:pPr>
      <w:r w:rsidRPr="003E75B6">
        <w:t>-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14:paraId="3254A1D7" w14:textId="77777777" w:rsidR="000A0802" w:rsidRPr="003E75B6" w:rsidRDefault="000A0802" w:rsidP="000A0802">
      <w:pPr>
        <w:pStyle w:val="a4"/>
        <w:shd w:val="clear" w:color="auto" w:fill="FFFFFF"/>
        <w:spacing w:before="0" w:beforeAutospacing="0" w:after="0" w:afterAutospacing="0"/>
        <w:jc w:val="both"/>
      </w:pPr>
      <w:r w:rsidRPr="003E75B6">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14:paraId="73D1936B" w14:textId="77777777" w:rsidR="000A0802" w:rsidRPr="003E75B6" w:rsidRDefault="000A0802" w:rsidP="000A0802">
      <w:pPr>
        <w:pStyle w:val="a4"/>
        <w:shd w:val="clear" w:color="auto" w:fill="FFFFFF"/>
        <w:spacing w:before="0" w:beforeAutospacing="0" w:after="0" w:afterAutospacing="0"/>
        <w:jc w:val="both"/>
      </w:pPr>
      <w:r w:rsidRPr="003E75B6">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14:paraId="4A1154E0" w14:textId="77777777" w:rsidR="000A0802" w:rsidRPr="003E75B6" w:rsidRDefault="000A0802" w:rsidP="000A0802">
      <w:pPr>
        <w:pStyle w:val="a4"/>
        <w:shd w:val="clear" w:color="auto" w:fill="FFFFFF"/>
        <w:spacing w:before="0" w:beforeAutospacing="0" w:after="0" w:afterAutospacing="0"/>
        <w:jc w:val="both"/>
      </w:pPr>
      <w:r w:rsidRPr="003E75B6">
        <w:t>- освоение знания устройства и принципов действия бытовых приборов и других технических средств, используемых в повседневной жизни;</w:t>
      </w:r>
    </w:p>
    <w:p w14:paraId="15F1E986" w14:textId="77777777" w:rsidR="000A0802" w:rsidRPr="003E75B6" w:rsidRDefault="000A0802" w:rsidP="000A0802">
      <w:pPr>
        <w:pStyle w:val="a4"/>
        <w:shd w:val="clear" w:color="auto" w:fill="FFFFFF"/>
        <w:spacing w:before="0" w:beforeAutospacing="0" w:after="0" w:afterAutospacing="0"/>
        <w:jc w:val="both"/>
      </w:pPr>
      <w:r w:rsidRPr="003E75B6">
        <w:lastRenderedPageBreak/>
        <w:t>- приобретение опыта локализации возможных опасных ситуаций, связанных с нарушением работы технических средств и правил их эксплуатации;</w:t>
      </w:r>
    </w:p>
    <w:p w14:paraId="7C986C7A" w14:textId="77777777" w:rsidR="000A0802" w:rsidRPr="003E75B6" w:rsidRDefault="000A0802" w:rsidP="000A0802">
      <w:pPr>
        <w:pStyle w:val="a4"/>
        <w:shd w:val="clear" w:color="auto" w:fill="FFFFFF"/>
        <w:spacing w:before="0" w:beforeAutospacing="0" w:after="0" w:afterAutospacing="0"/>
        <w:jc w:val="both"/>
      </w:pPr>
      <w:r w:rsidRPr="003E75B6">
        <w:t>- формирование установки на здоровый образ жизни;</w:t>
      </w:r>
    </w:p>
    <w:p w14:paraId="7E868A5D" w14:textId="77777777" w:rsidR="000A0802" w:rsidRPr="003E75B6" w:rsidRDefault="000A0802" w:rsidP="000A0802">
      <w:pPr>
        <w:pStyle w:val="a4"/>
        <w:shd w:val="clear" w:color="auto" w:fill="FFFFFF"/>
        <w:spacing w:before="0" w:beforeAutospacing="0" w:after="0" w:afterAutospacing="0"/>
        <w:jc w:val="both"/>
      </w:pPr>
      <w:r w:rsidRPr="003E75B6">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14:paraId="0A771058" w14:textId="77777777" w:rsidR="000A0802" w:rsidRPr="003E75B6" w:rsidRDefault="000A0802" w:rsidP="000A0802">
      <w:pPr>
        <w:pStyle w:val="a4"/>
        <w:shd w:val="clear" w:color="auto" w:fill="FFFFFF"/>
        <w:spacing w:before="0" w:beforeAutospacing="0" w:after="0" w:afterAutospacing="0"/>
        <w:ind w:left="720"/>
        <w:jc w:val="both"/>
      </w:pPr>
      <w:r w:rsidRPr="003E75B6">
        <w:rPr>
          <w:b/>
          <w:bCs/>
          <w:i/>
          <w:iCs/>
        </w:rPr>
        <w:t>предметных</w:t>
      </w:r>
      <w:r w:rsidRPr="003E75B6">
        <w:rPr>
          <w:b/>
          <w:bCs/>
        </w:rPr>
        <w:t>:</w:t>
      </w:r>
    </w:p>
    <w:p w14:paraId="14BAAB81" w14:textId="77777777" w:rsidR="000A0802" w:rsidRPr="003E75B6" w:rsidRDefault="000A0802" w:rsidP="000A0802">
      <w:pPr>
        <w:pStyle w:val="a4"/>
        <w:shd w:val="clear" w:color="auto" w:fill="FFFFFF"/>
        <w:spacing w:before="0" w:beforeAutospacing="0" w:after="0" w:afterAutospacing="0"/>
        <w:jc w:val="both"/>
      </w:pPr>
      <w:r w:rsidRPr="003E75B6">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58523BCB" w14:textId="77777777" w:rsidR="000A0802" w:rsidRPr="003E75B6" w:rsidRDefault="000A0802" w:rsidP="000A0802">
      <w:pPr>
        <w:pStyle w:val="a4"/>
        <w:shd w:val="clear" w:color="auto" w:fill="FFFFFF"/>
        <w:spacing w:before="0" w:beforeAutospacing="0" w:after="0" w:afterAutospacing="0"/>
        <w:jc w:val="both"/>
      </w:pPr>
      <w:r w:rsidRPr="003E75B6">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14:paraId="65CCC2F8" w14:textId="77777777" w:rsidR="000A0802" w:rsidRPr="003E75B6" w:rsidRDefault="000A0802" w:rsidP="000A0802">
      <w:pPr>
        <w:pStyle w:val="a4"/>
        <w:shd w:val="clear" w:color="auto" w:fill="FFFFFF"/>
        <w:spacing w:before="0" w:beforeAutospacing="0" w:after="0" w:afterAutospacing="0"/>
        <w:ind w:left="142"/>
        <w:jc w:val="both"/>
      </w:pPr>
      <w:r w:rsidRPr="003E75B6">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7B609755" w14:textId="77777777" w:rsidR="000A0802" w:rsidRPr="003E75B6" w:rsidRDefault="000A0802" w:rsidP="000A0802">
      <w:pPr>
        <w:pStyle w:val="a4"/>
        <w:shd w:val="clear" w:color="auto" w:fill="FFFFFF"/>
        <w:spacing w:before="0" w:beforeAutospacing="0" w:after="0" w:afterAutospacing="0"/>
        <w:ind w:left="142"/>
        <w:jc w:val="both"/>
      </w:pPr>
      <w:r w:rsidRPr="003E75B6">
        <w:t>-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439A7FA8" w14:textId="77777777" w:rsidR="000A0802" w:rsidRPr="003E75B6" w:rsidRDefault="000A0802" w:rsidP="000A0802">
      <w:pPr>
        <w:pStyle w:val="a4"/>
        <w:shd w:val="clear" w:color="auto" w:fill="FFFFFF"/>
        <w:spacing w:before="0" w:beforeAutospacing="0" w:after="0" w:afterAutospacing="0"/>
        <w:ind w:left="142"/>
        <w:jc w:val="both"/>
      </w:pPr>
      <w:r w:rsidRPr="003E75B6">
        <w:t>- освоение знания распространенных опасных и чрезвычайных ситуаций природного, техногенного и социального характера;</w:t>
      </w:r>
    </w:p>
    <w:p w14:paraId="1920198A" w14:textId="77777777" w:rsidR="000A0802" w:rsidRPr="003E75B6" w:rsidRDefault="000A0802" w:rsidP="000A0802">
      <w:pPr>
        <w:pStyle w:val="a4"/>
        <w:shd w:val="clear" w:color="auto" w:fill="FFFFFF"/>
        <w:spacing w:before="0" w:beforeAutospacing="0" w:after="0" w:afterAutospacing="0"/>
        <w:ind w:left="142"/>
        <w:jc w:val="both"/>
      </w:pPr>
      <w:r w:rsidRPr="003E75B6">
        <w:t>- освоение знания факторов, пагубно влияющих на здоровье человека;</w:t>
      </w:r>
    </w:p>
    <w:p w14:paraId="7F807DDF" w14:textId="77777777" w:rsidR="000A0802" w:rsidRPr="003E75B6" w:rsidRDefault="000A0802" w:rsidP="000A0802">
      <w:pPr>
        <w:pStyle w:val="a4"/>
        <w:shd w:val="clear" w:color="auto" w:fill="FFFFFF"/>
        <w:spacing w:before="0" w:beforeAutospacing="0" w:after="0" w:afterAutospacing="0"/>
        <w:ind w:left="142"/>
        <w:jc w:val="both"/>
      </w:pPr>
      <w:r w:rsidRPr="003E75B6">
        <w:t>- развитие знания основных мер защиты (в том числе в области гражданской обороны) и правил поведения в условиях опасных и чрезвычайных ситуаций;</w:t>
      </w:r>
    </w:p>
    <w:p w14:paraId="7F69E3CC" w14:textId="77777777" w:rsidR="000A0802" w:rsidRPr="003E75B6" w:rsidRDefault="000A0802" w:rsidP="000A0802">
      <w:pPr>
        <w:pStyle w:val="a4"/>
        <w:shd w:val="clear" w:color="auto" w:fill="FFFFFF"/>
        <w:spacing w:before="0" w:beforeAutospacing="0" w:after="0" w:afterAutospacing="0"/>
        <w:ind w:left="142"/>
        <w:jc w:val="both"/>
      </w:pPr>
      <w:r w:rsidRPr="003E75B6">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1C54F8D4" w14:textId="77777777" w:rsidR="000A0802" w:rsidRPr="003E75B6" w:rsidRDefault="000A0802" w:rsidP="000A0802">
      <w:pPr>
        <w:pStyle w:val="a4"/>
        <w:shd w:val="clear" w:color="auto" w:fill="FFFFFF"/>
        <w:spacing w:before="0" w:beforeAutospacing="0" w:after="0" w:afterAutospacing="0"/>
        <w:ind w:left="142"/>
        <w:jc w:val="both"/>
      </w:pPr>
      <w:r w:rsidRPr="003E75B6">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02DAB044" w14:textId="77777777" w:rsidR="000A0802" w:rsidRPr="003E75B6" w:rsidRDefault="000A0802" w:rsidP="000A0802">
      <w:pPr>
        <w:pStyle w:val="a4"/>
        <w:shd w:val="clear" w:color="auto" w:fill="FFFFFF"/>
        <w:spacing w:before="0" w:beforeAutospacing="0" w:after="0" w:afterAutospacing="0"/>
        <w:ind w:left="142"/>
        <w:jc w:val="both"/>
      </w:pPr>
      <w:r w:rsidRPr="003E75B6">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14:paraId="1AA8CC9D" w14:textId="77777777" w:rsidR="000A0802" w:rsidRPr="003E75B6" w:rsidRDefault="000A0802" w:rsidP="000A0802">
      <w:pPr>
        <w:pStyle w:val="a4"/>
        <w:shd w:val="clear" w:color="auto" w:fill="FFFFFF"/>
        <w:spacing w:before="0" w:beforeAutospacing="0" w:after="0" w:afterAutospacing="0"/>
        <w:ind w:left="142"/>
        <w:jc w:val="both"/>
      </w:pPr>
      <w:r w:rsidRPr="003E75B6">
        <w:t>-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58BE6772" w14:textId="77777777" w:rsidR="000A0802" w:rsidRPr="003E75B6" w:rsidRDefault="000A0802" w:rsidP="000A0802">
      <w:pPr>
        <w:pStyle w:val="a4"/>
        <w:shd w:val="clear" w:color="auto" w:fill="FFFFFF"/>
        <w:spacing w:before="0" w:beforeAutospacing="0" w:after="0" w:afterAutospacing="0"/>
        <w:ind w:left="142"/>
        <w:jc w:val="both"/>
      </w:pPr>
      <w:r w:rsidRPr="003E75B6">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14:paraId="1B936B0A" w14:textId="77777777" w:rsidR="000A0802" w:rsidRPr="003E75B6" w:rsidRDefault="000A0802" w:rsidP="000A0802">
      <w:pPr>
        <w:pStyle w:val="a4"/>
        <w:shd w:val="clear" w:color="auto" w:fill="FFFFFF"/>
        <w:tabs>
          <w:tab w:val="num" w:pos="0"/>
        </w:tabs>
        <w:spacing w:before="0" w:beforeAutospacing="0" w:after="0" w:afterAutospacing="0"/>
        <w:ind w:left="142" w:hanging="1440"/>
        <w:jc w:val="both"/>
      </w:pPr>
    </w:p>
    <w:p w14:paraId="017E2452" w14:textId="77777777" w:rsidR="000A0802" w:rsidRPr="003E75B6" w:rsidRDefault="000A0802" w:rsidP="000A0802">
      <w:pPr>
        <w:pStyle w:val="Default"/>
        <w:ind w:firstLine="880"/>
      </w:pPr>
      <w:r w:rsidRPr="003E75B6">
        <w:rPr>
          <w:b/>
          <w:bCs/>
        </w:rPr>
        <w:t xml:space="preserve">1.4. Количество часов на освоение программы дисциплины: </w:t>
      </w:r>
    </w:p>
    <w:p w14:paraId="5F440E6A" w14:textId="0A540F72" w:rsidR="000A0802" w:rsidRPr="003E75B6" w:rsidRDefault="000A0802" w:rsidP="000A0802">
      <w:pPr>
        <w:spacing w:after="0" w:line="240" w:lineRule="auto"/>
        <w:ind w:firstLine="880"/>
        <w:rPr>
          <w:rFonts w:ascii="Times New Roman" w:hAnsi="Times New Roman"/>
          <w:sz w:val="24"/>
          <w:szCs w:val="24"/>
        </w:rPr>
      </w:pPr>
      <w:r w:rsidRPr="003E75B6">
        <w:rPr>
          <w:rFonts w:ascii="Times New Roman" w:hAnsi="Times New Roman"/>
          <w:sz w:val="24"/>
          <w:szCs w:val="24"/>
        </w:rPr>
        <w:t xml:space="preserve">максимальной учебной нагрузки обучающегося </w:t>
      </w:r>
      <w:r w:rsidR="000D19FA">
        <w:rPr>
          <w:rFonts w:ascii="Times New Roman" w:hAnsi="Times New Roman"/>
          <w:sz w:val="24"/>
          <w:szCs w:val="24"/>
        </w:rPr>
        <w:t>70</w:t>
      </w:r>
      <w:r w:rsidRPr="003E75B6">
        <w:rPr>
          <w:rFonts w:ascii="Times New Roman" w:hAnsi="Times New Roman"/>
          <w:sz w:val="24"/>
          <w:szCs w:val="24"/>
        </w:rPr>
        <w:t xml:space="preserve"> часов, в том числе:</w:t>
      </w:r>
    </w:p>
    <w:p w14:paraId="50E9F44A" w14:textId="77777777" w:rsidR="000A0802" w:rsidRPr="003E75B6" w:rsidRDefault="000A0802" w:rsidP="000A0802">
      <w:pPr>
        <w:pStyle w:val="Default"/>
        <w:ind w:firstLine="880"/>
      </w:pPr>
      <w:r w:rsidRPr="003E75B6">
        <w:t xml:space="preserve">обязательной аудиторной учебной нагрузки обучающегося 70 часов; </w:t>
      </w:r>
    </w:p>
    <w:p w14:paraId="4F6E9670" w14:textId="77777777" w:rsidR="000A0802" w:rsidRPr="003E75B6" w:rsidRDefault="000A0802" w:rsidP="000A0802">
      <w:pPr>
        <w:spacing w:after="0" w:line="240" w:lineRule="auto"/>
        <w:ind w:firstLine="880"/>
        <w:rPr>
          <w:rFonts w:ascii="Times New Roman" w:hAnsi="Times New Roman"/>
          <w:sz w:val="24"/>
          <w:szCs w:val="24"/>
        </w:rPr>
      </w:pPr>
    </w:p>
    <w:p w14:paraId="608E1476" w14:textId="5072C726" w:rsidR="000A0802" w:rsidRPr="003E75B6" w:rsidRDefault="000A0802" w:rsidP="000A0802">
      <w:pPr>
        <w:pStyle w:val="Default"/>
        <w:jc w:val="center"/>
        <w:rPr>
          <w:b/>
          <w:bCs/>
        </w:rPr>
      </w:pPr>
      <w:r w:rsidRPr="003E75B6">
        <w:rPr>
          <w:b/>
          <w:bCs/>
        </w:rPr>
        <w:t xml:space="preserve">ИНФОРМАТИКА </w:t>
      </w:r>
    </w:p>
    <w:p w14:paraId="45B3E189" w14:textId="77777777" w:rsidR="000A0802" w:rsidRPr="003E75B6" w:rsidRDefault="000A0802" w:rsidP="000A0802">
      <w:pPr>
        <w:pStyle w:val="Default"/>
        <w:jc w:val="center"/>
      </w:pPr>
    </w:p>
    <w:p w14:paraId="20E0297A" w14:textId="77777777" w:rsidR="000A0802" w:rsidRPr="003E75B6" w:rsidRDefault="000A0802" w:rsidP="00BC6A89">
      <w:pPr>
        <w:numPr>
          <w:ilvl w:val="1"/>
          <w:numId w:val="41"/>
        </w:numPr>
        <w:tabs>
          <w:tab w:val="clear" w:pos="975"/>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741"/>
        <w:jc w:val="both"/>
        <w:rPr>
          <w:rFonts w:ascii="Times New Roman" w:hAnsi="Times New Roman"/>
          <w:b/>
          <w:sz w:val="24"/>
          <w:szCs w:val="24"/>
        </w:rPr>
      </w:pPr>
      <w:r w:rsidRPr="003E75B6">
        <w:rPr>
          <w:rFonts w:ascii="Times New Roman" w:hAnsi="Times New Roman"/>
          <w:b/>
          <w:sz w:val="24"/>
          <w:szCs w:val="24"/>
        </w:rPr>
        <w:t>Область применения программы</w:t>
      </w:r>
    </w:p>
    <w:p w14:paraId="52A3E597"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85"/>
        <w:jc w:val="both"/>
        <w:rPr>
          <w:rFonts w:ascii="Times New Roman" w:hAnsi="Times New Roman"/>
          <w:b/>
          <w:sz w:val="24"/>
          <w:szCs w:val="24"/>
        </w:rPr>
      </w:pPr>
    </w:p>
    <w:p w14:paraId="74ABBB80" w14:textId="77777777" w:rsidR="000A0802" w:rsidRPr="003E75B6" w:rsidRDefault="000A0802" w:rsidP="000A0802">
      <w:pPr>
        <w:spacing w:after="0" w:line="240" w:lineRule="auto"/>
        <w:ind w:firstLine="567"/>
        <w:jc w:val="both"/>
        <w:rPr>
          <w:rFonts w:ascii="Times New Roman" w:hAnsi="Times New Roman"/>
          <w:b/>
          <w:sz w:val="24"/>
          <w:szCs w:val="24"/>
        </w:rPr>
      </w:pPr>
      <w:r w:rsidRPr="003E75B6">
        <w:rPr>
          <w:rFonts w:ascii="Times New Roman" w:hAnsi="Times New Roman"/>
          <w:sz w:val="24"/>
          <w:szCs w:val="24"/>
        </w:rPr>
        <w:t xml:space="preserve">Программа общеобразовательной учебной дисциплины «Информатика» предназначена для изучения информатики и информационно-коммуникационных технологий в профессиональных образовательных организациях среднего профессионального образования (СПО), реализующей образовательную программу среднего общего образования в пределах </w:t>
      </w:r>
      <w:r w:rsidRPr="003E75B6">
        <w:rPr>
          <w:rFonts w:ascii="Times New Roman" w:hAnsi="Times New Roman"/>
          <w:sz w:val="24"/>
          <w:szCs w:val="24"/>
        </w:rPr>
        <w:lastRenderedPageBreak/>
        <w:t>освоения программы подготовки специалистов среднего звена (ППССЗ) на базе основного общего образования.</w:t>
      </w:r>
    </w:p>
    <w:p w14:paraId="7B45220B"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i/>
          <w:sz w:val="24"/>
          <w:szCs w:val="24"/>
        </w:rPr>
      </w:pPr>
    </w:p>
    <w:p w14:paraId="26380CA3" w14:textId="77777777" w:rsidR="000A0802" w:rsidRPr="003E75B6" w:rsidRDefault="000A0802" w:rsidP="000A0802">
      <w:pPr>
        <w:spacing w:after="0" w:line="240" w:lineRule="auto"/>
        <w:ind w:firstLine="720"/>
        <w:jc w:val="both"/>
        <w:rPr>
          <w:rFonts w:ascii="Times New Roman" w:hAnsi="Times New Roman"/>
          <w:b/>
          <w:sz w:val="24"/>
          <w:szCs w:val="24"/>
        </w:rPr>
      </w:pPr>
      <w:r w:rsidRPr="003E75B6">
        <w:rPr>
          <w:rFonts w:ascii="Times New Roman" w:hAnsi="Times New Roman"/>
          <w:b/>
          <w:sz w:val="24"/>
          <w:szCs w:val="24"/>
        </w:rPr>
        <w:t xml:space="preserve">1.2 Место дисциплины в структуре основной профессиональной образовательной программы: </w:t>
      </w:r>
    </w:p>
    <w:p w14:paraId="4F49A0CE"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40"/>
        <w:jc w:val="both"/>
        <w:rPr>
          <w:rFonts w:ascii="Times New Roman" w:hAnsi="Times New Roman"/>
          <w:sz w:val="24"/>
          <w:szCs w:val="24"/>
        </w:rPr>
      </w:pPr>
      <w:r w:rsidRPr="003E75B6">
        <w:rPr>
          <w:rFonts w:ascii="Times New Roman" w:hAnsi="Times New Roman"/>
          <w:sz w:val="24"/>
          <w:szCs w:val="24"/>
        </w:rPr>
        <w:t xml:space="preserve">Учебная дисциплина «Информатика» является учебным предметом обязательной предметной области  ФГОС среднего общего образования, входит в цикл «Общеобразовательные учебные дисциплины» </w:t>
      </w:r>
      <w:r w:rsidR="00504B6A">
        <w:rPr>
          <w:rFonts w:ascii="Times New Roman" w:hAnsi="Times New Roman"/>
          <w:sz w:val="24"/>
          <w:szCs w:val="24"/>
        </w:rPr>
        <w:t xml:space="preserve"> </w:t>
      </w:r>
    </w:p>
    <w:p w14:paraId="56AAE5A3"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75388025"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3E75B6">
        <w:rPr>
          <w:rFonts w:ascii="Times New Roman" w:hAnsi="Times New Roman"/>
          <w:b/>
          <w:sz w:val="24"/>
          <w:szCs w:val="24"/>
        </w:rPr>
        <w:t>1.3 Цели и задачи дисциплины – требования к результатам освоения дисциплины:</w:t>
      </w:r>
    </w:p>
    <w:p w14:paraId="1398F4CB" w14:textId="77777777" w:rsidR="000A0802" w:rsidRPr="003E75B6" w:rsidRDefault="000A0802" w:rsidP="000A0802">
      <w:pPr>
        <w:widowControl w:val="0"/>
        <w:autoSpaceDE w:val="0"/>
        <w:autoSpaceDN w:val="0"/>
        <w:adjustRightInd w:val="0"/>
        <w:spacing w:after="0" w:line="240" w:lineRule="auto"/>
        <w:ind w:firstLine="567"/>
        <w:jc w:val="both"/>
        <w:rPr>
          <w:rFonts w:ascii="Times New Roman" w:hAnsi="Times New Roman"/>
          <w:sz w:val="24"/>
          <w:szCs w:val="24"/>
        </w:rPr>
      </w:pPr>
      <w:r w:rsidRPr="003E75B6">
        <w:rPr>
          <w:rFonts w:ascii="Times New Roman" w:hAnsi="Times New Roman"/>
          <w:sz w:val="24"/>
          <w:szCs w:val="24"/>
        </w:rPr>
        <w:t>Содержание общеобразовательной учебной дисциплины «Информатика» направлено на достижение следующих целей:</w:t>
      </w:r>
    </w:p>
    <w:p w14:paraId="6DF3D234"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w:t>
      </w:r>
    </w:p>
    <w:p w14:paraId="3DD41984"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CE3A3EA"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формирование у обучающихся умений применять, анализировать, преобразовать информационные модели реальных объектов и процессов, средствами информатики, в том числе при изучении других дисциплин;</w:t>
      </w:r>
    </w:p>
    <w:p w14:paraId="1413FC03"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14:paraId="5DB7B4D0"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приобретение обучающимися знаний этических аспектов информационной деятельности и глобальных информационных коммуникаций в глобальных сетях опыта использования информационных технологий в индивидуальной и коллективной учебной и познавательной, в том числе проектной, деятельности;</w:t>
      </w:r>
    </w:p>
    <w:p w14:paraId="6BA07277"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приобретение обучающимися знаний этических аспектов информационной деятельности и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w:t>
      </w:r>
    </w:p>
    <w:p w14:paraId="05543672"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владение информационной культурой, способностью анализировать и оценивать информацию с использованием информационно-коммуникационных технологий, средств образовательных и социальных коммуникаций.</w:t>
      </w:r>
    </w:p>
    <w:p w14:paraId="0AB96698" w14:textId="77777777" w:rsidR="000A0802" w:rsidRPr="003E75B6" w:rsidRDefault="000A0802" w:rsidP="000A0802">
      <w:pPr>
        <w:tabs>
          <w:tab w:val="left" w:pos="851"/>
        </w:tabs>
        <w:spacing w:after="0" w:line="240" w:lineRule="auto"/>
        <w:ind w:firstLine="567"/>
        <w:jc w:val="both"/>
        <w:rPr>
          <w:rFonts w:ascii="Times New Roman" w:hAnsi="Times New Roman"/>
          <w:sz w:val="24"/>
          <w:szCs w:val="24"/>
        </w:rPr>
      </w:pPr>
      <w:r w:rsidRPr="003E75B6">
        <w:rPr>
          <w:rFonts w:ascii="Times New Roman" w:hAnsi="Times New Roman"/>
          <w:sz w:val="24"/>
          <w:szCs w:val="24"/>
        </w:rPr>
        <w:t xml:space="preserve">Освоение содержания учебной дисциплины «Информатика» обеспечивает достижение студентами следующих </w:t>
      </w:r>
      <w:r w:rsidRPr="003E75B6">
        <w:rPr>
          <w:rFonts w:ascii="Times New Roman" w:hAnsi="Times New Roman"/>
          <w:bCs/>
          <w:sz w:val="24"/>
          <w:szCs w:val="24"/>
        </w:rPr>
        <w:t>результатов:</w:t>
      </w:r>
    </w:p>
    <w:p w14:paraId="05A18B05" w14:textId="77777777" w:rsidR="000A0802" w:rsidRPr="003E75B6" w:rsidRDefault="000A0802" w:rsidP="000A0802">
      <w:pPr>
        <w:tabs>
          <w:tab w:val="left" w:pos="851"/>
        </w:tabs>
        <w:spacing w:after="0" w:line="240" w:lineRule="auto"/>
        <w:ind w:firstLine="567"/>
        <w:jc w:val="both"/>
        <w:rPr>
          <w:rFonts w:ascii="Times New Roman" w:hAnsi="Times New Roman"/>
          <w:sz w:val="24"/>
          <w:szCs w:val="24"/>
        </w:rPr>
      </w:pPr>
      <w:r w:rsidRPr="003E75B6">
        <w:rPr>
          <w:rFonts w:ascii="Times New Roman" w:hAnsi="Times New Roman"/>
          <w:b/>
          <w:bCs/>
          <w:i/>
          <w:iCs/>
          <w:sz w:val="24"/>
          <w:szCs w:val="24"/>
        </w:rPr>
        <w:t>личностных</w:t>
      </w:r>
      <w:r w:rsidRPr="003E75B6">
        <w:rPr>
          <w:rFonts w:ascii="Times New Roman" w:hAnsi="Times New Roman"/>
          <w:b/>
          <w:bCs/>
          <w:sz w:val="24"/>
          <w:szCs w:val="24"/>
        </w:rPr>
        <w:t>:</w:t>
      </w:r>
    </w:p>
    <w:p w14:paraId="215F0254" w14:textId="77777777" w:rsidR="000A0802" w:rsidRPr="003E75B6" w:rsidRDefault="000A0802" w:rsidP="000A0802">
      <w:pPr>
        <w:tabs>
          <w:tab w:val="left" w:pos="709"/>
        </w:tabs>
        <w:spacing w:after="0" w:line="240" w:lineRule="auto"/>
        <w:ind w:firstLine="567"/>
        <w:jc w:val="both"/>
        <w:rPr>
          <w:rFonts w:ascii="Times New Roman" w:hAnsi="Times New Roman"/>
          <w:sz w:val="24"/>
          <w:szCs w:val="24"/>
        </w:rPr>
      </w:pPr>
      <w:r w:rsidRPr="003E75B6">
        <w:rPr>
          <w:rFonts w:ascii="Times New Roman" w:hAnsi="Times New Roman"/>
          <w:sz w:val="24"/>
          <w:szCs w:val="24"/>
        </w:rPr>
        <w:t>− чувство гордости и уважения к истории развития и достижениям отечественной информатики в мировой индустрии информационных технологий;</w:t>
      </w:r>
    </w:p>
    <w:p w14:paraId="54E91D3E" w14:textId="77777777" w:rsidR="000A0802" w:rsidRPr="003E75B6" w:rsidRDefault="000A0802" w:rsidP="000A0802">
      <w:pPr>
        <w:tabs>
          <w:tab w:val="left" w:pos="709"/>
        </w:tabs>
        <w:spacing w:after="0" w:line="240" w:lineRule="auto"/>
        <w:ind w:firstLine="567"/>
        <w:jc w:val="both"/>
        <w:rPr>
          <w:rFonts w:ascii="Times New Roman" w:hAnsi="Times New Roman"/>
          <w:sz w:val="24"/>
          <w:szCs w:val="24"/>
        </w:rPr>
      </w:pPr>
      <w:r w:rsidRPr="003E75B6">
        <w:rPr>
          <w:rFonts w:ascii="Times New Roman" w:hAnsi="Times New Roman"/>
          <w:sz w:val="24"/>
          <w:szCs w:val="24"/>
        </w:rPr>
        <w:t>− осознание своего места в информационном обществе;</w:t>
      </w:r>
    </w:p>
    <w:p w14:paraId="0E13AD5E" w14:textId="77777777" w:rsidR="000A0802" w:rsidRPr="003E75B6" w:rsidRDefault="000A0802" w:rsidP="000A0802">
      <w:pPr>
        <w:tabs>
          <w:tab w:val="left" w:pos="709"/>
        </w:tabs>
        <w:spacing w:after="0" w:line="240" w:lineRule="auto"/>
        <w:ind w:firstLine="567"/>
        <w:jc w:val="both"/>
        <w:rPr>
          <w:rFonts w:ascii="Times New Roman" w:hAnsi="Times New Roman"/>
          <w:sz w:val="24"/>
          <w:szCs w:val="24"/>
        </w:rPr>
      </w:pPr>
      <w:r w:rsidRPr="003E75B6">
        <w:rPr>
          <w:rFonts w:ascii="Times New Roman" w:hAnsi="Times New Roman"/>
          <w:sz w:val="24"/>
          <w:szCs w:val="24"/>
        </w:rPr>
        <w:t>−</w:t>
      </w:r>
      <w:r>
        <w:rPr>
          <w:rFonts w:ascii="Times New Roman" w:hAnsi="Times New Roman"/>
          <w:sz w:val="24"/>
          <w:szCs w:val="24"/>
        </w:rPr>
        <w:t xml:space="preserve"> </w:t>
      </w:r>
      <w:r w:rsidRPr="003E75B6">
        <w:rPr>
          <w:rFonts w:ascii="Times New Roman" w:hAnsi="Times New Roman"/>
          <w:sz w:val="24"/>
          <w:szCs w:val="24"/>
        </w:rPr>
        <w:t>готовность и способность к самостоятельной и ответственной творческой деятельности с использованием информационно-коммуникационных технологий;</w:t>
      </w:r>
    </w:p>
    <w:p w14:paraId="23EE9A76" w14:textId="77777777" w:rsidR="000A0802" w:rsidRPr="003E75B6" w:rsidRDefault="000A0802" w:rsidP="000A0802">
      <w:pPr>
        <w:tabs>
          <w:tab w:val="left" w:pos="709"/>
        </w:tabs>
        <w:spacing w:after="0" w:line="240" w:lineRule="auto"/>
        <w:ind w:firstLine="567"/>
        <w:jc w:val="both"/>
        <w:rPr>
          <w:rFonts w:ascii="Times New Roman" w:hAnsi="Times New Roman"/>
          <w:sz w:val="24"/>
          <w:szCs w:val="24"/>
        </w:rPr>
      </w:pPr>
      <w:r w:rsidRPr="003E75B6">
        <w:rPr>
          <w:rFonts w:ascii="Times New Roman" w:hAnsi="Times New Roman"/>
          <w:sz w:val="24"/>
          <w:szCs w:val="24"/>
        </w:rPr>
        <w:t>−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w:t>
      </w:r>
    </w:p>
    <w:p w14:paraId="13A853E5" w14:textId="77777777" w:rsidR="000A0802" w:rsidRPr="003E75B6" w:rsidRDefault="000A0802" w:rsidP="000A0802">
      <w:pPr>
        <w:tabs>
          <w:tab w:val="left" w:pos="709"/>
        </w:tabs>
        <w:spacing w:after="0" w:line="240" w:lineRule="auto"/>
        <w:ind w:firstLine="567"/>
        <w:jc w:val="both"/>
        <w:rPr>
          <w:rFonts w:ascii="Times New Roman" w:hAnsi="Times New Roman"/>
          <w:sz w:val="24"/>
          <w:szCs w:val="24"/>
        </w:rPr>
      </w:pPr>
      <w:r w:rsidRPr="003E75B6">
        <w:rPr>
          <w:rFonts w:ascii="Times New Roman" w:hAnsi="Times New Roman"/>
          <w:sz w:val="24"/>
          <w:szCs w:val="24"/>
        </w:rPr>
        <w:t>− 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p w14:paraId="3BA7466B" w14:textId="77777777" w:rsidR="000A0802" w:rsidRPr="003E75B6" w:rsidRDefault="000A0802" w:rsidP="000A0802">
      <w:pPr>
        <w:tabs>
          <w:tab w:val="left" w:pos="709"/>
        </w:tabs>
        <w:spacing w:after="0" w:line="240" w:lineRule="auto"/>
        <w:ind w:firstLine="567"/>
        <w:jc w:val="both"/>
        <w:rPr>
          <w:rFonts w:ascii="Times New Roman" w:hAnsi="Times New Roman"/>
          <w:sz w:val="24"/>
          <w:szCs w:val="24"/>
        </w:rPr>
      </w:pPr>
      <w:r w:rsidRPr="003E75B6">
        <w:rPr>
          <w:rFonts w:ascii="Times New Roman" w:hAnsi="Times New Roman"/>
          <w:sz w:val="24"/>
          <w:szCs w:val="24"/>
        </w:rPr>
        <w:t>− 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w:t>
      </w:r>
    </w:p>
    <w:p w14:paraId="1B4542A0" w14:textId="77777777" w:rsidR="000A0802" w:rsidRPr="003E75B6" w:rsidRDefault="000A0802" w:rsidP="000A0802">
      <w:pPr>
        <w:tabs>
          <w:tab w:val="left" w:pos="709"/>
        </w:tabs>
        <w:spacing w:after="0" w:line="240" w:lineRule="auto"/>
        <w:ind w:firstLine="567"/>
        <w:jc w:val="both"/>
        <w:rPr>
          <w:rFonts w:ascii="Times New Roman" w:hAnsi="Times New Roman"/>
          <w:b/>
          <w:sz w:val="24"/>
          <w:szCs w:val="24"/>
        </w:rPr>
      </w:pPr>
      <w:r w:rsidRPr="003E75B6">
        <w:rPr>
          <w:rFonts w:ascii="Times New Roman" w:hAnsi="Times New Roman"/>
          <w:sz w:val="24"/>
          <w:szCs w:val="24"/>
        </w:rPr>
        <w:lastRenderedPageBreak/>
        <w:t>− 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w:t>
      </w:r>
    </w:p>
    <w:p w14:paraId="4B19C01A" w14:textId="77777777" w:rsidR="000A0802" w:rsidRPr="003E75B6" w:rsidRDefault="000A0802" w:rsidP="000A0802">
      <w:pPr>
        <w:tabs>
          <w:tab w:val="left" w:pos="709"/>
        </w:tabs>
        <w:spacing w:after="0" w:line="240" w:lineRule="auto"/>
        <w:ind w:firstLine="567"/>
        <w:jc w:val="both"/>
        <w:rPr>
          <w:rFonts w:ascii="Times New Roman" w:hAnsi="Times New Roman"/>
          <w:sz w:val="24"/>
          <w:szCs w:val="24"/>
        </w:rPr>
      </w:pPr>
      <w:r w:rsidRPr="003E75B6">
        <w:rPr>
          <w:rFonts w:ascii="Times New Roman" w:hAnsi="Times New Roman"/>
          <w:sz w:val="24"/>
          <w:szCs w:val="24"/>
        </w:rPr>
        <w:t>− 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p w14:paraId="35EB8654" w14:textId="77777777" w:rsidR="000A0802" w:rsidRPr="003E75B6" w:rsidRDefault="000A0802" w:rsidP="000A0802">
      <w:pPr>
        <w:tabs>
          <w:tab w:val="left" w:pos="851"/>
        </w:tabs>
        <w:spacing w:after="0" w:line="240" w:lineRule="auto"/>
        <w:ind w:firstLine="567"/>
        <w:jc w:val="both"/>
        <w:rPr>
          <w:rFonts w:ascii="Times New Roman" w:hAnsi="Times New Roman"/>
          <w:sz w:val="24"/>
          <w:szCs w:val="24"/>
        </w:rPr>
      </w:pPr>
      <w:r w:rsidRPr="003E75B6">
        <w:rPr>
          <w:rFonts w:ascii="Times New Roman" w:hAnsi="Times New Roman"/>
          <w:b/>
          <w:bCs/>
          <w:i/>
          <w:iCs/>
          <w:sz w:val="24"/>
          <w:szCs w:val="24"/>
        </w:rPr>
        <w:t>метапредметных</w:t>
      </w:r>
      <w:r w:rsidRPr="003E75B6">
        <w:rPr>
          <w:rFonts w:ascii="Times New Roman" w:hAnsi="Times New Roman"/>
          <w:b/>
          <w:bCs/>
          <w:sz w:val="24"/>
          <w:szCs w:val="24"/>
        </w:rPr>
        <w:t>:</w:t>
      </w:r>
    </w:p>
    <w:p w14:paraId="278D1909"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умение определять цели, составлять планы деятельности и определять средства, необходимые для их реализации;</w:t>
      </w:r>
    </w:p>
    <w:p w14:paraId="6B0643E9"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использование различных видов познавательной деятельности для решения информационных задач, применение основных методов познания (наблюдения, описания, измерения, эксперимента) для организации учебно-исследовательской и проектной деят</w:t>
      </w:r>
      <w:r>
        <w:rPr>
          <w:rFonts w:ascii="Times New Roman" w:hAnsi="Times New Roman"/>
          <w:sz w:val="24"/>
          <w:szCs w:val="24"/>
        </w:rPr>
        <w:t>ельности с использованием инфор</w:t>
      </w:r>
      <w:r w:rsidRPr="003E75B6">
        <w:rPr>
          <w:rFonts w:ascii="Times New Roman" w:hAnsi="Times New Roman"/>
          <w:sz w:val="24"/>
          <w:szCs w:val="24"/>
        </w:rPr>
        <w:t>мационно-коммуникационных технологий;</w:t>
      </w:r>
    </w:p>
    <w:p w14:paraId="6A683315"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14:paraId="3A7CAD22"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p w14:paraId="5C0AB888"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умение анализировать и представлять информацию, данную в электронных форматах на компьютере в различных видах;</w:t>
      </w:r>
    </w:p>
    <w:p w14:paraId="225628AD"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E634492"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w:t>
      </w:r>
    </w:p>
    <w:p w14:paraId="214A7912"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b/>
          <w:bCs/>
          <w:i/>
          <w:iCs/>
          <w:sz w:val="24"/>
          <w:szCs w:val="24"/>
        </w:rPr>
        <w:t>предметных</w:t>
      </w:r>
      <w:r w:rsidRPr="003E75B6">
        <w:rPr>
          <w:rFonts w:ascii="Times New Roman" w:hAnsi="Times New Roman"/>
          <w:b/>
          <w:bCs/>
          <w:sz w:val="24"/>
          <w:szCs w:val="24"/>
        </w:rPr>
        <w:t>:</w:t>
      </w:r>
    </w:p>
    <w:p w14:paraId="41136DD2"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сформированность представлений о роли информации и информационных процессов в окружающем мире;</w:t>
      </w:r>
    </w:p>
    <w:p w14:paraId="2168F9AB"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w:t>
      </w:r>
    </w:p>
    <w:p w14:paraId="533EC992"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использование готовых прикладных компьютерных программ по профилю подготовки;</w:t>
      </w:r>
    </w:p>
    <w:p w14:paraId="2AC7C593"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владение способами представления, хранения и обработки данных на компьютере;</w:t>
      </w:r>
    </w:p>
    <w:p w14:paraId="4CF36295"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владение компьютерными средствами представления и анализа данных в электронных таблицах;</w:t>
      </w:r>
    </w:p>
    <w:p w14:paraId="3019C13A"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сформированность представлений о базах данных и простейших средствах управления ими;</w:t>
      </w:r>
    </w:p>
    <w:p w14:paraId="67169267"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14:paraId="67FB6C6E"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w:t>
      </w:r>
    </w:p>
    <w:p w14:paraId="337BB132"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w:t>
      </w:r>
    </w:p>
    <w:p w14:paraId="2B49A0F5"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 понимание основ правовых аспектов использования компьютерных программ и прав доступа к глобальным информационным сервисам;</w:t>
      </w:r>
    </w:p>
    <w:p w14:paraId="42B0B005"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 применение на практике средств защиты информации от вредоносных программ, соблюдение правил личной безопасности и этики в работе с информацией и средствами коммуникаций в Интернете.</w:t>
      </w:r>
    </w:p>
    <w:p w14:paraId="0F5D8191"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lastRenderedPageBreak/>
        <w:t xml:space="preserve">Основу рабочей программы учебной дисциплины «Информатика» составляет содержание, согласованное с требованиями федерального государственного образовательного стандарта среднего общего образования базового уровня. </w:t>
      </w:r>
    </w:p>
    <w:p w14:paraId="114051AC"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Реализация рабочей программы учебной дисциплины «Информатика» осуществляется с учетом требований федерального государственного образовательного стандарта СПО по ППССЗ специальностей технического и социально-экономического профиля</w:t>
      </w:r>
    </w:p>
    <w:p w14:paraId="6B89FD96"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В результате изучения «Информатика» формируются компетенции (из перечней компетенций по специальностям технического и социально-экономического профиля), такие как:</w:t>
      </w:r>
    </w:p>
    <w:p w14:paraId="27D255FC" w14:textId="77777777" w:rsidR="000A0802" w:rsidRPr="003E75B6" w:rsidRDefault="000A0802" w:rsidP="000A0802">
      <w:pPr>
        <w:spacing w:after="0" w:line="240" w:lineRule="auto"/>
        <w:ind w:firstLine="709"/>
        <w:jc w:val="both"/>
        <w:rPr>
          <w:rFonts w:ascii="Times New Roman" w:hAnsi="Times New Roman"/>
          <w:b/>
          <w:i/>
          <w:sz w:val="24"/>
          <w:szCs w:val="24"/>
        </w:rPr>
      </w:pPr>
    </w:p>
    <w:p w14:paraId="4B396D01" w14:textId="77777777" w:rsidR="000A0802" w:rsidRDefault="000A0802" w:rsidP="000A0802">
      <w:pPr>
        <w:spacing w:after="0" w:line="240" w:lineRule="auto"/>
        <w:ind w:firstLine="709"/>
        <w:jc w:val="both"/>
        <w:rPr>
          <w:rFonts w:ascii="Times New Roman" w:hAnsi="Times New Roman"/>
          <w:bCs/>
          <w:sz w:val="24"/>
          <w:szCs w:val="24"/>
        </w:rPr>
      </w:pPr>
      <w:r w:rsidRPr="003E75B6">
        <w:rPr>
          <w:rFonts w:ascii="Times New Roman" w:hAnsi="Times New Roman"/>
          <w:sz w:val="24"/>
          <w:szCs w:val="24"/>
        </w:rPr>
        <w:t>Развитие общих компетен</w:t>
      </w:r>
      <w:r>
        <w:rPr>
          <w:rFonts w:ascii="Times New Roman" w:hAnsi="Times New Roman"/>
          <w:sz w:val="24"/>
          <w:szCs w:val="24"/>
        </w:rPr>
        <w:t xml:space="preserve">ций специальностей технического </w:t>
      </w:r>
      <w:r w:rsidRPr="003E75B6">
        <w:rPr>
          <w:rFonts w:ascii="Times New Roman" w:hAnsi="Times New Roman"/>
          <w:sz w:val="24"/>
          <w:szCs w:val="24"/>
        </w:rPr>
        <w:t xml:space="preserve">профиля осуществляется в процессе достижение студентами </w:t>
      </w:r>
      <w:r w:rsidRPr="003E75B6">
        <w:rPr>
          <w:rFonts w:ascii="Times New Roman" w:hAnsi="Times New Roman"/>
          <w:bCs/>
          <w:sz w:val="24"/>
          <w:szCs w:val="24"/>
        </w:rPr>
        <w:t>результатов освоения содержания учебной дисциплины «Информатика».</w:t>
      </w:r>
    </w:p>
    <w:p w14:paraId="75178BA3" w14:textId="77777777" w:rsidR="000A0802" w:rsidRPr="003E75B6" w:rsidRDefault="000A0802" w:rsidP="000A0802">
      <w:pPr>
        <w:spacing w:after="0" w:line="240" w:lineRule="auto"/>
        <w:ind w:firstLine="709"/>
        <w:jc w:val="both"/>
        <w:rPr>
          <w:rFonts w:ascii="Times New Roman" w:hAnsi="Times New Roman"/>
          <w:bCs/>
          <w:sz w:val="24"/>
          <w:szCs w:val="24"/>
        </w:rPr>
      </w:pPr>
    </w:p>
    <w:p w14:paraId="2354E8F9" w14:textId="77777777" w:rsidR="000A0802" w:rsidRPr="003E75B6" w:rsidRDefault="000A0802" w:rsidP="000A0802">
      <w:pPr>
        <w:pStyle w:val="Default"/>
        <w:ind w:right="-6" w:firstLine="900"/>
        <w:jc w:val="both"/>
        <w:rPr>
          <w:b/>
          <w:bCs/>
        </w:rPr>
      </w:pPr>
      <w:r w:rsidRPr="003E75B6">
        <w:rPr>
          <w:b/>
          <w:bCs/>
        </w:rPr>
        <w:t xml:space="preserve">1.4. Рекомендуемое количество часов на освоение рабочей программы учебной дисциплины: </w:t>
      </w:r>
    </w:p>
    <w:p w14:paraId="0B7A5C92" w14:textId="77777777" w:rsidR="000A0802" w:rsidRPr="003E75B6" w:rsidRDefault="000A0802" w:rsidP="000A0802">
      <w:pPr>
        <w:pStyle w:val="Default"/>
        <w:ind w:right="-6" w:firstLine="900"/>
        <w:jc w:val="both"/>
      </w:pPr>
    </w:p>
    <w:p w14:paraId="703E04C8" w14:textId="25F14614" w:rsidR="000A0802" w:rsidRPr="003E75B6" w:rsidRDefault="000A0802" w:rsidP="000A0802">
      <w:pPr>
        <w:pStyle w:val="Default"/>
        <w:ind w:right="-6" w:firstLine="900"/>
        <w:jc w:val="both"/>
      </w:pPr>
      <w:r w:rsidRPr="003E75B6">
        <w:t xml:space="preserve">максимальной учебной нагрузки обучающегося </w:t>
      </w:r>
      <w:r w:rsidR="000D19FA">
        <w:t>95</w:t>
      </w:r>
      <w:r w:rsidRPr="003E75B6">
        <w:t xml:space="preserve"> часа, в том числе: </w:t>
      </w:r>
    </w:p>
    <w:p w14:paraId="164A7242" w14:textId="77777777" w:rsidR="000A0802" w:rsidRPr="003E75B6" w:rsidRDefault="000A0802" w:rsidP="000A0802">
      <w:pPr>
        <w:pStyle w:val="Default"/>
        <w:ind w:right="-6" w:firstLine="900"/>
        <w:jc w:val="both"/>
      </w:pPr>
      <w:r w:rsidRPr="003E75B6">
        <w:t xml:space="preserve">обязательной аудиторной учебной нагрузки обучающегося 95 часов; </w:t>
      </w:r>
    </w:p>
    <w:p w14:paraId="5097199B" w14:textId="77777777" w:rsidR="000A0802" w:rsidRPr="003E75B6" w:rsidRDefault="000A0802" w:rsidP="000A0802">
      <w:pPr>
        <w:pStyle w:val="Default"/>
        <w:ind w:left="700"/>
        <w:jc w:val="both"/>
      </w:pPr>
    </w:p>
    <w:p w14:paraId="4FBE3463" w14:textId="341A3679" w:rsidR="000A0802" w:rsidRPr="003E75B6" w:rsidRDefault="000A0802" w:rsidP="000A0802">
      <w:pPr>
        <w:pStyle w:val="Default"/>
        <w:jc w:val="center"/>
        <w:rPr>
          <w:b/>
          <w:bCs/>
          <w:color w:val="auto"/>
        </w:rPr>
      </w:pPr>
      <w:r>
        <w:rPr>
          <w:b/>
          <w:bCs/>
          <w:color w:val="auto"/>
        </w:rPr>
        <w:t xml:space="preserve">  </w:t>
      </w:r>
      <w:r w:rsidRPr="003E75B6">
        <w:rPr>
          <w:b/>
          <w:bCs/>
          <w:color w:val="auto"/>
        </w:rPr>
        <w:t>МАТЕМАТИКА</w:t>
      </w:r>
      <w:r w:rsidR="00504B6A">
        <w:rPr>
          <w:b/>
          <w:bCs/>
          <w:color w:val="auto"/>
        </w:rPr>
        <w:t xml:space="preserve"> </w:t>
      </w:r>
    </w:p>
    <w:p w14:paraId="4EEC9514" w14:textId="77777777" w:rsidR="000A0802" w:rsidRPr="003E75B6" w:rsidRDefault="000A0802" w:rsidP="000A0802">
      <w:pPr>
        <w:pStyle w:val="Default"/>
        <w:jc w:val="both"/>
        <w:rPr>
          <w:b/>
          <w:bCs/>
          <w:color w:val="auto"/>
        </w:rPr>
      </w:pPr>
    </w:p>
    <w:p w14:paraId="651FF54F" w14:textId="77777777" w:rsidR="000A0802" w:rsidRPr="003E75B6" w:rsidRDefault="000A0802" w:rsidP="000A0802">
      <w:pPr>
        <w:pStyle w:val="Default"/>
        <w:jc w:val="both"/>
        <w:rPr>
          <w:color w:val="auto"/>
        </w:rPr>
      </w:pPr>
      <w:r w:rsidRPr="003E75B6">
        <w:rPr>
          <w:b/>
          <w:bCs/>
          <w:color w:val="auto"/>
        </w:rPr>
        <w:t xml:space="preserve">1.1. Область применения рабочей программы </w:t>
      </w:r>
    </w:p>
    <w:p w14:paraId="1612B7C3" w14:textId="77777777" w:rsidR="000A0802" w:rsidRPr="003E75B6" w:rsidRDefault="000A0802" w:rsidP="000A0802">
      <w:pPr>
        <w:pStyle w:val="Default"/>
        <w:jc w:val="both"/>
        <w:rPr>
          <w:color w:val="auto"/>
        </w:rPr>
      </w:pPr>
      <w:r w:rsidRPr="003E75B6">
        <w:rPr>
          <w:color w:val="auto"/>
        </w:rPr>
        <w:t xml:space="preserve">          </w:t>
      </w:r>
    </w:p>
    <w:p w14:paraId="67206212" w14:textId="77777777" w:rsidR="000A0802" w:rsidRPr="003E75B6" w:rsidRDefault="000A0802" w:rsidP="000A0802">
      <w:pPr>
        <w:autoSpaceDE w:val="0"/>
        <w:autoSpaceDN w:val="0"/>
        <w:adjustRightInd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Рабочая программа учебной дисциплины «Математика</w:t>
      </w:r>
      <w:r w:rsidR="00504B6A">
        <w:rPr>
          <w:rFonts w:ascii="Times New Roman" w:hAnsi="Times New Roman"/>
          <w:sz w:val="24"/>
          <w:szCs w:val="24"/>
        </w:rPr>
        <w:t>»</w:t>
      </w:r>
      <w:r w:rsidRPr="003E75B6">
        <w:rPr>
          <w:rFonts w:ascii="Times New Roman" w:hAnsi="Times New Roman"/>
          <w:sz w:val="24"/>
          <w:szCs w:val="24"/>
        </w:rPr>
        <w:t xml:space="preserve"> отражает обязательный минимум содержания образовательной программы среднего общего образования с учетом требований Федерального государственного образовательного стандарта среднего (полного) общего образования по математике.</w:t>
      </w:r>
    </w:p>
    <w:p w14:paraId="605F2926" w14:textId="77777777" w:rsidR="000A0802" w:rsidRPr="003E75B6" w:rsidRDefault="000A0802" w:rsidP="000A0802">
      <w:pPr>
        <w:pStyle w:val="Default"/>
        <w:ind w:firstLine="709"/>
        <w:jc w:val="both"/>
        <w:rPr>
          <w:color w:val="auto"/>
        </w:rPr>
      </w:pPr>
      <w:r w:rsidRPr="003E75B6">
        <w:rPr>
          <w:color w:val="auto"/>
        </w:rPr>
        <w:t xml:space="preserve">    Программа дисциплины «Математика» реализуется в пределах основной профессиональной образовательной программы и осваивается с учетом технического профиля получаемого профессионального образования по специально</w:t>
      </w:r>
      <w:r>
        <w:rPr>
          <w:color w:val="auto"/>
        </w:rPr>
        <w:t>сти</w:t>
      </w:r>
      <w:r w:rsidRPr="003E75B6">
        <w:rPr>
          <w:color w:val="auto"/>
        </w:rPr>
        <w:t xml:space="preserve"> </w:t>
      </w:r>
    </w:p>
    <w:p w14:paraId="3DBA8420" w14:textId="77777777" w:rsidR="000A0802" w:rsidRPr="003E75B6" w:rsidRDefault="00504B6A" w:rsidP="000A0802">
      <w:pPr>
        <w:pStyle w:val="Default"/>
        <w:ind w:firstLine="709"/>
        <w:jc w:val="both"/>
        <w:rPr>
          <w:color w:val="auto"/>
        </w:rPr>
      </w:pPr>
      <w:r>
        <w:rPr>
          <w:color w:val="auto"/>
        </w:rPr>
        <w:t xml:space="preserve"> </w:t>
      </w:r>
      <w:r w:rsidR="000A0802" w:rsidRPr="003E75B6">
        <w:rPr>
          <w:bCs/>
          <w:color w:val="auto"/>
        </w:rPr>
        <w:t xml:space="preserve">       </w:t>
      </w:r>
    </w:p>
    <w:p w14:paraId="376B99FD" w14:textId="77777777" w:rsidR="000A0802" w:rsidRPr="003E75B6" w:rsidRDefault="000A0802" w:rsidP="000A0802">
      <w:pPr>
        <w:pStyle w:val="Default"/>
        <w:ind w:firstLine="709"/>
        <w:jc w:val="both"/>
        <w:rPr>
          <w:b/>
          <w:bCs/>
          <w:color w:val="auto"/>
        </w:rPr>
      </w:pPr>
      <w:r w:rsidRPr="003E75B6">
        <w:rPr>
          <w:b/>
          <w:bCs/>
          <w:color w:val="auto"/>
        </w:rPr>
        <w:t>1.2. Место учебной дисциплины в структуре основной профессиональной образовательной программы</w:t>
      </w:r>
    </w:p>
    <w:p w14:paraId="35FF5AFF" w14:textId="77777777" w:rsidR="000A0802" w:rsidRPr="003E75B6" w:rsidRDefault="000A0802" w:rsidP="000A0802">
      <w:pPr>
        <w:pStyle w:val="Default"/>
        <w:ind w:firstLine="709"/>
        <w:jc w:val="both"/>
        <w:rPr>
          <w:color w:val="auto"/>
        </w:rPr>
      </w:pPr>
      <w:r w:rsidRPr="003E75B6">
        <w:rPr>
          <w:b/>
          <w:bCs/>
          <w:color w:val="auto"/>
        </w:rPr>
        <w:t xml:space="preserve">          </w:t>
      </w:r>
      <w:r w:rsidRPr="003E75B6">
        <w:rPr>
          <w:bCs/>
          <w:color w:val="auto"/>
        </w:rPr>
        <w:t>У</w:t>
      </w:r>
      <w:r w:rsidRPr="003E75B6">
        <w:rPr>
          <w:color w:val="auto"/>
        </w:rPr>
        <w:t>чебная дисциплина «Математика» относится к общим дисциплинам общеобразовательного учебного цикла и принадлежит обязательной предметной области «Математика и информатика» ФГОС СОО.</w:t>
      </w:r>
    </w:p>
    <w:p w14:paraId="2052CB8B" w14:textId="77777777" w:rsidR="000A0802" w:rsidRPr="003E75B6" w:rsidRDefault="000A0802" w:rsidP="000A0802">
      <w:pPr>
        <w:pStyle w:val="Default"/>
        <w:ind w:firstLine="709"/>
        <w:jc w:val="both"/>
        <w:rPr>
          <w:color w:val="auto"/>
        </w:rPr>
      </w:pPr>
    </w:p>
    <w:p w14:paraId="23576459" w14:textId="77777777" w:rsidR="000A0802" w:rsidRPr="003E75B6" w:rsidRDefault="000A0802" w:rsidP="000A0802">
      <w:pPr>
        <w:pStyle w:val="Default"/>
        <w:ind w:firstLine="709"/>
        <w:jc w:val="both"/>
        <w:rPr>
          <w:b/>
          <w:bCs/>
          <w:color w:val="auto"/>
        </w:rPr>
      </w:pPr>
      <w:r w:rsidRPr="003E75B6">
        <w:rPr>
          <w:b/>
          <w:bCs/>
          <w:color w:val="auto"/>
        </w:rPr>
        <w:t>1.3. Цели и задачи учебной дисциплины – требования к результатам освоения учебной дисциплины</w:t>
      </w:r>
    </w:p>
    <w:p w14:paraId="6AB15D6E" w14:textId="77777777" w:rsidR="000A0802" w:rsidRPr="003E75B6" w:rsidRDefault="000A0802" w:rsidP="000A0802">
      <w:pPr>
        <w:pStyle w:val="Default"/>
        <w:ind w:firstLine="709"/>
        <w:jc w:val="both"/>
        <w:rPr>
          <w:bCs/>
        </w:rPr>
      </w:pPr>
      <w:r w:rsidRPr="003E75B6">
        <w:rPr>
          <w:b/>
          <w:bCs/>
          <w:color w:val="auto"/>
        </w:rPr>
        <w:t xml:space="preserve"> </w:t>
      </w:r>
      <w:r w:rsidRPr="003E75B6">
        <w:rPr>
          <w:bCs/>
        </w:rPr>
        <w:t xml:space="preserve">      Изучение учебной дисциплины </w:t>
      </w:r>
      <w:r w:rsidRPr="003E75B6">
        <w:t xml:space="preserve">«Математика» </w:t>
      </w:r>
      <w:r w:rsidRPr="003E75B6">
        <w:rPr>
          <w:bCs/>
        </w:rPr>
        <w:t>на базовом уровне среднего общего образования направлено на достижение следующих целей:</w:t>
      </w:r>
    </w:p>
    <w:p w14:paraId="315A4085" w14:textId="77777777" w:rsidR="000A0802" w:rsidRPr="003E75B6" w:rsidRDefault="000A0802" w:rsidP="000A0802">
      <w:pPr>
        <w:pStyle w:val="Default"/>
        <w:ind w:firstLine="709"/>
        <w:jc w:val="both"/>
        <w:rPr>
          <w:i/>
          <w:color w:val="auto"/>
        </w:rPr>
      </w:pPr>
      <w:r w:rsidRPr="003E75B6">
        <w:rPr>
          <w:b/>
          <w:bCs/>
          <w:i/>
          <w:color w:val="auto"/>
        </w:rPr>
        <w:t>в направлении личностного развития:</w:t>
      </w:r>
    </w:p>
    <w:p w14:paraId="6E69F5F2" w14:textId="77777777" w:rsidR="000A0802" w:rsidRPr="003E75B6" w:rsidRDefault="000A0802" w:rsidP="000A0802">
      <w:pPr>
        <w:pStyle w:val="Default"/>
        <w:jc w:val="both"/>
        <w:rPr>
          <w:color w:val="auto"/>
        </w:rPr>
      </w:pPr>
      <w:r>
        <w:rPr>
          <w:bCs/>
          <w:color w:val="auto"/>
        </w:rPr>
        <w:t xml:space="preserve">- </w:t>
      </w:r>
      <w:r w:rsidRPr="003E75B6">
        <w:rPr>
          <w:bCs/>
          <w:color w:val="auto"/>
        </w:rPr>
        <w:t xml:space="preserve">формирование представлений </w:t>
      </w:r>
      <w:r w:rsidRPr="003E75B6">
        <w:rPr>
          <w:color w:val="auto"/>
        </w:rPr>
        <w:t xml:space="preserve">о математике как части общечеловеческой культуры, о значимости математики в развитии цивилизации и современном обществе; </w:t>
      </w:r>
    </w:p>
    <w:p w14:paraId="720D37A0" w14:textId="77777777" w:rsidR="000A0802" w:rsidRPr="003E75B6" w:rsidRDefault="000A0802" w:rsidP="000A0802">
      <w:pPr>
        <w:pStyle w:val="Default"/>
        <w:jc w:val="both"/>
        <w:rPr>
          <w:color w:val="auto"/>
        </w:rPr>
      </w:pPr>
      <w:r>
        <w:rPr>
          <w:bCs/>
          <w:color w:val="auto"/>
        </w:rPr>
        <w:t xml:space="preserve">- </w:t>
      </w:r>
      <w:r w:rsidRPr="003E75B6">
        <w:rPr>
          <w:bCs/>
          <w:color w:val="auto"/>
        </w:rPr>
        <w:t>развитие</w:t>
      </w:r>
      <w:r w:rsidRPr="003E75B6">
        <w:rPr>
          <w:b/>
          <w:bCs/>
          <w:color w:val="auto"/>
        </w:rPr>
        <w:t xml:space="preserve"> </w:t>
      </w:r>
      <w:r w:rsidRPr="003E75B6">
        <w:rPr>
          <w:color w:val="auto"/>
        </w:rPr>
        <w:t xml:space="preserve">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14:paraId="001BF8EE" w14:textId="77777777" w:rsidR="000A0802" w:rsidRPr="003E75B6" w:rsidRDefault="000A0802" w:rsidP="000A0802">
      <w:pPr>
        <w:pStyle w:val="Default"/>
        <w:jc w:val="both"/>
        <w:rPr>
          <w:color w:val="auto"/>
        </w:rPr>
      </w:pPr>
      <w:r>
        <w:rPr>
          <w:color w:val="auto"/>
        </w:rPr>
        <w:t xml:space="preserve">- </w:t>
      </w:r>
      <w:r w:rsidRPr="003E75B6">
        <w:rPr>
          <w:color w:val="auto"/>
        </w:rPr>
        <w:t>воспитание качеств личности, обеспечивающих социальную мобильность, способность принимать самостоятельные решения;</w:t>
      </w:r>
    </w:p>
    <w:p w14:paraId="4C29630E" w14:textId="77777777" w:rsidR="000A0802" w:rsidRPr="003E75B6" w:rsidRDefault="000A0802" w:rsidP="000A0802">
      <w:pPr>
        <w:pStyle w:val="Default"/>
        <w:jc w:val="both"/>
        <w:rPr>
          <w:color w:val="auto"/>
        </w:rPr>
      </w:pPr>
      <w:r>
        <w:rPr>
          <w:color w:val="auto"/>
        </w:rPr>
        <w:t xml:space="preserve">- </w:t>
      </w:r>
      <w:r w:rsidRPr="003E75B6">
        <w:rPr>
          <w:color w:val="auto"/>
        </w:rPr>
        <w:t>формирование качеств мышления, необходимых для адаптации в современном информационном обществе;</w:t>
      </w:r>
    </w:p>
    <w:p w14:paraId="6AC9EA73" w14:textId="77777777" w:rsidR="000A0802" w:rsidRPr="003E75B6" w:rsidRDefault="000A0802" w:rsidP="000A0802">
      <w:pPr>
        <w:pStyle w:val="Default"/>
        <w:jc w:val="both"/>
        <w:rPr>
          <w:color w:val="auto"/>
        </w:rPr>
      </w:pPr>
      <w:r>
        <w:rPr>
          <w:color w:val="auto"/>
        </w:rPr>
        <w:t xml:space="preserve">- </w:t>
      </w:r>
      <w:r w:rsidRPr="003E75B6">
        <w:rPr>
          <w:color w:val="auto"/>
        </w:rPr>
        <w:t>развитие интереса к математическому творчеству и математических способностей;</w:t>
      </w:r>
    </w:p>
    <w:p w14:paraId="5F342840" w14:textId="77777777" w:rsidR="000A0802" w:rsidRPr="003E75B6" w:rsidRDefault="000A0802" w:rsidP="000A0802">
      <w:pPr>
        <w:pStyle w:val="Default"/>
        <w:ind w:firstLine="709"/>
        <w:jc w:val="both"/>
        <w:rPr>
          <w:color w:val="auto"/>
        </w:rPr>
      </w:pPr>
    </w:p>
    <w:p w14:paraId="6EF8FD6F" w14:textId="77777777" w:rsidR="000A0802" w:rsidRPr="003E75B6" w:rsidRDefault="000A0802" w:rsidP="000A0802">
      <w:pPr>
        <w:pStyle w:val="Default"/>
        <w:ind w:firstLine="709"/>
        <w:jc w:val="both"/>
        <w:rPr>
          <w:b/>
          <w:bCs/>
          <w:i/>
          <w:color w:val="auto"/>
        </w:rPr>
      </w:pPr>
      <w:r w:rsidRPr="003E75B6">
        <w:rPr>
          <w:b/>
          <w:bCs/>
          <w:i/>
          <w:color w:val="auto"/>
        </w:rPr>
        <w:t>в метапредметном направлении:</w:t>
      </w:r>
    </w:p>
    <w:p w14:paraId="611F7186" w14:textId="77777777" w:rsidR="000A0802" w:rsidRPr="003E75B6" w:rsidRDefault="000A0802" w:rsidP="000A0802">
      <w:pPr>
        <w:pStyle w:val="Default"/>
        <w:jc w:val="both"/>
        <w:rPr>
          <w:bCs/>
          <w:color w:val="auto"/>
        </w:rPr>
      </w:pPr>
      <w:r>
        <w:rPr>
          <w:bCs/>
          <w:color w:val="auto"/>
        </w:rPr>
        <w:t xml:space="preserve">- </w:t>
      </w:r>
      <w:r w:rsidRPr="003E75B6">
        <w:rPr>
          <w:bCs/>
          <w:color w:val="auto"/>
        </w:rPr>
        <w:t>развитие представлений о математике как форме описания и методе познания действительности, создание условий для математического моделирования;</w:t>
      </w:r>
    </w:p>
    <w:p w14:paraId="0E531898" w14:textId="77777777" w:rsidR="000A0802" w:rsidRPr="003E75B6" w:rsidRDefault="000A0802" w:rsidP="000A0802">
      <w:pPr>
        <w:pStyle w:val="Default"/>
        <w:jc w:val="both"/>
        <w:rPr>
          <w:color w:val="auto"/>
        </w:rPr>
      </w:pPr>
      <w:r>
        <w:rPr>
          <w:bCs/>
          <w:color w:val="auto"/>
        </w:rPr>
        <w:t xml:space="preserve">- </w:t>
      </w:r>
      <w:r w:rsidRPr="003E75B6">
        <w:rPr>
          <w:bCs/>
          <w:color w:val="auto"/>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14:paraId="24E33CD0" w14:textId="77777777" w:rsidR="000A0802" w:rsidRPr="003E75B6" w:rsidRDefault="000A0802" w:rsidP="000A0802">
      <w:pPr>
        <w:pStyle w:val="Default"/>
        <w:ind w:firstLine="709"/>
        <w:jc w:val="both"/>
        <w:rPr>
          <w:color w:val="auto"/>
        </w:rPr>
      </w:pPr>
    </w:p>
    <w:p w14:paraId="3CA0B6E1" w14:textId="77777777" w:rsidR="000A0802" w:rsidRPr="003E75B6" w:rsidRDefault="000A0802" w:rsidP="000A0802">
      <w:pPr>
        <w:shd w:val="clear" w:color="auto" w:fill="FFFFFF"/>
        <w:autoSpaceDE w:val="0"/>
        <w:autoSpaceDN w:val="0"/>
        <w:adjustRightInd w:val="0"/>
        <w:spacing w:after="0" w:line="240" w:lineRule="auto"/>
        <w:jc w:val="both"/>
        <w:rPr>
          <w:rFonts w:ascii="Times New Roman" w:hAnsi="Times New Roman"/>
          <w:b/>
          <w:bCs/>
          <w:sz w:val="24"/>
          <w:szCs w:val="24"/>
        </w:rPr>
      </w:pPr>
      <w:r w:rsidRPr="003E75B6">
        <w:rPr>
          <w:rFonts w:ascii="Times New Roman" w:hAnsi="Times New Roman"/>
          <w:b/>
          <w:bCs/>
          <w:sz w:val="24"/>
          <w:szCs w:val="24"/>
        </w:rPr>
        <w:t>Задачами курса являются:</w:t>
      </w:r>
    </w:p>
    <w:p w14:paraId="7C949BDE" w14:textId="77777777" w:rsidR="000A0802" w:rsidRPr="003E75B6" w:rsidRDefault="000A0802" w:rsidP="000A0802">
      <w:pPr>
        <w:shd w:val="clear" w:color="auto" w:fill="FFFFFF"/>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 </w:t>
      </w:r>
      <w:r w:rsidRPr="003E75B6">
        <w:rPr>
          <w:rFonts w:ascii="Times New Roman" w:hAnsi="Times New Roman"/>
          <w:sz w:val="24"/>
          <w:szCs w:val="24"/>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14:paraId="6C2C9473" w14:textId="77777777" w:rsidR="000A0802" w:rsidRPr="003E75B6" w:rsidRDefault="000A0802" w:rsidP="000A0802">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3E75B6">
        <w:rPr>
          <w:rFonts w:ascii="Times New Roman" w:hAnsi="Times New Roman"/>
          <w:sz w:val="24"/>
          <w:szCs w:val="24"/>
        </w:rPr>
        <w:t>интеллектуальное развитие обучающихся, формирование качеств мышления, характерных для математической деятельности и необходимых для продуктивной жизни в обществе;</w:t>
      </w:r>
    </w:p>
    <w:p w14:paraId="0547E2E9" w14:textId="77777777" w:rsidR="000A0802" w:rsidRPr="003E75B6" w:rsidRDefault="000A0802" w:rsidP="000A0802">
      <w:pPr>
        <w:spacing w:after="0" w:line="240" w:lineRule="auto"/>
        <w:jc w:val="both"/>
        <w:rPr>
          <w:rFonts w:ascii="Times New Roman" w:hAnsi="Times New Roman"/>
          <w:sz w:val="24"/>
          <w:szCs w:val="24"/>
        </w:rPr>
      </w:pPr>
      <w:r>
        <w:rPr>
          <w:rFonts w:ascii="Times New Roman" w:hAnsi="Times New Roman"/>
          <w:sz w:val="24"/>
          <w:szCs w:val="24"/>
        </w:rPr>
        <w:t xml:space="preserve">- </w:t>
      </w:r>
      <w:r w:rsidRPr="003E75B6">
        <w:rPr>
          <w:rFonts w:ascii="Times New Roman" w:hAnsi="Times New Roman"/>
          <w:sz w:val="24"/>
          <w:szCs w:val="24"/>
        </w:rPr>
        <w:t>формирование представления об идеях и методах математики, о математике как форме описания и методе познания действительности;</w:t>
      </w:r>
    </w:p>
    <w:p w14:paraId="31D8C41C" w14:textId="77777777" w:rsidR="000A0802" w:rsidRPr="003E75B6" w:rsidRDefault="000A0802" w:rsidP="000A0802">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3E75B6">
        <w:rPr>
          <w:rFonts w:ascii="Times New Roman" w:hAnsi="Times New Roman"/>
          <w:sz w:val="24"/>
          <w:szCs w:val="24"/>
        </w:rPr>
        <w:t>формирование представления о математике как части общечеловеческой культуры, понимания значимости математики для общественного прогресса.</w:t>
      </w:r>
    </w:p>
    <w:p w14:paraId="63E83A3D" w14:textId="77777777" w:rsidR="000A0802" w:rsidRPr="003E75B6" w:rsidRDefault="000A0802" w:rsidP="000A0802">
      <w:pPr>
        <w:pStyle w:val="a6"/>
        <w:spacing w:after="0" w:line="240" w:lineRule="auto"/>
        <w:rPr>
          <w:rFonts w:ascii="Times New Roman" w:hAnsi="Times New Roman" w:cs="Times New Roman"/>
          <w:sz w:val="24"/>
          <w:szCs w:val="24"/>
        </w:rPr>
      </w:pPr>
    </w:p>
    <w:p w14:paraId="5F0F2EB8"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 xml:space="preserve">        В рабочей программе учебный материал представлен в форме чередующегося развертывания основных содержательных линий:</w:t>
      </w:r>
    </w:p>
    <w:p w14:paraId="64802CA5" w14:textId="77777777" w:rsidR="000A0802" w:rsidRPr="003E75B6" w:rsidRDefault="000A0802" w:rsidP="00BC6A89">
      <w:pPr>
        <w:pStyle w:val="31"/>
        <w:numPr>
          <w:ilvl w:val="0"/>
          <w:numId w:val="42"/>
        </w:numPr>
        <w:ind w:left="0" w:right="0" w:firstLine="360"/>
      </w:pPr>
      <w:r w:rsidRPr="003E75B6">
        <w:rPr>
          <w:b/>
          <w:i/>
        </w:rPr>
        <w:t>алгебраическая линия</w:t>
      </w:r>
      <w:r w:rsidRPr="003E75B6">
        <w:t>, включающая систематизацию сведений о числах; изучение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прикладных задач;</w:t>
      </w:r>
    </w:p>
    <w:p w14:paraId="243DB40C" w14:textId="77777777" w:rsidR="000A0802" w:rsidRPr="003E75B6" w:rsidRDefault="000A0802" w:rsidP="00BC6A89">
      <w:pPr>
        <w:pStyle w:val="31"/>
        <w:numPr>
          <w:ilvl w:val="0"/>
          <w:numId w:val="42"/>
        </w:numPr>
        <w:ind w:left="0" w:right="0" w:firstLine="360"/>
      </w:pPr>
      <w:r w:rsidRPr="003E75B6">
        <w:rPr>
          <w:b/>
          <w:i/>
        </w:rPr>
        <w:t>теоретико-функциональная линия</w:t>
      </w:r>
      <w:r w:rsidRPr="003E75B6">
        <w:rPr>
          <w:b/>
        </w:rPr>
        <w:t>,</w:t>
      </w:r>
      <w:r w:rsidRPr="003E75B6">
        <w:t xml:space="preserve"> включающая систематизацию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14:paraId="6E30FEBB" w14:textId="77777777" w:rsidR="000A0802" w:rsidRPr="003E75B6" w:rsidRDefault="000A0802" w:rsidP="00BC6A89">
      <w:pPr>
        <w:pStyle w:val="31"/>
        <w:numPr>
          <w:ilvl w:val="0"/>
          <w:numId w:val="42"/>
        </w:numPr>
        <w:ind w:left="0" w:right="0" w:firstLine="360"/>
      </w:pPr>
      <w:r w:rsidRPr="003E75B6">
        <w:rPr>
          <w:b/>
          <w:i/>
        </w:rPr>
        <w:t>линия уравнений и неравенств</w:t>
      </w:r>
      <w:r w:rsidRPr="003E75B6">
        <w:t>, основанная на построении и исследовании математических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простейшие математические модели при решении прикладных задач, задач из смежных и специальных дисциплин;</w:t>
      </w:r>
    </w:p>
    <w:p w14:paraId="68A94BFC" w14:textId="77777777" w:rsidR="000A0802" w:rsidRPr="003E75B6" w:rsidRDefault="000A0802" w:rsidP="00BC6A89">
      <w:pPr>
        <w:pStyle w:val="31"/>
        <w:numPr>
          <w:ilvl w:val="0"/>
          <w:numId w:val="42"/>
        </w:numPr>
        <w:ind w:left="0" w:right="0" w:firstLine="360"/>
      </w:pPr>
      <w:r w:rsidRPr="003E75B6">
        <w:rPr>
          <w:b/>
          <w:i/>
        </w:rPr>
        <w:t>геометрическая линия</w:t>
      </w:r>
      <w:r w:rsidRPr="003E75B6">
        <w:rPr>
          <w:b/>
        </w:rPr>
        <w:t xml:space="preserve">, </w:t>
      </w:r>
      <w:r w:rsidRPr="003E75B6">
        <w:t>включающая наглядные представления о пространственных фигурах и изучение их свойств, формирование и развитие пространственного воображения, развитие способов геометрических измерений, координатного и векторного методов для решения математических и прикладных задач;</w:t>
      </w:r>
    </w:p>
    <w:p w14:paraId="41D4ECB8" w14:textId="77777777" w:rsidR="000A0802" w:rsidRPr="003E75B6" w:rsidRDefault="000A0802" w:rsidP="00BC6A89">
      <w:pPr>
        <w:pStyle w:val="15"/>
        <w:numPr>
          <w:ilvl w:val="0"/>
          <w:numId w:val="42"/>
        </w:numPr>
        <w:suppressAutoHyphens/>
        <w:ind w:left="0" w:firstLine="360"/>
        <w:contextualSpacing w:val="0"/>
        <w:jc w:val="both"/>
      </w:pPr>
      <w:r w:rsidRPr="003E75B6">
        <w:rPr>
          <w:b/>
          <w:i/>
        </w:rPr>
        <w:t>стохастическая линия,</w:t>
      </w:r>
      <w:r w:rsidRPr="003E75B6">
        <w:t xml:space="preserve"> основанная на развитии комбинаторных умений, представлений о вероятностно-статистических закономерностях окружающего мира.</w:t>
      </w:r>
    </w:p>
    <w:p w14:paraId="208A3772" w14:textId="77777777" w:rsidR="000A0802" w:rsidRDefault="000A0802" w:rsidP="000A0802">
      <w:pPr>
        <w:spacing w:after="0" w:line="240" w:lineRule="auto"/>
        <w:ind w:left="720"/>
        <w:rPr>
          <w:rFonts w:ascii="Times New Roman" w:hAnsi="Times New Roman"/>
          <w:b/>
          <w:sz w:val="24"/>
          <w:szCs w:val="24"/>
        </w:rPr>
      </w:pPr>
    </w:p>
    <w:p w14:paraId="717DD9C4" w14:textId="77777777" w:rsidR="000A0802" w:rsidRPr="003E75B6" w:rsidRDefault="000A0802" w:rsidP="000A0802">
      <w:pPr>
        <w:spacing w:after="0" w:line="240" w:lineRule="auto"/>
        <w:ind w:left="720"/>
        <w:rPr>
          <w:rFonts w:ascii="Times New Roman" w:hAnsi="Times New Roman"/>
          <w:b/>
          <w:sz w:val="24"/>
          <w:szCs w:val="24"/>
        </w:rPr>
      </w:pPr>
      <w:r w:rsidRPr="003E75B6">
        <w:rPr>
          <w:rFonts w:ascii="Times New Roman" w:hAnsi="Times New Roman"/>
          <w:b/>
          <w:sz w:val="24"/>
          <w:szCs w:val="24"/>
        </w:rPr>
        <w:t>Требования к результатам освоения учебной дисциплины «Математика»</w:t>
      </w:r>
    </w:p>
    <w:p w14:paraId="04182DBE" w14:textId="77777777" w:rsidR="000A0802" w:rsidRPr="003E75B6" w:rsidRDefault="000A0802" w:rsidP="00BC6A89">
      <w:pPr>
        <w:pStyle w:val="dash041e005f0431005f044b005f0447005f043d005f044b005f0439"/>
        <w:numPr>
          <w:ilvl w:val="0"/>
          <w:numId w:val="42"/>
        </w:numPr>
        <w:ind w:left="0" w:firstLine="360"/>
        <w:jc w:val="both"/>
      </w:pPr>
      <w:r w:rsidRPr="003E75B6">
        <w:rPr>
          <w:i/>
        </w:rPr>
        <w:t xml:space="preserve">Требования к результатам освоения учебной дисциплины </w:t>
      </w:r>
      <w:r w:rsidRPr="003E75B6">
        <w:rPr>
          <w:rStyle w:val="dash041e005f0431005f044b005f0447005f043d005f044b005f0439005f005fchar1char1"/>
          <w:bCs/>
          <w:i/>
        </w:rPr>
        <w:t>личностным</w:t>
      </w:r>
      <w:r w:rsidRPr="003E75B6">
        <w:rPr>
          <w:rStyle w:val="dash041e005f0431005f044b005f0447005f043d005f044b005f0439005f005fchar1char1"/>
        </w:rPr>
        <w:t xml:space="preserve">,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w:t>
      </w:r>
      <w:r w:rsidRPr="003E75B6">
        <w:rPr>
          <w:rStyle w:val="dash041e005f0431005f044b005f0447005f043d005f044b005f0439005f005fchar1char1"/>
        </w:rPr>
        <w:lastRenderedPageBreak/>
        <w:t xml:space="preserve">планы, </w:t>
      </w:r>
      <w:r w:rsidRPr="003E75B6">
        <w:t>способность к осознанию российской гражданской идентичности в поликультурном социуме</w:t>
      </w:r>
      <w:r w:rsidRPr="003E75B6">
        <w:rPr>
          <w:rStyle w:val="dash041e005f0431005f044b005f0447005f043d005f044b005f0439005f005fchar1char1"/>
        </w:rPr>
        <w:t>;</w:t>
      </w:r>
    </w:p>
    <w:p w14:paraId="2E9F771D" w14:textId="77777777" w:rsidR="000A0802" w:rsidRPr="003E75B6" w:rsidRDefault="000A0802" w:rsidP="000A0802">
      <w:pPr>
        <w:spacing w:after="0" w:line="240" w:lineRule="auto"/>
        <w:ind w:left="720"/>
        <w:jc w:val="both"/>
        <w:rPr>
          <w:rFonts w:ascii="Times New Roman" w:hAnsi="Times New Roman"/>
          <w:b/>
          <w:sz w:val="24"/>
          <w:szCs w:val="24"/>
        </w:rPr>
      </w:pPr>
    </w:p>
    <w:p w14:paraId="36A96A01" w14:textId="77777777" w:rsidR="000A0802" w:rsidRPr="003E75B6" w:rsidRDefault="000A0802" w:rsidP="000A0802">
      <w:pPr>
        <w:spacing w:after="0" w:line="240" w:lineRule="auto"/>
        <w:ind w:left="720"/>
        <w:jc w:val="both"/>
        <w:rPr>
          <w:rFonts w:ascii="Times New Roman" w:hAnsi="Times New Roman"/>
          <w:b/>
          <w:sz w:val="24"/>
          <w:szCs w:val="24"/>
        </w:rPr>
      </w:pPr>
      <w:r w:rsidRPr="003E75B6">
        <w:rPr>
          <w:rFonts w:ascii="Times New Roman" w:hAnsi="Times New Roman"/>
          <w:b/>
          <w:sz w:val="24"/>
          <w:szCs w:val="24"/>
        </w:rPr>
        <w:t>Личностные результаты освоения учебной дисциплины должны отражать:</w:t>
      </w:r>
    </w:p>
    <w:p w14:paraId="1C54735E" w14:textId="77777777" w:rsidR="000A0802" w:rsidRPr="003E75B6" w:rsidRDefault="000A0802" w:rsidP="000A0802">
      <w:pPr>
        <w:spacing w:after="0" w:line="240" w:lineRule="auto"/>
        <w:ind w:left="720"/>
        <w:jc w:val="both"/>
        <w:rPr>
          <w:rFonts w:ascii="Times New Roman" w:hAnsi="Times New Roman"/>
          <w:b/>
          <w:sz w:val="24"/>
          <w:szCs w:val="24"/>
        </w:rPr>
      </w:pPr>
      <w:r w:rsidRPr="003E75B6">
        <w:rPr>
          <w:rFonts w:ascii="Times New Roman" w:hAnsi="Times New Roman"/>
          <w:b/>
          <w:sz w:val="24"/>
          <w:szCs w:val="24"/>
        </w:rPr>
        <w:t>умение</w:t>
      </w:r>
    </w:p>
    <w:p w14:paraId="6EDAB02B" w14:textId="77777777" w:rsidR="000A0802" w:rsidRPr="003E75B6" w:rsidRDefault="000A0802" w:rsidP="000A0802">
      <w:pPr>
        <w:pStyle w:val="msonormalcxspmiddle"/>
        <w:spacing w:before="0" w:beforeAutospacing="0" w:after="0" w:afterAutospacing="0"/>
        <w:jc w:val="both"/>
      </w:pPr>
      <w:r w:rsidRPr="003E75B6">
        <w:t>1) умение ясно, логично и точно излагать свои мысли в устной и письменной речи, понимать смысл познавательной задачи, выстраивать аргументацию, приводить примеры и контрпримеры;</w:t>
      </w:r>
    </w:p>
    <w:p w14:paraId="56A54559" w14:textId="77777777" w:rsidR="000A0802" w:rsidRPr="003E75B6" w:rsidRDefault="000A0802" w:rsidP="000A0802">
      <w:pPr>
        <w:tabs>
          <w:tab w:val="left" w:pos="1134"/>
        </w:tabs>
        <w:spacing w:after="0" w:line="240" w:lineRule="auto"/>
        <w:jc w:val="both"/>
        <w:rPr>
          <w:rFonts w:ascii="Times New Roman" w:hAnsi="Times New Roman"/>
          <w:sz w:val="24"/>
          <w:szCs w:val="24"/>
        </w:rPr>
      </w:pPr>
      <w:r w:rsidRPr="003E75B6">
        <w:rPr>
          <w:rFonts w:ascii="Times New Roman" w:hAnsi="Times New Roman"/>
          <w:sz w:val="24"/>
          <w:szCs w:val="24"/>
        </w:rPr>
        <w:t>2) представление о математике как части мировой культуры и о</w:t>
      </w:r>
      <w:r w:rsidRPr="003E75B6">
        <w:rPr>
          <w:rFonts w:ascii="Times New Roman" w:hAnsi="Times New Roman"/>
          <w:sz w:val="24"/>
          <w:szCs w:val="24"/>
          <w:lang w:val="en-US"/>
        </w:rPr>
        <w:t> </w:t>
      </w:r>
      <w:r w:rsidRPr="003E75B6">
        <w:rPr>
          <w:rFonts w:ascii="Times New Roman" w:hAnsi="Times New Roman"/>
          <w:sz w:val="24"/>
          <w:szCs w:val="24"/>
        </w:rPr>
        <w:t xml:space="preserve">месте математики в современной цивилизации, о способах описания на математическом языке явлений реального мира; </w:t>
      </w:r>
    </w:p>
    <w:p w14:paraId="1D625E8C" w14:textId="77777777" w:rsidR="000A0802" w:rsidRPr="003E75B6" w:rsidRDefault="000A0802" w:rsidP="00BC6A89">
      <w:pPr>
        <w:numPr>
          <w:ilvl w:val="0"/>
          <w:numId w:val="44"/>
        </w:numPr>
        <w:tabs>
          <w:tab w:val="left" w:pos="1134"/>
        </w:tabs>
        <w:spacing w:after="0" w:line="240" w:lineRule="auto"/>
        <w:ind w:left="0"/>
        <w:jc w:val="both"/>
        <w:rPr>
          <w:rFonts w:ascii="Times New Roman" w:hAnsi="Times New Roman"/>
          <w:sz w:val="24"/>
          <w:szCs w:val="24"/>
        </w:rPr>
      </w:pPr>
      <w:r w:rsidRPr="003E75B6">
        <w:rPr>
          <w:rFonts w:ascii="Times New Roman" w:hAnsi="Times New Roman"/>
          <w:sz w:val="24"/>
          <w:szCs w:val="24"/>
        </w:rPr>
        <w:t>креативность мышления, инициатива, находчивость, активность при решении математических задач;</w:t>
      </w:r>
    </w:p>
    <w:p w14:paraId="61D1D3F5" w14:textId="77777777" w:rsidR="000A0802" w:rsidRPr="003E75B6" w:rsidRDefault="000A0802" w:rsidP="00BC6A89">
      <w:pPr>
        <w:numPr>
          <w:ilvl w:val="0"/>
          <w:numId w:val="44"/>
        </w:numPr>
        <w:tabs>
          <w:tab w:val="left" w:pos="1134"/>
        </w:tabs>
        <w:spacing w:after="0" w:line="240" w:lineRule="auto"/>
        <w:ind w:left="0"/>
        <w:jc w:val="both"/>
        <w:rPr>
          <w:rFonts w:ascii="Times New Roman" w:hAnsi="Times New Roman"/>
          <w:sz w:val="24"/>
          <w:szCs w:val="24"/>
        </w:rPr>
      </w:pPr>
      <w:r w:rsidRPr="003E75B6">
        <w:rPr>
          <w:rFonts w:ascii="Times New Roman" w:hAnsi="Times New Roman"/>
          <w:sz w:val="24"/>
          <w:szCs w:val="24"/>
        </w:rPr>
        <w:t>умение контролировать процесс и результат учебной математической деятельности;</w:t>
      </w:r>
    </w:p>
    <w:p w14:paraId="49BD598F" w14:textId="77777777" w:rsidR="000A0802" w:rsidRPr="003E75B6" w:rsidRDefault="000A0802" w:rsidP="00BC6A89">
      <w:pPr>
        <w:numPr>
          <w:ilvl w:val="0"/>
          <w:numId w:val="44"/>
        </w:numPr>
        <w:tabs>
          <w:tab w:val="left" w:pos="1134"/>
        </w:tabs>
        <w:spacing w:after="0" w:line="240" w:lineRule="auto"/>
        <w:ind w:left="0"/>
        <w:jc w:val="both"/>
        <w:rPr>
          <w:rFonts w:ascii="Times New Roman" w:hAnsi="Times New Roman"/>
          <w:sz w:val="24"/>
          <w:szCs w:val="24"/>
        </w:rPr>
      </w:pPr>
      <w:r w:rsidRPr="003E75B6">
        <w:rPr>
          <w:rFonts w:ascii="Times New Roman" w:hAnsi="Times New Roman"/>
          <w:sz w:val="24"/>
          <w:szCs w:val="24"/>
        </w:rPr>
        <w:t>способность к эмоциональному восприятию математических объектов, задач, решений, рассуждений;</w:t>
      </w:r>
    </w:p>
    <w:p w14:paraId="0021B0F3" w14:textId="77777777" w:rsidR="000A0802" w:rsidRPr="003E75B6" w:rsidRDefault="000A0802" w:rsidP="00BC6A89">
      <w:pPr>
        <w:pStyle w:val="msonormalcxspmiddle"/>
        <w:numPr>
          <w:ilvl w:val="0"/>
          <w:numId w:val="44"/>
        </w:numPr>
        <w:spacing w:before="0" w:beforeAutospacing="0" w:after="0" w:afterAutospacing="0"/>
        <w:ind w:left="0"/>
        <w:jc w:val="both"/>
        <w:rPr>
          <w:strike/>
        </w:rPr>
      </w:pPr>
      <w:r w:rsidRPr="003E75B6">
        <w:t>нравственное сознание и поведение на основе усвоения общечеловеческих ценностей;</w:t>
      </w:r>
    </w:p>
    <w:p w14:paraId="278E0045" w14:textId="77777777" w:rsidR="000A0802" w:rsidRPr="003E75B6" w:rsidRDefault="000A0802" w:rsidP="00BC6A89">
      <w:pPr>
        <w:pStyle w:val="msonormalcxspmiddle"/>
        <w:numPr>
          <w:ilvl w:val="0"/>
          <w:numId w:val="44"/>
        </w:numPr>
        <w:spacing w:before="0" w:beforeAutospacing="0" w:after="0" w:afterAutospacing="0"/>
        <w:ind w:left="0"/>
        <w:jc w:val="both"/>
      </w:pPr>
      <w:r w:rsidRPr="003E75B6">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0DAD0E12" w14:textId="77777777" w:rsidR="000A0802" w:rsidRPr="003E75B6" w:rsidRDefault="000A0802" w:rsidP="000A0802">
      <w:pPr>
        <w:pStyle w:val="dash041e005f0431005f044b005f0447005f043d005f044b005f04391"/>
        <w:rPr>
          <w:rStyle w:val="dash041e005f0431005f044b005f0447005f043d005f044b005f04391005f005fchar1char1"/>
          <w:bCs/>
          <w:sz w:val="24"/>
          <w:szCs w:val="24"/>
        </w:rPr>
      </w:pPr>
    </w:p>
    <w:p w14:paraId="4301707A" w14:textId="77777777" w:rsidR="000A0802" w:rsidRPr="003E75B6" w:rsidRDefault="000A0802" w:rsidP="000A0802">
      <w:pPr>
        <w:pStyle w:val="dash041e005f0431005f044b005f0447005f043d005f044b005f04391"/>
        <w:ind w:firstLine="708"/>
        <w:rPr>
          <w:rStyle w:val="dash041e005f0431005f044b005f0447005f043d005f044b005f04391005f005fchar1char1"/>
          <w:sz w:val="24"/>
          <w:szCs w:val="24"/>
        </w:rPr>
      </w:pPr>
      <w:r w:rsidRPr="003E75B6">
        <w:rPr>
          <w:i/>
          <w:sz w:val="24"/>
          <w:szCs w:val="24"/>
        </w:rPr>
        <w:t xml:space="preserve">Требования к результатам освоения учебной дисциплины </w:t>
      </w:r>
      <w:r w:rsidRPr="003E75B6">
        <w:rPr>
          <w:rStyle w:val="dash041e005f0431005f044b005f0447005f043d005f044b005f04391005f005fchar1char1"/>
          <w:i/>
          <w:sz w:val="24"/>
          <w:szCs w:val="24"/>
        </w:rPr>
        <w:t>метапредметным,</w:t>
      </w:r>
      <w:r w:rsidRPr="003E75B6">
        <w:rPr>
          <w:rStyle w:val="dash041e005f0431005f044b005f0447005f043d005f044b005f04391005f005fchar1char1"/>
          <w:sz w:val="24"/>
          <w:szCs w:val="24"/>
        </w:rPr>
        <w:t xml:space="preserve">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14:paraId="2944CB0B" w14:textId="77777777" w:rsidR="000A0802" w:rsidRPr="003E75B6" w:rsidRDefault="000A0802" w:rsidP="000A0802">
      <w:pPr>
        <w:pStyle w:val="dash041e005f0431005f044b005f0447005f043d005f044b005f04391"/>
        <w:ind w:left="720"/>
        <w:rPr>
          <w:sz w:val="24"/>
          <w:szCs w:val="24"/>
        </w:rPr>
      </w:pPr>
    </w:p>
    <w:p w14:paraId="4F2E2CDA" w14:textId="77777777" w:rsidR="000A0802" w:rsidRPr="003E75B6" w:rsidRDefault="000A0802" w:rsidP="000A0802">
      <w:pPr>
        <w:keepNext/>
        <w:spacing w:after="0" w:line="240" w:lineRule="auto"/>
        <w:ind w:left="720"/>
        <w:jc w:val="both"/>
        <w:outlineLvl w:val="4"/>
        <w:rPr>
          <w:rFonts w:ascii="Times New Roman" w:hAnsi="Times New Roman"/>
          <w:b/>
          <w:sz w:val="24"/>
          <w:szCs w:val="24"/>
        </w:rPr>
      </w:pPr>
      <w:r w:rsidRPr="003E75B6">
        <w:rPr>
          <w:rFonts w:ascii="Times New Roman" w:hAnsi="Times New Roman"/>
          <w:b/>
          <w:bCs/>
          <w:sz w:val="24"/>
          <w:szCs w:val="24"/>
        </w:rPr>
        <w:t>Метапредметные</w:t>
      </w:r>
      <w:r w:rsidRPr="003E75B6">
        <w:rPr>
          <w:rFonts w:ascii="Times New Roman" w:hAnsi="Times New Roman"/>
          <w:bCs/>
          <w:sz w:val="24"/>
          <w:szCs w:val="24"/>
        </w:rPr>
        <w:t xml:space="preserve"> </w:t>
      </w:r>
      <w:r w:rsidRPr="003E75B6">
        <w:rPr>
          <w:rFonts w:ascii="Times New Roman" w:hAnsi="Times New Roman"/>
          <w:b/>
          <w:sz w:val="24"/>
          <w:szCs w:val="24"/>
        </w:rPr>
        <w:t>результаты освоения учебной дисциплины должны отражать:</w:t>
      </w:r>
    </w:p>
    <w:p w14:paraId="397B8874" w14:textId="77777777" w:rsidR="000A0802" w:rsidRPr="003E75B6" w:rsidRDefault="000A0802" w:rsidP="000A0802">
      <w:pPr>
        <w:keepNext/>
        <w:spacing w:after="0" w:line="240" w:lineRule="auto"/>
        <w:ind w:firstLine="567"/>
        <w:jc w:val="both"/>
        <w:outlineLvl w:val="4"/>
        <w:rPr>
          <w:rFonts w:ascii="Times New Roman" w:hAnsi="Times New Roman"/>
          <w:sz w:val="24"/>
          <w:szCs w:val="24"/>
        </w:rPr>
      </w:pPr>
      <w:r w:rsidRPr="003E75B6">
        <w:rPr>
          <w:rFonts w:ascii="Times New Roman" w:hAnsi="Times New Roman"/>
          <w:bCs/>
          <w:sz w:val="24"/>
          <w:szCs w:val="24"/>
        </w:rPr>
        <w:t>1) умение самостоятельно определять цели деятельности и составлять планы деятельности</w:t>
      </w:r>
      <w:r w:rsidRPr="003E75B6">
        <w:rPr>
          <w:rFonts w:ascii="Times New Roman" w:hAnsi="Times New Roman"/>
          <w:sz w:val="24"/>
          <w:szCs w:val="24"/>
        </w:rPr>
        <w:t>; самостоятельно осуществлять, контролировать и корректировать</w:t>
      </w:r>
      <w:r w:rsidRPr="003E75B6">
        <w:rPr>
          <w:rFonts w:ascii="Times New Roman" w:hAnsi="Times New Roman"/>
          <w:b/>
          <w:sz w:val="24"/>
          <w:szCs w:val="24"/>
        </w:rPr>
        <w:t xml:space="preserve"> </w:t>
      </w:r>
      <w:r w:rsidRPr="003E75B6">
        <w:rPr>
          <w:rFonts w:ascii="Times New Roman" w:hAnsi="Times New Roman"/>
          <w:sz w:val="24"/>
          <w:szCs w:val="24"/>
        </w:rPr>
        <w:t xml:space="preserve">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532E9B23"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bCs/>
          <w:sz w:val="24"/>
          <w:szCs w:val="24"/>
        </w:rPr>
        <w:t>2) </w:t>
      </w:r>
      <w:r w:rsidRPr="003E75B6">
        <w:rPr>
          <w:rStyle w:val="aff"/>
          <w:rFonts w:ascii="Times New Roman" w:hAnsi="Times New Roman"/>
          <w:bCs/>
          <w:sz w:val="24"/>
          <w:szCs w:val="24"/>
        </w:rPr>
        <w:t xml:space="preserve">умение продуктивно общаться и взаимодействовать </w:t>
      </w:r>
      <w:r w:rsidRPr="003E75B6">
        <w:rPr>
          <w:rFonts w:ascii="Times New Roman" w:hAnsi="Times New Roman"/>
          <w:sz w:val="24"/>
          <w:szCs w:val="24"/>
        </w:rPr>
        <w:t xml:space="preserve">в процессе совместной деятельности, учитывать позиции других участников деятельности, эффективно разрешать конфликты; </w:t>
      </w:r>
    </w:p>
    <w:p w14:paraId="3E02751E" w14:textId="77777777" w:rsidR="000A0802" w:rsidRPr="003E75B6" w:rsidRDefault="000A0802" w:rsidP="000A0802">
      <w:pPr>
        <w:spacing w:after="0" w:line="240" w:lineRule="auto"/>
        <w:ind w:firstLine="567"/>
        <w:jc w:val="both"/>
        <w:rPr>
          <w:rFonts w:ascii="Times New Roman" w:hAnsi="Times New Roman"/>
          <w:strike/>
          <w:sz w:val="24"/>
          <w:szCs w:val="24"/>
        </w:rPr>
      </w:pPr>
      <w:r w:rsidRPr="003E75B6">
        <w:rPr>
          <w:rFonts w:ascii="Times New Roman" w:hAnsi="Times New Roman"/>
          <w:bCs/>
          <w:sz w:val="24"/>
          <w:szCs w:val="24"/>
        </w:rPr>
        <w:t>3) владение навыками познавательной, учебно-</w:t>
      </w:r>
      <w:r w:rsidRPr="003E75B6">
        <w:rPr>
          <w:rFonts w:ascii="Times New Roman" w:hAnsi="Times New Roman"/>
          <w:sz w:val="24"/>
          <w:szCs w:val="24"/>
        </w:rPr>
        <w:t>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7F53CCD9" w14:textId="77777777" w:rsidR="000A0802" w:rsidRPr="003E75B6" w:rsidRDefault="000A0802" w:rsidP="000A0802">
      <w:pPr>
        <w:autoSpaceDE w:val="0"/>
        <w:autoSpaceDN w:val="0"/>
        <w:adjustRightInd w:val="0"/>
        <w:spacing w:after="0" w:line="240" w:lineRule="auto"/>
        <w:ind w:firstLine="567"/>
        <w:jc w:val="both"/>
        <w:rPr>
          <w:rFonts w:ascii="Times New Roman" w:hAnsi="Times New Roman"/>
          <w:sz w:val="24"/>
          <w:szCs w:val="24"/>
        </w:rPr>
      </w:pPr>
      <w:r w:rsidRPr="003E75B6">
        <w:rPr>
          <w:rFonts w:ascii="Times New Roman" w:hAnsi="Times New Roman"/>
          <w:bCs/>
          <w:sz w:val="24"/>
          <w:szCs w:val="24"/>
        </w:rPr>
        <w:t>4) </w:t>
      </w:r>
      <w:r w:rsidRPr="003E75B6">
        <w:rPr>
          <w:rFonts w:ascii="Times New Roman"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CE68F93" w14:textId="77777777" w:rsidR="000A0802" w:rsidRPr="003E75B6" w:rsidRDefault="000A0802" w:rsidP="000A0802">
      <w:pPr>
        <w:autoSpaceDE w:val="0"/>
        <w:autoSpaceDN w:val="0"/>
        <w:adjustRightInd w:val="0"/>
        <w:spacing w:after="0" w:line="240" w:lineRule="auto"/>
        <w:ind w:firstLine="567"/>
        <w:jc w:val="both"/>
        <w:rPr>
          <w:rFonts w:ascii="Times New Roman" w:hAnsi="Times New Roman"/>
          <w:sz w:val="24"/>
          <w:szCs w:val="24"/>
        </w:rPr>
      </w:pPr>
      <w:r w:rsidRPr="003E75B6">
        <w:rPr>
          <w:rFonts w:ascii="Times New Roman" w:hAnsi="Times New Roman"/>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41EE639" w14:textId="77777777" w:rsidR="000A0802" w:rsidRPr="003E75B6" w:rsidRDefault="000A0802" w:rsidP="000A0802">
      <w:pPr>
        <w:autoSpaceDE w:val="0"/>
        <w:autoSpaceDN w:val="0"/>
        <w:adjustRightInd w:val="0"/>
        <w:spacing w:after="0" w:line="240" w:lineRule="auto"/>
        <w:ind w:firstLine="567"/>
        <w:jc w:val="both"/>
        <w:rPr>
          <w:rFonts w:ascii="Times New Roman" w:hAnsi="Times New Roman"/>
          <w:strike/>
          <w:sz w:val="24"/>
          <w:szCs w:val="24"/>
        </w:rPr>
      </w:pPr>
      <w:r w:rsidRPr="003E75B6">
        <w:rPr>
          <w:rFonts w:ascii="Times New Roman" w:hAnsi="Times New Roman"/>
          <w:sz w:val="24"/>
          <w:szCs w:val="24"/>
        </w:rPr>
        <w:t>6) умение самостоятельно оценивать и принимать решения, определяющие стратегию поведения, с учётом гражданских и нравственных ценностей;</w:t>
      </w:r>
    </w:p>
    <w:p w14:paraId="70730128" w14:textId="77777777" w:rsidR="000A0802" w:rsidRPr="003E75B6" w:rsidRDefault="000A0802" w:rsidP="000A0802">
      <w:pPr>
        <w:pStyle w:val="msonormalcxspmiddle"/>
        <w:spacing w:before="0" w:beforeAutospacing="0" w:after="0" w:afterAutospacing="0"/>
        <w:ind w:firstLine="567"/>
        <w:jc w:val="both"/>
      </w:pPr>
      <w:r w:rsidRPr="003E75B6">
        <w:t xml:space="preserve">7) владение языковыми средствами – умение ясно, логично и точно излагать свою точку зрения, использовать адекватные языковые средства; </w:t>
      </w:r>
    </w:p>
    <w:p w14:paraId="07003D51" w14:textId="77777777" w:rsidR="000A0802" w:rsidRPr="003E75B6" w:rsidRDefault="000A0802" w:rsidP="000A0802">
      <w:pPr>
        <w:pStyle w:val="msonormalcxspmiddle"/>
        <w:spacing w:before="0" w:beforeAutospacing="0" w:after="0" w:afterAutospacing="0"/>
        <w:ind w:firstLine="567"/>
        <w:jc w:val="both"/>
      </w:pPr>
      <w:r w:rsidRPr="003E75B6">
        <w:lastRenderedPageBreak/>
        <w:t xml:space="preserve">8)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14:paraId="2F3D018D" w14:textId="77777777" w:rsidR="000A0802" w:rsidRPr="003E75B6" w:rsidRDefault="000A0802" w:rsidP="000A0802">
      <w:pPr>
        <w:spacing w:after="0" w:line="240" w:lineRule="auto"/>
        <w:ind w:left="720"/>
        <w:jc w:val="both"/>
        <w:rPr>
          <w:rFonts w:ascii="Times New Roman" w:hAnsi="Times New Roman"/>
          <w:b/>
          <w:sz w:val="24"/>
          <w:szCs w:val="24"/>
        </w:rPr>
      </w:pPr>
    </w:p>
    <w:p w14:paraId="52714FBE" w14:textId="77777777" w:rsidR="000A0802" w:rsidRPr="003E75B6" w:rsidRDefault="000A0802" w:rsidP="000A0802">
      <w:pPr>
        <w:pStyle w:val="dash041e005f0431005f044b005f0447005f043d005f044b005f04391"/>
        <w:ind w:firstLine="1080"/>
        <w:rPr>
          <w:sz w:val="24"/>
          <w:szCs w:val="24"/>
        </w:rPr>
      </w:pPr>
      <w:r w:rsidRPr="003E75B6">
        <w:rPr>
          <w:i/>
          <w:sz w:val="24"/>
          <w:szCs w:val="24"/>
        </w:rPr>
        <w:t xml:space="preserve">Требования к результатам освоения учебной дисциплины </w:t>
      </w:r>
      <w:r w:rsidRPr="003E75B6">
        <w:rPr>
          <w:rStyle w:val="dash041e005f0431005f044b005f0447005f043d005f044b005f04391005f005fchar1char1"/>
          <w:i/>
          <w:sz w:val="24"/>
          <w:szCs w:val="24"/>
        </w:rPr>
        <w:t>предметным</w:t>
      </w:r>
      <w:r w:rsidRPr="003E75B6">
        <w:rPr>
          <w:rStyle w:val="dash041e005f0431005f044b005f0447005f043d005f044b005f04391005f005fchar1char1"/>
          <w:sz w:val="24"/>
          <w:szCs w:val="24"/>
        </w:rPr>
        <w:t xml:space="preserve">,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3E75B6">
        <w:rPr>
          <w:rStyle w:val="dash041e005f0431005f044b005f0447005f043d005f044b005f04391char1"/>
          <w:rFonts w:eastAsia="Calibri"/>
          <w:sz w:val="24"/>
          <w:szCs w:val="24"/>
        </w:rPr>
        <w:t>в учебных, учебно-проектных и социально-проектных ситуациях</w:t>
      </w:r>
      <w:r w:rsidRPr="003E75B6">
        <w:rPr>
          <w:rStyle w:val="dash041e005f0431005f044b005f0447005f043d005f044b005f04391005f005fchar1char1"/>
          <w:sz w:val="24"/>
          <w:szCs w:val="24"/>
        </w:rPr>
        <w:t>, формирование научного типа мышления, владение научной терминологией, ключевыми понятиями, методами и приёмами.</w:t>
      </w:r>
    </w:p>
    <w:p w14:paraId="600D1DD6" w14:textId="77777777" w:rsidR="000A0802" w:rsidRPr="003E75B6" w:rsidRDefault="000A0802" w:rsidP="000A0802">
      <w:pPr>
        <w:spacing w:after="0" w:line="240" w:lineRule="auto"/>
        <w:ind w:firstLine="1080"/>
        <w:jc w:val="both"/>
        <w:rPr>
          <w:rFonts w:ascii="Times New Roman" w:hAnsi="Times New Roman"/>
          <w:b/>
          <w:sz w:val="24"/>
          <w:szCs w:val="24"/>
        </w:rPr>
      </w:pPr>
      <w:r w:rsidRPr="003E75B6">
        <w:rPr>
          <w:rFonts w:ascii="Times New Roman" w:hAnsi="Times New Roman"/>
          <w:b/>
          <w:sz w:val="24"/>
          <w:szCs w:val="24"/>
        </w:rPr>
        <w:t xml:space="preserve">       </w:t>
      </w:r>
    </w:p>
    <w:p w14:paraId="723E9792" w14:textId="77777777" w:rsidR="000A0802" w:rsidRPr="003E75B6" w:rsidRDefault="000A0802" w:rsidP="000A0802">
      <w:pPr>
        <w:spacing w:after="0" w:line="240" w:lineRule="auto"/>
        <w:ind w:left="720"/>
        <w:jc w:val="center"/>
        <w:rPr>
          <w:rFonts w:ascii="Times New Roman" w:hAnsi="Times New Roman"/>
          <w:b/>
          <w:sz w:val="24"/>
          <w:szCs w:val="24"/>
        </w:rPr>
      </w:pPr>
      <w:r w:rsidRPr="003E75B6">
        <w:rPr>
          <w:rFonts w:ascii="Times New Roman" w:hAnsi="Times New Roman"/>
          <w:b/>
          <w:sz w:val="24"/>
          <w:szCs w:val="24"/>
        </w:rPr>
        <w:t>Предметные результаты освоения базового курса учебной дисциплины должны отражать:</w:t>
      </w:r>
    </w:p>
    <w:p w14:paraId="6649AD67"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1) сформированность представлений о математике как части мировой культуры и о</w:t>
      </w:r>
      <w:r w:rsidRPr="003E75B6">
        <w:rPr>
          <w:rFonts w:ascii="Times New Roman" w:hAnsi="Times New Roman"/>
          <w:sz w:val="24"/>
          <w:szCs w:val="24"/>
          <w:lang w:val="en-US"/>
        </w:rPr>
        <w:t> </w:t>
      </w:r>
      <w:r w:rsidRPr="003E75B6">
        <w:rPr>
          <w:rFonts w:ascii="Times New Roman" w:hAnsi="Times New Roman"/>
          <w:sz w:val="24"/>
          <w:szCs w:val="24"/>
        </w:rPr>
        <w:t xml:space="preserve">месте математики в современной цивилизации, о способах описания на математическом языке явлений реального мира; </w:t>
      </w:r>
    </w:p>
    <w:p w14:paraId="338E41E1"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 xml:space="preserve">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14:paraId="73821912"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3) владение методами доказательств и алгоритмов решения; умение их применять, проводить доказательные рассуждения в ходе решения задач;</w:t>
      </w:r>
    </w:p>
    <w:p w14:paraId="6108BA8D"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14:paraId="26E9AC89"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 xml:space="preserve">5) сформированность представлений об основных понятиях, идеях и методах математического анализа; </w:t>
      </w:r>
    </w:p>
    <w:p w14:paraId="6D8CBA2A"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14:paraId="4ACED884"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7C551225"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8) владение навыками использования готовых компьютерных программ при решении задач.</w:t>
      </w:r>
    </w:p>
    <w:p w14:paraId="66A61F9B" w14:textId="77777777" w:rsidR="000A0802" w:rsidRPr="003E75B6" w:rsidRDefault="000A0802" w:rsidP="000A0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20"/>
        <w:jc w:val="both"/>
        <w:rPr>
          <w:rFonts w:ascii="Times New Roman" w:hAnsi="Times New Roman"/>
          <w:sz w:val="24"/>
          <w:szCs w:val="24"/>
        </w:rPr>
      </w:pPr>
    </w:p>
    <w:p w14:paraId="0E177B6B" w14:textId="77777777" w:rsidR="000A0802" w:rsidRPr="003E75B6" w:rsidRDefault="000A0802" w:rsidP="000A0802">
      <w:pPr>
        <w:pStyle w:val="Default"/>
        <w:ind w:firstLine="709"/>
        <w:jc w:val="both"/>
        <w:rPr>
          <w:color w:val="auto"/>
        </w:rPr>
      </w:pPr>
      <w:r w:rsidRPr="003E75B6">
        <w:rPr>
          <w:b/>
          <w:bCs/>
          <w:color w:val="auto"/>
        </w:rPr>
        <w:t xml:space="preserve">1.4. Количество часов на освоение рабочей программы учебной дисциплины </w:t>
      </w:r>
      <w:r w:rsidRPr="003E75B6">
        <w:rPr>
          <w:color w:val="auto"/>
        </w:rPr>
        <w:t xml:space="preserve">        Для специальностей </w:t>
      </w:r>
      <w:r w:rsidRPr="003E75B6">
        <w:rPr>
          <w:bCs/>
          <w:color w:val="auto"/>
        </w:rPr>
        <w:t xml:space="preserve">среднего </w:t>
      </w:r>
      <w:r w:rsidRPr="003E75B6">
        <w:rPr>
          <w:color w:val="auto"/>
        </w:rPr>
        <w:t xml:space="preserve">профессионального образования технического профиля </w:t>
      </w:r>
    </w:p>
    <w:p w14:paraId="61F93ACA" w14:textId="4884B354" w:rsidR="000A0802" w:rsidRPr="000D19FA" w:rsidRDefault="000A0802" w:rsidP="00BC6A89">
      <w:pPr>
        <w:pStyle w:val="Default"/>
        <w:numPr>
          <w:ilvl w:val="0"/>
          <w:numId w:val="43"/>
        </w:numPr>
        <w:ind w:left="0" w:firstLine="709"/>
        <w:jc w:val="both"/>
        <w:rPr>
          <w:color w:val="auto"/>
        </w:rPr>
      </w:pPr>
      <w:r w:rsidRPr="003E75B6">
        <w:rPr>
          <w:color w:val="auto"/>
        </w:rPr>
        <w:t>обязательная аудиторная учебная нагрузка обучающегося – 2</w:t>
      </w:r>
      <w:r w:rsidR="000D19FA">
        <w:rPr>
          <w:color w:val="auto"/>
        </w:rPr>
        <w:t>51</w:t>
      </w:r>
      <w:r w:rsidRPr="003E75B6">
        <w:rPr>
          <w:color w:val="auto"/>
        </w:rPr>
        <w:t xml:space="preserve"> час</w:t>
      </w:r>
      <w:r w:rsidRPr="000D19FA">
        <w:rPr>
          <w:color w:val="auto"/>
        </w:rPr>
        <w:t xml:space="preserve">; </w:t>
      </w:r>
    </w:p>
    <w:p w14:paraId="3151417C" w14:textId="21BCADD3" w:rsidR="000A0802" w:rsidRPr="000D19FA" w:rsidRDefault="000D19FA" w:rsidP="00BC6A89">
      <w:pPr>
        <w:pStyle w:val="a6"/>
        <w:numPr>
          <w:ilvl w:val="0"/>
          <w:numId w:val="43"/>
        </w:numPr>
        <w:spacing w:after="0" w:line="240" w:lineRule="auto"/>
        <w:rPr>
          <w:rFonts w:ascii="Times New Roman" w:hAnsi="Times New Roman"/>
          <w:sz w:val="24"/>
          <w:szCs w:val="24"/>
        </w:rPr>
      </w:pPr>
      <w:r w:rsidRPr="000D19FA">
        <w:rPr>
          <w:rFonts w:ascii="Times New Roman" w:hAnsi="Times New Roman"/>
          <w:sz w:val="24"/>
          <w:szCs w:val="24"/>
        </w:rPr>
        <w:t>самостоятельная работа  24 часа</w:t>
      </w:r>
    </w:p>
    <w:p w14:paraId="1549ED51" w14:textId="5E6534CB"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1440"/>
        <w:jc w:val="center"/>
        <w:rPr>
          <w:rFonts w:ascii="Times New Roman" w:hAnsi="Times New Roman"/>
          <w:b/>
          <w:caps/>
          <w:sz w:val="24"/>
          <w:szCs w:val="24"/>
        </w:rPr>
      </w:pPr>
      <w:r w:rsidRPr="003E75B6">
        <w:rPr>
          <w:rFonts w:ascii="Times New Roman" w:hAnsi="Times New Roman"/>
          <w:b/>
          <w:caps/>
          <w:sz w:val="24"/>
          <w:szCs w:val="24"/>
        </w:rPr>
        <w:t>ФИЗИКА</w:t>
      </w:r>
    </w:p>
    <w:p w14:paraId="502209E7"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b/>
          <w:sz w:val="24"/>
          <w:szCs w:val="24"/>
        </w:rPr>
      </w:pPr>
      <w:r w:rsidRPr="003E75B6">
        <w:rPr>
          <w:rFonts w:ascii="Times New Roman" w:hAnsi="Times New Roman"/>
          <w:b/>
          <w:sz w:val="24"/>
          <w:szCs w:val="24"/>
        </w:rPr>
        <w:t>1.1. Область применения рабочей программы</w:t>
      </w:r>
    </w:p>
    <w:p w14:paraId="44E2B5B7" w14:textId="77777777" w:rsidR="000A0802" w:rsidRPr="003E75B6" w:rsidRDefault="000A0802" w:rsidP="000A0802">
      <w:pPr>
        <w:autoSpaceDE w:val="0"/>
        <w:spacing w:after="0" w:line="240" w:lineRule="auto"/>
        <w:ind w:firstLine="709"/>
        <w:jc w:val="both"/>
        <w:rPr>
          <w:rFonts w:ascii="Times New Roman" w:hAnsi="Times New Roman"/>
          <w:color w:val="000000"/>
          <w:sz w:val="24"/>
          <w:szCs w:val="24"/>
        </w:rPr>
      </w:pPr>
    </w:p>
    <w:p w14:paraId="4861FC4E"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Программа общеобразовательной учебной дисциплины «Физика» предназначена для изучения физики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w:t>
      </w:r>
    </w:p>
    <w:p w14:paraId="72191978" w14:textId="77777777" w:rsidR="000A0802" w:rsidRPr="003E75B6" w:rsidRDefault="000A0802" w:rsidP="000A0802">
      <w:pPr>
        <w:spacing w:after="0" w:line="240" w:lineRule="auto"/>
        <w:jc w:val="both"/>
        <w:rPr>
          <w:rFonts w:ascii="Times New Roman" w:hAnsi="Times New Roman"/>
          <w:color w:val="000000"/>
          <w:sz w:val="24"/>
          <w:szCs w:val="24"/>
        </w:rPr>
      </w:pPr>
      <w:r w:rsidRPr="003E75B6">
        <w:rPr>
          <w:rFonts w:ascii="Times New Roman" w:hAnsi="Times New Roman"/>
          <w:sz w:val="24"/>
          <w:szCs w:val="24"/>
        </w:rPr>
        <w:t xml:space="preserve">        </w:t>
      </w:r>
      <w:r w:rsidRPr="003E75B6">
        <w:rPr>
          <w:rFonts w:ascii="Times New Roman" w:hAnsi="Times New Roman"/>
          <w:color w:val="000000"/>
          <w:sz w:val="24"/>
          <w:szCs w:val="24"/>
        </w:rPr>
        <w:t xml:space="preserve">        </w:t>
      </w:r>
      <w:r w:rsidRPr="003E75B6">
        <w:rPr>
          <w:rFonts w:ascii="Times New Roman" w:hAnsi="Times New Roman"/>
          <w:sz w:val="24"/>
          <w:szCs w:val="24"/>
        </w:rPr>
        <w:t xml:space="preserve">В основе учебной дисциплины «Физика» лежит установка на формирование у обучаемых системы базовых понятий физики и представлений о современной физической </w:t>
      </w:r>
      <w:r w:rsidRPr="003E75B6">
        <w:rPr>
          <w:rFonts w:ascii="Times New Roman" w:hAnsi="Times New Roman"/>
          <w:sz w:val="24"/>
          <w:szCs w:val="24"/>
        </w:rPr>
        <w:lastRenderedPageBreak/>
        <w:t xml:space="preserve">картине мира, а также выработка умений применять физические знания, как в профессиональной деятельности, так и для решения жизненных задач. </w:t>
      </w:r>
    </w:p>
    <w:p w14:paraId="47F30854"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Многие положения, развиваемые физикой, рассматриваются как основа создания и использования информационных и коммуникационных технологий (ИКТ) — одного из наиболее значимых технологических достижений современной цивилизации. </w:t>
      </w:r>
    </w:p>
    <w:p w14:paraId="5193628B"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Физика дает ключ к пониманию многочисленных явлений и процессов окружающего мира (в естественно-научных областях, социологии, экономике, языке, литературе и др.). В физике формируются многие виды деятельности, которые имеют предметный характер. К ним в первую очередь относятся: моделирование объектов и процессов, применение основных методов познания, системно-информационный анализ, формулирование гипотез, анализ и синтез, сравнение, обобщение, систематизация, выявление причинно-следственных связей, поиск аналогов, управление объектами и процессами. Именно эта дисциплина позволяет познакомить студентов с научными методами познания, научить их отличать гипотезу от теории, теорию от эксперимента. </w:t>
      </w:r>
    </w:p>
    <w:p w14:paraId="1E385B25"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Физика имеет очень большое и всевозрастающее число междисциплинарных связей, причём на уровне, как понятийного аппарата, так и инструментария. Сказанное позволяет рассматривать физику как </w:t>
      </w:r>
      <w:proofErr w:type="spellStart"/>
      <w:r w:rsidRPr="003E75B6">
        <w:rPr>
          <w:rFonts w:ascii="Times New Roman" w:hAnsi="Times New Roman"/>
          <w:sz w:val="24"/>
          <w:szCs w:val="24"/>
        </w:rPr>
        <w:t>метадисциплину</w:t>
      </w:r>
      <w:proofErr w:type="spellEnd"/>
      <w:r w:rsidRPr="003E75B6">
        <w:rPr>
          <w:rFonts w:ascii="Times New Roman" w:hAnsi="Times New Roman"/>
          <w:sz w:val="24"/>
          <w:szCs w:val="24"/>
        </w:rPr>
        <w:t xml:space="preserve">, которая предоставляет междисциплинарный язык для описания научной картины мира. </w:t>
      </w:r>
    </w:p>
    <w:p w14:paraId="730D5C73"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Физика является системообразующим фактором для естественно-научных учебных предметов, поскольку физические законы лежат в основе содержания химии, биологии, географии, астрономии и специальных дисциплин (техническая механика, электротехника, электроника и др.). Учебная дисциплина «Физика» создает универсальную базу для изучения общепрофессиональных и специальных дисциплин, закладывая фундамент для последующего обучения студентов. </w:t>
      </w:r>
    </w:p>
    <w:p w14:paraId="62A0A8F4"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Обладая логической стройностью и опираясь на экспериментальные факты, учебная дисциплина «Физика» формирует у студентов подлинно научное мировоззрение. Физика является основой учения о материальном мире и решает проблемы этого мира. </w:t>
      </w:r>
    </w:p>
    <w:p w14:paraId="487E782D"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Теоретические сведения по физике дополняются демонстрациями и лабораторными работами. Специфика изучения физики при овладении специальностью технического профиля отражена в каждой теме раздела «Содержание учебной дисциплины». Этот компонент реализуется при индивидуальной самостоятельной работе обучающихся (написании рефератов, подготовке сообщений, защите проектов), в процессе учебной деятельности под руководством преподавателя (выполнении физического эксперимента — лабораторных опытов и практических работ, решении практико-ориентированных расчетных задач). </w:t>
      </w:r>
    </w:p>
    <w:p w14:paraId="36D52087"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Изучение общеобразовательной учебной дисциплины «Физика» завершается подведением итогов в форме экзамена в рамках промежуточной аттестации обучающихся. </w:t>
      </w:r>
    </w:p>
    <w:p w14:paraId="294DAE24" w14:textId="77777777" w:rsidR="000A0802" w:rsidRPr="003E75B6" w:rsidRDefault="000A0802" w:rsidP="000A0802">
      <w:pPr>
        <w:pStyle w:val="a4"/>
        <w:spacing w:before="0" w:beforeAutospacing="0" w:after="0" w:afterAutospacing="0"/>
        <w:ind w:firstLine="709"/>
        <w:jc w:val="both"/>
        <w:rPr>
          <w:b/>
          <w:color w:val="000000"/>
        </w:rPr>
      </w:pPr>
    </w:p>
    <w:p w14:paraId="241E5F6A" w14:textId="77777777" w:rsidR="000A0802" w:rsidRPr="003E75B6" w:rsidRDefault="000A0802" w:rsidP="000A0802">
      <w:pPr>
        <w:pStyle w:val="a4"/>
        <w:spacing w:before="0" w:beforeAutospacing="0" w:after="0" w:afterAutospacing="0"/>
        <w:ind w:firstLine="709"/>
        <w:jc w:val="both"/>
        <w:rPr>
          <w:b/>
        </w:rPr>
      </w:pPr>
      <w:r w:rsidRPr="003E75B6">
        <w:rPr>
          <w:b/>
          <w:color w:val="000000"/>
        </w:rPr>
        <w:t>1.2</w:t>
      </w:r>
      <w:r w:rsidRPr="003E75B6">
        <w:t xml:space="preserve"> </w:t>
      </w:r>
      <w:r w:rsidRPr="003E75B6">
        <w:rPr>
          <w:b/>
        </w:rPr>
        <w:t>Место учебной дисциплины в структуре основной профессиональной образовательной программы</w:t>
      </w:r>
    </w:p>
    <w:p w14:paraId="3C3F3229" w14:textId="77777777" w:rsidR="000A0802" w:rsidRPr="003E75B6" w:rsidRDefault="000A0802" w:rsidP="000A0802">
      <w:pPr>
        <w:pStyle w:val="a4"/>
        <w:spacing w:before="0" w:beforeAutospacing="0" w:after="0" w:afterAutospacing="0"/>
        <w:ind w:firstLine="709"/>
        <w:jc w:val="both"/>
      </w:pPr>
      <w:r w:rsidRPr="003E75B6">
        <w:rPr>
          <w:bCs/>
        </w:rPr>
        <w:t xml:space="preserve">Учебная дисциплина «Физика» изучается в общеобразовательном цикле учебного плана ОПОП СПО на базе основного общего образования </w:t>
      </w:r>
    </w:p>
    <w:p w14:paraId="5F7421C3" w14:textId="77777777" w:rsidR="000A0802" w:rsidRPr="003E75B6" w:rsidRDefault="000A0802" w:rsidP="000A0802">
      <w:pPr>
        <w:autoSpaceDE w:val="0"/>
        <w:spacing w:after="0" w:line="240" w:lineRule="auto"/>
        <w:ind w:firstLine="709"/>
        <w:jc w:val="both"/>
        <w:rPr>
          <w:rFonts w:ascii="Times New Roman" w:hAnsi="Times New Roman"/>
          <w:sz w:val="24"/>
          <w:szCs w:val="24"/>
        </w:rPr>
      </w:pPr>
    </w:p>
    <w:p w14:paraId="05403200" w14:textId="77777777" w:rsidR="000A0802" w:rsidRPr="003E75B6" w:rsidRDefault="000A0802" w:rsidP="000A0802">
      <w:pPr>
        <w:spacing w:after="0" w:line="240" w:lineRule="auto"/>
        <w:ind w:firstLine="709"/>
        <w:jc w:val="both"/>
        <w:rPr>
          <w:rFonts w:ascii="Times New Roman" w:hAnsi="Times New Roman"/>
          <w:b/>
          <w:sz w:val="24"/>
          <w:szCs w:val="24"/>
        </w:rPr>
      </w:pPr>
      <w:r w:rsidRPr="003E75B6">
        <w:rPr>
          <w:rFonts w:ascii="Times New Roman" w:hAnsi="Times New Roman"/>
          <w:b/>
          <w:sz w:val="24"/>
          <w:szCs w:val="24"/>
        </w:rPr>
        <w:t>1.3 Результаты освоения учебной дисциплины</w:t>
      </w:r>
    </w:p>
    <w:p w14:paraId="0ACADCA8"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Освоение содержания учебной дисциплины «Физика» обеспечивает достижение студентами следующих результатов</w:t>
      </w:r>
    </w:p>
    <w:p w14:paraId="237FC46B" w14:textId="77777777" w:rsidR="000A0802" w:rsidRPr="003E75B6" w:rsidRDefault="000A0802" w:rsidP="000A0802">
      <w:pPr>
        <w:autoSpaceDE w:val="0"/>
        <w:spacing w:after="0" w:line="240" w:lineRule="auto"/>
        <w:ind w:firstLine="709"/>
        <w:jc w:val="both"/>
        <w:rPr>
          <w:rFonts w:ascii="Times New Roman" w:hAnsi="Times New Roman"/>
          <w:sz w:val="24"/>
          <w:szCs w:val="24"/>
        </w:rPr>
      </w:pPr>
    </w:p>
    <w:p w14:paraId="779EF6DD" w14:textId="77777777" w:rsidR="000A0802" w:rsidRPr="003E75B6" w:rsidRDefault="000A0802" w:rsidP="000A0802">
      <w:pPr>
        <w:spacing w:after="0" w:line="240" w:lineRule="auto"/>
        <w:ind w:firstLine="709"/>
        <w:jc w:val="both"/>
        <w:rPr>
          <w:rFonts w:ascii="Times New Roman" w:hAnsi="Times New Roman"/>
          <w:b/>
          <w:sz w:val="24"/>
          <w:szCs w:val="24"/>
        </w:rPr>
      </w:pPr>
      <w:bookmarkStart w:id="4" w:name="OLE_LINK1"/>
      <w:r w:rsidRPr="003E75B6">
        <w:rPr>
          <w:rFonts w:ascii="Times New Roman" w:hAnsi="Times New Roman"/>
          <w:b/>
          <w:sz w:val="24"/>
          <w:szCs w:val="24"/>
        </w:rPr>
        <w:t>Личностные результаты</w:t>
      </w:r>
    </w:p>
    <w:bookmarkEnd w:id="4"/>
    <w:p w14:paraId="28716CC1"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 </w:t>
      </w:r>
    </w:p>
    <w:p w14:paraId="2265F451"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 </w:t>
      </w:r>
    </w:p>
    <w:p w14:paraId="3C5A96DA"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lastRenderedPageBreak/>
        <w:t xml:space="preserve">−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 </w:t>
      </w:r>
    </w:p>
    <w:p w14:paraId="7A59F159"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умение самостоятельно добывать новые для себя физические знания, используя для этого доступные источники информации; </w:t>
      </w:r>
    </w:p>
    <w:p w14:paraId="678CE076"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умение выстраивать конструктивные взаимоотношения в команде по решению общих задач; </w:t>
      </w:r>
    </w:p>
    <w:p w14:paraId="228BF5E5"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умение управлять своей познавательной деятельностью, проводить самооценку уровня собственного интеллектуального развития; </w:t>
      </w:r>
    </w:p>
    <w:p w14:paraId="6E6522A9" w14:textId="77777777" w:rsidR="000A0802" w:rsidRPr="003E75B6" w:rsidRDefault="000A0802" w:rsidP="000A0802">
      <w:pPr>
        <w:autoSpaceDE w:val="0"/>
        <w:spacing w:after="0" w:line="240" w:lineRule="auto"/>
        <w:ind w:firstLine="709"/>
        <w:jc w:val="both"/>
        <w:rPr>
          <w:rFonts w:ascii="Times New Roman" w:hAnsi="Times New Roman"/>
          <w:sz w:val="24"/>
          <w:szCs w:val="24"/>
        </w:rPr>
      </w:pPr>
    </w:p>
    <w:p w14:paraId="38EFB0BF" w14:textId="77777777" w:rsidR="000A0802" w:rsidRPr="003E75B6" w:rsidRDefault="000A0802" w:rsidP="000A0802">
      <w:pPr>
        <w:spacing w:after="0" w:line="240" w:lineRule="auto"/>
        <w:ind w:firstLine="709"/>
        <w:jc w:val="both"/>
        <w:rPr>
          <w:rFonts w:ascii="Times New Roman" w:hAnsi="Times New Roman"/>
          <w:b/>
          <w:sz w:val="24"/>
          <w:szCs w:val="24"/>
        </w:rPr>
      </w:pPr>
      <w:r w:rsidRPr="003E75B6">
        <w:rPr>
          <w:rFonts w:ascii="Times New Roman" w:hAnsi="Times New Roman"/>
          <w:b/>
          <w:sz w:val="24"/>
          <w:szCs w:val="24"/>
        </w:rPr>
        <w:t>Метапредметные результаты</w:t>
      </w:r>
    </w:p>
    <w:p w14:paraId="5E5C52E5"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 </w:t>
      </w:r>
    </w:p>
    <w:p w14:paraId="16E50E49"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 </w:t>
      </w:r>
    </w:p>
    <w:p w14:paraId="6C61B9FE"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умение генерировать идеи и определять средства, необходимые для их реализации; </w:t>
      </w:r>
    </w:p>
    <w:p w14:paraId="7C293D4E"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умение использовать различные источники для получения физической информации, оценивать ее достоверность; </w:t>
      </w:r>
    </w:p>
    <w:p w14:paraId="5521D93D"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умение анализировать и представлять информацию в различных видах; </w:t>
      </w:r>
    </w:p>
    <w:p w14:paraId="0E97D566"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w:t>
      </w:r>
    </w:p>
    <w:p w14:paraId="71E27488" w14:textId="77777777" w:rsidR="000A0802" w:rsidRPr="003E75B6" w:rsidRDefault="000A0802" w:rsidP="000A0802">
      <w:pPr>
        <w:autoSpaceDE w:val="0"/>
        <w:spacing w:after="0" w:line="240" w:lineRule="auto"/>
        <w:ind w:firstLine="709"/>
        <w:jc w:val="both"/>
        <w:rPr>
          <w:rFonts w:ascii="Times New Roman" w:hAnsi="Times New Roman"/>
          <w:sz w:val="24"/>
          <w:szCs w:val="24"/>
        </w:rPr>
      </w:pPr>
    </w:p>
    <w:p w14:paraId="179D7461" w14:textId="77777777" w:rsidR="000A0802" w:rsidRPr="003E75B6" w:rsidRDefault="000A0802" w:rsidP="000A0802">
      <w:pPr>
        <w:spacing w:after="0" w:line="240" w:lineRule="auto"/>
        <w:ind w:firstLine="709"/>
        <w:jc w:val="both"/>
        <w:rPr>
          <w:rFonts w:ascii="Times New Roman" w:hAnsi="Times New Roman"/>
          <w:b/>
          <w:sz w:val="24"/>
          <w:szCs w:val="24"/>
        </w:rPr>
      </w:pPr>
      <w:r w:rsidRPr="003E75B6">
        <w:rPr>
          <w:rFonts w:ascii="Times New Roman" w:hAnsi="Times New Roman"/>
          <w:b/>
          <w:sz w:val="24"/>
          <w:szCs w:val="24"/>
        </w:rPr>
        <w:t>Предметные результаты</w:t>
      </w:r>
    </w:p>
    <w:p w14:paraId="0E86612B" w14:textId="77777777" w:rsidR="000A0802" w:rsidRPr="003E75B6" w:rsidRDefault="000A0802" w:rsidP="000A0802">
      <w:pPr>
        <w:autoSpaceDE w:val="0"/>
        <w:spacing w:after="0" w:line="240" w:lineRule="auto"/>
        <w:jc w:val="both"/>
        <w:rPr>
          <w:rFonts w:ascii="Times New Roman" w:hAnsi="Times New Roman"/>
          <w:sz w:val="24"/>
          <w:szCs w:val="24"/>
        </w:rPr>
      </w:pPr>
      <w:r w:rsidRPr="003E75B6">
        <w:rPr>
          <w:rFonts w:ascii="Times New Roman" w:hAnsi="Times New Roman"/>
          <w:sz w:val="24"/>
          <w:szCs w:val="24"/>
        </w:rPr>
        <w:t xml:space="preserve">−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 </w:t>
      </w:r>
    </w:p>
    <w:p w14:paraId="544A5D60" w14:textId="77777777" w:rsidR="000A0802" w:rsidRPr="003E75B6" w:rsidRDefault="000A0802" w:rsidP="000A0802">
      <w:pPr>
        <w:autoSpaceDE w:val="0"/>
        <w:spacing w:after="0" w:line="240" w:lineRule="auto"/>
        <w:jc w:val="both"/>
        <w:rPr>
          <w:rFonts w:ascii="Times New Roman" w:hAnsi="Times New Roman"/>
          <w:sz w:val="24"/>
          <w:szCs w:val="24"/>
        </w:rPr>
      </w:pPr>
      <w:r w:rsidRPr="003E75B6">
        <w:rPr>
          <w:rFonts w:ascii="Times New Roman" w:hAnsi="Times New Roman"/>
          <w:sz w:val="24"/>
          <w:szCs w:val="24"/>
        </w:rPr>
        <w:t xml:space="preserve">− владение основополагающими физическими понятиями, закономерностями, законами и теориями; уверенное использование физической терминологии и символики; </w:t>
      </w:r>
    </w:p>
    <w:p w14:paraId="43ED12E7" w14:textId="77777777" w:rsidR="000A0802" w:rsidRPr="003E75B6" w:rsidRDefault="000A0802" w:rsidP="000A0802">
      <w:pPr>
        <w:autoSpaceDE w:val="0"/>
        <w:spacing w:after="0" w:line="240" w:lineRule="auto"/>
        <w:jc w:val="both"/>
        <w:rPr>
          <w:rFonts w:ascii="Times New Roman" w:hAnsi="Times New Roman"/>
          <w:sz w:val="24"/>
          <w:szCs w:val="24"/>
        </w:rPr>
      </w:pPr>
      <w:r w:rsidRPr="003E75B6">
        <w:rPr>
          <w:rFonts w:ascii="Times New Roman" w:hAnsi="Times New Roman"/>
          <w:sz w:val="24"/>
          <w:szCs w:val="24"/>
        </w:rPr>
        <w:t xml:space="preserve">− владение основными методами научного познания, используемыми в физике: наблюдением, описанием, измерением, экспериментом; </w:t>
      </w:r>
    </w:p>
    <w:p w14:paraId="78FAF863" w14:textId="77777777" w:rsidR="000A0802" w:rsidRPr="003E75B6" w:rsidRDefault="000A0802" w:rsidP="000A0802">
      <w:pPr>
        <w:autoSpaceDE w:val="0"/>
        <w:spacing w:after="0" w:line="240" w:lineRule="auto"/>
        <w:jc w:val="both"/>
        <w:rPr>
          <w:rFonts w:ascii="Times New Roman" w:hAnsi="Times New Roman"/>
          <w:sz w:val="24"/>
          <w:szCs w:val="24"/>
        </w:rPr>
      </w:pPr>
      <w:r w:rsidRPr="003E75B6">
        <w:rPr>
          <w:rFonts w:ascii="Times New Roman" w:hAnsi="Times New Roman"/>
          <w:sz w:val="24"/>
          <w:szCs w:val="24"/>
        </w:rPr>
        <w:t xml:space="preserve">−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14:paraId="4F17F150" w14:textId="77777777" w:rsidR="000A0802" w:rsidRPr="003E75B6" w:rsidRDefault="000A0802" w:rsidP="000A0802">
      <w:pPr>
        <w:autoSpaceDE w:val="0"/>
        <w:spacing w:after="0" w:line="240" w:lineRule="auto"/>
        <w:jc w:val="both"/>
        <w:rPr>
          <w:rFonts w:ascii="Times New Roman" w:hAnsi="Times New Roman"/>
          <w:sz w:val="24"/>
          <w:szCs w:val="24"/>
        </w:rPr>
      </w:pPr>
      <w:r w:rsidRPr="003E75B6">
        <w:rPr>
          <w:rFonts w:ascii="Times New Roman" w:hAnsi="Times New Roman"/>
          <w:sz w:val="24"/>
          <w:szCs w:val="24"/>
        </w:rPr>
        <w:t xml:space="preserve">− сформированность умения решать физические задачи; </w:t>
      </w:r>
    </w:p>
    <w:p w14:paraId="649173EF" w14:textId="77777777" w:rsidR="000A0802" w:rsidRPr="003E75B6" w:rsidRDefault="000A0802" w:rsidP="000A0802">
      <w:pPr>
        <w:autoSpaceDE w:val="0"/>
        <w:spacing w:after="0" w:line="240" w:lineRule="auto"/>
        <w:jc w:val="both"/>
        <w:rPr>
          <w:rFonts w:ascii="Times New Roman" w:hAnsi="Times New Roman"/>
          <w:sz w:val="24"/>
          <w:szCs w:val="24"/>
        </w:rPr>
      </w:pPr>
      <w:r w:rsidRPr="003E75B6">
        <w:rPr>
          <w:rFonts w:ascii="Times New Roman" w:hAnsi="Times New Roman"/>
          <w:sz w:val="24"/>
          <w:szCs w:val="24"/>
        </w:rPr>
        <w:t xml:space="preserve">− 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 </w:t>
      </w:r>
    </w:p>
    <w:p w14:paraId="3B198AEA" w14:textId="77777777" w:rsidR="000A0802" w:rsidRPr="003E75B6" w:rsidRDefault="000A0802" w:rsidP="000A0802">
      <w:pPr>
        <w:autoSpaceDE w:val="0"/>
        <w:spacing w:after="0" w:line="240" w:lineRule="auto"/>
        <w:jc w:val="both"/>
        <w:rPr>
          <w:rFonts w:ascii="Times New Roman" w:hAnsi="Times New Roman"/>
          <w:sz w:val="24"/>
          <w:szCs w:val="24"/>
        </w:rPr>
      </w:pPr>
      <w:r w:rsidRPr="003E75B6">
        <w:rPr>
          <w:rFonts w:ascii="Times New Roman" w:hAnsi="Times New Roman"/>
          <w:sz w:val="24"/>
          <w:szCs w:val="24"/>
        </w:rPr>
        <w:t xml:space="preserve">− сформированность собственной позиции по отношению к физической информации, получаемой из разных источников. </w:t>
      </w:r>
    </w:p>
    <w:p w14:paraId="5DF30CD8" w14:textId="77777777" w:rsidR="000A0802" w:rsidRPr="003E75B6" w:rsidRDefault="000A0802" w:rsidP="000A0802">
      <w:pPr>
        <w:autoSpaceDE w:val="0"/>
        <w:spacing w:after="0" w:line="240" w:lineRule="auto"/>
        <w:ind w:firstLine="709"/>
        <w:jc w:val="both"/>
        <w:rPr>
          <w:rFonts w:ascii="Times New Roman" w:hAnsi="Times New Roman"/>
          <w:color w:val="000000"/>
          <w:sz w:val="24"/>
          <w:szCs w:val="24"/>
          <w:shd w:val="clear" w:color="auto" w:fill="FFFFFF"/>
        </w:rPr>
      </w:pPr>
    </w:p>
    <w:p w14:paraId="5040B281" w14:textId="77777777" w:rsidR="000A0802" w:rsidRPr="003E75B6" w:rsidRDefault="000A0802" w:rsidP="000A0802">
      <w:pPr>
        <w:autoSpaceDE w:val="0"/>
        <w:spacing w:after="0" w:line="240" w:lineRule="auto"/>
        <w:ind w:firstLine="709"/>
        <w:jc w:val="both"/>
        <w:rPr>
          <w:rFonts w:ascii="Times New Roman" w:hAnsi="Times New Roman"/>
          <w:color w:val="000000"/>
          <w:sz w:val="24"/>
          <w:szCs w:val="24"/>
          <w:shd w:val="clear" w:color="auto" w:fill="FFFFFF"/>
        </w:rPr>
      </w:pPr>
      <w:r w:rsidRPr="003E75B6">
        <w:rPr>
          <w:rFonts w:ascii="Times New Roman" w:hAnsi="Times New Roman"/>
          <w:color w:val="000000"/>
          <w:sz w:val="24"/>
          <w:szCs w:val="24"/>
          <w:shd w:val="clear" w:color="auto" w:fill="FFFFFF"/>
        </w:rPr>
        <w:t>Данные результаты достигаются путём приобретения следующих знаний и формирования следующих умений</w:t>
      </w:r>
    </w:p>
    <w:p w14:paraId="5D0CD840" w14:textId="77777777" w:rsidR="000A0802" w:rsidRPr="003E75B6" w:rsidRDefault="000A0802" w:rsidP="000A0802">
      <w:pPr>
        <w:spacing w:after="0" w:line="240" w:lineRule="auto"/>
        <w:ind w:hanging="180"/>
        <w:jc w:val="both"/>
        <w:rPr>
          <w:rFonts w:ascii="Times New Roman" w:hAnsi="Times New Roman"/>
          <w:b/>
          <w:iCs/>
          <w:sz w:val="24"/>
          <w:szCs w:val="24"/>
        </w:rPr>
      </w:pPr>
      <w:r w:rsidRPr="003E75B6">
        <w:rPr>
          <w:rFonts w:ascii="Times New Roman" w:hAnsi="Times New Roman"/>
          <w:b/>
          <w:iCs/>
          <w:sz w:val="24"/>
          <w:szCs w:val="24"/>
        </w:rPr>
        <w:t>Знания:</w:t>
      </w:r>
    </w:p>
    <w:p w14:paraId="50D103D6" w14:textId="77777777" w:rsidR="000A0802" w:rsidRPr="003E75B6" w:rsidRDefault="000A0802" w:rsidP="000A0802">
      <w:pPr>
        <w:spacing w:after="0" w:line="240" w:lineRule="auto"/>
        <w:ind w:hanging="180"/>
        <w:jc w:val="both"/>
        <w:rPr>
          <w:rFonts w:ascii="Times New Roman" w:hAnsi="Times New Roman"/>
          <w:sz w:val="24"/>
          <w:szCs w:val="24"/>
        </w:rPr>
      </w:pPr>
      <w:r w:rsidRPr="003E75B6">
        <w:rPr>
          <w:rFonts w:ascii="Times New Roman" w:hAnsi="Times New Roman"/>
          <w:iCs/>
          <w:sz w:val="24"/>
          <w:szCs w:val="24"/>
        </w:rPr>
        <w:t xml:space="preserve"> 1.  Смысл понятий: физическое явление, гипотеза, закон, теория, вещество, взаимодействие.</w:t>
      </w:r>
    </w:p>
    <w:p w14:paraId="7D8D1ADB" w14:textId="77777777" w:rsidR="000A0802" w:rsidRPr="003E75B6" w:rsidRDefault="000A0802" w:rsidP="000A0802">
      <w:pPr>
        <w:spacing w:after="0" w:line="240" w:lineRule="auto"/>
        <w:ind w:hanging="180"/>
        <w:jc w:val="both"/>
        <w:rPr>
          <w:rFonts w:ascii="Times New Roman" w:hAnsi="Times New Roman"/>
          <w:sz w:val="24"/>
          <w:szCs w:val="24"/>
        </w:rPr>
      </w:pPr>
      <w:r w:rsidRPr="003E75B6">
        <w:rPr>
          <w:rFonts w:ascii="Times New Roman" w:hAnsi="Times New Roman"/>
          <w:sz w:val="24"/>
          <w:szCs w:val="24"/>
        </w:rPr>
        <w:t xml:space="preserve"> 2.  Смысл понятий: электромагнитное поле, волна, фотон, атом, атомное ядро, ионизирующее излучение, планета, звезда, галактика, Вселенная. </w:t>
      </w:r>
    </w:p>
    <w:p w14:paraId="294C35E7" w14:textId="77777777" w:rsidR="000A0802" w:rsidRPr="003E75B6" w:rsidRDefault="000A0802" w:rsidP="000A0802">
      <w:pPr>
        <w:spacing w:after="0" w:line="240" w:lineRule="auto"/>
        <w:ind w:hanging="180"/>
        <w:jc w:val="both"/>
        <w:rPr>
          <w:rStyle w:val="aff0"/>
          <w:rFonts w:ascii="Times New Roman" w:hAnsi="Times New Roman"/>
          <w:i w:val="0"/>
          <w:sz w:val="24"/>
          <w:szCs w:val="24"/>
        </w:rPr>
      </w:pPr>
      <w:r w:rsidRPr="003E75B6">
        <w:rPr>
          <w:rFonts w:ascii="Times New Roman" w:hAnsi="Times New Roman"/>
          <w:sz w:val="24"/>
          <w:szCs w:val="24"/>
        </w:rPr>
        <w:t xml:space="preserve"> 3.  Смысл физических величин: скорость, ускорение, масса, сила, импульс, работа, механическая энергия, внутренняя энергии, абсолютная температура, средняя кинетическая энергия частиц вещества, количество теплоты, элементарный электрический заряд.</w:t>
      </w:r>
    </w:p>
    <w:p w14:paraId="6BBC9996" w14:textId="77777777" w:rsidR="000A0802" w:rsidRPr="000A0802" w:rsidRDefault="000A0802" w:rsidP="000A0802">
      <w:pPr>
        <w:spacing w:after="0" w:line="240" w:lineRule="auto"/>
        <w:ind w:hanging="180"/>
        <w:jc w:val="both"/>
        <w:rPr>
          <w:rStyle w:val="aff0"/>
          <w:rFonts w:ascii="Times New Roman" w:hAnsi="Times New Roman"/>
          <w:i w:val="0"/>
          <w:sz w:val="24"/>
          <w:szCs w:val="24"/>
        </w:rPr>
      </w:pPr>
      <w:r w:rsidRPr="003E75B6">
        <w:rPr>
          <w:rStyle w:val="aff0"/>
          <w:rFonts w:ascii="Times New Roman" w:hAnsi="Times New Roman"/>
          <w:sz w:val="24"/>
          <w:szCs w:val="24"/>
        </w:rPr>
        <w:lastRenderedPageBreak/>
        <w:t xml:space="preserve">  </w:t>
      </w:r>
      <w:r w:rsidRPr="000A0802">
        <w:rPr>
          <w:rStyle w:val="aff0"/>
          <w:rFonts w:ascii="Times New Roman" w:hAnsi="Times New Roman"/>
          <w:i w:val="0"/>
          <w:sz w:val="24"/>
          <w:szCs w:val="24"/>
        </w:rPr>
        <w:t xml:space="preserve">4.  Смысл физических законов: классической механики, всемирного тяготения, сохранения энергии, импульса, электрического заряда, термодинамики, электромагнитной индукции, фотоэффекта. </w:t>
      </w:r>
    </w:p>
    <w:p w14:paraId="3D5CF1F3" w14:textId="77777777" w:rsidR="000A0802" w:rsidRPr="000A0802" w:rsidRDefault="000A0802" w:rsidP="000A0802">
      <w:pPr>
        <w:spacing w:after="0" w:line="240" w:lineRule="auto"/>
        <w:ind w:hanging="180"/>
        <w:jc w:val="both"/>
        <w:rPr>
          <w:rFonts w:ascii="Times New Roman" w:hAnsi="Times New Roman"/>
          <w:sz w:val="24"/>
          <w:szCs w:val="24"/>
        </w:rPr>
      </w:pPr>
      <w:r w:rsidRPr="000A0802">
        <w:rPr>
          <w:rStyle w:val="aff0"/>
          <w:rFonts w:ascii="Times New Roman" w:hAnsi="Times New Roman"/>
          <w:i w:val="0"/>
          <w:sz w:val="24"/>
          <w:szCs w:val="24"/>
        </w:rPr>
        <w:t xml:space="preserve"> 5.  Вклад российских и зарубежных ученых, оказавших наибольшее влияние на развитие физики.</w:t>
      </w:r>
    </w:p>
    <w:p w14:paraId="31BAC4D4" w14:textId="77777777" w:rsidR="000A0802" w:rsidRPr="000A0802" w:rsidRDefault="000A0802" w:rsidP="000A0802">
      <w:pPr>
        <w:spacing w:after="0" w:line="240" w:lineRule="auto"/>
        <w:jc w:val="both"/>
        <w:rPr>
          <w:rStyle w:val="aff0"/>
          <w:rFonts w:ascii="Times New Roman" w:hAnsi="Times New Roman"/>
          <w:b/>
          <w:i w:val="0"/>
          <w:sz w:val="24"/>
          <w:szCs w:val="24"/>
        </w:rPr>
      </w:pPr>
      <w:r w:rsidRPr="000A0802">
        <w:rPr>
          <w:rFonts w:ascii="Times New Roman" w:hAnsi="Times New Roman"/>
          <w:b/>
          <w:sz w:val="24"/>
          <w:szCs w:val="24"/>
        </w:rPr>
        <w:t>Умения:</w:t>
      </w:r>
      <w:r w:rsidRPr="000A0802">
        <w:rPr>
          <w:rStyle w:val="aff0"/>
          <w:rFonts w:ascii="Times New Roman" w:hAnsi="Times New Roman"/>
          <w:b/>
          <w:i w:val="0"/>
          <w:sz w:val="24"/>
          <w:szCs w:val="24"/>
        </w:rPr>
        <w:t xml:space="preserve"> </w:t>
      </w:r>
    </w:p>
    <w:p w14:paraId="651DD2C7" w14:textId="77777777" w:rsidR="000A0802" w:rsidRPr="000A0802" w:rsidRDefault="000A0802" w:rsidP="000A0802">
      <w:pPr>
        <w:spacing w:after="0" w:line="240" w:lineRule="auto"/>
        <w:jc w:val="both"/>
        <w:rPr>
          <w:rStyle w:val="aff0"/>
          <w:rFonts w:ascii="Times New Roman" w:hAnsi="Times New Roman"/>
          <w:i w:val="0"/>
          <w:sz w:val="24"/>
          <w:szCs w:val="24"/>
        </w:rPr>
      </w:pPr>
      <w:r w:rsidRPr="000A0802">
        <w:rPr>
          <w:rStyle w:val="aff0"/>
          <w:rFonts w:ascii="Times New Roman" w:hAnsi="Times New Roman"/>
          <w:i w:val="0"/>
          <w:sz w:val="24"/>
          <w:szCs w:val="24"/>
        </w:rPr>
        <w:t xml:space="preserve"> 1. Описывать и объяснять физические явления и свойства тел: </w:t>
      </w:r>
    </w:p>
    <w:p w14:paraId="442C0D5C" w14:textId="77777777" w:rsidR="000A0802" w:rsidRPr="000A0802" w:rsidRDefault="000A0802" w:rsidP="000A0802">
      <w:pPr>
        <w:spacing w:after="0" w:line="240" w:lineRule="auto"/>
        <w:jc w:val="both"/>
        <w:rPr>
          <w:rStyle w:val="aff0"/>
          <w:rFonts w:ascii="Times New Roman" w:hAnsi="Times New Roman"/>
          <w:i w:val="0"/>
          <w:sz w:val="24"/>
          <w:szCs w:val="24"/>
        </w:rPr>
      </w:pPr>
      <w:r w:rsidRPr="000A0802">
        <w:rPr>
          <w:rStyle w:val="aff0"/>
          <w:rFonts w:ascii="Times New Roman" w:hAnsi="Times New Roman"/>
          <w:i w:val="0"/>
          <w:sz w:val="24"/>
          <w:szCs w:val="24"/>
        </w:rPr>
        <w:t xml:space="preserve">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14:paraId="69095FEE" w14:textId="77777777" w:rsidR="000A0802" w:rsidRPr="000A0802" w:rsidRDefault="000A0802" w:rsidP="000A0802">
      <w:pPr>
        <w:spacing w:after="0" w:line="240" w:lineRule="auto"/>
        <w:jc w:val="both"/>
        <w:rPr>
          <w:rStyle w:val="aff0"/>
          <w:rFonts w:ascii="Times New Roman" w:hAnsi="Times New Roman"/>
          <w:i w:val="0"/>
          <w:sz w:val="24"/>
          <w:szCs w:val="24"/>
        </w:rPr>
      </w:pPr>
      <w:r w:rsidRPr="000A0802">
        <w:rPr>
          <w:rStyle w:val="aff0"/>
          <w:rFonts w:ascii="Times New Roman" w:hAnsi="Times New Roman"/>
          <w:i w:val="0"/>
          <w:sz w:val="24"/>
          <w:szCs w:val="24"/>
        </w:rPr>
        <w:t xml:space="preserve"> 2.  Отличать гипотезы от научных теорий. </w:t>
      </w:r>
    </w:p>
    <w:p w14:paraId="27B221AD" w14:textId="77777777" w:rsidR="000A0802" w:rsidRPr="000A0802" w:rsidRDefault="000A0802" w:rsidP="000A0802">
      <w:pPr>
        <w:spacing w:after="0" w:line="240" w:lineRule="auto"/>
        <w:jc w:val="both"/>
        <w:rPr>
          <w:rStyle w:val="aff0"/>
          <w:rFonts w:ascii="Times New Roman" w:hAnsi="Times New Roman"/>
          <w:i w:val="0"/>
          <w:sz w:val="24"/>
          <w:szCs w:val="24"/>
        </w:rPr>
      </w:pPr>
      <w:r w:rsidRPr="000A0802">
        <w:rPr>
          <w:rStyle w:val="aff0"/>
          <w:rFonts w:ascii="Times New Roman" w:hAnsi="Times New Roman"/>
          <w:i w:val="0"/>
          <w:sz w:val="24"/>
          <w:szCs w:val="24"/>
        </w:rPr>
        <w:t xml:space="preserve"> 3.  Делать выводы на основе экспериментальных данных.</w:t>
      </w:r>
    </w:p>
    <w:p w14:paraId="77C2B91E" w14:textId="77777777" w:rsidR="000A0802" w:rsidRPr="000A0802" w:rsidRDefault="000A0802" w:rsidP="000A0802">
      <w:pPr>
        <w:spacing w:after="0" w:line="240" w:lineRule="auto"/>
        <w:jc w:val="both"/>
        <w:rPr>
          <w:rStyle w:val="aff0"/>
          <w:rFonts w:ascii="Times New Roman" w:hAnsi="Times New Roman"/>
          <w:i w:val="0"/>
          <w:sz w:val="24"/>
          <w:szCs w:val="24"/>
        </w:rPr>
      </w:pPr>
      <w:r w:rsidRPr="000A0802">
        <w:rPr>
          <w:rStyle w:val="aff0"/>
          <w:rFonts w:ascii="Times New Roman" w:hAnsi="Times New Roman"/>
          <w:i w:val="0"/>
          <w:sz w:val="24"/>
          <w:szCs w:val="24"/>
        </w:rPr>
        <w:t xml:space="preserve"> 4.  Приводить примеры, показывающие что: наблюдение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14:paraId="0444BAD9" w14:textId="77777777" w:rsidR="000A0802" w:rsidRPr="000A0802" w:rsidRDefault="000A0802" w:rsidP="000A0802">
      <w:pPr>
        <w:spacing w:after="0" w:line="240" w:lineRule="auto"/>
        <w:jc w:val="both"/>
        <w:rPr>
          <w:rStyle w:val="aff0"/>
          <w:rFonts w:ascii="Times New Roman" w:hAnsi="Times New Roman"/>
          <w:i w:val="0"/>
          <w:sz w:val="24"/>
          <w:szCs w:val="24"/>
        </w:rPr>
      </w:pPr>
      <w:r w:rsidRPr="000A0802">
        <w:rPr>
          <w:rStyle w:val="aff0"/>
          <w:rFonts w:ascii="Times New Roman" w:hAnsi="Times New Roman"/>
          <w:i w:val="0"/>
          <w:sz w:val="24"/>
          <w:szCs w:val="24"/>
        </w:rPr>
        <w:t xml:space="preserve"> 5.  Приводить примеры практического использования физических знаний: законов механики, термодинамики и электродинамики, различных видов электромагнитных излучений для развития радио-, телекоммуникаций, квантовой физики в создании ядерной энергетики, лазеров.</w:t>
      </w:r>
    </w:p>
    <w:p w14:paraId="5BC0CF8D" w14:textId="77777777" w:rsidR="000A0802" w:rsidRPr="000A0802" w:rsidRDefault="000A0802" w:rsidP="000A0802">
      <w:pPr>
        <w:autoSpaceDE w:val="0"/>
        <w:spacing w:after="0" w:line="240" w:lineRule="auto"/>
        <w:ind w:firstLine="709"/>
        <w:jc w:val="both"/>
        <w:rPr>
          <w:rStyle w:val="aff0"/>
          <w:rFonts w:ascii="Times New Roman" w:hAnsi="Times New Roman"/>
          <w:i w:val="0"/>
          <w:sz w:val="24"/>
          <w:szCs w:val="24"/>
        </w:rPr>
      </w:pPr>
      <w:r w:rsidRPr="000A0802">
        <w:rPr>
          <w:rStyle w:val="aff0"/>
          <w:rFonts w:ascii="Times New Roman" w:hAnsi="Times New Roman"/>
          <w:i w:val="0"/>
          <w:sz w:val="24"/>
          <w:szCs w:val="24"/>
        </w:rPr>
        <w:t>6.  Воспринимать на основе полученных знаний и самостоятельно оценивать информацию, содержащуюся в сообщениях СМИ, Интернете, научно-популярных статьях</w:t>
      </w:r>
    </w:p>
    <w:p w14:paraId="0EE74152" w14:textId="77777777" w:rsidR="000A0802" w:rsidRPr="003E75B6" w:rsidRDefault="000A0802" w:rsidP="000A0802">
      <w:pPr>
        <w:autoSpaceDE w:val="0"/>
        <w:spacing w:after="0" w:line="240" w:lineRule="auto"/>
        <w:ind w:firstLine="709"/>
        <w:jc w:val="both"/>
        <w:rPr>
          <w:rFonts w:ascii="Times New Roman" w:hAnsi="Times New Roman"/>
          <w:sz w:val="24"/>
          <w:szCs w:val="24"/>
        </w:rPr>
      </w:pPr>
    </w:p>
    <w:p w14:paraId="58C1AC3F"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b/>
          <w:sz w:val="24"/>
          <w:szCs w:val="24"/>
        </w:rPr>
        <w:t>1.4. Количество часов на освоение рабочей программы учебной дисциплины:</w:t>
      </w:r>
    </w:p>
    <w:p w14:paraId="18F9D557" w14:textId="6DAD716C"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4"/>
          <w:szCs w:val="24"/>
        </w:rPr>
      </w:pPr>
      <w:r w:rsidRPr="003E75B6">
        <w:rPr>
          <w:rFonts w:ascii="Times New Roman" w:hAnsi="Times New Roman"/>
          <w:sz w:val="24"/>
          <w:szCs w:val="24"/>
        </w:rPr>
        <w:t xml:space="preserve">максимальной учебной нагрузки обучающегося  </w:t>
      </w:r>
      <w:r w:rsidR="000D19FA">
        <w:rPr>
          <w:rFonts w:ascii="Times New Roman" w:hAnsi="Times New Roman"/>
          <w:sz w:val="24"/>
          <w:szCs w:val="24"/>
        </w:rPr>
        <w:t xml:space="preserve">156 </w:t>
      </w:r>
      <w:r w:rsidRPr="003E75B6">
        <w:rPr>
          <w:rFonts w:ascii="Times New Roman" w:hAnsi="Times New Roman"/>
          <w:sz w:val="24"/>
          <w:szCs w:val="24"/>
        </w:rPr>
        <w:t>часа, в том числе:</w:t>
      </w:r>
    </w:p>
    <w:p w14:paraId="437A2606"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4"/>
          <w:szCs w:val="24"/>
        </w:rPr>
      </w:pPr>
      <w:r w:rsidRPr="003E75B6">
        <w:rPr>
          <w:rFonts w:ascii="Times New Roman" w:hAnsi="Times New Roman"/>
          <w:sz w:val="24"/>
          <w:szCs w:val="24"/>
        </w:rPr>
        <w:t>обязательной аудиторной учебной нагрузки обучающегося 132 часов;</w:t>
      </w:r>
    </w:p>
    <w:p w14:paraId="40118F98" w14:textId="172DB82E" w:rsidR="000A0802"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4"/>
          <w:szCs w:val="24"/>
        </w:rPr>
      </w:pPr>
      <w:r w:rsidRPr="003E75B6">
        <w:rPr>
          <w:rFonts w:ascii="Times New Roman" w:hAnsi="Times New Roman"/>
          <w:sz w:val="24"/>
          <w:szCs w:val="24"/>
        </w:rPr>
        <w:t xml:space="preserve">самостоятельной работы обучающегося </w:t>
      </w:r>
      <w:r w:rsidR="000D19FA">
        <w:rPr>
          <w:rFonts w:ascii="Times New Roman" w:hAnsi="Times New Roman"/>
          <w:sz w:val="24"/>
          <w:szCs w:val="24"/>
        </w:rPr>
        <w:t>24</w:t>
      </w:r>
      <w:r w:rsidRPr="003E75B6">
        <w:rPr>
          <w:rFonts w:ascii="Times New Roman" w:hAnsi="Times New Roman"/>
          <w:sz w:val="24"/>
          <w:szCs w:val="24"/>
        </w:rPr>
        <w:t xml:space="preserve"> часов.</w:t>
      </w:r>
    </w:p>
    <w:p w14:paraId="4FFF8DB5" w14:textId="19EC4028" w:rsidR="000D19FA" w:rsidRDefault="000D19FA"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4"/>
          <w:szCs w:val="24"/>
        </w:rPr>
      </w:pPr>
    </w:p>
    <w:p w14:paraId="17660B7C" w14:textId="40D35C6E" w:rsidR="000D19FA" w:rsidRDefault="000D19FA"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4"/>
          <w:szCs w:val="24"/>
        </w:rPr>
      </w:pPr>
    </w:p>
    <w:p w14:paraId="35732DCD" w14:textId="38B8132E" w:rsidR="000D19FA" w:rsidRDefault="000D19FA" w:rsidP="000D1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center"/>
        <w:rPr>
          <w:rFonts w:ascii="Times New Roman" w:hAnsi="Times New Roman"/>
          <w:b/>
          <w:bCs/>
          <w:sz w:val="32"/>
          <w:szCs w:val="32"/>
        </w:rPr>
      </w:pPr>
      <w:bookmarkStart w:id="5" w:name="_Hlk169471245"/>
      <w:r w:rsidRPr="000D19FA">
        <w:rPr>
          <w:rFonts w:ascii="Times New Roman" w:hAnsi="Times New Roman"/>
          <w:b/>
          <w:bCs/>
          <w:sz w:val="32"/>
          <w:szCs w:val="32"/>
        </w:rPr>
        <w:t>Естествознание</w:t>
      </w:r>
    </w:p>
    <w:p w14:paraId="6B4DD1BC" w14:textId="77777777" w:rsidR="00C036C5" w:rsidRPr="00C036C5" w:rsidRDefault="00C036C5" w:rsidP="00BC6A89">
      <w:pPr>
        <w:keepNext/>
        <w:keepLines/>
        <w:widowControl w:val="0"/>
        <w:numPr>
          <w:ilvl w:val="0"/>
          <w:numId w:val="54"/>
        </w:numPr>
        <w:tabs>
          <w:tab w:val="left" w:pos="871"/>
        </w:tabs>
        <w:spacing w:after="0" w:line="414" w:lineRule="exact"/>
        <w:jc w:val="both"/>
        <w:outlineLvl w:val="0"/>
        <w:rPr>
          <w:rFonts w:ascii="Times New Roman" w:eastAsia="Times New Roman" w:hAnsi="Times New Roman" w:cs="Times New Roman"/>
          <w:b/>
          <w:bCs/>
          <w:sz w:val="24"/>
          <w:szCs w:val="24"/>
          <w:lang w:eastAsia="ru-RU" w:bidi="ru-RU"/>
        </w:rPr>
      </w:pPr>
      <w:bookmarkStart w:id="6" w:name="bookmark2"/>
      <w:r w:rsidRPr="00C036C5">
        <w:rPr>
          <w:rFonts w:ascii="Times New Roman" w:eastAsia="Times New Roman" w:hAnsi="Times New Roman" w:cs="Times New Roman"/>
          <w:b/>
          <w:bCs/>
          <w:sz w:val="24"/>
          <w:szCs w:val="24"/>
          <w:lang w:eastAsia="ru-RU" w:bidi="ru-RU"/>
        </w:rPr>
        <w:t>Область применения программы</w:t>
      </w:r>
      <w:bookmarkEnd w:id="6"/>
    </w:p>
    <w:p w14:paraId="237414B5" w14:textId="77777777" w:rsidR="00C036C5" w:rsidRPr="00C036C5" w:rsidRDefault="00C036C5" w:rsidP="00C036C5">
      <w:pPr>
        <w:widowControl w:val="0"/>
        <w:spacing w:after="354" w:line="240" w:lineRule="auto"/>
        <w:ind w:firstLine="760"/>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Программа общеобразовательной учебной дисциплины «Естествознание» предназначена для изучения естествознания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специалистов среднего звена</w:t>
      </w:r>
    </w:p>
    <w:p w14:paraId="374B1D86" w14:textId="77777777" w:rsidR="00C036C5" w:rsidRPr="00C036C5" w:rsidRDefault="00C036C5" w:rsidP="00C036C5">
      <w:pPr>
        <w:widowControl w:val="0"/>
        <w:spacing w:after="354" w:line="240" w:lineRule="auto"/>
        <w:ind w:firstLine="760"/>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«Естествознание»,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p>
    <w:p w14:paraId="57B8793E" w14:textId="77777777" w:rsidR="00C036C5" w:rsidRPr="00C036C5" w:rsidRDefault="00C036C5" w:rsidP="00BC6A89">
      <w:pPr>
        <w:keepNext/>
        <w:keepLines/>
        <w:widowControl w:val="0"/>
        <w:numPr>
          <w:ilvl w:val="0"/>
          <w:numId w:val="54"/>
        </w:numPr>
        <w:spacing w:after="0" w:line="240" w:lineRule="auto"/>
        <w:jc w:val="both"/>
        <w:outlineLvl w:val="0"/>
        <w:rPr>
          <w:rFonts w:ascii="Times New Roman" w:eastAsia="Times New Roman" w:hAnsi="Times New Roman" w:cs="Times New Roman"/>
          <w:b/>
          <w:bCs/>
          <w:sz w:val="24"/>
          <w:szCs w:val="24"/>
          <w:lang w:eastAsia="ru-RU" w:bidi="ru-RU"/>
        </w:rPr>
      </w:pPr>
      <w:bookmarkStart w:id="7" w:name="bookmark3"/>
      <w:r w:rsidRPr="00C036C5">
        <w:rPr>
          <w:rFonts w:ascii="Times New Roman" w:eastAsia="Times New Roman" w:hAnsi="Times New Roman" w:cs="Times New Roman"/>
          <w:b/>
          <w:bCs/>
          <w:sz w:val="24"/>
          <w:szCs w:val="24"/>
          <w:lang w:eastAsia="ru-RU" w:bidi="ru-RU"/>
        </w:rPr>
        <w:t xml:space="preserve"> Место дисциплины в структуре программы подготовки специалистов среднего звена</w:t>
      </w:r>
      <w:bookmarkEnd w:id="7"/>
      <w:r w:rsidRPr="00C036C5">
        <w:rPr>
          <w:rFonts w:ascii="Times New Roman" w:eastAsia="Times New Roman" w:hAnsi="Times New Roman" w:cs="Times New Roman"/>
          <w:b/>
          <w:bCs/>
          <w:sz w:val="20"/>
          <w:szCs w:val="24"/>
          <w:lang w:eastAsia="ru-RU" w:bidi="ru-RU"/>
        </w:rPr>
        <w:t>:</w:t>
      </w:r>
    </w:p>
    <w:p w14:paraId="5B101803" w14:textId="77777777" w:rsidR="00C036C5" w:rsidRPr="00C036C5" w:rsidRDefault="00C036C5" w:rsidP="00C036C5">
      <w:pPr>
        <w:widowControl w:val="0"/>
        <w:shd w:val="clear" w:color="auto" w:fill="FFFFFF"/>
        <w:spacing w:after="0" w:line="240" w:lineRule="auto"/>
        <w:jc w:val="both"/>
        <w:rPr>
          <w:rFonts w:ascii="Times New Roman" w:eastAsia="Microsoft Sans Serif" w:hAnsi="Times New Roman" w:cs="Microsoft Sans Serif"/>
          <w:color w:val="000000"/>
          <w:sz w:val="24"/>
          <w:szCs w:val="24"/>
          <w:lang w:eastAsia="ru-RU" w:bidi="ru-RU"/>
        </w:rPr>
      </w:pPr>
      <w:r w:rsidRPr="00C036C5">
        <w:rPr>
          <w:rFonts w:ascii="Times New Roman" w:eastAsia="Microsoft Sans Serif" w:hAnsi="Times New Roman" w:cs="Microsoft Sans Serif"/>
          <w:color w:val="000000"/>
          <w:sz w:val="24"/>
          <w:szCs w:val="24"/>
          <w:lang w:eastAsia="ru-RU" w:bidi="ru-RU"/>
        </w:rPr>
        <w:t xml:space="preserve"> Учебная дисциплина «Естествознание» является учебным предметом обязательной предметной области «Общественные науки» ФГОС среднего общего образования.</w:t>
      </w:r>
    </w:p>
    <w:p w14:paraId="137618CA" w14:textId="77777777" w:rsidR="00C036C5" w:rsidRPr="00C036C5" w:rsidRDefault="00C036C5" w:rsidP="00C036C5">
      <w:pPr>
        <w:widowControl w:val="0"/>
        <w:shd w:val="clear" w:color="auto" w:fill="FFFFFF"/>
        <w:spacing w:after="0" w:line="240" w:lineRule="auto"/>
        <w:jc w:val="both"/>
        <w:rPr>
          <w:rFonts w:ascii="Times New Roman" w:eastAsia="Microsoft Sans Serif" w:hAnsi="Times New Roman" w:cs="Microsoft Sans Serif"/>
          <w:color w:val="000000"/>
          <w:sz w:val="24"/>
          <w:szCs w:val="24"/>
          <w:lang w:eastAsia="ru-RU" w:bidi="ru-RU"/>
        </w:rPr>
      </w:pPr>
      <w:r w:rsidRPr="00C036C5">
        <w:rPr>
          <w:rFonts w:ascii="Times New Roman" w:eastAsia="Microsoft Sans Serif" w:hAnsi="Times New Roman" w:cs="Microsoft Sans Serif"/>
          <w:color w:val="000000"/>
          <w:sz w:val="24"/>
          <w:szCs w:val="24"/>
          <w:lang w:eastAsia="ru-RU" w:bidi="ru-RU"/>
        </w:rPr>
        <w:t xml:space="preserve"> В профессиональных образовательных организациях, реализующих образовательную </w:t>
      </w:r>
      <w:r w:rsidRPr="00C036C5">
        <w:rPr>
          <w:rFonts w:ascii="Times New Roman" w:eastAsia="Microsoft Sans Serif" w:hAnsi="Times New Roman" w:cs="Microsoft Sans Serif"/>
          <w:color w:val="000000"/>
          <w:sz w:val="24"/>
          <w:szCs w:val="24"/>
          <w:lang w:eastAsia="ru-RU" w:bidi="ru-RU"/>
        </w:rPr>
        <w:lastRenderedPageBreak/>
        <w:t>программу среднего общего образования в пределах освоения ОПОП СПО на базе основного общего образования, учебная дисциплина «История»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14:paraId="34A1ADDD" w14:textId="77777777" w:rsidR="00C036C5" w:rsidRPr="00C036C5" w:rsidRDefault="00C036C5" w:rsidP="00C036C5">
      <w:pPr>
        <w:widowControl w:val="0"/>
        <w:shd w:val="clear" w:color="auto" w:fill="FFFFFF"/>
        <w:spacing w:after="0" w:line="240" w:lineRule="auto"/>
        <w:jc w:val="both"/>
        <w:rPr>
          <w:rFonts w:ascii="Times New Roman" w:eastAsia="Microsoft Sans Serif" w:hAnsi="Times New Roman" w:cs="Microsoft Sans Serif"/>
          <w:color w:val="000000"/>
          <w:sz w:val="24"/>
          <w:szCs w:val="24"/>
          <w:lang w:eastAsia="ru-RU" w:bidi="ru-RU"/>
        </w:rPr>
      </w:pPr>
      <w:r w:rsidRPr="00C036C5">
        <w:rPr>
          <w:rFonts w:ascii="Times New Roman" w:eastAsia="Microsoft Sans Serif" w:hAnsi="Times New Roman" w:cs="Microsoft Sans Serif"/>
          <w:color w:val="000000"/>
          <w:sz w:val="20"/>
          <w:szCs w:val="24"/>
          <w:lang w:eastAsia="ru-RU" w:bidi="ru-RU"/>
        </w:rPr>
        <w:t xml:space="preserve"> </w:t>
      </w:r>
      <w:r w:rsidRPr="00C036C5">
        <w:rPr>
          <w:rFonts w:ascii="Times New Roman" w:eastAsia="Microsoft Sans Serif" w:hAnsi="Times New Roman" w:cs="Microsoft Sans Serif"/>
          <w:color w:val="000000"/>
          <w:sz w:val="24"/>
          <w:szCs w:val="24"/>
          <w:lang w:eastAsia="ru-RU" w:bidi="ru-RU"/>
        </w:rPr>
        <w:t xml:space="preserve">Учебная дисциплина «Естествознание» изучается в образовательном учреждении с учётом </w:t>
      </w:r>
      <w:r w:rsidRPr="00C036C5">
        <w:rPr>
          <w:rFonts w:ascii="Times New Roman" w:eastAsia="Microsoft Sans Serif" w:hAnsi="Times New Roman" w:cs="Microsoft Sans Serif"/>
          <w:b/>
          <w:color w:val="000000"/>
          <w:sz w:val="24"/>
          <w:szCs w:val="24"/>
          <w:lang w:eastAsia="ru-RU" w:bidi="ru-RU"/>
        </w:rPr>
        <w:t>технического профиля</w:t>
      </w:r>
      <w:r w:rsidRPr="00C036C5">
        <w:rPr>
          <w:rFonts w:ascii="Times New Roman" w:eastAsia="Microsoft Sans Serif" w:hAnsi="Times New Roman" w:cs="Microsoft Sans Serif"/>
          <w:color w:val="000000"/>
          <w:sz w:val="24"/>
          <w:szCs w:val="24"/>
          <w:lang w:eastAsia="ru-RU" w:bidi="ru-RU"/>
        </w:rPr>
        <w:t>, относится к общеобразовательным предметам базового уровня.</w:t>
      </w:r>
    </w:p>
    <w:p w14:paraId="3997BEC4" w14:textId="77777777" w:rsidR="00C036C5" w:rsidRPr="00C036C5" w:rsidRDefault="00C036C5" w:rsidP="00C036C5">
      <w:pPr>
        <w:widowControl w:val="0"/>
        <w:shd w:val="clear" w:color="auto" w:fill="FFFFFF"/>
        <w:spacing w:after="0" w:line="240" w:lineRule="auto"/>
        <w:jc w:val="both"/>
        <w:rPr>
          <w:rFonts w:ascii="Times New Roman" w:eastAsia="Microsoft Sans Serif" w:hAnsi="Times New Roman" w:cs="Microsoft Sans Serif"/>
          <w:color w:val="000000"/>
          <w:sz w:val="24"/>
          <w:szCs w:val="24"/>
          <w:lang w:eastAsia="ru-RU" w:bidi="ru-RU"/>
        </w:rPr>
      </w:pPr>
    </w:p>
    <w:p w14:paraId="0D7E49FC" w14:textId="77777777" w:rsidR="00C036C5" w:rsidRPr="00C036C5" w:rsidRDefault="00C036C5" w:rsidP="00BC6A89">
      <w:pPr>
        <w:keepNext/>
        <w:keepLines/>
        <w:widowControl w:val="0"/>
        <w:numPr>
          <w:ilvl w:val="0"/>
          <w:numId w:val="54"/>
        </w:numPr>
        <w:spacing w:after="0" w:line="240" w:lineRule="auto"/>
        <w:jc w:val="both"/>
        <w:outlineLvl w:val="0"/>
        <w:rPr>
          <w:rFonts w:ascii="Times New Roman" w:eastAsia="Times New Roman" w:hAnsi="Times New Roman" w:cs="Times New Roman"/>
          <w:b/>
          <w:bCs/>
          <w:sz w:val="24"/>
          <w:szCs w:val="24"/>
          <w:lang w:eastAsia="ru-RU" w:bidi="ru-RU"/>
        </w:rPr>
      </w:pPr>
      <w:bookmarkStart w:id="8" w:name="bookmark4"/>
      <w:r w:rsidRPr="00C036C5">
        <w:rPr>
          <w:rFonts w:ascii="Times New Roman" w:eastAsia="Times New Roman" w:hAnsi="Times New Roman" w:cs="Times New Roman"/>
          <w:b/>
          <w:bCs/>
          <w:sz w:val="24"/>
          <w:szCs w:val="24"/>
          <w:lang w:eastAsia="ru-RU" w:bidi="ru-RU"/>
        </w:rPr>
        <w:t xml:space="preserve"> Цели и задачи дисциплины - требования к результатам освоения дисциплины:</w:t>
      </w:r>
      <w:bookmarkEnd w:id="8"/>
    </w:p>
    <w:p w14:paraId="40E907C9" w14:textId="77777777" w:rsidR="00C036C5" w:rsidRPr="00C036C5" w:rsidRDefault="00C036C5" w:rsidP="00C036C5">
      <w:pPr>
        <w:widowControl w:val="0"/>
        <w:spacing w:after="0" w:line="240" w:lineRule="auto"/>
        <w:ind w:firstLine="360"/>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 xml:space="preserve">Содержание программы «Естествознание» направлено на достижение следующих </w:t>
      </w:r>
      <w:r w:rsidRPr="00C036C5">
        <w:rPr>
          <w:rFonts w:ascii="Times New Roman" w:eastAsia="Times New Roman" w:hAnsi="Times New Roman" w:cs="Times New Roman"/>
          <w:b/>
          <w:bCs/>
          <w:color w:val="000000"/>
          <w:sz w:val="24"/>
          <w:szCs w:val="24"/>
          <w:shd w:val="clear" w:color="auto" w:fill="FFFFFF"/>
          <w:lang w:eastAsia="ru-RU" w:bidi="ru-RU"/>
        </w:rPr>
        <w:t>целей:</w:t>
      </w:r>
    </w:p>
    <w:p w14:paraId="46DC8F8C" w14:textId="77777777" w:rsidR="00C036C5" w:rsidRPr="00C036C5" w:rsidRDefault="00C036C5" w:rsidP="00BC6A89">
      <w:pPr>
        <w:widowControl w:val="0"/>
        <w:numPr>
          <w:ilvl w:val="0"/>
          <w:numId w:val="55"/>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 xml:space="preserve">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w:t>
      </w:r>
    </w:p>
    <w:p w14:paraId="167BCC6C" w14:textId="77777777" w:rsidR="00C036C5" w:rsidRPr="00C036C5" w:rsidRDefault="00C036C5" w:rsidP="00BC6A89">
      <w:pPr>
        <w:widowControl w:val="0"/>
        <w:numPr>
          <w:ilvl w:val="0"/>
          <w:numId w:val="55"/>
        </w:numPr>
        <w:tabs>
          <w:tab w:val="left" w:pos="729"/>
        </w:tabs>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овладение умениями применять полученные знания для объяснения явлений окружающего мира, восприятия информации естественнонаучного и профессионально значимого содержания;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14:paraId="265E078E" w14:textId="77777777" w:rsidR="00C036C5" w:rsidRPr="00C036C5" w:rsidRDefault="00C036C5" w:rsidP="00BC6A89">
      <w:pPr>
        <w:widowControl w:val="0"/>
        <w:numPr>
          <w:ilvl w:val="0"/>
          <w:numId w:val="55"/>
        </w:numPr>
        <w:tabs>
          <w:tab w:val="left" w:pos="729"/>
        </w:tabs>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w:t>
      </w:r>
    </w:p>
    <w:p w14:paraId="00548E88" w14:textId="77777777" w:rsidR="00C036C5" w:rsidRPr="00C036C5" w:rsidRDefault="00C036C5" w:rsidP="00BC6A89">
      <w:pPr>
        <w:widowControl w:val="0"/>
        <w:numPr>
          <w:ilvl w:val="0"/>
          <w:numId w:val="55"/>
        </w:numPr>
        <w:tabs>
          <w:tab w:val="left" w:pos="729"/>
        </w:tabs>
        <w:spacing w:after="502"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применение естественнонаучных знаний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w:t>
      </w:r>
    </w:p>
    <w:p w14:paraId="46ECB6DF" w14:textId="77777777" w:rsidR="00C036C5" w:rsidRPr="00C036C5" w:rsidRDefault="00C036C5" w:rsidP="00C036C5">
      <w:pPr>
        <w:widowControl w:val="0"/>
        <w:spacing w:after="11" w:line="240" w:lineRule="auto"/>
        <w:ind w:left="740" w:hanging="380"/>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Освоение содержания учебной дисциплины «Естествознание», обеспечивает</w:t>
      </w:r>
    </w:p>
    <w:p w14:paraId="02305D16" w14:textId="77777777" w:rsidR="00C036C5" w:rsidRPr="00C036C5" w:rsidRDefault="00C036C5" w:rsidP="00C036C5">
      <w:pPr>
        <w:widowControl w:val="0"/>
        <w:spacing w:after="0" w:line="240" w:lineRule="auto"/>
        <w:ind w:right="4020"/>
        <w:jc w:val="both"/>
        <w:rPr>
          <w:rFonts w:ascii="Times New Roman" w:eastAsia="Times New Roman" w:hAnsi="Times New Roman" w:cs="Times New Roman"/>
          <w:b/>
          <w:sz w:val="24"/>
          <w:szCs w:val="24"/>
          <w:lang w:eastAsia="ru-RU" w:bidi="ru-RU"/>
        </w:rPr>
      </w:pPr>
      <w:r w:rsidRPr="00C036C5">
        <w:rPr>
          <w:rFonts w:ascii="Times New Roman" w:eastAsia="Times New Roman" w:hAnsi="Times New Roman" w:cs="Times New Roman"/>
          <w:sz w:val="24"/>
          <w:szCs w:val="24"/>
          <w:lang w:eastAsia="ru-RU" w:bidi="ru-RU"/>
        </w:rPr>
        <w:t>достижение студентами следующих результатов</w:t>
      </w:r>
      <w:r w:rsidRPr="00C036C5">
        <w:rPr>
          <w:rFonts w:ascii="Times New Roman" w:eastAsia="Times New Roman" w:hAnsi="Times New Roman" w:cs="Times New Roman"/>
          <w:b/>
          <w:sz w:val="24"/>
          <w:szCs w:val="24"/>
          <w:lang w:eastAsia="ru-RU" w:bidi="ru-RU"/>
        </w:rPr>
        <w:t xml:space="preserve">: </w:t>
      </w:r>
      <w:r w:rsidRPr="00C036C5">
        <w:rPr>
          <w:rFonts w:ascii="Times New Roman" w:eastAsia="Times New Roman" w:hAnsi="Times New Roman" w:cs="Times New Roman"/>
          <w:b/>
          <w:i/>
          <w:iCs/>
          <w:color w:val="000000"/>
          <w:shd w:val="clear" w:color="auto" w:fill="FFFFFF"/>
          <w:lang w:eastAsia="ru-RU" w:bidi="ru-RU"/>
        </w:rPr>
        <w:t>личностных</w:t>
      </w:r>
      <w:r w:rsidRPr="00C036C5">
        <w:rPr>
          <w:rFonts w:ascii="Times New Roman" w:eastAsia="Times New Roman" w:hAnsi="Times New Roman" w:cs="Times New Roman"/>
          <w:b/>
          <w:bCs/>
          <w:color w:val="000000"/>
          <w:sz w:val="20"/>
          <w:szCs w:val="20"/>
          <w:shd w:val="clear" w:color="auto" w:fill="FFFFFF"/>
          <w:lang w:eastAsia="ru-RU" w:bidi="ru-RU"/>
        </w:rPr>
        <w:t>:</w:t>
      </w:r>
    </w:p>
    <w:p w14:paraId="146FCF37" w14:textId="77777777" w:rsidR="00C036C5" w:rsidRPr="00C036C5" w:rsidRDefault="00C036C5" w:rsidP="00BC6A89">
      <w:pPr>
        <w:widowControl w:val="0"/>
        <w:numPr>
          <w:ilvl w:val="0"/>
          <w:numId w:val="55"/>
        </w:numPr>
        <w:tabs>
          <w:tab w:val="left" w:pos="729"/>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устойчивый интерес к истории и достижениям в области естественных наук, чувство гордости за российские естественные науки;</w:t>
      </w:r>
    </w:p>
    <w:p w14:paraId="206D29A1" w14:textId="77777777" w:rsidR="00C036C5" w:rsidRPr="00C036C5" w:rsidRDefault="00C036C5" w:rsidP="00BC6A89">
      <w:pPr>
        <w:widowControl w:val="0"/>
        <w:numPr>
          <w:ilvl w:val="0"/>
          <w:numId w:val="55"/>
        </w:numPr>
        <w:tabs>
          <w:tab w:val="left" w:pos="729"/>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14:paraId="16E2DC42" w14:textId="77777777" w:rsidR="00C036C5" w:rsidRPr="00C036C5" w:rsidRDefault="00C036C5" w:rsidP="00BC6A89">
      <w:pPr>
        <w:widowControl w:val="0"/>
        <w:numPr>
          <w:ilvl w:val="0"/>
          <w:numId w:val="55"/>
        </w:numPr>
        <w:tabs>
          <w:tab w:val="left" w:pos="729"/>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физики, химии, биологии для повышения собственного интеллектуального развития в выбранной профессиональной деятельности;</w:t>
      </w:r>
    </w:p>
    <w:p w14:paraId="673BF44F" w14:textId="3DDC5CC8" w:rsidR="00C036C5" w:rsidRPr="00C036C5" w:rsidRDefault="00C036C5" w:rsidP="00BC6A89">
      <w:pPr>
        <w:widowControl w:val="0"/>
        <w:numPr>
          <w:ilvl w:val="0"/>
          <w:numId w:val="55"/>
        </w:numPr>
        <w:tabs>
          <w:tab w:val="left" w:pos="729"/>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умение проанализировать техногенные последствия для окружающей среды, бытовой и производственной деятельности человека</w:t>
      </w:r>
    </w:p>
    <w:p w14:paraId="02185FEE"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готовность самостоятельно добывать новые для себя естественнонаучные знания с использованием для этого доступных источников информации;</w:t>
      </w:r>
    </w:p>
    <w:p w14:paraId="7C24F025"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умение управлять своей познавательной деятельностью, проводить самооценку уровня собственного интеллектуального развития;</w:t>
      </w:r>
    </w:p>
    <w:p w14:paraId="301DAE9C" w14:textId="77777777" w:rsidR="00C036C5" w:rsidRPr="00C036C5" w:rsidRDefault="00C036C5" w:rsidP="00BC6A89">
      <w:pPr>
        <w:widowControl w:val="0"/>
        <w:numPr>
          <w:ilvl w:val="0"/>
          <w:numId w:val="55"/>
        </w:numPr>
        <w:tabs>
          <w:tab w:val="left" w:pos="768"/>
        </w:tabs>
        <w:spacing w:after="401"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умение выстраивать конструктивные взаимоотношения в команде по решению общих задач в области естествознания;</w:t>
      </w:r>
    </w:p>
    <w:p w14:paraId="7DC0681E" w14:textId="77777777" w:rsidR="00C036C5" w:rsidRPr="00C036C5" w:rsidRDefault="00C036C5" w:rsidP="00C036C5">
      <w:pPr>
        <w:widowControl w:val="0"/>
        <w:spacing w:after="0" w:line="240" w:lineRule="auto"/>
        <w:rPr>
          <w:rFonts w:ascii="Cambria" w:eastAsia="Cambria" w:hAnsi="Cambria" w:cs="Cambria"/>
          <w:b/>
          <w:i/>
          <w:iCs/>
          <w:sz w:val="24"/>
          <w:szCs w:val="24"/>
          <w:lang w:eastAsia="ru-RU" w:bidi="ru-RU"/>
        </w:rPr>
      </w:pPr>
      <w:r w:rsidRPr="00C036C5">
        <w:rPr>
          <w:rFonts w:ascii="Cambria" w:eastAsia="Cambria" w:hAnsi="Cambria" w:cs="Cambria"/>
          <w:b/>
          <w:i/>
          <w:iCs/>
          <w:color w:val="000000"/>
          <w:sz w:val="24"/>
          <w:szCs w:val="24"/>
          <w:lang w:eastAsia="ru-RU" w:bidi="ru-RU"/>
        </w:rPr>
        <w:t>метапредметных:</w:t>
      </w:r>
    </w:p>
    <w:p w14:paraId="596731BF"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овладение умениями и навыками различных видов познавательной деятельности для изучения разных сторон окружающего естественного мира;</w:t>
      </w:r>
    </w:p>
    <w:p w14:paraId="66EC471F"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14:paraId="11716F32"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 xml:space="preserve">умение определять цели и задачи деятельности, выбирать средства для их достижения </w:t>
      </w:r>
      <w:r w:rsidRPr="00C036C5">
        <w:rPr>
          <w:rFonts w:ascii="Times New Roman" w:eastAsia="Times New Roman" w:hAnsi="Times New Roman" w:cs="Times New Roman"/>
          <w:sz w:val="24"/>
          <w:szCs w:val="24"/>
          <w:lang w:eastAsia="ru-RU" w:bidi="ru-RU"/>
        </w:rPr>
        <w:lastRenderedPageBreak/>
        <w:t>на практике;</w:t>
      </w:r>
    </w:p>
    <w:p w14:paraId="47C3791A"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w:t>
      </w:r>
    </w:p>
    <w:p w14:paraId="3109AD2B" w14:textId="77777777" w:rsidR="00C036C5" w:rsidRPr="00C036C5" w:rsidRDefault="00C036C5" w:rsidP="00C036C5">
      <w:pPr>
        <w:widowControl w:val="0"/>
        <w:spacing w:after="0" w:line="240" w:lineRule="auto"/>
        <w:ind w:left="760" w:hanging="360"/>
        <w:rPr>
          <w:rFonts w:ascii="Cambria" w:eastAsia="Cambria" w:hAnsi="Cambria" w:cs="Cambria"/>
          <w:b/>
          <w:i/>
          <w:iCs/>
          <w:sz w:val="24"/>
          <w:szCs w:val="24"/>
          <w:lang w:eastAsia="ru-RU" w:bidi="ru-RU"/>
        </w:rPr>
      </w:pPr>
      <w:r w:rsidRPr="00C036C5">
        <w:rPr>
          <w:rFonts w:ascii="Cambria" w:eastAsia="Cambria" w:hAnsi="Cambria" w:cs="Cambria"/>
          <w:b/>
          <w:i/>
          <w:iCs/>
          <w:color w:val="000000"/>
          <w:sz w:val="24"/>
          <w:szCs w:val="24"/>
          <w:lang w:eastAsia="ru-RU" w:bidi="ru-RU"/>
        </w:rPr>
        <w:t>предметных:</w:t>
      </w:r>
    </w:p>
    <w:p w14:paraId="5B45127A"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сформированность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 х масштабах Вселенной;</w:t>
      </w:r>
    </w:p>
    <w:p w14:paraId="03E2B395"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14:paraId="2B1005C4"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14:paraId="20B9F13E"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 xml:space="preserve">сформированность представлений о научном методе познания природы и средствах изучения </w:t>
      </w:r>
      <w:proofErr w:type="spellStart"/>
      <w:r w:rsidRPr="00C036C5">
        <w:rPr>
          <w:rFonts w:ascii="Times New Roman" w:eastAsia="Times New Roman" w:hAnsi="Times New Roman" w:cs="Times New Roman"/>
          <w:sz w:val="24"/>
          <w:szCs w:val="24"/>
          <w:lang w:eastAsia="ru-RU" w:bidi="ru-RU"/>
        </w:rPr>
        <w:t>мегамира</w:t>
      </w:r>
      <w:proofErr w:type="spellEnd"/>
      <w:r w:rsidRPr="00C036C5">
        <w:rPr>
          <w:rFonts w:ascii="Times New Roman" w:eastAsia="Times New Roman" w:hAnsi="Times New Roman" w:cs="Times New Roman"/>
          <w:sz w:val="24"/>
          <w:szCs w:val="24"/>
          <w:lang w:eastAsia="ru-RU" w:bidi="ru-RU"/>
        </w:rPr>
        <w:t>, макромира и микромира; владение приемами естественнонаучных наблюдений, опытов, исследований и оценки достоверности полученных результатов;</w:t>
      </w:r>
    </w:p>
    <w:p w14:paraId="590D52B3" w14:textId="19BFF42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 xml:space="preserve">владение понятийным аппаратом естественных наук, позволяющим познавать мир, участвовать в дискуссиях по естественнонаучным вопросам, </w:t>
      </w:r>
    </w:p>
    <w:p w14:paraId="6F2A778A" w14:textId="77777777" w:rsidR="00C036C5" w:rsidRPr="00C036C5" w:rsidRDefault="00C036C5" w:rsidP="00C036C5">
      <w:pPr>
        <w:widowControl w:val="0"/>
        <w:tabs>
          <w:tab w:val="left" w:pos="768"/>
        </w:tabs>
        <w:spacing w:after="0" w:line="240" w:lineRule="auto"/>
        <w:ind w:left="1160"/>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использовать</w:t>
      </w:r>
    </w:p>
    <w:p w14:paraId="4B38DE9F" w14:textId="77777777" w:rsidR="00C036C5" w:rsidRPr="00C036C5" w:rsidRDefault="00C036C5" w:rsidP="00C036C5">
      <w:pPr>
        <w:widowControl w:val="0"/>
        <w:spacing w:after="0" w:line="240" w:lineRule="auto"/>
        <w:ind w:left="760" w:right="200"/>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color w:val="000000"/>
          <w:sz w:val="24"/>
          <w:szCs w:val="24"/>
          <w:lang w:eastAsia="ru-RU" w:bidi="ru-RU"/>
        </w:rPr>
        <w:t>различные источники информации для подготовки собственных работ, критически относиться к сообщениям СМИ, содержащим научную информацию;</w:t>
      </w:r>
    </w:p>
    <w:p w14:paraId="5FC14C68" w14:textId="77777777" w:rsidR="00C036C5" w:rsidRPr="00C036C5" w:rsidRDefault="00C036C5" w:rsidP="00BC6A89">
      <w:pPr>
        <w:widowControl w:val="0"/>
        <w:numPr>
          <w:ilvl w:val="0"/>
          <w:numId w:val="56"/>
        </w:numPr>
        <w:tabs>
          <w:tab w:val="left" w:pos="767"/>
        </w:tabs>
        <w:spacing w:after="366" w:line="240" w:lineRule="auto"/>
        <w:rPr>
          <w:rFonts w:ascii="Times New Roman" w:eastAsia="Times New Roman" w:hAnsi="Times New Roman" w:cs="Times New Roman"/>
          <w:sz w:val="24"/>
          <w:szCs w:val="24"/>
          <w:lang w:eastAsia="ru-RU" w:bidi="ru-RU"/>
        </w:rPr>
      </w:pPr>
      <w:proofErr w:type="spellStart"/>
      <w:r w:rsidRPr="00C036C5">
        <w:rPr>
          <w:rFonts w:ascii="Times New Roman" w:eastAsia="Times New Roman" w:hAnsi="Times New Roman" w:cs="Times New Roman"/>
          <w:color w:val="000000"/>
          <w:sz w:val="24"/>
          <w:szCs w:val="24"/>
          <w:lang w:eastAsia="ru-RU" w:bidi="ru-RU"/>
        </w:rPr>
        <w:t>сформированиесть</w:t>
      </w:r>
      <w:proofErr w:type="spellEnd"/>
      <w:r w:rsidRPr="00C036C5">
        <w:rPr>
          <w:rFonts w:ascii="Times New Roman" w:eastAsia="Times New Roman" w:hAnsi="Times New Roman" w:cs="Times New Roman"/>
          <w:color w:val="000000"/>
          <w:sz w:val="24"/>
          <w:szCs w:val="24"/>
          <w:lang w:eastAsia="ru-RU" w:bidi="ru-RU"/>
        </w:rPr>
        <w:t xml:space="preserve">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14:paraId="159D1909" w14:textId="77777777" w:rsidR="00C036C5" w:rsidRPr="00C036C5" w:rsidRDefault="00C036C5" w:rsidP="00C036C5">
      <w:pPr>
        <w:keepNext/>
        <w:keepLines/>
        <w:widowControl w:val="0"/>
        <w:spacing w:after="0" w:line="240" w:lineRule="auto"/>
        <w:ind w:firstLine="400"/>
        <w:outlineLvl w:val="0"/>
        <w:rPr>
          <w:rFonts w:ascii="Times New Roman" w:eastAsia="Times New Roman" w:hAnsi="Times New Roman" w:cs="Times New Roman"/>
          <w:b/>
          <w:bCs/>
          <w:sz w:val="24"/>
          <w:szCs w:val="24"/>
          <w:lang w:eastAsia="ru-RU" w:bidi="ru-RU"/>
        </w:rPr>
      </w:pPr>
      <w:r w:rsidRPr="00C036C5">
        <w:rPr>
          <w:rFonts w:ascii="Times New Roman" w:eastAsia="Times New Roman" w:hAnsi="Times New Roman" w:cs="Times New Roman"/>
          <w:b/>
          <w:bCs/>
          <w:color w:val="000000"/>
          <w:sz w:val="24"/>
          <w:szCs w:val="24"/>
          <w:lang w:eastAsia="ru-RU" w:bidi="ru-RU"/>
        </w:rPr>
        <w:t>1.4. Перечень формируемых компетенций:</w:t>
      </w:r>
    </w:p>
    <w:p w14:paraId="46D62D49" w14:textId="77777777" w:rsidR="00C036C5" w:rsidRPr="00C036C5" w:rsidRDefault="00C036C5" w:rsidP="00C036C5">
      <w:pPr>
        <w:widowControl w:val="0"/>
        <w:spacing w:after="232" w:line="240" w:lineRule="auto"/>
        <w:ind w:right="200"/>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color w:val="000000"/>
          <w:sz w:val="24"/>
          <w:szCs w:val="24"/>
          <w:lang w:eastAsia="ru-RU" w:bidi="ru-RU"/>
        </w:rPr>
        <w:t>Изучение дисциплины направлено на формирование общих компетенций согласно ФГОС специальности:</w:t>
      </w:r>
    </w:p>
    <w:p w14:paraId="665A48B0" w14:textId="74062FF1" w:rsidR="00C036C5" w:rsidRPr="00C036C5" w:rsidRDefault="00C036C5" w:rsidP="00C036C5">
      <w:pPr>
        <w:widowControl w:val="0"/>
        <w:suppressAutoHyphens/>
        <w:spacing w:after="0" w:line="240" w:lineRule="auto"/>
        <w:ind w:firstLine="493"/>
        <w:jc w:val="both"/>
        <w:rPr>
          <w:rFonts w:ascii="Times New Roman" w:eastAsia="Times New Roman" w:hAnsi="Times New Roman" w:cs="Calibri"/>
          <w:b/>
          <w:color w:val="000000"/>
          <w:sz w:val="24"/>
          <w:szCs w:val="24"/>
          <w:lang w:eastAsia="ar-SA" w:bidi="ru-RU"/>
        </w:rPr>
      </w:pPr>
      <w:r w:rsidRPr="00C036C5">
        <w:rPr>
          <w:rFonts w:ascii="Times New Roman" w:eastAsia="Times New Roman" w:hAnsi="Times New Roman" w:cs="Calibri"/>
          <w:b/>
          <w:color w:val="000000"/>
          <w:sz w:val="24"/>
          <w:szCs w:val="24"/>
          <w:lang w:eastAsia="ar-SA" w:bidi="ru-RU"/>
        </w:rPr>
        <w:t>Общие компетенции:</w:t>
      </w:r>
      <w:r w:rsidRPr="00C036C5">
        <w:rPr>
          <w:rFonts w:ascii="Times New Roman" w:eastAsia="Times New Roman" w:hAnsi="Times New Roman" w:cs="Calibri"/>
          <w:color w:val="000000"/>
          <w:sz w:val="24"/>
          <w:szCs w:val="24"/>
          <w:lang w:eastAsia="ar-SA" w:bidi="ru-RU"/>
        </w:rPr>
        <w:t xml:space="preserve">          </w:t>
      </w:r>
    </w:p>
    <w:p w14:paraId="30A381B2" w14:textId="77777777" w:rsidR="00C036C5" w:rsidRPr="00C036C5" w:rsidRDefault="00C036C5" w:rsidP="00C036C5">
      <w:pPr>
        <w:widowControl w:val="0"/>
        <w:suppressAutoHyphens/>
        <w:spacing w:after="0" w:line="240" w:lineRule="auto"/>
        <w:jc w:val="both"/>
        <w:rPr>
          <w:rFonts w:ascii="Times New Roman" w:eastAsia="Times New Roman" w:hAnsi="Times New Roman" w:cs="Calibri"/>
          <w:color w:val="000000"/>
          <w:sz w:val="24"/>
          <w:szCs w:val="24"/>
          <w:lang w:eastAsia="ar-SA" w:bidi="ru-RU"/>
        </w:rPr>
      </w:pPr>
    </w:p>
    <w:p w14:paraId="0BB369E0" w14:textId="77777777" w:rsidR="00C036C5" w:rsidRPr="00C036C5" w:rsidRDefault="00C036C5" w:rsidP="00C036C5">
      <w:pPr>
        <w:widowControl w:val="0"/>
        <w:autoSpaceDE w:val="0"/>
        <w:autoSpaceDN w:val="0"/>
        <w:adjustRightInd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C036C5">
        <w:rPr>
          <w:rFonts w:ascii="Times New Roman" w:eastAsia="Calibri" w:hAnsi="Times New Roman" w:cs="Times New Roman"/>
          <w:color w:val="000000"/>
          <w:sz w:val="24"/>
          <w:szCs w:val="24"/>
          <w:lang w:eastAsia="ru-RU" w:bidi="ru-RU"/>
        </w:rPr>
        <w:t xml:space="preserve">ОК 1. Выбирать способы решения задач профессиональной деятельности применительно к различным контекстам; </w:t>
      </w:r>
    </w:p>
    <w:p w14:paraId="7CF1728A" w14:textId="77777777" w:rsidR="00C036C5" w:rsidRPr="00C036C5" w:rsidRDefault="00C036C5" w:rsidP="00C036C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p>
    <w:p w14:paraId="55C412DD" w14:textId="77777777" w:rsidR="00C036C5" w:rsidRPr="00C036C5" w:rsidRDefault="00C036C5" w:rsidP="00C036C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C036C5">
        <w:rPr>
          <w:rFonts w:ascii="Times New Roman" w:eastAsia="Calibri" w:hAnsi="Times New Roman" w:cs="Times New Roman"/>
          <w:color w:val="000000"/>
          <w:sz w:val="24"/>
          <w:szCs w:val="24"/>
          <w:lang w:eastAsia="ru-RU" w:bidi="ru-RU"/>
        </w:rPr>
        <w:t>ОК 2.</w:t>
      </w:r>
      <w:r w:rsidRPr="00C036C5">
        <w:rPr>
          <w:rFonts w:ascii="Times New Roman" w:eastAsia="Calibri" w:hAnsi="Times New Roman" w:cs="Times New Roman"/>
          <w:color w:val="000000"/>
          <w:spacing w:val="-4"/>
          <w:sz w:val="24"/>
          <w:szCs w:val="24"/>
          <w:lang w:eastAsia="ru-RU" w:bidi="ru-RU"/>
        </w:rPr>
        <w:t xml:space="preserve"> Осуществлять поиск, анализ и интерпретацию информации, необходимой для выполнения задач профессиональной деятельности</w:t>
      </w:r>
    </w:p>
    <w:p w14:paraId="5E149681" w14:textId="77777777" w:rsidR="00C036C5" w:rsidRPr="00C036C5" w:rsidRDefault="00C036C5" w:rsidP="00C036C5">
      <w:pPr>
        <w:widowControl w:val="0"/>
        <w:spacing w:after="0" w:line="240" w:lineRule="auto"/>
        <w:ind w:left="142" w:firstLine="493"/>
        <w:contextualSpacing/>
        <w:jc w:val="both"/>
        <w:rPr>
          <w:rFonts w:ascii="Times New Roman" w:eastAsia="Times New Roman" w:hAnsi="Times New Roman" w:cs="Times New Roman"/>
          <w:color w:val="000000"/>
          <w:sz w:val="24"/>
          <w:szCs w:val="24"/>
          <w:lang w:eastAsia="ru-RU" w:bidi="ru-RU"/>
        </w:rPr>
      </w:pPr>
      <w:r w:rsidRPr="00C036C5">
        <w:rPr>
          <w:rFonts w:ascii="Times New Roman" w:eastAsia="Calibri" w:hAnsi="Times New Roman" w:cs="Times New Roman"/>
          <w:color w:val="000000"/>
          <w:sz w:val="24"/>
          <w:szCs w:val="24"/>
          <w:lang w:eastAsia="ru-RU" w:bidi="ru-RU"/>
        </w:rPr>
        <w:t>ОК 3</w:t>
      </w:r>
      <w:r w:rsidRPr="00C036C5">
        <w:rPr>
          <w:rFonts w:ascii="Times New Roman" w:eastAsia="Times New Roman" w:hAnsi="Times New Roman" w:cs="Times New Roman"/>
          <w:color w:val="000000"/>
          <w:sz w:val="24"/>
          <w:szCs w:val="24"/>
          <w:lang w:eastAsia="ru-RU" w:bidi="ru-RU"/>
        </w:rPr>
        <w:t xml:space="preserve"> Планировать и реализовывать собственное профессиональное и личностное развитие;</w:t>
      </w:r>
    </w:p>
    <w:p w14:paraId="56DEB41E" w14:textId="77777777" w:rsidR="00C036C5" w:rsidRPr="00C036C5" w:rsidRDefault="00C036C5" w:rsidP="00C036C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C036C5">
        <w:rPr>
          <w:rFonts w:ascii="Times New Roman" w:eastAsia="Calibri" w:hAnsi="Times New Roman" w:cs="Times New Roman"/>
          <w:color w:val="000000"/>
          <w:sz w:val="24"/>
          <w:szCs w:val="24"/>
          <w:lang w:eastAsia="ru-RU" w:bidi="ru-RU"/>
        </w:rPr>
        <w:t xml:space="preserve">ОК 4. </w:t>
      </w:r>
      <w:r w:rsidRPr="00C036C5">
        <w:rPr>
          <w:rFonts w:ascii="Times New Roman" w:eastAsia="Times New Roman" w:hAnsi="Times New Roman" w:cs="Times New Roman"/>
          <w:color w:val="000000"/>
          <w:sz w:val="24"/>
          <w:szCs w:val="24"/>
          <w:lang w:eastAsia="ru-RU" w:bidi="ru-RU"/>
        </w:rPr>
        <w:t>Работать в коллективе и команде, эффективно взаимодействовать с коллегами, руководством, клиентами;</w:t>
      </w:r>
    </w:p>
    <w:p w14:paraId="38B0DA43" w14:textId="77777777" w:rsidR="00C036C5" w:rsidRPr="00C036C5" w:rsidRDefault="00C036C5" w:rsidP="00C036C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p>
    <w:p w14:paraId="73B1FD60" w14:textId="77777777" w:rsidR="00C036C5" w:rsidRPr="00C036C5" w:rsidRDefault="00C036C5" w:rsidP="00C036C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C036C5">
        <w:rPr>
          <w:rFonts w:ascii="Times New Roman" w:eastAsia="Calibri" w:hAnsi="Times New Roman" w:cs="Times New Roman"/>
          <w:color w:val="000000"/>
          <w:sz w:val="24"/>
          <w:szCs w:val="24"/>
          <w:lang w:eastAsia="ru-RU" w:bidi="ru-RU"/>
        </w:rPr>
        <w:t xml:space="preserve">ОК 5. </w:t>
      </w:r>
      <w:r w:rsidRPr="00C036C5">
        <w:rPr>
          <w:rFonts w:ascii="Times New Roman" w:eastAsia="Times New Roman" w:hAnsi="Times New Roman" w:cs="Times New Roman"/>
          <w:color w:val="000000"/>
          <w:sz w:val="24"/>
          <w:szCs w:val="24"/>
          <w:lang w:eastAsia="ru-RU"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E523F31" w14:textId="77777777" w:rsidR="00C036C5" w:rsidRPr="00C036C5" w:rsidRDefault="00C036C5" w:rsidP="00C036C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C036C5">
        <w:rPr>
          <w:rFonts w:ascii="Times New Roman" w:eastAsia="Calibri" w:hAnsi="Times New Roman" w:cs="Times New Roman"/>
          <w:color w:val="000000"/>
          <w:sz w:val="24"/>
          <w:szCs w:val="24"/>
          <w:lang w:eastAsia="ru-RU" w:bidi="ru-RU"/>
        </w:rPr>
        <w:t>ОК 6. Проявлять гражданско-патриотическую позицию, демонстрировать осознанное поведение на основе традиционных общечеловеческих ценностей;</w:t>
      </w:r>
    </w:p>
    <w:p w14:paraId="044F0343" w14:textId="77777777" w:rsidR="00C036C5" w:rsidRPr="00C036C5" w:rsidRDefault="00C036C5" w:rsidP="00C036C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C036C5">
        <w:rPr>
          <w:rFonts w:ascii="Times New Roman" w:eastAsia="Calibri" w:hAnsi="Times New Roman" w:cs="Times New Roman"/>
          <w:color w:val="000000"/>
          <w:sz w:val="24"/>
          <w:szCs w:val="24"/>
          <w:lang w:eastAsia="ru-RU" w:bidi="ru-RU"/>
        </w:rPr>
        <w:t>ОК 7. Содействовать сохранению окружающей среды, ресурсосбережению, эффективно действовать в чрезвычайных ситуациях;</w:t>
      </w:r>
    </w:p>
    <w:p w14:paraId="663CC740" w14:textId="77777777" w:rsidR="00C036C5" w:rsidRPr="00C036C5" w:rsidRDefault="00C036C5" w:rsidP="00C036C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C036C5">
        <w:rPr>
          <w:rFonts w:ascii="Times New Roman" w:eastAsia="Calibri" w:hAnsi="Times New Roman" w:cs="Times New Roman"/>
          <w:color w:val="000000"/>
          <w:sz w:val="24"/>
          <w:szCs w:val="24"/>
          <w:lang w:eastAsia="ru-RU" w:bidi="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4B4DF01" w14:textId="77777777" w:rsidR="00C036C5" w:rsidRPr="00C036C5" w:rsidRDefault="00C036C5" w:rsidP="00C036C5">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C036C5">
        <w:rPr>
          <w:rFonts w:ascii="Times New Roman" w:eastAsia="Times New Roman" w:hAnsi="Times New Roman" w:cs="Times New Roman"/>
          <w:color w:val="000000"/>
          <w:sz w:val="24"/>
          <w:szCs w:val="24"/>
          <w:lang w:eastAsia="ar-SA" w:bidi="ru-RU"/>
        </w:rPr>
        <w:t>ОК 9.</w:t>
      </w:r>
      <w:r w:rsidRPr="00C036C5">
        <w:rPr>
          <w:rFonts w:ascii="Times New Roman" w:eastAsia="Times New Roman" w:hAnsi="Times New Roman" w:cs="Times New Roman"/>
          <w:color w:val="000000"/>
          <w:sz w:val="24"/>
          <w:szCs w:val="24"/>
          <w:lang w:eastAsia="ru-RU" w:bidi="ru-RU"/>
        </w:rPr>
        <w:t xml:space="preserve"> Использовать информационные технологии в профессиональной деятельности</w:t>
      </w:r>
    </w:p>
    <w:p w14:paraId="69DC13C2" w14:textId="77777777" w:rsidR="00C036C5" w:rsidRPr="00C036C5" w:rsidRDefault="00C036C5" w:rsidP="00C036C5">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C036C5">
        <w:rPr>
          <w:rFonts w:ascii="Times New Roman" w:eastAsia="Times New Roman" w:hAnsi="Times New Roman" w:cs="Times New Roman"/>
          <w:color w:val="000000"/>
          <w:sz w:val="24"/>
          <w:szCs w:val="24"/>
          <w:lang w:eastAsia="ru-RU" w:bidi="ru-RU"/>
        </w:rPr>
        <w:lastRenderedPageBreak/>
        <w:t>ОК 10. Пользоваться профессиональной документацией на государственном и иностранном языках;</w:t>
      </w:r>
    </w:p>
    <w:p w14:paraId="3AEEF6FB" w14:textId="77777777" w:rsidR="00C036C5" w:rsidRPr="00C036C5" w:rsidRDefault="00C036C5" w:rsidP="00C036C5">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bidi="ru-RU"/>
        </w:rPr>
      </w:pPr>
      <w:r w:rsidRPr="00C036C5">
        <w:rPr>
          <w:rFonts w:ascii="Times New Roman" w:eastAsia="Times New Roman" w:hAnsi="Times New Roman" w:cs="Times New Roman"/>
          <w:color w:val="000000"/>
          <w:sz w:val="24"/>
          <w:szCs w:val="24"/>
          <w:lang w:eastAsia="ru-RU" w:bidi="ru-RU"/>
        </w:rPr>
        <w:t>ОК 11. Использовать знания по финансовой грамотности, планировать предпринимательскую деятельность в профессиональной сфере.</w:t>
      </w:r>
    </w:p>
    <w:p w14:paraId="7C85DE89" w14:textId="77777777" w:rsidR="00C036C5" w:rsidRPr="00C036C5" w:rsidRDefault="00C036C5" w:rsidP="00C036C5">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22C378B3" w14:textId="2C6A1E19" w:rsidR="00C036C5" w:rsidRPr="00C036C5" w:rsidRDefault="00C036C5" w:rsidP="00C036C5">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icrosoft Sans Serif" w:hAnsi="Times New Roman" w:cs="Times New Roman"/>
          <w:color w:val="000000"/>
          <w:sz w:val="24"/>
          <w:szCs w:val="24"/>
          <w:lang w:eastAsia="ru-RU" w:bidi="ru-RU"/>
        </w:rPr>
      </w:pPr>
      <w:r w:rsidRPr="00C036C5">
        <w:rPr>
          <w:rFonts w:ascii="Times New Roman" w:eastAsia="Microsoft Sans Serif" w:hAnsi="Times New Roman" w:cs="Times New Roman"/>
          <w:color w:val="000000"/>
          <w:sz w:val="24"/>
          <w:szCs w:val="24"/>
          <w:lang w:eastAsia="ru-RU" w:bidi="ru-RU"/>
        </w:rPr>
        <w:t>После изучения учебной дисциплины у обучающегося будут сформированы следующие компоненты личностных результатов реализации программы воспитания (ЛР):</w:t>
      </w:r>
    </w:p>
    <w:p w14:paraId="3FFA3415" w14:textId="77777777" w:rsidR="00C036C5" w:rsidRPr="00C036C5" w:rsidRDefault="00C036C5" w:rsidP="00C036C5">
      <w:pPr>
        <w:widowControl w:val="0"/>
        <w:suppressAutoHyphens/>
        <w:spacing w:after="0" w:line="240" w:lineRule="auto"/>
        <w:ind w:left="709" w:right="282"/>
        <w:rPr>
          <w:rFonts w:ascii="Times New Roman" w:eastAsia="Times New Roman" w:hAnsi="Times New Roman" w:cs="Times New Roman"/>
          <w:color w:val="000000"/>
          <w:sz w:val="24"/>
          <w:szCs w:val="24"/>
          <w:lang w:eastAsia="ar-SA" w:bidi="ru-RU"/>
        </w:rPr>
      </w:pPr>
    </w:p>
    <w:p w14:paraId="7CACE749" w14:textId="77777777" w:rsidR="00C036C5" w:rsidRPr="00C036C5" w:rsidRDefault="00C036C5" w:rsidP="00C036C5">
      <w:pPr>
        <w:widowControl w:val="0"/>
        <w:suppressAutoHyphens/>
        <w:spacing w:after="0" w:line="240" w:lineRule="auto"/>
        <w:ind w:left="709" w:right="282"/>
        <w:rPr>
          <w:rFonts w:ascii="Times New Roman" w:eastAsia="Times New Roman" w:hAnsi="Times New Roman" w:cs="Times New Roman"/>
          <w:b/>
          <w:color w:val="000000"/>
          <w:sz w:val="24"/>
          <w:szCs w:val="24"/>
          <w:lang w:eastAsia="ar-SA" w:bidi="ru-RU"/>
        </w:rPr>
      </w:pPr>
      <w:r w:rsidRPr="00C036C5">
        <w:rPr>
          <w:rFonts w:ascii="Times New Roman" w:eastAsia="Times New Roman" w:hAnsi="Times New Roman" w:cs="Times New Roman"/>
          <w:b/>
          <w:color w:val="000000"/>
          <w:sz w:val="24"/>
          <w:szCs w:val="24"/>
          <w:lang w:eastAsia="ar-SA" w:bidi="ru-RU"/>
        </w:rPr>
        <w:t>08.02.05 Строительство и эксплуатация автомобильных дорог и   аэродромов</w:t>
      </w:r>
    </w:p>
    <w:p w14:paraId="1031DDAC" w14:textId="77777777" w:rsidR="00C036C5" w:rsidRPr="00C036C5" w:rsidRDefault="00C036C5" w:rsidP="00C036C5">
      <w:pPr>
        <w:widowControl w:val="0"/>
        <w:suppressAutoHyphens/>
        <w:spacing w:after="0" w:line="240" w:lineRule="auto"/>
        <w:ind w:left="709" w:right="282"/>
        <w:rPr>
          <w:rFonts w:ascii="Times New Roman" w:eastAsia="Times New Roman" w:hAnsi="Times New Roman" w:cs="Times New Roman"/>
          <w:color w:val="000000"/>
          <w:sz w:val="24"/>
          <w:szCs w:val="24"/>
          <w:lang w:eastAsia="ar-SA" w:bidi="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C036C5" w:rsidRPr="00C036C5" w14:paraId="1B624729" w14:textId="77777777" w:rsidTr="0029626B">
        <w:trPr>
          <w:trHeight w:val="316"/>
        </w:trPr>
        <w:tc>
          <w:tcPr>
            <w:tcW w:w="10173" w:type="dxa"/>
            <w:tcBorders>
              <w:top w:val="single" w:sz="4" w:space="0" w:color="auto"/>
              <w:left w:val="single" w:sz="4" w:space="0" w:color="auto"/>
              <w:bottom w:val="single" w:sz="4" w:space="0" w:color="auto"/>
              <w:right w:val="single" w:sz="4" w:space="0" w:color="auto"/>
            </w:tcBorders>
            <w:vAlign w:val="center"/>
            <w:hideMark/>
          </w:tcPr>
          <w:p w14:paraId="6411D697" w14:textId="77777777" w:rsidR="00C036C5" w:rsidRPr="00C036C5" w:rsidRDefault="00C036C5" w:rsidP="00C036C5">
            <w:pPr>
              <w:widowControl w:val="0"/>
              <w:autoSpaceDE w:val="0"/>
              <w:autoSpaceDN w:val="0"/>
              <w:spacing w:after="0" w:line="240" w:lineRule="auto"/>
              <w:rPr>
                <w:rFonts w:ascii="Times New Roman" w:eastAsia="Times New Roman" w:hAnsi="Times New Roman" w:cs="Times New Roman"/>
                <w:b/>
                <w:bCs/>
                <w:i/>
                <w:i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1 </w:t>
            </w:r>
            <w:r w:rsidRPr="00C036C5">
              <w:rPr>
                <w:rFonts w:ascii="Times New Roman" w:eastAsia="Times New Roman" w:hAnsi="Times New Roman" w:cs="Times New Roman"/>
                <w:color w:val="000000"/>
                <w:sz w:val="24"/>
                <w:szCs w:val="24"/>
                <w:lang w:eastAsia="ru-RU" w:bidi="ru-RU"/>
              </w:rPr>
              <w:t>Осознающий себя гражданином и защитником великой страны.</w:t>
            </w:r>
          </w:p>
        </w:tc>
      </w:tr>
      <w:tr w:rsidR="00C036C5" w:rsidRPr="00C036C5" w14:paraId="43B24F88" w14:textId="77777777" w:rsidTr="0029626B">
        <w:trPr>
          <w:trHeight w:val="148"/>
        </w:trPr>
        <w:tc>
          <w:tcPr>
            <w:tcW w:w="10173" w:type="dxa"/>
            <w:tcBorders>
              <w:top w:val="single" w:sz="4" w:space="0" w:color="auto"/>
              <w:left w:val="single" w:sz="4" w:space="0" w:color="auto"/>
              <w:bottom w:val="single" w:sz="4" w:space="0" w:color="auto"/>
              <w:right w:val="single" w:sz="4" w:space="0" w:color="auto"/>
            </w:tcBorders>
            <w:vAlign w:val="center"/>
            <w:hideMark/>
          </w:tcPr>
          <w:p w14:paraId="24509D61" w14:textId="77777777" w:rsidR="00C036C5" w:rsidRPr="00C036C5" w:rsidRDefault="00C036C5" w:rsidP="00C036C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2 </w:t>
            </w:r>
            <w:r w:rsidRPr="00C036C5">
              <w:rPr>
                <w:rFonts w:ascii="Times New Roman" w:eastAsia="Times New Roman" w:hAnsi="Times New Roman" w:cs="Times New Roman"/>
                <w:color w:val="000000"/>
                <w:sz w:val="24"/>
                <w:szCs w:val="24"/>
                <w:lang w:eastAsia="ru-RU" w:bidi="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C036C5" w:rsidRPr="00C036C5" w14:paraId="1ED6943D" w14:textId="77777777" w:rsidTr="0029626B">
        <w:trPr>
          <w:trHeight w:val="148"/>
        </w:trPr>
        <w:tc>
          <w:tcPr>
            <w:tcW w:w="10173" w:type="dxa"/>
            <w:tcBorders>
              <w:top w:val="single" w:sz="4" w:space="0" w:color="auto"/>
              <w:left w:val="single" w:sz="4" w:space="0" w:color="auto"/>
              <w:bottom w:val="single" w:sz="4" w:space="0" w:color="auto"/>
              <w:right w:val="single" w:sz="4" w:space="0" w:color="auto"/>
            </w:tcBorders>
            <w:vAlign w:val="center"/>
            <w:hideMark/>
          </w:tcPr>
          <w:p w14:paraId="2AA1DE36" w14:textId="77777777" w:rsidR="00C036C5" w:rsidRPr="00C036C5" w:rsidRDefault="00C036C5" w:rsidP="00C036C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3 </w:t>
            </w:r>
            <w:r w:rsidRPr="00C036C5">
              <w:rPr>
                <w:rFonts w:ascii="Times New Roman" w:eastAsia="Times New Roman" w:hAnsi="Times New Roman" w:cs="Times New Roman"/>
                <w:color w:val="000000"/>
                <w:sz w:val="24"/>
                <w:szCs w:val="24"/>
                <w:lang w:eastAsia="ru-RU" w:bidi="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C036C5" w:rsidRPr="00C036C5" w14:paraId="3D9A0F70" w14:textId="77777777" w:rsidTr="0029626B">
        <w:trPr>
          <w:trHeight w:val="551"/>
        </w:trPr>
        <w:tc>
          <w:tcPr>
            <w:tcW w:w="10173" w:type="dxa"/>
            <w:tcBorders>
              <w:top w:val="single" w:sz="4" w:space="0" w:color="auto"/>
              <w:left w:val="single" w:sz="4" w:space="0" w:color="auto"/>
              <w:bottom w:val="single" w:sz="4" w:space="0" w:color="auto"/>
              <w:right w:val="single" w:sz="4" w:space="0" w:color="auto"/>
            </w:tcBorders>
            <w:vAlign w:val="center"/>
            <w:hideMark/>
          </w:tcPr>
          <w:p w14:paraId="29019ABD" w14:textId="77777777" w:rsidR="00C036C5" w:rsidRPr="00C036C5" w:rsidRDefault="00C036C5" w:rsidP="00C036C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4 </w:t>
            </w:r>
            <w:r w:rsidRPr="00C036C5">
              <w:rPr>
                <w:rFonts w:ascii="Times New Roman" w:eastAsia="Times New Roman" w:hAnsi="Times New Roman" w:cs="Times New Roman"/>
                <w:color w:val="000000"/>
                <w:sz w:val="24"/>
                <w:szCs w:val="24"/>
                <w:lang w:eastAsia="ru-RU" w:bidi="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C036C5" w:rsidRPr="00C036C5" w14:paraId="2891DB5A" w14:textId="77777777" w:rsidTr="0029626B">
        <w:trPr>
          <w:trHeight w:val="539"/>
        </w:trPr>
        <w:tc>
          <w:tcPr>
            <w:tcW w:w="10173" w:type="dxa"/>
            <w:tcBorders>
              <w:top w:val="single" w:sz="4" w:space="0" w:color="auto"/>
              <w:left w:val="single" w:sz="4" w:space="0" w:color="auto"/>
              <w:bottom w:val="single" w:sz="4" w:space="0" w:color="auto"/>
              <w:right w:val="single" w:sz="4" w:space="0" w:color="auto"/>
            </w:tcBorders>
            <w:vAlign w:val="center"/>
            <w:hideMark/>
          </w:tcPr>
          <w:p w14:paraId="5A4F202A" w14:textId="77777777" w:rsidR="00C036C5" w:rsidRPr="00C036C5" w:rsidRDefault="00C036C5" w:rsidP="00C036C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5 </w:t>
            </w:r>
            <w:r w:rsidRPr="00C036C5">
              <w:rPr>
                <w:rFonts w:ascii="Times New Roman" w:eastAsia="Times New Roman" w:hAnsi="Times New Roman" w:cs="Times New Roman"/>
                <w:color w:val="000000"/>
                <w:sz w:val="24"/>
                <w:szCs w:val="24"/>
                <w:lang w:eastAsia="ru-RU" w:bidi="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C036C5" w:rsidRPr="00C036C5" w14:paraId="7625A975" w14:textId="77777777" w:rsidTr="0029626B">
        <w:trPr>
          <w:trHeight w:val="520"/>
        </w:trPr>
        <w:tc>
          <w:tcPr>
            <w:tcW w:w="10173" w:type="dxa"/>
            <w:tcBorders>
              <w:top w:val="single" w:sz="4" w:space="0" w:color="auto"/>
              <w:left w:val="single" w:sz="4" w:space="0" w:color="auto"/>
              <w:bottom w:val="single" w:sz="4" w:space="0" w:color="auto"/>
              <w:right w:val="single" w:sz="4" w:space="0" w:color="auto"/>
            </w:tcBorders>
            <w:vAlign w:val="center"/>
            <w:hideMark/>
          </w:tcPr>
          <w:p w14:paraId="7E98DB57" w14:textId="77777777" w:rsidR="00C036C5" w:rsidRPr="00C036C5" w:rsidRDefault="00C036C5" w:rsidP="00C036C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p>
          <w:p w14:paraId="49239C08" w14:textId="77777777" w:rsidR="00C036C5" w:rsidRPr="00C036C5" w:rsidRDefault="00C036C5" w:rsidP="00C036C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6 </w:t>
            </w:r>
            <w:r w:rsidRPr="00C036C5">
              <w:rPr>
                <w:rFonts w:ascii="Times New Roman" w:eastAsia="Times New Roman" w:hAnsi="Times New Roman" w:cs="Times New Roman"/>
                <w:color w:val="000000"/>
                <w:sz w:val="24"/>
                <w:szCs w:val="24"/>
                <w:lang w:eastAsia="ru-RU" w:bidi="ru-RU"/>
              </w:rPr>
              <w:t>Проявляющий уважение к людям старшего поколения и готовность к участию в социальной поддержке и волонтерских движениях.</w:t>
            </w:r>
          </w:p>
        </w:tc>
      </w:tr>
      <w:tr w:rsidR="00C036C5" w:rsidRPr="00C036C5" w14:paraId="243C3C4C" w14:textId="77777777" w:rsidTr="0029626B">
        <w:trPr>
          <w:trHeight w:val="275"/>
        </w:trPr>
        <w:tc>
          <w:tcPr>
            <w:tcW w:w="10173" w:type="dxa"/>
            <w:tcBorders>
              <w:top w:val="single" w:sz="4" w:space="0" w:color="auto"/>
              <w:left w:val="single" w:sz="4" w:space="0" w:color="auto"/>
              <w:bottom w:val="single" w:sz="4" w:space="0" w:color="auto"/>
              <w:right w:val="single" w:sz="4" w:space="0" w:color="auto"/>
            </w:tcBorders>
            <w:vAlign w:val="center"/>
            <w:hideMark/>
          </w:tcPr>
          <w:p w14:paraId="1DE2E372" w14:textId="77777777" w:rsidR="00C036C5" w:rsidRPr="00C036C5" w:rsidRDefault="00C036C5" w:rsidP="00C036C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7 </w:t>
            </w:r>
            <w:r w:rsidRPr="00C036C5">
              <w:rPr>
                <w:rFonts w:ascii="Times New Roman" w:eastAsia="Times New Roman" w:hAnsi="Times New Roman" w:cs="Times New Roman"/>
                <w:color w:val="000000"/>
                <w:sz w:val="24"/>
                <w:szCs w:val="24"/>
                <w:lang w:eastAsia="ru-RU" w:bidi="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C036C5" w:rsidRPr="00C036C5" w14:paraId="36363023" w14:textId="77777777" w:rsidTr="0029626B">
        <w:trPr>
          <w:trHeight w:val="732"/>
        </w:trPr>
        <w:tc>
          <w:tcPr>
            <w:tcW w:w="10173" w:type="dxa"/>
            <w:tcBorders>
              <w:top w:val="single" w:sz="4" w:space="0" w:color="auto"/>
              <w:left w:val="single" w:sz="4" w:space="0" w:color="auto"/>
              <w:bottom w:val="single" w:sz="4" w:space="0" w:color="auto"/>
              <w:right w:val="single" w:sz="4" w:space="0" w:color="auto"/>
            </w:tcBorders>
            <w:vAlign w:val="center"/>
            <w:hideMark/>
          </w:tcPr>
          <w:p w14:paraId="35E1E5B5" w14:textId="77777777" w:rsidR="00C036C5" w:rsidRPr="00C036C5" w:rsidRDefault="00C036C5" w:rsidP="00C036C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8 </w:t>
            </w:r>
            <w:r w:rsidRPr="00C036C5">
              <w:rPr>
                <w:rFonts w:ascii="Times New Roman" w:eastAsia="Times New Roman" w:hAnsi="Times New Roman" w:cs="Times New Roman"/>
                <w:color w:val="000000"/>
                <w:sz w:val="24"/>
                <w:szCs w:val="24"/>
                <w:lang w:eastAsia="ru-RU" w:bidi="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C036C5" w:rsidRPr="00C036C5" w14:paraId="0390D221" w14:textId="77777777" w:rsidTr="0029626B">
        <w:trPr>
          <w:trHeight w:val="279"/>
        </w:trPr>
        <w:tc>
          <w:tcPr>
            <w:tcW w:w="10173" w:type="dxa"/>
            <w:tcBorders>
              <w:top w:val="single" w:sz="4" w:space="0" w:color="auto"/>
              <w:left w:val="single" w:sz="4" w:space="0" w:color="auto"/>
              <w:bottom w:val="single" w:sz="4" w:space="0" w:color="auto"/>
              <w:right w:val="single" w:sz="4" w:space="0" w:color="auto"/>
            </w:tcBorders>
            <w:vAlign w:val="center"/>
            <w:hideMark/>
          </w:tcPr>
          <w:p w14:paraId="57E19152" w14:textId="77777777" w:rsidR="00C036C5" w:rsidRPr="00C036C5" w:rsidRDefault="00C036C5" w:rsidP="00C036C5">
            <w:pPr>
              <w:widowControl w:val="0"/>
              <w:autoSpaceDE w:val="0"/>
              <w:autoSpaceDN w:val="0"/>
              <w:spacing w:after="0" w:line="240" w:lineRule="auto"/>
              <w:rPr>
                <w:rFonts w:ascii="Times New Roman" w:eastAsia="Times New Roman" w:hAnsi="Times New Roman" w:cs="Times New Roman"/>
                <w:b/>
                <w:b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11 </w:t>
            </w:r>
            <w:r w:rsidRPr="00C036C5">
              <w:rPr>
                <w:rFonts w:ascii="Times New Roman" w:eastAsia="Times New Roman" w:hAnsi="Times New Roman" w:cs="Times New Roman"/>
                <w:color w:val="000000"/>
                <w:sz w:val="24"/>
                <w:szCs w:val="24"/>
                <w:lang w:eastAsia="ru-RU" w:bidi="ru-RU"/>
              </w:rPr>
              <w:t xml:space="preserve">Проявляющий уважение к эстетическим ценностям, обладающий основами эстетической культуры. </w:t>
            </w:r>
          </w:p>
        </w:tc>
      </w:tr>
      <w:tr w:rsidR="00C036C5" w:rsidRPr="00C036C5" w14:paraId="4DA85ACD" w14:textId="77777777" w:rsidTr="0029626B">
        <w:trPr>
          <w:trHeight w:val="570"/>
        </w:trPr>
        <w:tc>
          <w:tcPr>
            <w:tcW w:w="10173" w:type="dxa"/>
            <w:tcBorders>
              <w:top w:val="single" w:sz="4" w:space="0" w:color="auto"/>
              <w:left w:val="single" w:sz="4" w:space="0" w:color="auto"/>
              <w:bottom w:val="single" w:sz="4" w:space="0" w:color="auto"/>
              <w:right w:val="single" w:sz="4" w:space="0" w:color="auto"/>
            </w:tcBorders>
            <w:vAlign w:val="center"/>
            <w:hideMark/>
          </w:tcPr>
          <w:p w14:paraId="65D9FF92" w14:textId="77777777" w:rsidR="00C036C5" w:rsidRPr="00C036C5" w:rsidRDefault="00C036C5" w:rsidP="00C036C5">
            <w:pPr>
              <w:widowControl w:val="0"/>
              <w:autoSpaceDE w:val="0"/>
              <w:autoSpaceDN w:val="0"/>
              <w:spacing w:after="0" w:line="240" w:lineRule="auto"/>
              <w:rPr>
                <w:rFonts w:ascii="Times New Roman" w:eastAsia="Times New Roman" w:hAnsi="Times New Roman" w:cs="Times New Roman"/>
                <w:b/>
                <w:bCs/>
                <w:color w:val="000000"/>
                <w:sz w:val="24"/>
                <w:szCs w:val="24"/>
                <w:lang w:eastAsia="ru-RU" w:bidi="ru-RU"/>
              </w:rPr>
            </w:pPr>
          </w:p>
          <w:p w14:paraId="772E7E18" w14:textId="77777777" w:rsidR="00C036C5" w:rsidRPr="00C036C5" w:rsidRDefault="00C036C5" w:rsidP="00C036C5">
            <w:pPr>
              <w:widowControl w:val="0"/>
              <w:autoSpaceDE w:val="0"/>
              <w:autoSpaceDN w:val="0"/>
              <w:spacing w:after="0" w:line="240" w:lineRule="auto"/>
              <w:rPr>
                <w:rFonts w:ascii="Times New Roman" w:eastAsia="Times New Roman" w:hAnsi="Times New Roman" w:cs="Times New Roman"/>
                <w:b/>
                <w:b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12 </w:t>
            </w:r>
            <w:r w:rsidRPr="00C036C5">
              <w:rPr>
                <w:rFonts w:ascii="Times New Roman" w:eastAsia="Times New Roman" w:hAnsi="Times New Roman" w:cs="Times New Roman"/>
                <w:color w:val="000000"/>
                <w:sz w:val="24"/>
                <w:szCs w:val="24"/>
                <w:lang w:eastAsia="ru-RU" w:bidi="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14:paraId="0BD384C9" w14:textId="77777777" w:rsidR="00C036C5" w:rsidRPr="00C036C5" w:rsidRDefault="00C036C5" w:rsidP="00C036C5">
      <w:pPr>
        <w:widowControl w:val="0"/>
        <w:spacing w:after="0" w:line="418" w:lineRule="exact"/>
        <w:rPr>
          <w:rFonts w:ascii="Times New Roman" w:eastAsia="Times New Roman" w:hAnsi="Times New Roman" w:cs="Times New Roman"/>
          <w:color w:val="000000"/>
          <w:sz w:val="24"/>
          <w:szCs w:val="24"/>
          <w:lang w:eastAsia="ru-RU" w:bidi="ru-RU"/>
        </w:rPr>
      </w:pPr>
    </w:p>
    <w:p w14:paraId="4C99D495" w14:textId="77777777" w:rsidR="00C036C5" w:rsidRPr="00C036C5" w:rsidRDefault="00C036C5" w:rsidP="00C036C5">
      <w:pPr>
        <w:widowControl w:val="0"/>
        <w:spacing w:after="0" w:line="240" w:lineRule="auto"/>
        <w:ind w:left="940"/>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color w:val="000000"/>
          <w:sz w:val="24"/>
          <w:szCs w:val="24"/>
          <w:lang w:eastAsia="ru-RU" w:bidi="ru-RU"/>
        </w:rPr>
        <w:t xml:space="preserve">В результате освоения дисциплины обучающийся должен </w:t>
      </w:r>
      <w:r w:rsidRPr="00C036C5">
        <w:rPr>
          <w:rFonts w:ascii="Times New Roman" w:eastAsia="Times New Roman" w:hAnsi="Times New Roman" w:cs="Times New Roman"/>
          <w:b/>
          <w:bCs/>
          <w:color w:val="000000"/>
          <w:sz w:val="24"/>
          <w:szCs w:val="24"/>
          <w:shd w:val="clear" w:color="auto" w:fill="FFFFFF"/>
          <w:lang w:eastAsia="ru-RU" w:bidi="ru-RU"/>
        </w:rPr>
        <w:t>уметь:</w:t>
      </w:r>
    </w:p>
    <w:p w14:paraId="447D2F7F" w14:textId="77777777" w:rsidR="00C036C5" w:rsidRPr="00C036C5" w:rsidRDefault="00C036C5" w:rsidP="00BC6A89">
      <w:pPr>
        <w:widowControl w:val="0"/>
        <w:numPr>
          <w:ilvl w:val="0"/>
          <w:numId w:val="57"/>
        </w:numPr>
        <w:tabs>
          <w:tab w:val="left" w:pos="767"/>
        </w:tabs>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color w:val="000000"/>
          <w:sz w:val="24"/>
          <w:szCs w:val="24"/>
          <w:lang w:eastAsia="ru-RU" w:bidi="ru-RU"/>
        </w:rPr>
        <w:t>приводить примеры экспериментов и (или) наблюдений, обосновывающих: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w:t>
      </w:r>
    </w:p>
    <w:p w14:paraId="1193ED09"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характер процессов в живой и неживой природе, взаимосвязь компонентов экосистемы, влияние деятельности человека на экосистемы;</w:t>
      </w:r>
    </w:p>
    <w:p w14:paraId="72F93A33"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lastRenderedPageBreak/>
        <w:t>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14:paraId="5E3A9EC0"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работать с естественнонаучной информацией, содержащейся в сообщениях СМИ, интернет-ресурсах, научно-популярной литературе: владеть методами поиска, выделять смысловую основу и оценивать достоверность информации использовать приобретенные знания и умения в практической деятельности и повседневной жизни для:</w:t>
      </w:r>
    </w:p>
    <w:p w14:paraId="09E91F11"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оценки влияния на организм человека электромагнитных волн и радиоактивных</w:t>
      </w:r>
    </w:p>
    <w:p w14:paraId="4F59978E"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излучений;</w:t>
      </w:r>
    </w:p>
    <w:p w14:paraId="3B180E42"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энергосбережения;</w:t>
      </w:r>
    </w:p>
    <w:p w14:paraId="24E7D47E"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безопасного использования материалов и химических веществ в быту; профилактики инфекционных заболеваний, никотиновой, алкогольной и наркотической зависимостей;</w:t>
      </w:r>
    </w:p>
    <w:p w14:paraId="6CCFA96E"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осознанных личных действий по охране окружающей среды.</w:t>
      </w:r>
    </w:p>
    <w:p w14:paraId="75A3E1FC" w14:textId="77777777" w:rsidR="00C036C5" w:rsidRPr="00C036C5" w:rsidRDefault="00C036C5" w:rsidP="00C036C5">
      <w:pPr>
        <w:widowControl w:val="0"/>
        <w:spacing w:after="0" w:line="240" w:lineRule="auto"/>
        <w:ind w:firstLine="400"/>
        <w:jc w:val="both"/>
        <w:rPr>
          <w:rFonts w:ascii="Times New Roman" w:eastAsia="Times New Roman" w:hAnsi="Times New Roman" w:cs="Times New Roman"/>
          <w:sz w:val="24"/>
          <w:szCs w:val="24"/>
          <w:lang w:eastAsia="ru-RU" w:bidi="ru-RU"/>
        </w:rPr>
      </w:pPr>
    </w:p>
    <w:p w14:paraId="2B2178A9" w14:textId="77777777" w:rsidR="00C036C5" w:rsidRPr="00C036C5" w:rsidRDefault="00C036C5" w:rsidP="00C036C5">
      <w:pPr>
        <w:widowControl w:val="0"/>
        <w:spacing w:after="0" w:line="240" w:lineRule="auto"/>
        <w:ind w:firstLine="400"/>
        <w:jc w:val="both"/>
        <w:rPr>
          <w:rFonts w:ascii="Times New Roman" w:eastAsia="Times New Roman" w:hAnsi="Times New Roman" w:cs="Times New Roman"/>
          <w:sz w:val="24"/>
          <w:szCs w:val="24"/>
          <w:lang w:eastAsia="ru-RU" w:bidi="ru-RU"/>
        </w:rPr>
      </w:pPr>
    </w:p>
    <w:p w14:paraId="3E1EA577" w14:textId="77777777" w:rsidR="00C036C5" w:rsidRPr="00C036C5" w:rsidRDefault="00C036C5" w:rsidP="00C036C5">
      <w:pPr>
        <w:widowControl w:val="0"/>
        <w:spacing w:after="0" w:line="240" w:lineRule="auto"/>
        <w:ind w:firstLine="400"/>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 xml:space="preserve">В результате освоения дисциплины обучающийся должен </w:t>
      </w:r>
      <w:r w:rsidRPr="00C036C5">
        <w:rPr>
          <w:rFonts w:ascii="Times New Roman" w:eastAsia="Times New Roman" w:hAnsi="Times New Roman" w:cs="Times New Roman"/>
          <w:b/>
          <w:bCs/>
          <w:color w:val="000000"/>
          <w:sz w:val="24"/>
          <w:szCs w:val="24"/>
          <w:shd w:val="clear" w:color="auto" w:fill="FFFFFF"/>
          <w:lang w:eastAsia="ru-RU" w:bidi="ru-RU"/>
        </w:rPr>
        <w:t>знать/понимать:</w:t>
      </w:r>
    </w:p>
    <w:p w14:paraId="38BE974E"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 xml:space="preserve">смысл понятий: естественнонаучный метод познания, электромагнитное поле, электромагнитные волны, квант, химическая реакция, макромолекула, белок, катализатор, фермент, клетка, дифференциация клеток, ДНК, вирус, биологическая эволюция, </w:t>
      </w:r>
    </w:p>
    <w:p w14:paraId="02BF5359"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биоразнообразие, организм, популяция, экосистема, биосфера, самоорганизация;</w:t>
      </w:r>
    </w:p>
    <w:p w14:paraId="6F26FEDF" w14:textId="1B75675A" w:rsidR="000D19FA" w:rsidRPr="00C036C5" w:rsidRDefault="00C036C5" w:rsidP="00BC6A89">
      <w:pPr>
        <w:widowControl w:val="0"/>
        <w:numPr>
          <w:ilvl w:val="0"/>
          <w:numId w:val="57"/>
        </w:numPr>
        <w:spacing w:after="897" w:line="240" w:lineRule="auto"/>
        <w:ind w:left="644"/>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вклад великих ученых в формирование современной естественнонаучной картины мира</w:t>
      </w:r>
    </w:p>
    <w:p w14:paraId="33F86F81" w14:textId="3DC5FA7A" w:rsidR="000A0802" w:rsidRPr="003E75B6" w:rsidRDefault="000A0802" w:rsidP="000A0802">
      <w:pPr>
        <w:keepNext/>
        <w:widowControl w:val="0"/>
        <w:suppressAutoHyphens/>
        <w:autoSpaceDE w:val="0"/>
        <w:autoSpaceDN w:val="0"/>
        <w:spacing w:after="0" w:line="240" w:lineRule="auto"/>
        <w:ind w:left="644"/>
        <w:jc w:val="center"/>
        <w:outlineLvl w:val="0"/>
        <w:rPr>
          <w:rFonts w:ascii="Times New Roman" w:eastAsia="Calibri" w:hAnsi="Times New Roman"/>
          <w:kern w:val="1"/>
          <w:sz w:val="24"/>
          <w:szCs w:val="24"/>
          <w:lang w:eastAsia="ar-SA"/>
        </w:rPr>
      </w:pPr>
      <w:bookmarkStart w:id="9" w:name="_Hlk169466654"/>
      <w:bookmarkEnd w:id="5"/>
      <w:r w:rsidRPr="003E75B6">
        <w:rPr>
          <w:rFonts w:ascii="Times New Roman" w:eastAsia="Calibri" w:hAnsi="Times New Roman"/>
          <w:b/>
          <w:kern w:val="1"/>
          <w:sz w:val="24"/>
          <w:szCs w:val="24"/>
          <w:lang w:eastAsia="ar-SA"/>
        </w:rPr>
        <w:t>АСТРОНОМИЯ</w:t>
      </w:r>
    </w:p>
    <w:p w14:paraId="5CDA7E1B" w14:textId="77777777" w:rsidR="000A0802" w:rsidRPr="003E75B6" w:rsidRDefault="000A0802" w:rsidP="000A0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jc w:val="both"/>
        <w:rPr>
          <w:rFonts w:ascii="Times New Roman" w:hAnsi="Times New Roman"/>
          <w:b/>
          <w:sz w:val="24"/>
          <w:szCs w:val="24"/>
          <w:lang w:eastAsia="ar-SA"/>
        </w:rPr>
      </w:pPr>
      <w:r w:rsidRPr="003E75B6">
        <w:rPr>
          <w:rFonts w:ascii="Times New Roman" w:hAnsi="Times New Roman"/>
          <w:b/>
          <w:sz w:val="24"/>
          <w:szCs w:val="24"/>
          <w:lang w:eastAsia="ar-SA"/>
        </w:rPr>
        <w:t>1.1. Область применения рабочей программы</w:t>
      </w:r>
    </w:p>
    <w:p w14:paraId="4524AE45" w14:textId="77777777" w:rsidR="000A0802" w:rsidRPr="003E75B6" w:rsidRDefault="000A0802" w:rsidP="000A0802">
      <w:pPr>
        <w:shd w:val="clear" w:color="auto" w:fill="FFFFFF"/>
        <w:spacing w:after="0" w:line="240" w:lineRule="auto"/>
        <w:rPr>
          <w:rFonts w:ascii="Times New Roman" w:hAnsi="Times New Roman"/>
          <w:color w:val="000000"/>
          <w:sz w:val="24"/>
          <w:szCs w:val="24"/>
        </w:rPr>
      </w:pPr>
    </w:p>
    <w:p w14:paraId="2B3E6C74"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xml:space="preserve">     </w:t>
      </w:r>
      <w:r>
        <w:rPr>
          <w:rFonts w:ascii="Times New Roman" w:hAnsi="Times New Roman"/>
          <w:color w:val="000000"/>
          <w:sz w:val="24"/>
          <w:szCs w:val="24"/>
        </w:rPr>
        <w:tab/>
      </w:r>
      <w:r w:rsidRPr="003E75B6">
        <w:rPr>
          <w:rFonts w:ascii="Times New Roman" w:hAnsi="Times New Roman"/>
          <w:color w:val="000000"/>
          <w:sz w:val="24"/>
          <w:szCs w:val="24"/>
        </w:rPr>
        <w:t>Программа общеобразовательной учебной дисциплины «Астрономия» предназначена для изучения астрономии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образовательной программы СПО (ООП СПО) на базе основного общего образования при подготовке специалистов среднего звена.</w:t>
      </w:r>
    </w:p>
    <w:p w14:paraId="14D35A63"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xml:space="preserve">      </w:t>
      </w:r>
      <w:r>
        <w:rPr>
          <w:rFonts w:ascii="Times New Roman" w:hAnsi="Times New Roman"/>
          <w:color w:val="000000"/>
          <w:sz w:val="24"/>
          <w:szCs w:val="24"/>
        </w:rPr>
        <w:tab/>
      </w:r>
    </w:p>
    <w:p w14:paraId="0B3F3CF1" w14:textId="77777777" w:rsidR="000A0802" w:rsidRPr="003E75B6" w:rsidRDefault="000A0802" w:rsidP="000A0802">
      <w:pPr>
        <w:shd w:val="clear" w:color="auto" w:fill="FFFFFF"/>
        <w:spacing w:after="0" w:line="240" w:lineRule="auto"/>
        <w:rPr>
          <w:rFonts w:ascii="Times New Roman" w:hAnsi="Times New Roman"/>
          <w:color w:val="000000"/>
          <w:sz w:val="24"/>
          <w:szCs w:val="24"/>
        </w:rPr>
      </w:pPr>
      <w:r w:rsidRPr="003E75B6">
        <w:rPr>
          <w:rFonts w:ascii="Times New Roman" w:hAnsi="Times New Roman"/>
          <w:color w:val="000000"/>
          <w:sz w:val="24"/>
          <w:szCs w:val="24"/>
        </w:rPr>
        <w:t xml:space="preserve">             В программу включено содержание, направленное на формирование у студентов компетенций, необходимых для качественного освоения ООП СПО на базе основного общего образования с получением среднего общего образования; программы подготовки специалистов среднего </w:t>
      </w:r>
      <w:r>
        <w:rPr>
          <w:rFonts w:ascii="Times New Roman" w:hAnsi="Times New Roman"/>
          <w:color w:val="000000"/>
          <w:sz w:val="24"/>
          <w:szCs w:val="24"/>
        </w:rPr>
        <w:t>звена (ППССЗ) для специальности</w:t>
      </w:r>
    </w:p>
    <w:p w14:paraId="1411AD24" w14:textId="77777777" w:rsidR="000A0802" w:rsidRPr="003E75B6" w:rsidRDefault="000A0802" w:rsidP="000A0802">
      <w:pPr>
        <w:widowControl w:val="0"/>
        <w:suppressAutoHyphens/>
        <w:spacing w:after="0" w:line="240" w:lineRule="auto"/>
        <w:jc w:val="both"/>
        <w:rPr>
          <w:rFonts w:ascii="Times New Roman" w:hAnsi="Times New Roman"/>
          <w:color w:val="000000"/>
          <w:sz w:val="24"/>
          <w:szCs w:val="24"/>
          <w:lang w:eastAsia="ar-SA"/>
        </w:rPr>
      </w:pPr>
      <w:r w:rsidRPr="003E75B6">
        <w:rPr>
          <w:rFonts w:ascii="Times New Roman" w:hAnsi="Times New Roman"/>
          <w:color w:val="000000"/>
          <w:sz w:val="24"/>
          <w:szCs w:val="24"/>
          <w:lang w:eastAsia="ar-SA"/>
        </w:rPr>
        <w:t xml:space="preserve"> </w:t>
      </w:r>
      <w:r w:rsidR="00504B6A">
        <w:rPr>
          <w:rFonts w:ascii="Times New Roman" w:hAnsi="Times New Roman"/>
          <w:color w:val="000000"/>
          <w:sz w:val="24"/>
          <w:szCs w:val="24"/>
          <w:lang w:eastAsia="ar-SA"/>
        </w:rPr>
        <w:t xml:space="preserve"> </w:t>
      </w:r>
    </w:p>
    <w:p w14:paraId="052BEB6A" w14:textId="77777777" w:rsidR="000A0802" w:rsidRPr="003E75B6" w:rsidRDefault="000A0802" w:rsidP="000A0802">
      <w:pPr>
        <w:shd w:val="clear" w:color="auto" w:fill="FFFFFF"/>
        <w:spacing w:after="0" w:line="240" w:lineRule="auto"/>
        <w:rPr>
          <w:rFonts w:ascii="Times New Roman" w:hAnsi="Times New Roman"/>
          <w:color w:val="000000"/>
          <w:sz w:val="24"/>
          <w:szCs w:val="24"/>
        </w:rPr>
      </w:pPr>
      <w:r w:rsidRPr="003E75B6">
        <w:rPr>
          <w:rFonts w:ascii="Times New Roman" w:hAnsi="Times New Roman"/>
          <w:color w:val="000000"/>
          <w:sz w:val="24"/>
          <w:szCs w:val="24"/>
        </w:rPr>
        <w:t xml:space="preserve">     Изучение общеобразовательной учебной дисциплины «Астрономия» завершается подведением итогов в форме дифференцированного зачета в рамках промежуточной аттестации студентов в процессе освоения ООП СПО с получением среднего общего образования (ППССЗ).</w:t>
      </w:r>
    </w:p>
    <w:p w14:paraId="00F2F0DE" w14:textId="77777777" w:rsidR="000A0802" w:rsidRPr="003E75B6" w:rsidRDefault="000A0802" w:rsidP="000A0802">
      <w:pPr>
        <w:pStyle w:val="a4"/>
        <w:spacing w:before="0" w:beforeAutospacing="0" w:after="0" w:afterAutospacing="0"/>
        <w:ind w:firstLine="709"/>
        <w:jc w:val="both"/>
        <w:rPr>
          <w:color w:val="000000"/>
        </w:rPr>
      </w:pPr>
      <w:r w:rsidRPr="003E75B6">
        <w:rPr>
          <w:color w:val="000000"/>
        </w:rPr>
        <w:t xml:space="preserve">      </w:t>
      </w:r>
    </w:p>
    <w:p w14:paraId="030F2056" w14:textId="77777777" w:rsidR="000A0802" w:rsidRPr="003E75B6" w:rsidRDefault="000A0802" w:rsidP="000A0802">
      <w:pPr>
        <w:pStyle w:val="a4"/>
        <w:spacing w:before="0" w:beforeAutospacing="0" w:after="0" w:afterAutospacing="0"/>
        <w:ind w:firstLine="709"/>
        <w:jc w:val="both"/>
        <w:rPr>
          <w:b/>
        </w:rPr>
      </w:pPr>
      <w:r w:rsidRPr="003E75B6">
        <w:rPr>
          <w:color w:val="000000"/>
        </w:rPr>
        <w:t xml:space="preserve"> </w:t>
      </w:r>
      <w:r w:rsidRPr="003E75B6">
        <w:rPr>
          <w:b/>
          <w:color w:val="000000"/>
        </w:rPr>
        <w:t>1.2</w:t>
      </w:r>
      <w:r w:rsidRPr="003E75B6">
        <w:t xml:space="preserve"> </w:t>
      </w:r>
      <w:r w:rsidRPr="003E75B6">
        <w:rPr>
          <w:b/>
        </w:rPr>
        <w:t>Место учебной дисциплины в структуре основной профессиональной образовательной программы</w:t>
      </w:r>
    </w:p>
    <w:p w14:paraId="765832BF" w14:textId="77777777" w:rsidR="000A0802" w:rsidRPr="003E75B6" w:rsidRDefault="000A0802" w:rsidP="000A0802">
      <w:pPr>
        <w:shd w:val="clear" w:color="auto" w:fill="FFFFFF"/>
        <w:spacing w:after="0" w:line="240" w:lineRule="auto"/>
        <w:rPr>
          <w:rFonts w:ascii="Times New Roman" w:hAnsi="Times New Roman"/>
          <w:color w:val="000000"/>
          <w:sz w:val="24"/>
          <w:szCs w:val="24"/>
        </w:rPr>
      </w:pPr>
    </w:p>
    <w:p w14:paraId="309FB4DF" w14:textId="77777777" w:rsidR="000A0802" w:rsidRPr="003E75B6" w:rsidRDefault="000A0802" w:rsidP="000A0802">
      <w:pPr>
        <w:shd w:val="clear" w:color="auto" w:fill="FFFFFF"/>
        <w:spacing w:after="0" w:line="240" w:lineRule="auto"/>
        <w:rPr>
          <w:rFonts w:ascii="Times New Roman" w:hAnsi="Times New Roman"/>
          <w:color w:val="000000"/>
          <w:sz w:val="24"/>
          <w:szCs w:val="24"/>
        </w:rPr>
      </w:pPr>
      <w:r w:rsidRPr="003E75B6">
        <w:rPr>
          <w:rFonts w:ascii="Times New Roman" w:hAnsi="Times New Roman"/>
          <w:color w:val="000000"/>
          <w:sz w:val="24"/>
          <w:szCs w:val="24"/>
        </w:rPr>
        <w:t xml:space="preserve">     Учебная дисциплина «Астрономия» является обязательным учебным предметом из предметной области «Естественные науки» ФГОС среднего общего образования. Учебная дисциплина «Астрономия» изучается в общеобразовательном цикле учебного плана ООП СПО на базе основного общего образования с получением среднего общего образования (ППССЗ)</w:t>
      </w:r>
      <w:proofErr w:type="gramStart"/>
      <w:r w:rsidRPr="003E75B6">
        <w:rPr>
          <w:rFonts w:ascii="Times New Roman" w:hAnsi="Times New Roman"/>
          <w:color w:val="000000"/>
          <w:sz w:val="24"/>
          <w:szCs w:val="24"/>
        </w:rPr>
        <w:t xml:space="preserve"> .</w:t>
      </w:r>
      <w:proofErr w:type="gramEnd"/>
      <w:r w:rsidRPr="003E75B6">
        <w:rPr>
          <w:rFonts w:ascii="Times New Roman" w:hAnsi="Times New Roman"/>
          <w:color w:val="000000"/>
          <w:sz w:val="24"/>
          <w:szCs w:val="24"/>
        </w:rPr>
        <w:t xml:space="preserve">В </w:t>
      </w:r>
      <w:r w:rsidRPr="003E75B6">
        <w:rPr>
          <w:rFonts w:ascii="Times New Roman" w:hAnsi="Times New Roman"/>
          <w:color w:val="000000"/>
          <w:sz w:val="24"/>
          <w:szCs w:val="24"/>
        </w:rPr>
        <w:lastRenderedPageBreak/>
        <w:t>учебных планах ППССЗ место учебной дисциплины «Астрономия»  в составе обязательных общеобразовательных учебных дисциплин.</w:t>
      </w:r>
    </w:p>
    <w:p w14:paraId="79EA9451" w14:textId="77777777" w:rsidR="000A0802" w:rsidRPr="003E75B6" w:rsidRDefault="000A0802" w:rsidP="000A0802">
      <w:pPr>
        <w:widowControl w:val="0"/>
        <w:suppressAutoHyphens/>
        <w:autoSpaceDE w:val="0"/>
        <w:spacing w:after="0" w:line="240" w:lineRule="auto"/>
        <w:ind w:firstLine="709"/>
        <w:jc w:val="both"/>
        <w:rPr>
          <w:rFonts w:ascii="Times New Roman" w:hAnsi="Times New Roman"/>
          <w:sz w:val="24"/>
          <w:szCs w:val="24"/>
          <w:lang w:eastAsia="ar-SA"/>
        </w:rPr>
      </w:pPr>
    </w:p>
    <w:p w14:paraId="3748E84E" w14:textId="77777777" w:rsidR="000A0802" w:rsidRPr="003E75B6" w:rsidRDefault="000A0802" w:rsidP="000A0802">
      <w:pPr>
        <w:widowControl w:val="0"/>
        <w:suppressAutoHyphens/>
        <w:spacing w:after="0" w:line="240" w:lineRule="auto"/>
        <w:ind w:firstLine="709"/>
        <w:jc w:val="both"/>
        <w:rPr>
          <w:rFonts w:ascii="Times New Roman" w:hAnsi="Times New Roman"/>
          <w:b/>
          <w:sz w:val="24"/>
          <w:szCs w:val="24"/>
          <w:lang w:eastAsia="ar-SA"/>
        </w:rPr>
      </w:pPr>
      <w:r w:rsidRPr="003E75B6">
        <w:rPr>
          <w:rFonts w:ascii="Times New Roman" w:hAnsi="Times New Roman"/>
          <w:b/>
          <w:sz w:val="24"/>
          <w:szCs w:val="24"/>
          <w:lang w:eastAsia="ar-SA"/>
        </w:rPr>
        <w:t>1.3 Результаты освоения учебной дисциплины</w:t>
      </w:r>
    </w:p>
    <w:p w14:paraId="0304BC00" w14:textId="77777777" w:rsidR="000A0802" w:rsidRPr="003E75B6" w:rsidRDefault="000A0802" w:rsidP="000A0802">
      <w:pPr>
        <w:shd w:val="clear" w:color="auto" w:fill="FFFFFF"/>
        <w:spacing w:after="0" w:line="240" w:lineRule="auto"/>
        <w:rPr>
          <w:rFonts w:ascii="Times New Roman" w:hAnsi="Times New Roman"/>
          <w:color w:val="000000"/>
          <w:sz w:val="24"/>
          <w:szCs w:val="24"/>
        </w:rPr>
      </w:pPr>
    </w:p>
    <w:p w14:paraId="67AD004C" w14:textId="77777777" w:rsidR="000A0802" w:rsidRPr="003E75B6" w:rsidRDefault="000A0802" w:rsidP="000A0802">
      <w:pPr>
        <w:shd w:val="clear" w:color="auto" w:fill="FFFFFF"/>
        <w:spacing w:after="0" w:line="240" w:lineRule="auto"/>
        <w:rPr>
          <w:rFonts w:ascii="Times New Roman" w:hAnsi="Times New Roman"/>
          <w:color w:val="000000"/>
          <w:sz w:val="24"/>
          <w:szCs w:val="24"/>
        </w:rPr>
      </w:pPr>
      <w:r w:rsidRPr="003E75B6">
        <w:rPr>
          <w:rFonts w:ascii="Times New Roman" w:hAnsi="Times New Roman"/>
          <w:color w:val="000000"/>
          <w:sz w:val="24"/>
          <w:szCs w:val="24"/>
        </w:rPr>
        <w:t xml:space="preserve">         Освоение содержания учебной дисциплины «Астрономия» обеспечивает </w:t>
      </w:r>
      <w:r>
        <w:rPr>
          <w:rFonts w:ascii="Times New Roman" w:hAnsi="Times New Roman"/>
          <w:color w:val="000000"/>
          <w:sz w:val="24"/>
          <w:szCs w:val="24"/>
        </w:rPr>
        <w:t>д</w:t>
      </w:r>
      <w:r w:rsidRPr="003E75B6">
        <w:rPr>
          <w:rFonts w:ascii="Times New Roman" w:hAnsi="Times New Roman"/>
          <w:color w:val="000000"/>
          <w:sz w:val="24"/>
          <w:szCs w:val="24"/>
        </w:rPr>
        <w:t>остижение студентами следующих </w:t>
      </w:r>
      <w:r w:rsidRPr="003E75B6">
        <w:rPr>
          <w:rFonts w:ascii="Times New Roman" w:hAnsi="Times New Roman"/>
          <w:b/>
          <w:bCs/>
          <w:color w:val="000000"/>
          <w:sz w:val="24"/>
          <w:szCs w:val="24"/>
          <w:u w:val="single"/>
        </w:rPr>
        <w:t>результатов:</w:t>
      </w:r>
    </w:p>
    <w:p w14:paraId="72F15B92" w14:textId="77777777" w:rsidR="000A0802" w:rsidRPr="003E75B6" w:rsidRDefault="000A0802" w:rsidP="000A0802">
      <w:pPr>
        <w:shd w:val="clear" w:color="auto" w:fill="FFFFFF"/>
        <w:spacing w:after="0" w:line="240" w:lineRule="auto"/>
        <w:rPr>
          <w:rFonts w:ascii="Times New Roman" w:hAnsi="Times New Roman"/>
          <w:color w:val="000000"/>
          <w:sz w:val="24"/>
          <w:szCs w:val="24"/>
        </w:rPr>
      </w:pPr>
      <w:r w:rsidRPr="003E75B6">
        <w:rPr>
          <w:rFonts w:ascii="Times New Roman" w:hAnsi="Times New Roman"/>
          <w:b/>
          <w:bCs/>
          <w:i/>
          <w:iCs/>
          <w:color w:val="000000"/>
          <w:sz w:val="24"/>
          <w:szCs w:val="24"/>
        </w:rPr>
        <w:t>личностных:</w:t>
      </w:r>
    </w:p>
    <w:p w14:paraId="3052D977"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чувство гордости и уважения к истории и достижениям отечественной науки</w:t>
      </w:r>
    </w:p>
    <w:p w14:paraId="756D7395"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умение использовать достижения современной науки и технологий для повышения собственного интеллектуа</w:t>
      </w:r>
      <w:r>
        <w:rPr>
          <w:rFonts w:ascii="Times New Roman" w:hAnsi="Times New Roman"/>
          <w:color w:val="000000"/>
          <w:sz w:val="24"/>
          <w:szCs w:val="24"/>
        </w:rPr>
        <w:t>льного развития в выбранной про</w:t>
      </w:r>
      <w:r w:rsidRPr="003E75B6">
        <w:rPr>
          <w:rFonts w:ascii="Times New Roman" w:hAnsi="Times New Roman"/>
          <w:color w:val="000000"/>
          <w:sz w:val="24"/>
          <w:szCs w:val="24"/>
        </w:rPr>
        <w:t>фессиональной деятельности;</w:t>
      </w:r>
    </w:p>
    <w:p w14:paraId="02F814AB"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умение самостоятельно добывать новые для себя знания, используя для этого доступные источники информации;</w:t>
      </w:r>
    </w:p>
    <w:p w14:paraId="023D8937"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умение выстраивать конструктивные взаимоотношения в команде по решению общих задач;</w:t>
      </w:r>
    </w:p>
    <w:p w14:paraId="0DC5B317"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умение управлять своей познавательно</w:t>
      </w:r>
      <w:r>
        <w:rPr>
          <w:rFonts w:ascii="Times New Roman" w:hAnsi="Times New Roman"/>
          <w:color w:val="000000"/>
          <w:sz w:val="24"/>
          <w:szCs w:val="24"/>
        </w:rPr>
        <w:t>й деятельностью, проводить само</w:t>
      </w:r>
      <w:r w:rsidRPr="003E75B6">
        <w:rPr>
          <w:rFonts w:ascii="Times New Roman" w:hAnsi="Times New Roman"/>
          <w:color w:val="000000"/>
          <w:sz w:val="24"/>
          <w:szCs w:val="24"/>
        </w:rPr>
        <w:t>оценку уровня собственного интеллектуального развития;</w:t>
      </w:r>
    </w:p>
    <w:p w14:paraId="747434FE"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b/>
          <w:bCs/>
          <w:i/>
          <w:iCs/>
          <w:color w:val="000000"/>
          <w:sz w:val="24"/>
          <w:szCs w:val="24"/>
        </w:rPr>
        <w:t>метапредметных</w:t>
      </w:r>
      <w:r w:rsidRPr="003E75B6">
        <w:rPr>
          <w:rFonts w:ascii="Times New Roman" w:hAnsi="Times New Roman"/>
          <w:color w:val="000000"/>
          <w:sz w:val="24"/>
          <w:szCs w:val="24"/>
        </w:rPr>
        <w:t>:</w:t>
      </w:r>
    </w:p>
    <w:p w14:paraId="2921DCF8"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использование различных видов познавательной деятельности для решения астрономических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p w14:paraId="1326DEB4"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14:paraId="553A533D"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умение генерировать идеи и определять средства, необходимые для их реализации;</w:t>
      </w:r>
    </w:p>
    <w:p w14:paraId="39983FAD"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умение использовать различные источники для получения физической информации, оценивать ее достоверность;</w:t>
      </w:r>
    </w:p>
    <w:p w14:paraId="20CF94A2"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умение анализировать и представлять информацию в различных видах;</w:t>
      </w:r>
    </w:p>
    <w:p w14:paraId="5685DAF3"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14:paraId="682D7CC8"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b/>
          <w:bCs/>
          <w:i/>
          <w:iCs/>
          <w:color w:val="000000"/>
          <w:sz w:val="24"/>
          <w:szCs w:val="24"/>
        </w:rPr>
        <w:t>предметных:</w:t>
      </w:r>
    </w:p>
    <w:p w14:paraId="34190310"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формирование представлений о роли и месте астрономии в современной научной картине мира; понимание физической сущности наблюдаемых во Вселенной явлений;</w:t>
      </w:r>
    </w:p>
    <w:p w14:paraId="3E9740B3"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владение основополагающими астрономическими понятиями, закономерностями, законами и теориями; уверенное использование терминологии и символики;</w:t>
      </w:r>
    </w:p>
    <w:p w14:paraId="4B99DC3B"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владение основными методами научного познания, используемыми в астрономии: наблюдением, описанием, измерением, экспериментом;</w:t>
      </w:r>
    </w:p>
    <w:p w14:paraId="68A2AF07"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умения обрабатывать результаты измерений, обнаруживать зависимость между астрономическими физическими величинами, объяснять полученные результаты и делать выводы;</w:t>
      </w:r>
    </w:p>
    <w:p w14:paraId="44219974"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формирование умения решать задачи;</w:t>
      </w:r>
    </w:p>
    <w:p w14:paraId="5808BEEC"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формирование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14:paraId="62913E05"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формирование собственной позиции по отношению к информации, получаемой из разных источников.</w:t>
      </w:r>
    </w:p>
    <w:p w14:paraId="7905414C" w14:textId="77777777" w:rsidR="000A0802" w:rsidRPr="003E75B6" w:rsidRDefault="000A0802" w:rsidP="000A0802">
      <w:pPr>
        <w:autoSpaceDE w:val="0"/>
        <w:autoSpaceDN w:val="0"/>
        <w:adjustRightInd w:val="0"/>
        <w:spacing w:after="0" w:line="240" w:lineRule="auto"/>
        <w:jc w:val="both"/>
        <w:rPr>
          <w:rFonts w:ascii="Times New Roman" w:hAnsi="Times New Roman"/>
          <w:b/>
          <w:bCs/>
          <w:i/>
          <w:iCs/>
          <w:sz w:val="24"/>
          <w:szCs w:val="24"/>
        </w:rPr>
      </w:pPr>
      <w:r w:rsidRPr="003E75B6">
        <w:rPr>
          <w:rFonts w:ascii="Times New Roman" w:hAnsi="Times New Roman"/>
          <w:b/>
          <w:bCs/>
          <w:i/>
          <w:iCs/>
          <w:sz w:val="24"/>
          <w:szCs w:val="24"/>
        </w:rPr>
        <w:t xml:space="preserve">В результате изучения </w:t>
      </w:r>
      <w:r w:rsidR="00877787" w:rsidRPr="003E75B6">
        <w:rPr>
          <w:rFonts w:ascii="Times New Roman" w:hAnsi="Times New Roman"/>
          <w:b/>
          <w:bCs/>
          <w:i/>
          <w:iCs/>
          <w:sz w:val="24"/>
          <w:szCs w:val="24"/>
        </w:rPr>
        <w:t>астрономии обучающийся должен</w:t>
      </w:r>
      <w:r w:rsidRPr="003E75B6">
        <w:rPr>
          <w:rFonts w:ascii="Times New Roman" w:hAnsi="Times New Roman"/>
          <w:b/>
          <w:bCs/>
          <w:i/>
          <w:iCs/>
          <w:sz w:val="24"/>
          <w:szCs w:val="24"/>
        </w:rPr>
        <w:t xml:space="preserve"> знать/понимать:</w:t>
      </w:r>
    </w:p>
    <w:p w14:paraId="59A6E7A2"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  </w:t>
      </w:r>
      <w:r w:rsidRPr="003E75B6">
        <w:rPr>
          <w:rFonts w:ascii="Times New Roman" w:hAnsi="Times New Roman"/>
          <w:sz w:val="24"/>
          <w:szCs w:val="24"/>
        </w:rPr>
        <w:t xml:space="preserve">смысл понятий: геоцентрическая и гелиоцентрическая система, видимая звездная величина, созвездие, противостояние и соединение планет, </w:t>
      </w:r>
      <w:r w:rsidR="00877787" w:rsidRPr="003E75B6">
        <w:rPr>
          <w:rFonts w:ascii="Times New Roman" w:hAnsi="Times New Roman"/>
          <w:sz w:val="24"/>
          <w:szCs w:val="24"/>
        </w:rPr>
        <w:t>комета</w:t>
      </w:r>
      <w:r w:rsidRPr="003E75B6">
        <w:rPr>
          <w:rFonts w:ascii="Times New Roman" w:hAnsi="Times New Roman"/>
          <w:sz w:val="24"/>
          <w:szCs w:val="24"/>
        </w:rPr>
        <w:t xml:space="preserve">, астероид, метеор, метеорит, метеорит, </w:t>
      </w:r>
      <w:r w:rsidR="00877787" w:rsidRPr="003E75B6">
        <w:rPr>
          <w:rFonts w:ascii="Times New Roman" w:hAnsi="Times New Roman"/>
          <w:sz w:val="24"/>
          <w:szCs w:val="24"/>
        </w:rPr>
        <w:t>планета, спутник</w:t>
      </w:r>
      <w:r w:rsidRPr="003E75B6">
        <w:rPr>
          <w:rFonts w:ascii="Times New Roman" w:hAnsi="Times New Roman"/>
          <w:sz w:val="24"/>
          <w:szCs w:val="24"/>
        </w:rPr>
        <w:t>,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w:t>
      </w:r>
    </w:p>
    <w:p w14:paraId="731128C3"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hAnsi="Times New Roman"/>
          <w:sz w:val="24"/>
          <w:szCs w:val="24"/>
        </w:rPr>
        <w:lastRenderedPageBreak/>
        <w:t>излучение, Большой взрыв, черная дыра;</w:t>
      </w:r>
    </w:p>
    <w:p w14:paraId="7455A4CB"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смысл физических величин: парсек, световой год, астрономическая единица, звездная величина;</w:t>
      </w:r>
    </w:p>
    <w:p w14:paraId="149FE594"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смысл физического закона Хаббла;</w:t>
      </w:r>
    </w:p>
    <w:p w14:paraId="55370C8C"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основные этапы освоения космического пространства;</w:t>
      </w:r>
    </w:p>
    <w:p w14:paraId="3BE93006"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гипотезы происхождения Солнечной системы;</w:t>
      </w:r>
    </w:p>
    <w:p w14:paraId="7BE435DC"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основные характеристики и строение Солнца, солнечной атмосферы;</w:t>
      </w:r>
    </w:p>
    <w:p w14:paraId="7CF33766"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размеры Галактики, положение и период обращения Солнца относительно центра Галактики;</w:t>
      </w:r>
    </w:p>
    <w:p w14:paraId="19A13546" w14:textId="77777777" w:rsidR="000A0802" w:rsidRPr="003E75B6" w:rsidRDefault="000A0802" w:rsidP="000A0802">
      <w:pPr>
        <w:autoSpaceDE w:val="0"/>
        <w:autoSpaceDN w:val="0"/>
        <w:adjustRightInd w:val="0"/>
        <w:spacing w:after="0" w:line="240" w:lineRule="auto"/>
        <w:jc w:val="both"/>
        <w:rPr>
          <w:rFonts w:ascii="Times New Roman" w:hAnsi="Times New Roman"/>
          <w:b/>
          <w:i/>
          <w:sz w:val="24"/>
          <w:szCs w:val="24"/>
        </w:rPr>
      </w:pPr>
      <w:r w:rsidRPr="003E75B6">
        <w:rPr>
          <w:rFonts w:ascii="Times New Roman" w:hAnsi="Times New Roman"/>
          <w:b/>
          <w:i/>
          <w:sz w:val="24"/>
          <w:szCs w:val="24"/>
        </w:rPr>
        <w:t>Уметь:</w:t>
      </w:r>
    </w:p>
    <w:p w14:paraId="58858396"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14:paraId="1516046F"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равновесия</w:t>
      </w:r>
    </w:p>
    <w:p w14:paraId="08B4E23B"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hAnsi="Times New Roman"/>
          <w:sz w:val="24"/>
          <w:szCs w:val="24"/>
        </w:rPr>
        <w:t>звезд, источник энергии звезд и происхождение химических элементов, красное смещение с помощью эффекта Доплера</w:t>
      </w:r>
    </w:p>
    <w:p w14:paraId="1E57A4FD"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23613030"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00877787" w:rsidRPr="003E75B6">
        <w:rPr>
          <w:rFonts w:ascii="Times New Roman" w:hAnsi="Times New Roman"/>
          <w:sz w:val="24"/>
          <w:szCs w:val="24"/>
        </w:rPr>
        <w:t>находить на</w:t>
      </w:r>
      <w:r w:rsidRPr="003E75B6">
        <w:rPr>
          <w:rFonts w:ascii="Times New Roman" w:hAnsi="Times New Roman"/>
          <w:sz w:val="24"/>
          <w:szCs w:val="24"/>
        </w:rPr>
        <w:t xml:space="preserve">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w:t>
      </w:r>
    </w:p>
    <w:p w14:paraId="628276B4"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использовать компьютерные приложения для определения положения Солнца, Луны и звезд на любую дату и время сток для данного населённого пункта;</w:t>
      </w:r>
    </w:p>
    <w:p w14:paraId="4210CC5B"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использовать приобретенные знания и умения в практической деятельности и повседневной жизни:</w:t>
      </w:r>
    </w:p>
    <w:p w14:paraId="197C874B"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для понимания взаимосвязи астрономии и с другими науками, в основе которых лежат знания по астрономии, отделение ее от лженаук;</w:t>
      </w:r>
    </w:p>
    <w:p w14:paraId="595EFF9E"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для оценивания информации, содержащейся в сообщения СМИ, Интернете, научно-популярных статьях</w:t>
      </w:r>
    </w:p>
    <w:p w14:paraId="2C813328" w14:textId="77777777" w:rsidR="000A0802" w:rsidRPr="003E75B6" w:rsidRDefault="000A0802" w:rsidP="000A0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jc w:val="both"/>
        <w:rPr>
          <w:rFonts w:ascii="Times New Roman" w:hAnsi="Times New Roman"/>
          <w:b/>
          <w:sz w:val="24"/>
          <w:szCs w:val="24"/>
          <w:lang w:eastAsia="ar-SA"/>
        </w:rPr>
      </w:pPr>
    </w:p>
    <w:p w14:paraId="73944870" w14:textId="77777777" w:rsidR="000A0802" w:rsidRPr="003E75B6" w:rsidRDefault="000A0802" w:rsidP="000A0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jc w:val="both"/>
        <w:rPr>
          <w:rFonts w:ascii="Times New Roman" w:hAnsi="Times New Roman"/>
          <w:sz w:val="24"/>
          <w:szCs w:val="24"/>
          <w:lang w:eastAsia="ar-SA"/>
        </w:rPr>
      </w:pPr>
      <w:r w:rsidRPr="003E75B6">
        <w:rPr>
          <w:rFonts w:ascii="Times New Roman" w:hAnsi="Times New Roman"/>
          <w:b/>
          <w:sz w:val="24"/>
          <w:szCs w:val="24"/>
          <w:lang w:eastAsia="ar-SA"/>
        </w:rPr>
        <w:t>1.4. Количество часов на освоение рабочей программы учебной дисциплины:</w:t>
      </w:r>
    </w:p>
    <w:p w14:paraId="1AABF8C3" w14:textId="47692092" w:rsidR="000A0802" w:rsidRPr="003E75B6" w:rsidRDefault="000A0802" w:rsidP="000D1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rPr>
          <w:rFonts w:ascii="Times New Roman" w:hAnsi="Times New Roman"/>
          <w:sz w:val="24"/>
          <w:szCs w:val="24"/>
          <w:lang w:eastAsia="ar-SA"/>
        </w:rPr>
      </w:pPr>
      <w:r w:rsidRPr="003E75B6">
        <w:rPr>
          <w:rFonts w:ascii="Times New Roman" w:hAnsi="Times New Roman"/>
          <w:sz w:val="24"/>
          <w:szCs w:val="24"/>
          <w:lang w:eastAsia="ar-SA"/>
        </w:rPr>
        <w:t xml:space="preserve">максимальной учебной нагрузки обучающегося </w:t>
      </w:r>
      <w:r w:rsidR="000D19FA">
        <w:rPr>
          <w:rFonts w:ascii="Times New Roman" w:hAnsi="Times New Roman"/>
          <w:sz w:val="24"/>
          <w:szCs w:val="24"/>
          <w:lang w:eastAsia="ar-SA"/>
        </w:rPr>
        <w:t>37</w:t>
      </w:r>
      <w:r w:rsidRPr="003E75B6">
        <w:rPr>
          <w:rFonts w:ascii="Times New Roman" w:hAnsi="Times New Roman"/>
          <w:sz w:val="24"/>
          <w:szCs w:val="24"/>
          <w:lang w:eastAsia="ar-SA"/>
        </w:rPr>
        <w:t xml:space="preserve"> часа, в том числе:</w:t>
      </w:r>
    </w:p>
    <w:p w14:paraId="5272FEEC" w14:textId="77777777" w:rsidR="000A0802" w:rsidRPr="003E75B6" w:rsidRDefault="000A0802" w:rsidP="000A0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rPr>
          <w:rFonts w:ascii="Times New Roman" w:hAnsi="Times New Roman"/>
          <w:sz w:val="24"/>
          <w:szCs w:val="24"/>
          <w:lang w:eastAsia="ar-SA"/>
        </w:rPr>
      </w:pPr>
      <w:r w:rsidRPr="003E75B6">
        <w:rPr>
          <w:rFonts w:ascii="Times New Roman" w:hAnsi="Times New Roman"/>
          <w:sz w:val="24"/>
          <w:szCs w:val="24"/>
          <w:lang w:eastAsia="ar-SA"/>
        </w:rPr>
        <w:t>обязательной аудиторной учебной нагрузки обучающегося 37 часов;</w:t>
      </w:r>
    </w:p>
    <w:bookmarkEnd w:id="9"/>
    <w:p w14:paraId="45F3F558" w14:textId="77777777" w:rsidR="000A0802" w:rsidRPr="003E75B6" w:rsidRDefault="000A0802" w:rsidP="000A0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jc w:val="both"/>
        <w:rPr>
          <w:rFonts w:ascii="Times New Roman" w:hAnsi="Times New Roman"/>
          <w:sz w:val="24"/>
          <w:szCs w:val="24"/>
          <w:lang w:eastAsia="ar-SA"/>
        </w:rPr>
      </w:pPr>
    </w:p>
    <w:p w14:paraId="3B180A95" w14:textId="77777777" w:rsidR="00146796" w:rsidRPr="00E25419" w:rsidRDefault="00146796"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cs="Times New Roman"/>
        </w:rPr>
      </w:pPr>
    </w:p>
    <w:p w14:paraId="245AD943" w14:textId="77777777" w:rsidR="009222BC" w:rsidRPr="00E25419" w:rsidRDefault="00E740AA" w:rsidP="00E740AA">
      <w:pPr>
        <w:spacing w:after="0" w:line="240" w:lineRule="atLeast"/>
        <w:jc w:val="center"/>
        <w:rPr>
          <w:rFonts w:ascii="Times New Roman" w:eastAsia="Times New Roman" w:hAnsi="Times New Roman" w:cs="Times New Roman"/>
          <w:color w:val="000000"/>
          <w:lang w:eastAsia="ru-RU"/>
        </w:rPr>
      </w:pPr>
      <w:r w:rsidRPr="00E25419">
        <w:rPr>
          <w:rFonts w:ascii="Times New Roman" w:eastAsia="Times New Roman" w:hAnsi="Times New Roman" w:cs="Times New Roman"/>
          <w:b/>
          <w:color w:val="000000"/>
          <w:lang w:eastAsia="ru-RU"/>
        </w:rPr>
        <w:t xml:space="preserve">АННАТАЦИИ РАБОЧИХ ПРОГРАММ </w:t>
      </w:r>
      <w:r w:rsidRPr="00E25419">
        <w:rPr>
          <w:rFonts w:ascii="Times New Roman" w:eastAsia="Times New Roman" w:hAnsi="Times New Roman" w:cs="Times New Roman"/>
          <w:b/>
          <w:color w:val="000000"/>
          <w:lang w:val="de-DE" w:eastAsia="ru-RU"/>
        </w:rPr>
        <w:t>ДИСЦИПЛИН ОБЩЕГО ГУМАНИТАРНОГО И СОЦИАЛЬНО-ЭКОНОМИЧЕСКОГО ЦИКЛА</w:t>
      </w:r>
    </w:p>
    <w:p w14:paraId="4C4D9EBB" w14:textId="77777777" w:rsidR="004827C6" w:rsidRPr="00E25419" w:rsidRDefault="004827C6"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p w14:paraId="58CF3909" w14:textId="77777777" w:rsidR="00A423F3" w:rsidRPr="00E25419" w:rsidRDefault="00E740AA"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E25419">
        <w:rPr>
          <w:rFonts w:ascii="Times New Roman" w:hAnsi="Times New Roman" w:cs="Times New Roman"/>
          <w:b/>
        </w:rPr>
        <w:t>ЕН.01 МАТЕМАТИКА</w:t>
      </w:r>
    </w:p>
    <w:p w14:paraId="20CBE497"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851"/>
        <w:jc w:val="both"/>
        <w:rPr>
          <w:rFonts w:ascii="Times New Roman" w:hAnsi="Times New Roman" w:cs="Times New Roman"/>
          <w:b/>
        </w:rPr>
      </w:pPr>
      <w:r w:rsidRPr="00E25419">
        <w:rPr>
          <w:rFonts w:ascii="Times New Roman" w:hAnsi="Times New Roman" w:cs="Times New Roman"/>
          <w:i/>
        </w:rPr>
        <w:t xml:space="preserve"> </w:t>
      </w:r>
      <w:r w:rsidRPr="00E25419">
        <w:rPr>
          <w:rFonts w:ascii="Times New Roman" w:hAnsi="Times New Roman" w:cs="Times New Roman"/>
          <w:b/>
        </w:rPr>
        <w:t>1.1. Область применения рабочей программы</w:t>
      </w:r>
    </w:p>
    <w:p w14:paraId="490D31EC"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851"/>
        <w:jc w:val="both"/>
        <w:rPr>
          <w:rFonts w:ascii="Times New Roman" w:hAnsi="Times New Roman" w:cs="Times New Roman"/>
        </w:rPr>
      </w:pPr>
      <w:r w:rsidRPr="00E25419">
        <w:rPr>
          <w:rFonts w:ascii="Times New Roman" w:hAnsi="Times New Roman" w:cs="Times New Roman"/>
        </w:rPr>
        <w:t xml:space="preserve">Рабочая программа учебной дисциплины является частью </w:t>
      </w:r>
      <w:r w:rsidR="00A83D54" w:rsidRPr="00E25419">
        <w:rPr>
          <w:rFonts w:ascii="Times New Roman" w:hAnsi="Times New Roman" w:cs="Times New Roman"/>
        </w:rPr>
        <w:t>программы подготовки специалистов среднего звена</w:t>
      </w:r>
      <w:r w:rsidRPr="00E25419">
        <w:rPr>
          <w:rFonts w:ascii="Times New Roman" w:hAnsi="Times New Roman" w:cs="Times New Roman"/>
        </w:rPr>
        <w:t xml:space="preserve"> в соответствии с ФГОС по специальности </w:t>
      </w:r>
      <w:r w:rsidRPr="00E25419">
        <w:rPr>
          <w:rFonts w:ascii="Times New Roman" w:hAnsi="Times New Roman" w:cs="Times New Roman"/>
          <w:b/>
        </w:rPr>
        <w:t xml:space="preserve">СПО </w:t>
      </w:r>
      <w:r w:rsidR="00E57883">
        <w:rPr>
          <w:rFonts w:ascii="Times New Roman" w:hAnsi="Times New Roman" w:cs="Times New Roman"/>
          <w:b/>
        </w:rPr>
        <w:t>08.02.05</w:t>
      </w:r>
      <w:r w:rsidR="00B846F2" w:rsidRPr="00E25419">
        <w:rPr>
          <w:rFonts w:ascii="Times New Roman" w:hAnsi="Times New Roman" w:cs="Times New Roman"/>
          <w:b/>
        </w:rPr>
        <w:t xml:space="preserve"> «</w:t>
      </w:r>
      <w:r w:rsidR="00E57883">
        <w:rPr>
          <w:rFonts w:ascii="Times New Roman" w:hAnsi="Times New Roman" w:cs="Times New Roman"/>
          <w:b/>
        </w:rPr>
        <w:t>Строительство и эксплуатация автомобильных дорог и аэродромов</w:t>
      </w:r>
      <w:r w:rsidR="00A83D54" w:rsidRPr="00E25419">
        <w:rPr>
          <w:rFonts w:ascii="Times New Roman" w:hAnsi="Times New Roman" w:cs="Times New Roman"/>
          <w:b/>
        </w:rPr>
        <w:t>»</w:t>
      </w:r>
      <w:r w:rsidRPr="00E25419">
        <w:rPr>
          <w:rFonts w:ascii="Times New Roman" w:hAnsi="Times New Roman" w:cs="Times New Roman"/>
          <w:b/>
        </w:rPr>
        <w:t xml:space="preserve"> </w:t>
      </w:r>
      <w:r w:rsidRPr="00E25419">
        <w:rPr>
          <w:rFonts w:ascii="Times New Roman" w:hAnsi="Times New Roman" w:cs="Times New Roman"/>
        </w:rPr>
        <w:t>(базовая подготовка</w:t>
      </w:r>
      <w:r w:rsidR="00B846F2" w:rsidRPr="00E25419">
        <w:rPr>
          <w:rFonts w:ascii="Times New Roman" w:hAnsi="Times New Roman" w:cs="Times New Roman"/>
        </w:rPr>
        <w:t>).</w:t>
      </w:r>
    </w:p>
    <w:p w14:paraId="1A410600"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851"/>
        <w:jc w:val="both"/>
        <w:rPr>
          <w:rFonts w:ascii="Times New Roman" w:hAnsi="Times New Roman" w:cs="Times New Roman"/>
        </w:rPr>
      </w:pPr>
      <w:r w:rsidRPr="00E25419">
        <w:rPr>
          <w:rFonts w:ascii="Times New Roman" w:hAnsi="Times New Roman" w:cs="Times New Roman"/>
          <w:b/>
        </w:rPr>
        <w:t xml:space="preserve">1.2. Место учебной дисциплины в структуре </w:t>
      </w:r>
      <w:r w:rsidR="00A83D54" w:rsidRPr="00E25419">
        <w:rPr>
          <w:rFonts w:ascii="Times New Roman" w:hAnsi="Times New Roman" w:cs="Times New Roman"/>
          <w:b/>
        </w:rPr>
        <w:t>программы подготовки специалистов среднего звена</w:t>
      </w:r>
      <w:r w:rsidRPr="00E25419">
        <w:rPr>
          <w:rFonts w:ascii="Times New Roman" w:hAnsi="Times New Roman" w:cs="Times New Roman"/>
          <w:b/>
        </w:rPr>
        <w:t>:</w:t>
      </w:r>
      <w:r w:rsidRPr="00E25419">
        <w:rPr>
          <w:rFonts w:ascii="Times New Roman" w:hAnsi="Times New Roman" w:cs="Times New Roman"/>
        </w:rPr>
        <w:t xml:space="preserve"> входит в математический и общий естественнонаучный цикл.</w:t>
      </w:r>
    </w:p>
    <w:p w14:paraId="4B8FEA9E"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
        </w:rPr>
      </w:pPr>
      <w:r w:rsidRPr="00E25419">
        <w:rPr>
          <w:rFonts w:ascii="Times New Roman" w:hAnsi="Times New Roman" w:cs="Times New Roman"/>
          <w:b/>
        </w:rPr>
        <w:t>1.3. Цели и задачи учебной дисциплины – требования к результатам освоения учебной дисциплины</w:t>
      </w:r>
    </w:p>
    <w:p w14:paraId="6B288736" w14:textId="77777777" w:rsidR="00A423F3" w:rsidRPr="00E25419" w:rsidRDefault="00A423F3" w:rsidP="00047480">
      <w:pPr>
        <w:spacing w:after="0"/>
        <w:ind w:firstLine="851"/>
        <w:jc w:val="both"/>
        <w:rPr>
          <w:rFonts w:ascii="Times New Roman" w:hAnsi="Times New Roman" w:cs="Times New Roman"/>
        </w:rPr>
      </w:pPr>
      <w:r w:rsidRPr="00E25419">
        <w:rPr>
          <w:rFonts w:ascii="Times New Roman" w:hAnsi="Times New Roman" w:cs="Times New Roman"/>
        </w:rPr>
        <w:lastRenderedPageBreak/>
        <w:t xml:space="preserve">В результате изучения обязательной части цикла обучающийся должен </w:t>
      </w:r>
      <w:r w:rsidRPr="00E25419">
        <w:rPr>
          <w:rFonts w:ascii="Times New Roman" w:hAnsi="Times New Roman" w:cs="Times New Roman"/>
          <w:b/>
        </w:rPr>
        <w:t>уметь</w:t>
      </w:r>
      <w:r w:rsidRPr="00E25419">
        <w:rPr>
          <w:rFonts w:ascii="Times New Roman" w:hAnsi="Times New Roman" w:cs="Times New Roman"/>
        </w:rPr>
        <w:t>:</w:t>
      </w:r>
    </w:p>
    <w:p w14:paraId="0CD81E54" w14:textId="77777777" w:rsidR="00A423F3" w:rsidRPr="00E25419" w:rsidRDefault="00A423F3" w:rsidP="00146796">
      <w:pPr>
        <w:spacing w:after="0"/>
        <w:jc w:val="both"/>
        <w:rPr>
          <w:rFonts w:ascii="Times New Roman" w:hAnsi="Times New Roman" w:cs="Times New Roman"/>
        </w:rPr>
      </w:pPr>
      <w:r w:rsidRPr="00E25419">
        <w:rPr>
          <w:rFonts w:ascii="Times New Roman" w:hAnsi="Times New Roman" w:cs="Times New Roman"/>
        </w:rPr>
        <w:t xml:space="preserve">- выполнять необходимые измерения и связанные с ними расчеты; </w:t>
      </w:r>
    </w:p>
    <w:p w14:paraId="5A102BCB" w14:textId="77777777" w:rsidR="00A423F3" w:rsidRPr="00E25419" w:rsidRDefault="00A423F3" w:rsidP="00146796">
      <w:pPr>
        <w:spacing w:after="0"/>
        <w:jc w:val="both"/>
        <w:rPr>
          <w:rFonts w:ascii="Times New Roman" w:hAnsi="Times New Roman" w:cs="Times New Roman"/>
        </w:rPr>
      </w:pPr>
      <w:r w:rsidRPr="00E25419">
        <w:rPr>
          <w:rFonts w:ascii="Times New Roman" w:hAnsi="Times New Roman" w:cs="Times New Roman"/>
        </w:rPr>
        <w:t>- вычислять площади и объемы деталей строительных конструкций, объемы земляных работ;</w:t>
      </w:r>
    </w:p>
    <w:p w14:paraId="396CFC30" w14:textId="77777777" w:rsidR="00A423F3" w:rsidRPr="00E25419" w:rsidRDefault="00A423F3" w:rsidP="00146796">
      <w:pPr>
        <w:spacing w:after="0"/>
        <w:jc w:val="both"/>
        <w:rPr>
          <w:rFonts w:ascii="Times New Roman" w:hAnsi="Times New Roman" w:cs="Times New Roman"/>
        </w:rPr>
      </w:pPr>
      <w:r w:rsidRPr="00E25419">
        <w:rPr>
          <w:rFonts w:ascii="Times New Roman" w:hAnsi="Times New Roman" w:cs="Times New Roman"/>
        </w:rPr>
        <w:t>- применять математические методы для решения профессиональных задач.</w:t>
      </w:r>
    </w:p>
    <w:p w14:paraId="2513976E"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rPr>
        <w:t xml:space="preserve"> В результате освоения дисциплины обучающийся должен </w:t>
      </w:r>
      <w:r w:rsidRPr="00E25419">
        <w:rPr>
          <w:rFonts w:ascii="Times New Roman" w:hAnsi="Times New Roman" w:cs="Times New Roman"/>
          <w:b/>
        </w:rPr>
        <w:t>знать</w:t>
      </w:r>
      <w:r w:rsidRPr="00E25419">
        <w:rPr>
          <w:rFonts w:ascii="Times New Roman" w:hAnsi="Times New Roman" w:cs="Times New Roman"/>
        </w:rPr>
        <w:t>:</w:t>
      </w:r>
    </w:p>
    <w:p w14:paraId="7BA51034" w14:textId="77777777" w:rsidR="00A423F3" w:rsidRPr="00E25419" w:rsidRDefault="00A423F3" w:rsidP="00146796">
      <w:pPr>
        <w:spacing w:after="0"/>
        <w:jc w:val="both"/>
        <w:rPr>
          <w:rFonts w:ascii="Times New Roman" w:hAnsi="Times New Roman" w:cs="Times New Roman"/>
        </w:rPr>
      </w:pPr>
      <w:r w:rsidRPr="00E25419">
        <w:rPr>
          <w:rFonts w:ascii="Times New Roman" w:hAnsi="Times New Roman" w:cs="Times New Roman"/>
        </w:rPr>
        <w:t>- основные понятия о математическом синтезе и анализе, дискретной математики, теории вероятности и математической статистики;</w:t>
      </w:r>
    </w:p>
    <w:p w14:paraId="066B9268" w14:textId="77777777" w:rsidR="00A423F3" w:rsidRPr="00E25419" w:rsidRDefault="00A423F3" w:rsidP="00146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основные формулы для вычисления площадей фигур и объёмов тел, используемых в строительстве.</w:t>
      </w:r>
    </w:p>
    <w:p w14:paraId="67DC4877"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b/>
        </w:rPr>
        <w:t>1.4. Количество часов на освоение программы учебной дисциплины:</w:t>
      </w:r>
    </w:p>
    <w:p w14:paraId="08D4EF46" w14:textId="6C45F4C6"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rPr>
        <w:t>максимальной</w:t>
      </w:r>
      <w:r w:rsidR="00F31B92">
        <w:rPr>
          <w:rFonts w:ascii="Times New Roman" w:hAnsi="Times New Roman" w:cs="Times New Roman"/>
        </w:rPr>
        <w:t xml:space="preserve"> учебной нагрузки обучающегося </w:t>
      </w:r>
      <w:r w:rsidR="00C036C5">
        <w:rPr>
          <w:rFonts w:ascii="Times New Roman" w:hAnsi="Times New Roman" w:cs="Times New Roman"/>
        </w:rPr>
        <w:t>4</w:t>
      </w:r>
      <w:r w:rsidR="00F31B92">
        <w:rPr>
          <w:rFonts w:ascii="Times New Roman" w:hAnsi="Times New Roman" w:cs="Times New Roman"/>
        </w:rPr>
        <w:t>6 часов</w:t>
      </w:r>
      <w:r w:rsidRPr="00E25419">
        <w:rPr>
          <w:rFonts w:ascii="Times New Roman" w:hAnsi="Times New Roman" w:cs="Times New Roman"/>
        </w:rPr>
        <w:t>, в том числе:</w:t>
      </w:r>
    </w:p>
    <w:p w14:paraId="6BEC1570"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rPr>
        <w:t xml:space="preserve">обязательной аудиторной </w:t>
      </w:r>
      <w:r w:rsidR="00F31B92">
        <w:rPr>
          <w:rFonts w:ascii="Times New Roman" w:hAnsi="Times New Roman" w:cs="Times New Roman"/>
        </w:rPr>
        <w:t>учебной нагрузки обучающегося 44</w:t>
      </w:r>
      <w:r w:rsidRPr="00E25419">
        <w:rPr>
          <w:rFonts w:ascii="Times New Roman" w:hAnsi="Times New Roman" w:cs="Times New Roman"/>
        </w:rPr>
        <w:t xml:space="preserve"> час</w:t>
      </w:r>
      <w:r w:rsidR="00F31B92">
        <w:rPr>
          <w:rFonts w:ascii="Times New Roman" w:hAnsi="Times New Roman" w:cs="Times New Roman"/>
        </w:rPr>
        <w:t>а</w:t>
      </w:r>
      <w:r w:rsidRPr="00E25419">
        <w:rPr>
          <w:rFonts w:ascii="Times New Roman" w:hAnsi="Times New Roman" w:cs="Times New Roman"/>
        </w:rPr>
        <w:t>;</w:t>
      </w:r>
    </w:p>
    <w:p w14:paraId="5AFF4EB1" w14:textId="52CC4724"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rPr>
        <w:t>самост</w:t>
      </w:r>
      <w:r w:rsidR="00F31B92">
        <w:rPr>
          <w:rFonts w:ascii="Times New Roman" w:hAnsi="Times New Roman" w:cs="Times New Roman"/>
        </w:rPr>
        <w:t>оятельной работы обучающегося 2</w:t>
      </w:r>
      <w:r w:rsidRPr="00E25419">
        <w:rPr>
          <w:rFonts w:ascii="Times New Roman" w:hAnsi="Times New Roman" w:cs="Times New Roman"/>
        </w:rPr>
        <w:t xml:space="preserve"> час</w:t>
      </w:r>
      <w:r w:rsidR="00F31B92">
        <w:rPr>
          <w:rFonts w:ascii="Times New Roman" w:hAnsi="Times New Roman" w:cs="Times New Roman"/>
        </w:rPr>
        <w:t>а</w:t>
      </w:r>
      <w:r w:rsidRPr="00E25419">
        <w:rPr>
          <w:rFonts w:ascii="Times New Roman" w:hAnsi="Times New Roman" w:cs="Times New Roman"/>
        </w:rPr>
        <w:t>.</w:t>
      </w:r>
    </w:p>
    <w:p w14:paraId="0F7AB073" w14:textId="77777777" w:rsidR="00B846F2" w:rsidRPr="00E25419" w:rsidRDefault="00B846F2"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851"/>
        <w:jc w:val="center"/>
        <w:rPr>
          <w:rFonts w:ascii="Times New Roman" w:hAnsi="Times New Roman" w:cs="Times New Roman"/>
          <w:b/>
        </w:rPr>
      </w:pPr>
    </w:p>
    <w:p w14:paraId="70CFDE93" w14:textId="77777777" w:rsidR="00A423F3" w:rsidRPr="00E25419" w:rsidRDefault="00E740AA"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851"/>
        <w:jc w:val="center"/>
        <w:rPr>
          <w:rFonts w:ascii="Times New Roman" w:hAnsi="Times New Roman" w:cs="Times New Roman"/>
          <w:i/>
        </w:rPr>
      </w:pPr>
      <w:r w:rsidRPr="00E25419">
        <w:rPr>
          <w:rFonts w:ascii="Times New Roman" w:hAnsi="Times New Roman" w:cs="Times New Roman"/>
          <w:b/>
        </w:rPr>
        <w:t>ЕН.02 ИНФОРМАТИКА</w:t>
      </w:r>
    </w:p>
    <w:p w14:paraId="719AB372"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851"/>
        <w:jc w:val="both"/>
        <w:rPr>
          <w:rFonts w:ascii="Times New Roman" w:hAnsi="Times New Roman" w:cs="Times New Roman"/>
          <w:b/>
        </w:rPr>
      </w:pPr>
    </w:p>
    <w:p w14:paraId="56E31AF8"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851"/>
        <w:jc w:val="both"/>
        <w:rPr>
          <w:rFonts w:ascii="Times New Roman" w:hAnsi="Times New Roman" w:cs="Times New Roman"/>
          <w:b/>
        </w:rPr>
      </w:pPr>
      <w:r w:rsidRPr="00E25419">
        <w:rPr>
          <w:rFonts w:ascii="Times New Roman" w:hAnsi="Times New Roman" w:cs="Times New Roman"/>
          <w:b/>
        </w:rPr>
        <w:t>1.1. Область применения рабочей программы</w:t>
      </w:r>
    </w:p>
    <w:p w14:paraId="618E6DFD"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851"/>
        <w:jc w:val="both"/>
        <w:rPr>
          <w:rFonts w:ascii="Times New Roman" w:hAnsi="Times New Roman" w:cs="Times New Roman"/>
        </w:rPr>
      </w:pPr>
      <w:r w:rsidRPr="00E25419">
        <w:rPr>
          <w:rFonts w:ascii="Times New Roman" w:hAnsi="Times New Roman" w:cs="Times New Roman"/>
        </w:rPr>
        <w:t xml:space="preserve">Рабочая программа учебной дисциплины является частью </w:t>
      </w:r>
      <w:r w:rsidR="00A83D54" w:rsidRPr="00E25419">
        <w:rPr>
          <w:rFonts w:ascii="Times New Roman" w:hAnsi="Times New Roman" w:cs="Times New Roman"/>
        </w:rPr>
        <w:t>программы подготовки специалистов среднего звена</w:t>
      </w:r>
      <w:r w:rsidRPr="00E25419">
        <w:rPr>
          <w:rFonts w:ascii="Times New Roman" w:hAnsi="Times New Roman" w:cs="Times New Roman"/>
        </w:rPr>
        <w:t xml:space="preserve"> в со</w:t>
      </w:r>
      <w:r w:rsidR="00BA7268" w:rsidRPr="00E25419">
        <w:rPr>
          <w:rFonts w:ascii="Times New Roman" w:hAnsi="Times New Roman" w:cs="Times New Roman"/>
        </w:rPr>
        <w:t>ответствии с ФГОС специальности</w:t>
      </w:r>
      <w:r w:rsidRPr="00E25419">
        <w:rPr>
          <w:rFonts w:ascii="Times New Roman" w:hAnsi="Times New Roman" w:cs="Times New Roman"/>
        </w:rPr>
        <w:t xml:space="preserve"> СПО </w:t>
      </w:r>
      <w:r w:rsidR="00E57883">
        <w:rPr>
          <w:rFonts w:ascii="Times New Roman" w:hAnsi="Times New Roman" w:cs="Times New Roman"/>
          <w:b/>
        </w:rPr>
        <w:t>08.02.05</w:t>
      </w:r>
      <w:r w:rsidR="009F0944">
        <w:rPr>
          <w:rFonts w:ascii="Times New Roman" w:hAnsi="Times New Roman" w:cs="Times New Roman"/>
          <w:b/>
        </w:rPr>
        <w:t xml:space="preserve"> </w:t>
      </w:r>
      <w:r w:rsidR="00E57883">
        <w:rPr>
          <w:rFonts w:ascii="Times New Roman" w:hAnsi="Times New Roman" w:cs="Times New Roman"/>
          <w:b/>
        </w:rPr>
        <w:t>Строительство и эксплуатация автомобильных дорог и аэродромов</w:t>
      </w:r>
      <w:r w:rsidRPr="00E25419">
        <w:rPr>
          <w:rFonts w:ascii="Times New Roman" w:hAnsi="Times New Roman" w:cs="Times New Roman"/>
        </w:rPr>
        <w:t xml:space="preserve">. </w:t>
      </w:r>
    </w:p>
    <w:p w14:paraId="301E7135" w14:textId="77777777" w:rsidR="00A423F3" w:rsidRPr="00E25419" w:rsidRDefault="00A423F3" w:rsidP="00047480">
      <w:pPr>
        <w:widowControl w:val="0"/>
        <w:tabs>
          <w:tab w:val="left" w:pos="10076"/>
        </w:tabs>
        <w:spacing w:after="0"/>
        <w:ind w:firstLine="851"/>
        <w:jc w:val="both"/>
        <w:rPr>
          <w:rFonts w:ascii="Times New Roman" w:hAnsi="Times New Roman" w:cs="Times New Roman"/>
        </w:rPr>
      </w:pPr>
      <w:r w:rsidRPr="00E25419">
        <w:rPr>
          <w:rFonts w:ascii="Times New Roman" w:hAnsi="Times New Roman" w:cs="Times New Roman"/>
        </w:rPr>
        <w:t>Программа учебной дисциплины может быть использована</w:t>
      </w:r>
      <w:r w:rsidRPr="00E25419">
        <w:rPr>
          <w:rFonts w:ascii="Times New Roman" w:hAnsi="Times New Roman" w:cs="Times New Roman"/>
          <w:b/>
        </w:rPr>
        <w:t xml:space="preserve"> </w:t>
      </w:r>
      <w:r w:rsidRPr="00E25419">
        <w:rPr>
          <w:rFonts w:ascii="Times New Roman" w:hAnsi="Times New Roman" w:cs="Times New Roman"/>
        </w:rPr>
        <w:t xml:space="preserve">в и профессиональной подготовке работников в области строительства при наличии среднего (полного) общего образования. </w:t>
      </w:r>
    </w:p>
    <w:p w14:paraId="1AE9C01E"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851"/>
        <w:jc w:val="both"/>
        <w:rPr>
          <w:rFonts w:ascii="Times New Roman" w:hAnsi="Times New Roman" w:cs="Times New Roman"/>
        </w:rPr>
      </w:pPr>
      <w:r w:rsidRPr="00E25419">
        <w:rPr>
          <w:rFonts w:ascii="Times New Roman" w:hAnsi="Times New Roman" w:cs="Times New Roman"/>
          <w:b/>
        </w:rPr>
        <w:t xml:space="preserve">1.2. Место учебной дисциплины в структуре </w:t>
      </w:r>
      <w:r w:rsidR="00A83D54" w:rsidRPr="00E25419">
        <w:rPr>
          <w:rFonts w:ascii="Times New Roman" w:hAnsi="Times New Roman" w:cs="Times New Roman"/>
          <w:b/>
        </w:rPr>
        <w:t>программы подготовки специалистов среднего звена</w:t>
      </w:r>
      <w:r w:rsidRPr="00E25419">
        <w:rPr>
          <w:rFonts w:ascii="Times New Roman" w:hAnsi="Times New Roman" w:cs="Times New Roman"/>
          <w:b/>
        </w:rPr>
        <w:t>:</w:t>
      </w:r>
      <w:r w:rsidRPr="00E25419">
        <w:rPr>
          <w:rFonts w:ascii="Times New Roman" w:hAnsi="Times New Roman" w:cs="Times New Roman"/>
        </w:rPr>
        <w:t xml:space="preserve"> входит в математический и общий естественнонаучный цикл.</w:t>
      </w:r>
    </w:p>
    <w:p w14:paraId="147C0BC7" w14:textId="77777777" w:rsidR="00A423F3" w:rsidRPr="00E25419" w:rsidRDefault="00A423F3" w:rsidP="00047480">
      <w:pPr>
        <w:tabs>
          <w:tab w:val="left" w:pos="10076"/>
        </w:tabs>
        <w:spacing w:after="0"/>
        <w:ind w:firstLine="851"/>
        <w:rPr>
          <w:rFonts w:ascii="Times New Roman" w:hAnsi="Times New Roman" w:cs="Times New Roman"/>
          <w:b/>
        </w:rPr>
      </w:pPr>
      <w:r w:rsidRPr="00E25419">
        <w:rPr>
          <w:rFonts w:ascii="Times New Roman" w:hAnsi="Times New Roman" w:cs="Times New Roman"/>
          <w:b/>
        </w:rPr>
        <w:t xml:space="preserve">1.3. Цели и задачи дисциплины – требования к результатам освоения учебной дисциплины: </w:t>
      </w:r>
    </w:p>
    <w:p w14:paraId="75DC92B4"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rPr>
        <w:t xml:space="preserve">В результате освоения дисциплины обучающийся должен </w:t>
      </w:r>
      <w:r w:rsidRPr="00E25419">
        <w:rPr>
          <w:rFonts w:ascii="Times New Roman" w:hAnsi="Times New Roman" w:cs="Times New Roman"/>
          <w:b/>
        </w:rPr>
        <w:t>уметь</w:t>
      </w:r>
      <w:r w:rsidRPr="00E25419">
        <w:rPr>
          <w:rFonts w:ascii="Times New Roman" w:hAnsi="Times New Roman" w:cs="Times New Roman"/>
        </w:rPr>
        <w:t>:</w:t>
      </w:r>
    </w:p>
    <w:p w14:paraId="29F4F32F" w14:textId="77777777" w:rsidR="00A423F3" w:rsidRPr="00E25419" w:rsidRDefault="00146796" w:rsidP="00146796">
      <w:pPr>
        <w:spacing w:after="0" w:line="240" w:lineRule="auto"/>
        <w:jc w:val="both"/>
        <w:rPr>
          <w:rFonts w:ascii="Times New Roman" w:hAnsi="Times New Roman" w:cs="Times New Roman"/>
        </w:rPr>
      </w:pPr>
      <w:r>
        <w:rPr>
          <w:rFonts w:ascii="Times New Roman" w:hAnsi="Times New Roman" w:cs="Times New Roman"/>
        </w:rPr>
        <w:t xml:space="preserve">- </w:t>
      </w:r>
      <w:r w:rsidR="00A423F3" w:rsidRPr="00E25419">
        <w:rPr>
          <w:rFonts w:ascii="Times New Roman" w:hAnsi="Times New Roman" w:cs="Times New Roman"/>
        </w:rPr>
        <w:t xml:space="preserve">работать с разными видами информации с помощью компьютера и </w:t>
      </w:r>
      <w:r w:rsidR="00682070" w:rsidRPr="00E25419">
        <w:rPr>
          <w:rFonts w:ascii="Times New Roman" w:hAnsi="Times New Roman" w:cs="Times New Roman"/>
        </w:rPr>
        <w:t>других информационных средств,</w:t>
      </w:r>
      <w:r w:rsidR="00A423F3" w:rsidRPr="00E25419">
        <w:rPr>
          <w:rFonts w:ascii="Times New Roman" w:hAnsi="Times New Roman" w:cs="Times New Roman"/>
        </w:rPr>
        <w:t xml:space="preserve"> и коммуникационных технологий;</w:t>
      </w:r>
    </w:p>
    <w:p w14:paraId="35222C37" w14:textId="77777777" w:rsidR="00A423F3" w:rsidRPr="00E25419" w:rsidRDefault="00146796" w:rsidP="00146796">
      <w:pPr>
        <w:spacing w:after="0" w:line="240" w:lineRule="auto"/>
        <w:jc w:val="both"/>
        <w:rPr>
          <w:rFonts w:ascii="Times New Roman" w:hAnsi="Times New Roman" w:cs="Times New Roman"/>
        </w:rPr>
      </w:pPr>
      <w:r>
        <w:rPr>
          <w:rFonts w:ascii="Times New Roman" w:hAnsi="Times New Roman" w:cs="Times New Roman"/>
        </w:rPr>
        <w:t xml:space="preserve">- </w:t>
      </w:r>
      <w:r w:rsidR="00A423F3" w:rsidRPr="00E25419">
        <w:rPr>
          <w:rFonts w:ascii="Times New Roman" w:hAnsi="Times New Roman" w:cs="Times New Roman"/>
        </w:rPr>
        <w:t>организовывать собственную информационную деятельность и планировать её результаты;</w:t>
      </w:r>
    </w:p>
    <w:p w14:paraId="7B070129" w14:textId="77777777" w:rsidR="00A423F3" w:rsidRPr="00E25419" w:rsidRDefault="00146796" w:rsidP="0014679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 xml:space="preserve">- </w:t>
      </w:r>
      <w:r w:rsidR="00A423F3" w:rsidRPr="00E25419">
        <w:rPr>
          <w:rFonts w:ascii="Times New Roman" w:hAnsi="Times New Roman" w:cs="Times New Roman"/>
        </w:rPr>
        <w:t>использовать программы графических редакторов электронно-вычислительных машин в профессиональной деятельности;</w:t>
      </w:r>
    </w:p>
    <w:p w14:paraId="56C47129" w14:textId="77777777" w:rsidR="00A423F3" w:rsidRPr="00E25419" w:rsidRDefault="00146796" w:rsidP="00146796">
      <w:pPr>
        <w:spacing w:after="0" w:line="240" w:lineRule="auto"/>
        <w:jc w:val="both"/>
        <w:rPr>
          <w:rFonts w:ascii="Times New Roman" w:hAnsi="Times New Roman" w:cs="Times New Roman"/>
        </w:rPr>
      </w:pPr>
      <w:r>
        <w:rPr>
          <w:rFonts w:ascii="Times New Roman" w:hAnsi="Times New Roman" w:cs="Times New Roman"/>
        </w:rPr>
        <w:t xml:space="preserve">- </w:t>
      </w:r>
      <w:r w:rsidR="00A423F3" w:rsidRPr="00E25419">
        <w:rPr>
          <w:rFonts w:ascii="Times New Roman" w:hAnsi="Times New Roman" w:cs="Times New Roman"/>
        </w:rPr>
        <w:t>работать с пакетами прикладных программ профессиональной направленности на электронно-вычислительных машинах;</w:t>
      </w:r>
    </w:p>
    <w:p w14:paraId="4936280E"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rPr>
        <w:t xml:space="preserve">В результате освоения дисциплины обучающийся должен </w:t>
      </w:r>
      <w:r w:rsidRPr="00E25419">
        <w:rPr>
          <w:rFonts w:ascii="Times New Roman" w:hAnsi="Times New Roman" w:cs="Times New Roman"/>
          <w:b/>
        </w:rPr>
        <w:t>знать</w:t>
      </w:r>
      <w:r w:rsidRPr="00E25419">
        <w:rPr>
          <w:rFonts w:ascii="Times New Roman" w:hAnsi="Times New Roman" w:cs="Times New Roman"/>
        </w:rPr>
        <w:t>:</w:t>
      </w:r>
    </w:p>
    <w:p w14:paraId="3DAB8C16" w14:textId="77777777" w:rsidR="00A423F3" w:rsidRPr="00E25419" w:rsidRDefault="00146796" w:rsidP="00146796">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 xml:space="preserve">- </w:t>
      </w:r>
      <w:r w:rsidR="00A423F3" w:rsidRPr="00E25419">
        <w:rPr>
          <w:rFonts w:ascii="Times New Roman" w:hAnsi="Times New Roman" w:cs="Times New Roman"/>
        </w:rPr>
        <w:t>методику работы с графическим редактором электронно-вычислительных машин при решении профессиональных задач;</w:t>
      </w:r>
    </w:p>
    <w:p w14:paraId="7929EA27" w14:textId="77777777" w:rsidR="00A423F3" w:rsidRPr="00E25419" w:rsidRDefault="00146796" w:rsidP="00146796">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 xml:space="preserve">- </w:t>
      </w:r>
      <w:r w:rsidR="00A423F3" w:rsidRPr="00E25419">
        <w:rPr>
          <w:rFonts w:ascii="Times New Roman" w:hAnsi="Times New Roman" w:cs="Times New Roman"/>
        </w:rPr>
        <w:t>основы применения системных программных продуктов для решения профессиональных задач на электронно-вычислительных машинах.</w:t>
      </w:r>
    </w:p>
    <w:p w14:paraId="5808C2EB"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b/>
        </w:rPr>
        <w:t>1.4. Рекомендуемое количество часов на освоение программы учебной дисциплины:</w:t>
      </w:r>
    </w:p>
    <w:p w14:paraId="632A88D0" w14:textId="691AC7BD"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rPr>
        <w:t xml:space="preserve">максимальной учебной нагрузки обучающегося - </w:t>
      </w:r>
      <w:r w:rsidR="00C036C5">
        <w:rPr>
          <w:rFonts w:ascii="Times New Roman" w:hAnsi="Times New Roman" w:cs="Times New Roman"/>
          <w:b/>
        </w:rPr>
        <w:t>70</w:t>
      </w:r>
      <w:r w:rsidRPr="00E25419">
        <w:rPr>
          <w:rFonts w:ascii="Times New Roman" w:hAnsi="Times New Roman" w:cs="Times New Roman"/>
        </w:rPr>
        <w:t xml:space="preserve"> час</w:t>
      </w:r>
      <w:r w:rsidR="00C036C5">
        <w:rPr>
          <w:rFonts w:ascii="Times New Roman" w:hAnsi="Times New Roman" w:cs="Times New Roman"/>
        </w:rPr>
        <w:t>ов</w:t>
      </w:r>
      <w:r w:rsidRPr="00E25419">
        <w:rPr>
          <w:rFonts w:ascii="Times New Roman" w:hAnsi="Times New Roman" w:cs="Times New Roman"/>
        </w:rPr>
        <w:t>, в том числе:</w:t>
      </w:r>
    </w:p>
    <w:p w14:paraId="71CF6C6D"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rPr>
        <w:t xml:space="preserve">обязательной аудиторной учебной нагрузки обучающегося - </w:t>
      </w:r>
      <w:r w:rsidR="00F31B92">
        <w:rPr>
          <w:rFonts w:ascii="Times New Roman" w:hAnsi="Times New Roman" w:cs="Times New Roman"/>
          <w:b/>
        </w:rPr>
        <w:t>68</w:t>
      </w:r>
      <w:r w:rsidRPr="00E25419">
        <w:rPr>
          <w:rFonts w:ascii="Times New Roman" w:hAnsi="Times New Roman" w:cs="Times New Roman"/>
        </w:rPr>
        <w:t xml:space="preserve"> часов;</w:t>
      </w:r>
    </w:p>
    <w:p w14:paraId="3D7F7BC6" w14:textId="53646F61" w:rsidR="00A423F3"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rPr>
        <w:t xml:space="preserve">самостоятельной работы обучающегося - </w:t>
      </w:r>
      <w:r w:rsidR="00C036C5">
        <w:rPr>
          <w:rFonts w:ascii="Times New Roman" w:hAnsi="Times New Roman" w:cs="Times New Roman"/>
          <w:b/>
        </w:rPr>
        <w:t>2</w:t>
      </w:r>
      <w:r w:rsidRPr="00E25419">
        <w:rPr>
          <w:rFonts w:ascii="Times New Roman" w:hAnsi="Times New Roman" w:cs="Times New Roman"/>
        </w:rPr>
        <w:t xml:space="preserve"> час</w:t>
      </w:r>
      <w:r w:rsidR="00C036C5">
        <w:rPr>
          <w:rFonts w:ascii="Times New Roman" w:hAnsi="Times New Roman" w:cs="Times New Roman"/>
        </w:rPr>
        <w:t>а</w:t>
      </w:r>
      <w:r w:rsidRPr="00E25419">
        <w:rPr>
          <w:rFonts w:ascii="Times New Roman" w:hAnsi="Times New Roman" w:cs="Times New Roman"/>
        </w:rPr>
        <w:t>.</w:t>
      </w:r>
    </w:p>
    <w:p w14:paraId="5EBC1D3D" w14:textId="77777777" w:rsidR="009F0944" w:rsidRPr="00E25419" w:rsidRDefault="009F0944"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p>
    <w:p w14:paraId="71BAA3D8" w14:textId="77777777" w:rsidR="005E1F53" w:rsidRPr="00E25419" w:rsidRDefault="00E740AA" w:rsidP="00047480">
      <w:pPr>
        <w:spacing w:after="0" w:line="240" w:lineRule="auto"/>
        <w:ind w:firstLine="900"/>
        <w:jc w:val="center"/>
        <w:rPr>
          <w:rFonts w:ascii="Times New Roman" w:hAnsi="Times New Roman"/>
          <w:b/>
        </w:rPr>
      </w:pPr>
      <w:r w:rsidRPr="00E25419">
        <w:rPr>
          <w:rFonts w:ascii="Times New Roman" w:hAnsi="Times New Roman"/>
          <w:b/>
        </w:rPr>
        <w:t>ЕН.03 ЭКОЛОГИЧЕСКИЕ ОСНОВЫ ПРИРОДОПОЛЬЗОВАНИЯ</w:t>
      </w:r>
    </w:p>
    <w:p w14:paraId="202C8AE2" w14:textId="77777777" w:rsidR="005E1F53" w:rsidRPr="00E25419" w:rsidRDefault="005E1F53" w:rsidP="00047480">
      <w:pPr>
        <w:spacing w:after="0" w:line="240" w:lineRule="auto"/>
        <w:ind w:firstLine="708"/>
        <w:jc w:val="both"/>
        <w:rPr>
          <w:rFonts w:ascii="Times New Roman" w:hAnsi="Times New Roman"/>
          <w:b/>
        </w:rPr>
      </w:pPr>
      <w:r w:rsidRPr="00E25419">
        <w:rPr>
          <w:rFonts w:ascii="Times New Roman" w:hAnsi="Times New Roman"/>
          <w:b/>
        </w:rPr>
        <w:t>Область применения программы</w:t>
      </w:r>
    </w:p>
    <w:p w14:paraId="67D8CBDA" w14:textId="77777777" w:rsidR="005E1F53" w:rsidRPr="00E25419" w:rsidRDefault="009F0944" w:rsidP="009F0944">
      <w:pPr>
        <w:spacing w:after="0" w:line="240" w:lineRule="auto"/>
        <w:ind w:firstLine="708"/>
        <w:jc w:val="both"/>
        <w:rPr>
          <w:rFonts w:ascii="Times New Roman" w:hAnsi="Times New Roman"/>
        </w:rPr>
      </w:pPr>
      <w:r w:rsidRPr="00E25419">
        <w:rPr>
          <w:rFonts w:ascii="Times New Roman" w:hAnsi="Times New Roman"/>
        </w:rPr>
        <w:t>Рабочая программа</w:t>
      </w:r>
      <w:r w:rsidR="005E1F53" w:rsidRPr="00E25419">
        <w:rPr>
          <w:rFonts w:ascii="Times New Roman" w:hAnsi="Times New Roman"/>
        </w:rPr>
        <w:t xml:space="preserve"> учебной дисциплины является частью примерной </w:t>
      </w:r>
      <w:r w:rsidR="00A83D54" w:rsidRPr="00E25419">
        <w:rPr>
          <w:rFonts w:ascii="Times New Roman" w:hAnsi="Times New Roman"/>
        </w:rPr>
        <w:t>программы подготовки специалистов среднего звена</w:t>
      </w:r>
      <w:r w:rsidR="005E1F53" w:rsidRPr="00E25419">
        <w:rPr>
          <w:rFonts w:ascii="Times New Roman" w:hAnsi="Times New Roman"/>
        </w:rPr>
        <w:t xml:space="preserve"> в соотв</w:t>
      </w:r>
      <w:r w:rsidR="00047480" w:rsidRPr="00E25419">
        <w:rPr>
          <w:rFonts w:ascii="Times New Roman" w:hAnsi="Times New Roman"/>
        </w:rPr>
        <w:t xml:space="preserve">етствии с ФГОС по </w:t>
      </w:r>
      <w:r w:rsidRPr="00E25419">
        <w:rPr>
          <w:rFonts w:ascii="Times New Roman" w:hAnsi="Times New Roman"/>
        </w:rPr>
        <w:t>специальности</w:t>
      </w:r>
      <w:r>
        <w:rPr>
          <w:rFonts w:ascii="Times New Roman" w:hAnsi="Times New Roman"/>
        </w:rPr>
        <w:t xml:space="preserve"> </w:t>
      </w:r>
      <w:r w:rsidRPr="00E25419">
        <w:rPr>
          <w:rFonts w:ascii="Times New Roman" w:hAnsi="Times New Roman"/>
        </w:rPr>
        <w:t>08.02.05</w:t>
      </w:r>
      <w:r>
        <w:rPr>
          <w:rStyle w:val="FontStyle38"/>
          <w:sz w:val="22"/>
          <w:szCs w:val="22"/>
        </w:rPr>
        <w:t xml:space="preserve"> </w:t>
      </w:r>
      <w:r w:rsidR="00E57883">
        <w:rPr>
          <w:rStyle w:val="FontStyle38"/>
          <w:sz w:val="22"/>
          <w:szCs w:val="22"/>
        </w:rPr>
        <w:t>Строительство и эксплуатация автомобильных дорог и аэродромов</w:t>
      </w:r>
      <w:r w:rsidR="00530028" w:rsidRPr="00E25419">
        <w:rPr>
          <w:rFonts w:ascii="Times New Roman" w:hAnsi="Times New Roman"/>
        </w:rPr>
        <w:t xml:space="preserve"> </w:t>
      </w:r>
    </w:p>
    <w:p w14:paraId="03115C8A" w14:textId="77777777" w:rsidR="005E1F53" w:rsidRPr="00E25419" w:rsidRDefault="005E1F53" w:rsidP="00047480">
      <w:pPr>
        <w:spacing w:after="0" w:line="240" w:lineRule="auto"/>
        <w:ind w:firstLine="900"/>
        <w:jc w:val="both"/>
        <w:rPr>
          <w:rFonts w:ascii="Times New Roman" w:hAnsi="Times New Roman"/>
        </w:rPr>
      </w:pPr>
      <w:r w:rsidRPr="00E25419">
        <w:rPr>
          <w:rFonts w:ascii="Times New Roman" w:hAnsi="Times New Roman"/>
        </w:rPr>
        <w:t xml:space="preserve">Рабочая программа учебной дисциплины может </w:t>
      </w:r>
      <w:r w:rsidR="009F0944" w:rsidRPr="00E25419">
        <w:rPr>
          <w:rFonts w:ascii="Times New Roman" w:hAnsi="Times New Roman"/>
        </w:rPr>
        <w:t>быть использована</w:t>
      </w:r>
      <w:r w:rsidRPr="00E25419">
        <w:rPr>
          <w:rFonts w:ascii="Times New Roman" w:hAnsi="Times New Roman"/>
        </w:rPr>
        <w:t xml:space="preserve"> в дополнительном профессиональном образовании (в программах </w:t>
      </w:r>
      <w:r w:rsidR="009F0944" w:rsidRPr="00E25419">
        <w:rPr>
          <w:rFonts w:ascii="Times New Roman" w:hAnsi="Times New Roman"/>
        </w:rPr>
        <w:t>повышения квалификации</w:t>
      </w:r>
      <w:r w:rsidRPr="00E25419">
        <w:rPr>
          <w:rFonts w:ascii="Times New Roman" w:hAnsi="Times New Roman"/>
        </w:rPr>
        <w:t xml:space="preserve"> и переподготовки).</w:t>
      </w:r>
    </w:p>
    <w:p w14:paraId="4C17D4A7" w14:textId="77777777" w:rsidR="005E1F53" w:rsidRPr="00E25419" w:rsidRDefault="005E1F53" w:rsidP="00047480">
      <w:pPr>
        <w:spacing w:after="0" w:line="240" w:lineRule="auto"/>
        <w:jc w:val="both"/>
        <w:rPr>
          <w:rFonts w:ascii="Times New Roman" w:hAnsi="Times New Roman"/>
        </w:rPr>
      </w:pPr>
      <w:r w:rsidRPr="00E25419">
        <w:rPr>
          <w:rFonts w:ascii="Times New Roman" w:hAnsi="Times New Roman"/>
          <w:b/>
        </w:rPr>
        <w:t xml:space="preserve">Место дисциплины в структуре основной профессиональной общеобразовательной программы: </w:t>
      </w:r>
      <w:r w:rsidRPr="00E25419">
        <w:rPr>
          <w:rFonts w:ascii="Times New Roman" w:hAnsi="Times New Roman"/>
        </w:rPr>
        <w:t xml:space="preserve">дисциплина входит в математический и </w:t>
      </w:r>
      <w:r w:rsidR="009F0944" w:rsidRPr="00E25419">
        <w:rPr>
          <w:rFonts w:ascii="Times New Roman" w:hAnsi="Times New Roman"/>
        </w:rPr>
        <w:t>общий естественнонаучный</w:t>
      </w:r>
      <w:r w:rsidRPr="00E25419">
        <w:rPr>
          <w:rFonts w:ascii="Times New Roman" w:hAnsi="Times New Roman"/>
        </w:rPr>
        <w:t xml:space="preserve"> цикл.</w:t>
      </w:r>
    </w:p>
    <w:p w14:paraId="4945DF30" w14:textId="77777777" w:rsidR="005E1F53" w:rsidRPr="00E25419" w:rsidRDefault="005E1F53" w:rsidP="00047480">
      <w:pPr>
        <w:spacing w:after="0" w:line="240" w:lineRule="auto"/>
        <w:jc w:val="both"/>
        <w:rPr>
          <w:rFonts w:ascii="Times New Roman" w:hAnsi="Times New Roman"/>
          <w:b/>
        </w:rPr>
      </w:pPr>
      <w:r w:rsidRPr="00E25419">
        <w:rPr>
          <w:rFonts w:ascii="Times New Roman" w:hAnsi="Times New Roman"/>
          <w:b/>
        </w:rPr>
        <w:t xml:space="preserve">Цели и задачи дисциплины -  </w:t>
      </w:r>
      <w:r w:rsidR="009F0944" w:rsidRPr="00E25419">
        <w:rPr>
          <w:rFonts w:ascii="Times New Roman" w:hAnsi="Times New Roman"/>
          <w:b/>
        </w:rPr>
        <w:t>требования к</w:t>
      </w:r>
      <w:r w:rsidRPr="00E25419">
        <w:rPr>
          <w:rFonts w:ascii="Times New Roman" w:hAnsi="Times New Roman"/>
          <w:b/>
        </w:rPr>
        <w:t xml:space="preserve"> результатам освоения дисциплины:</w:t>
      </w:r>
    </w:p>
    <w:p w14:paraId="18902116" w14:textId="77777777" w:rsidR="005E1F53" w:rsidRPr="00E25419" w:rsidRDefault="005E1F53" w:rsidP="00047480">
      <w:pPr>
        <w:spacing w:after="0" w:line="240" w:lineRule="auto"/>
        <w:ind w:firstLine="900"/>
        <w:jc w:val="both"/>
        <w:rPr>
          <w:rFonts w:ascii="Times New Roman" w:hAnsi="Times New Roman"/>
        </w:rPr>
      </w:pPr>
      <w:r w:rsidRPr="00E25419">
        <w:rPr>
          <w:rFonts w:ascii="Times New Roman" w:hAnsi="Times New Roman"/>
        </w:rPr>
        <w:lastRenderedPageBreak/>
        <w:t xml:space="preserve">В результате </w:t>
      </w:r>
      <w:r w:rsidR="009F0944" w:rsidRPr="00E25419">
        <w:rPr>
          <w:rFonts w:ascii="Times New Roman" w:hAnsi="Times New Roman"/>
        </w:rPr>
        <w:t>освоения дисциплины</w:t>
      </w:r>
      <w:r w:rsidRPr="00E25419">
        <w:rPr>
          <w:rFonts w:ascii="Times New Roman" w:hAnsi="Times New Roman"/>
        </w:rPr>
        <w:t xml:space="preserve"> обучающийся должен уметь:</w:t>
      </w:r>
    </w:p>
    <w:p w14:paraId="6C520B00"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анализировать и прогнозировать экологические последствия различных видов деятельности:</w:t>
      </w:r>
    </w:p>
    <w:p w14:paraId="227D002E"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соблюдать регламенты по экологической безопасности в профессиональной деятельности.</w:t>
      </w:r>
    </w:p>
    <w:p w14:paraId="307C9DE2" w14:textId="77777777" w:rsidR="005E1F53" w:rsidRPr="00E25419" w:rsidRDefault="005E1F53" w:rsidP="00047480">
      <w:pPr>
        <w:spacing w:after="0" w:line="240" w:lineRule="auto"/>
        <w:ind w:firstLine="900"/>
        <w:jc w:val="both"/>
        <w:rPr>
          <w:rFonts w:ascii="Times New Roman" w:hAnsi="Times New Roman"/>
        </w:rPr>
      </w:pPr>
    </w:p>
    <w:p w14:paraId="37C1B148" w14:textId="77777777" w:rsidR="005E1F53" w:rsidRPr="00E25419" w:rsidRDefault="005E1F53" w:rsidP="00047480">
      <w:pPr>
        <w:spacing w:after="0" w:line="240" w:lineRule="auto"/>
        <w:ind w:firstLine="900"/>
        <w:jc w:val="both"/>
        <w:rPr>
          <w:rFonts w:ascii="Times New Roman" w:hAnsi="Times New Roman"/>
        </w:rPr>
      </w:pPr>
      <w:r w:rsidRPr="00E25419">
        <w:rPr>
          <w:rFonts w:ascii="Times New Roman" w:hAnsi="Times New Roman"/>
        </w:rPr>
        <w:t xml:space="preserve">В результате освоения дисциплины обучающийся </w:t>
      </w:r>
      <w:r w:rsidRPr="00E25419">
        <w:rPr>
          <w:rFonts w:ascii="Times New Roman" w:hAnsi="Times New Roman"/>
          <w:b/>
        </w:rPr>
        <w:t>должен знать</w:t>
      </w:r>
      <w:r w:rsidRPr="00E25419">
        <w:rPr>
          <w:rFonts w:ascii="Times New Roman" w:hAnsi="Times New Roman"/>
        </w:rPr>
        <w:t>:</w:t>
      </w:r>
    </w:p>
    <w:p w14:paraId="1CBAEA41"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 xml:space="preserve">особенности взаимодействия общества и </w:t>
      </w:r>
      <w:r w:rsidR="009F0944" w:rsidRPr="00E25419">
        <w:rPr>
          <w:rFonts w:ascii="Times New Roman" w:hAnsi="Times New Roman"/>
        </w:rPr>
        <w:t xml:space="preserve">природы; </w:t>
      </w:r>
    </w:p>
    <w:p w14:paraId="49B983F3"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об условиях устойчивого развития экосистем и возможных причинах возникновения экологического кризиса;</w:t>
      </w:r>
    </w:p>
    <w:p w14:paraId="6D07CDED"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принципы и методы рационального природопользования;</w:t>
      </w:r>
    </w:p>
    <w:p w14:paraId="5F73F654"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основные источники техногенного воздействия на окружающую среду;</w:t>
      </w:r>
    </w:p>
    <w:p w14:paraId="7EBDF0D1"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принципы размещения производств различного типа;</w:t>
      </w:r>
    </w:p>
    <w:p w14:paraId="57CC8F3D"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основные группы отходов, их источники и масштабы образования;</w:t>
      </w:r>
    </w:p>
    <w:p w14:paraId="5DA0072D"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 xml:space="preserve">основные способы предотвращения и улавливания промышленных отходов, методы очистки, правила и порядок переработки, обезвреживания и захоронения промышленных </w:t>
      </w:r>
      <w:r w:rsidR="009F0944" w:rsidRPr="00E25419">
        <w:rPr>
          <w:rFonts w:ascii="Times New Roman" w:hAnsi="Times New Roman"/>
        </w:rPr>
        <w:t xml:space="preserve">отходов; </w:t>
      </w:r>
    </w:p>
    <w:p w14:paraId="5F403864"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методы экологического регулирования;</w:t>
      </w:r>
    </w:p>
    <w:p w14:paraId="3DC03583"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понятие и принципы мониторинга окружающей среды;</w:t>
      </w:r>
    </w:p>
    <w:p w14:paraId="11D1AC9F"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правовые и социальные вопросы природопользования и экологической безопасности;</w:t>
      </w:r>
    </w:p>
    <w:p w14:paraId="33D814EC"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w:t>
      </w:r>
      <w:r w:rsidR="005E1F53" w:rsidRPr="00E25419">
        <w:rPr>
          <w:rFonts w:ascii="Times New Roman" w:hAnsi="Times New Roman"/>
        </w:rPr>
        <w:t>принципы и правила международного сотрудничества в области природопользования и охраны окружающей среды;</w:t>
      </w:r>
    </w:p>
    <w:p w14:paraId="03A76E51"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proofErr w:type="spellStart"/>
      <w:r w:rsidR="005E1F53" w:rsidRPr="00E25419">
        <w:rPr>
          <w:rFonts w:ascii="Times New Roman" w:hAnsi="Times New Roman"/>
        </w:rPr>
        <w:t>природоресурсный</w:t>
      </w:r>
      <w:proofErr w:type="spellEnd"/>
      <w:r w:rsidR="005E1F53" w:rsidRPr="00E25419">
        <w:rPr>
          <w:rFonts w:ascii="Times New Roman" w:hAnsi="Times New Roman"/>
        </w:rPr>
        <w:t xml:space="preserve"> потенциал Российской   Федерации;</w:t>
      </w:r>
    </w:p>
    <w:p w14:paraId="493FBEF7"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охраняемые природные территории;</w:t>
      </w:r>
    </w:p>
    <w:p w14:paraId="2D8DE3A5"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принципы производственного экологического контроля;</w:t>
      </w:r>
    </w:p>
    <w:p w14:paraId="37630995"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условия устойчивого состояния экосистем.</w:t>
      </w:r>
    </w:p>
    <w:p w14:paraId="6D736E65" w14:textId="77777777" w:rsidR="005E1F53" w:rsidRPr="00E25419" w:rsidRDefault="005E1F53" w:rsidP="00047480">
      <w:pPr>
        <w:pStyle w:val="a6"/>
        <w:spacing w:after="0" w:line="240" w:lineRule="auto"/>
        <w:ind w:left="0" w:firstLine="900"/>
        <w:jc w:val="both"/>
        <w:rPr>
          <w:rFonts w:ascii="Times New Roman" w:hAnsi="Times New Roman"/>
        </w:rPr>
      </w:pPr>
    </w:p>
    <w:p w14:paraId="005F0DA9" w14:textId="77777777" w:rsidR="005E1F53" w:rsidRPr="00E25419" w:rsidRDefault="005E1F53" w:rsidP="00047480">
      <w:pPr>
        <w:spacing w:after="0" w:line="240" w:lineRule="auto"/>
        <w:jc w:val="both"/>
        <w:rPr>
          <w:rFonts w:ascii="Times New Roman" w:hAnsi="Times New Roman"/>
          <w:b/>
        </w:rPr>
      </w:pPr>
      <w:r w:rsidRPr="00E25419">
        <w:rPr>
          <w:rFonts w:ascii="Times New Roman" w:hAnsi="Times New Roman"/>
          <w:b/>
        </w:rPr>
        <w:t>Рекомендуемое количество часов на освоение программы дисциплины:</w:t>
      </w:r>
    </w:p>
    <w:p w14:paraId="599BAE56" w14:textId="6A4E748D" w:rsidR="004827C6" w:rsidRPr="00E25419" w:rsidRDefault="005E1F53" w:rsidP="00047480">
      <w:pPr>
        <w:spacing w:after="0" w:line="240" w:lineRule="auto"/>
        <w:ind w:firstLine="900"/>
        <w:jc w:val="both"/>
        <w:rPr>
          <w:rFonts w:ascii="Times New Roman" w:hAnsi="Times New Roman"/>
        </w:rPr>
      </w:pPr>
      <w:r w:rsidRPr="00E25419">
        <w:rPr>
          <w:rFonts w:ascii="Times New Roman" w:hAnsi="Times New Roman"/>
        </w:rPr>
        <w:t xml:space="preserve">Максимальной учебной нагрузки обучающегося </w:t>
      </w:r>
      <w:r w:rsidR="00C036C5">
        <w:rPr>
          <w:rFonts w:ascii="Times New Roman" w:hAnsi="Times New Roman"/>
        </w:rPr>
        <w:t>34</w:t>
      </w:r>
      <w:r w:rsidRPr="00E25419">
        <w:rPr>
          <w:rFonts w:ascii="Times New Roman" w:hAnsi="Times New Roman"/>
        </w:rPr>
        <w:t xml:space="preserve"> часов, в том числе </w:t>
      </w:r>
    </w:p>
    <w:p w14:paraId="447BFDF3" w14:textId="77777777" w:rsidR="005E1F53" w:rsidRPr="00E25419" w:rsidRDefault="005E1F53" w:rsidP="00047480">
      <w:pPr>
        <w:spacing w:after="0" w:line="240" w:lineRule="auto"/>
        <w:ind w:firstLine="900"/>
        <w:jc w:val="both"/>
        <w:rPr>
          <w:rFonts w:ascii="Times New Roman" w:hAnsi="Times New Roman"/>
        </w:rPr>
      </w:pPr>
      <w:r w:rsidRPr="00E25419">
        <w:rPr>
          <w:rFonts w:ascii="Times New Roman" w:hAnsi="Times New Roman"/>
        </w:rPr>
        <w:t>обязательной аудиторной учебной нагрузки обучающегося 32 часа;</w:t>
      </w:r>
    </w:p>
    <w:p w14:paraId="63CA19EF" w14:textId="7D35BEDE" w:rsidR="006F7045" w:rsidRPr="00E25419" w:rsidRDefault="004827C6" w:rsidP="00047480">
      <w:pPr>
        <w:spacing w:after="0"/>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 xml:space="preserve">Самостоятельной работы обучающегося </w:t>
      </w:r>
      <w:r w:rsidR="00C036C5">
        <w:rPr>
          <w:rFonts w:ascii="Times New Roman" w:hAnsi="Times New Roman"/>
        </w:rPr>
        <w:t>2</w:t>
      </w:r>
      <w:r w:rsidR="005E1F53" w:rsidRPr="00E25419">
        <w:rPr>
          <w:rFonts w:ascii="Times New Roman" w:hAnsi="Times New Roman"/>
        </w:rPr>
        <w:t xml:space="preserve"> час</w:t>
      </w:r>
      <w:r w:rsidR="00C036C5">
        <w:rPr>
          <w:rFonts w:ascii="Times New Roman" w:hAnsi="Times New Roman"/>
        </w:rPr>
        <w:t>а</w:t>
      </w:r>
      <w:r w:rsidR="005E1F53" w:rsidRPr="00E25419">
        <w:rPr>
          <w:rFonts w:ascii="Times New Roman" w:hAnsi="Times New Roman"/>
        </w:rPr>
        <w:t>.</w:t>
      </w:r>
    </w:p>
    <w:p w14:paraId="5B51CAAD" w14:textId="77777777" w:rsidR="00047480" w:rsidRPr="00E25419" w:rsidRDefault="00047480" w:rsidP="00047480">
      <w:pPr>
        <w:spacing w:after="0"/>
        <w:jc w:val="both"/>
        <w:rPr>
          <w:rFonts w:ascii="Times New Roman" w:hAnsi="Times New Roman"/>
        </w:rPr>
      </w:pPr>
    </w:p>
    <w:p w14:paraId="6BD93B6B" w14:textId="77777777" w:rsidR="005E1F53" w:rsidRPr="00E25419" w:rsidRDefault="00E740AA" w:rsidP="00047480">
      <w:pPr>
        <w:autoSpaceDE w:val="0"/>
        <w:autoSpaceDN w:val="0"/>
        <w:adjustRightInd w:val="0"/>
        <w:spacing w:after="0" w:line="240" w:lineRule="auto"/>
        <w:ind w:firstLine="900"/>
        <w:jc w:val="center"/>
        <w:rPr>
          <w:rFonts w:ascii="Times New Roman" w:eastAsia="Times New Roman" w:hAnsi="Times New Roman" w:cs="Times New Roman"/>
          <w:b/>
          <w:bCs/>
          <w:color w:val="000000"/>
        </w:rPr>
      </w:pPr>
      <w:r w:rsidRPr="00E25419">
        <w:rPr>
          <w:rFonts w:ascii="Times New Roman" w:eastAsia="Times New Roman" w:hAnsi="Times New Roman" w:cs="Times New Roman"/>
          <w:b/>
          <w:bCs/>
          <w:color w:val="000000"/>
        </w:rPr>
        <w:t xml:space="preserve">ОГСЭ.01 ОСНОВЫ ФИЛОСОФИИ </w:t>
      </w:r>
    </w:p>
    <w:p w14:paraId="07C95948" w14:textId="77777777" w:rsidR="005E1F53" w:rsidRPr="00E25419" w:rsidRDefault="005E1F53" w:rsidP="00047480">
      <w:pPr>
        <w:autoSpaceDE w:val="0"/>
        <w:autoSpaceDN w:val="0"/>
        <w:adjustRightInd w:val="0"/>
        <w:spacing w:after="0" w:line="240" w:lineRule="auto"/>
        <w:ind w:firstLine="900"/>
        <w:rPr>
          <w:rFonts w:ascii="Times New Roman" w:eastAsia="Times New Roman" w:hAnsi="Times New Roman" w:cs="Times New Roman"/>
          <w:color w:val="000000"/>
          <w:lang w:eastAsia="ru-RU"/>
        </w:rPr>
      </w:pPr>
    </w:p>
    <w:p w14:paraId="5272D7BA" w14:textId="77777777" w:rsidR="005E1F53" w:rsidRPr="00E25419" w:rsidRDefault="005E1F53" w:rsidP="00047480">
      <w:pPr>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E25419">
        <w:rPr>
          <w:rFonts w:ascii="Times New Roman" w:eastAsia="Times New Roman" w:hAnsi="Times New Roman" w:cs="Times New Roman"/>
          <w:b/>
          <w:bCs/>
          <w:color w:val="000000"/>
          <w:lang w:eastAsia="ru-RU"/>
        </w:rPr>
        <w:t xml:space="preserve">Область применения программы </w:t>
      </w:r>
    </w:p>
    <w:p w14:paraId="1ACAD9BB" w14:textId="77777777" w:rsidR="005E1F53" w:rsidRPr="00E25419" w:rsidRDefault="005E1F53" w:rsidP="00047480">
      <w:pPr>
        <w:spacing w:after="0" w:line="240" w:lineRule="auto"/>
        <w:ind w:firstLine="900"/>
        <w:jc w:val="both"/>
        <w:rPr>
          <w:rFonts w:ascii="Times New Roman" w:eastAsia="Times New Roman" w:hAnsi="Times New Roman" w:cs="Times New Roman"/>
        </w:rPr>
      </w:pPr>
      <w:r w:rsidRPr="00E25419">
        <w:rPr>
          <w:rFonts w:ascii="Times New Roman" w:eastAsia="Times New Roman" w:hAnsi="Times New Roman" w:cs="Times New Roman"/>
        </w:rPr>
        <w:t xml:space="preserve">Рабочая программа учебной дисциплины является частью </w:t>
      </w:r>
      <w:r w:rsidR="00A83D54" w:rsidRPr="00E25419">
        <w:rPr>
          <w:rFonts w:ascii="Times New Roman" w:eastAsia="Times New Roman" w:hAnsi="Times New Roman" w:cs="Times New Roman"/>
        </w:rPr>
        <w:t>программы подготовки специалистов среднего звена</w:t>
      </w:r>
      <w:r w:rsidRPr="00E25419">
        <w:rPr>
          <w:rFonts w:ascii="Times New Roman" w:eastAsia="Times New Roman" w:hAnsi="Times New Roman" w:cs="Times New Roman"/>
        </w:rPr>
        <w:t xml:space="preserve"> специальностей СПО технического профиля </w:t>
      </w:r>
      <w:r w:rsidR="009F0944">
        <w:rPr>
          <w:rStyle w:val="FontStyle38"/>
          <w:sz w:val="22"/>
          <w:szCs w:val="22"/>
        </w:rPr>
        <w:t>08.02.05 Строительство</w:t>
      </w:r>
      <w:r w:rsidR="00E57883">
        <w:rPr>
          <w:rStyle w:val="FontStyle38"/>
          <w:sz w:val="22"/>
          <w:szCs w:val="22"/>
        </w:rPr>
        <w:t xml:space="preserve"> и эксплуатация автомобильных дорог и аэродромов</w:t>
      </w:r>
      <w:r w:rsidR="00A83D54" w:rsidRPr="00E25419">
        <w:rPr>
          <w:rStyle w:val="FontStyle38"/>
          <w:sz w:val="22"/>
          <w:szCs w:val="22"/>
        </w:rPr>
        <w:t>»</w:t>
      </w:r>
      <w:r w:rsidRPr="00E25419">
        <w:rPr>
          <w:rFonts w:ascii="Times New Roman" w:eastAsia="Times New Roman" w:hAnsi="Times New Roman" w:cs="Times New Roman"/>
        </w:rPr>
        <w:t xml:space="preserve"> и обучающиеся в </w:t>
      </w:r>
      <w:r w:rsidR="005C3E6E" w:rsidRPr="00E25419">
        <w:rPr>
          <w:rFonts w:ascii="Times New Roman" w:eastAsia="Times New Roman" w:hAnsi="Times New Roman" w:cs="Times New Roman"/>
        </w:rPr>
        <w:t xml:space="preserve">учреждении </w:t>
      </w:r>
      <w:r w:rsidR="00877787" w:rsidRPr="00E25419">
        <w:rPr>
          <w:rFonts w:ascii="Times New Roman" w:eastAsia="Times New Roman" w:hAnsi="Times New Roman" w:cs="Times New Roman"/>
        </w:rPr>
        <w:t>СПО по</w:t>
      </w:r>
      <w:r w:rsidRPr="00E25419">
        <w:rPr>
          <w:rFonts w:ascii="Times New Roman" w:eastAsia="Times New Roman" w:hAnsi="Times New Roman" w:cs="Times New Roman"/>
        </w:rPr>
        <w:t xml:space="preserve"> данному профилю изучают основы философии в объёме 48 часов. </w:t>
      </w:r>
    </w:p>
    <w:p w14:paraId="730FA8A2" w14:textId="77777777" w:rsidR="005E1F53" w:rsidRPr="00E25419" w:rsidRDefault="005E1F53" w:rsidP="00047480">
      <w:pPr>
        <w:autoSpaceDE w:val="0"/>
        <w:autoSpaceDN w:val="0"/>
        <w:adjustRightInd w:val="0"/>
        <w:spacing w:after="0" w:line="240" w:lineRule="auto"/>
        <w:ind w:firstLine="900"/>
        <w:jc w:val="both"/>
        <w:rPr>
          <w:rFonts w:ascii="Times New Roman" w:eastAsia="Times New Roman" w:hAnsi="Times New Roman" w:cs="Times New Roman"/>
          <w:color w:val="000000"/>
        </w:rPr>
      </w:pPr>
      <w:r w:rsidRPr="00E25419">
        <w:rPr>
          <w:rFonts w:ascii="Times New Roman" w:eastAsia="Times New Roman" w:hAnsi="Times New Roman" w:cs="Times New Roman"/>
          <w:color w:val="000000"/>
        </w:rPr>
        <w:t>Весь курс изучается в одном семестре, итог изучения - дифференцированный зачёт.</w:t>
      </w:r>
    </w:p>
    <w:p w14:paraId="3AC5368E" w14:textId="77777777" w:rsidR="005E1F53" w:rsidRPr="00E25419" w:rsidRDefault="005E1F53" w:rsidP="00047480">
      <w:pPr>
        <w:autoSpaceDE w:val="0"/>
        <w:autoSpaceDN w:val="0"/>
        <w:adjustRightInd w:val="0"/>
        <w:spacing w:after="0" w:line="240" w:lineRule="auto"/>
        <w:ind w:firstLine="708"/>
        <w:jc w:val="both"/>
        <w:rPr>
          <w:rFonts w:ascii="Times New Roman" w:eastAsia="Times New Roman" w:hAnsi="Times New Roman" w:cs="Times New Roman"/>
          <w:color w:val="000000"/>
        </w:rPr>
      </w:pPr>
      <w:r w:rsidRPr="00E25419">
        <w:rPr>
          <w:rFonts w:ascii="Times New Roman" w:eastAsia="Times New Roman" w:hAnsi="Times New Roman" w:cs="Times New Roman"/>
          <w:b/>
          <w:bCs/>
          <w:color w:val="000000"/>
        </w:rPr>
        <w:t xml:space="preserve">Место дисциплины в структуре </w:t>
      </w:r>
      <w:r w:rsidR="00A83D54" w:rsidRPr="00E25419">
        <w:rPr>
          <w:rFonts w:ascii="Times New Roman" w:eastAsia="Times New Roman" w:hAnsi="Times New Roman" w:cs="Times New Roman"/>
          <w:b/>
          <w:bCs/>
          <w:color w:val="000000"/>
        </w:rPr>
        <w:t>программы подготовки специалистов среднего звена</w:t>
      </w:r>
      <w:r w:rsidRPr="00E25419">
        <w:rPr>
          <w:rFonts w:ascii="Times New Roman" w:eastAsia="Times New Roman" w:hAnsi="Times New Roman" w:cs="Times New Roman"/>
          <w:b/>
          <w:bCs/>
          <w:color w:val="000000"/>
        </w:rPr>
        <w:t xml:space="preserve">: </w:t>
      </w:r>
      <w:r w:rsidRPr="00E25419">
        <w:rPr>
          <w:rFonts w:ascii="Times New Roman" w:eastAsia="Times New Roman" w:hAnsi="Times New Roman" w:cs="Times New Roman"/>
          <w:color w:val="000000"/>
        </w:rPr>
        <w:t xml:space="preserve">дисциплина входит в общеобразовательный цикл и относится к базовым общепрофессиональным дисциплинам. </w:t>
      </w:r>
    </w:p>
    <w:p w14:paraId="3ACAA80C" w14:textId="77777777" w:rsidR="005E1F53" w:rsidRPr="00E25419" w:rsidRDefault="005E1F53" w:rsidP="00047480">
      <w:pPr>
        <w:spacing w:after="0" w:line="240" w:lineRule="auto"/>
        <w:ind w:firstLine="708"/>
        <w:jc w:val="both"/>
        <w:rPr>
          <w:rFonts w:ascii="Times New Roman" w:eastAsia="Times New Roman" w:hAnsi="Times New Roman" w:cs="Times New Roman"/>
          <w:b/>
          <w:bCs/>
          <w:color w:val="000000"/>
        </w:rPr>
      </w:pPr>
      <w:r w:rsidRPr="00E25419">
        <w:rPr>
          <w:rFonts w:ascii="Times New Roman" w:eastAsia="Times New Roman" w:hAnsi="Times New Roman" w:cs="Times New Roman"/>
          <w:b/>
          <w:bCs/>
          <w:color w:val="000000"/>
        </w:rPr>
        <w:t>Цели и задачи учебной дисциплины – требования к результатам освоения учебной дисциплины:</w:t>
      </w:r>
    </w:p>
    <w:p w14:paraId="0B9DB29F" w14:textId="77777777" w:rsidR="00DC4A3A" w:rsidRPr="00E25419" w:rsidRDefault="00DC4A3A" w:rsidP="00047480">
      <w:pPr>
        <w:tabs>
          <w:tab w:val="num" w:pos="180"/>
          <w:tab w:val="left" w:pos="720"/>
          <w:tab w:val="left" w:pos="1080"/>
        </w:tabs>
        <w:autoSpaceDE w:val="0"/>
        <w:autoSpaceDN w:val="0"/>
        <w:adjustRightInd w:val="0"/>
        <w:spacing w:after="0" w:line="240" w:lineRule="auto"/>
        <w:ind w:firstLine="900"/>
        <w:jc w:val="both"/>
        <w:rPr>
          <w:rFonts w:ascii="Times New Roman" w:hAnsi="Times New Roman" w:cs="Times New Roman"/>
        </w:rPr>
      </w:pPr>
      <w:r w:rsidRPr="00E25419">
        <w:rPr>
          <w:rFonts w:ascii="Times New Roman" w:hAnsi="Times New Roman" w:cs="Times New Roman"/>
        </w:rPr>
        <w:t>Программа ориентирована на выполнение следующих задач:</w:t>
      </w:r>
    </w:p>
    <w:p w14:paraId="3BDA4492"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t>- ознакомить студентов с основными законами развития и функционирования природных и общественных систем;</w:t>
      </w:r>
    </w:p>
    <w:p w14:paraId="3F856177"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t>- дать студенту знания, которые будут способствовать формированию у них логического мышления, основ философского анализа общественных явлений, системы ценностных ориентацией и идеалов;</w:t>
      </w:r>
    </w:p>
    <w:p w14:paraId="7AF8F68E"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t>- помочь студенту преобразовать, систематизировать стихийно сложившиеся взгляды в</w:t>
      </w:r>
      <w:r w:rsidR="00146796">
        <w:rPr>
          <w:rFonts w:ascii="Times New Roman" w:hAnsi="Times New Roman" w:cs="Times New Roman"/>
        </w:rPr>
        <w:t xml:space="preserve"> </w:t>
      </w:r>
      <w:r w:rsidRPr="00E25419">
        <w:rPr>
          <w:rFonts w:ascii="Times New Roman" w:hAnsi="Times New Roman" w:cs="Times New Roman"/>
        </w:rPr>
        <w:t>обоснованное миропонимание;</w:t>
      </w:r>
    </w:p>
    <w:p w14:paraId="3C17AE1B"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t>- сформировать мировоззрение и способность ориентироваться в общественно-политических процессах.</w:t>
      </w:r>
    </w:p>
    <w:p w14:paraId="737F19D9"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tab/>
        <w:t xml:space="preserve">Цель программы: повлиять на становление и формирование духовной культуры и мировоззренческой ориентации студентов, осознание ими своего места и роли в </w:t>
      </w:r>
      <w:r w:rsidR="00146796" w:rsidRPr="00E25419">
        <w:rPr>
          <w:rFonts w:ascii="Times New Roman" w:hAnsi="Times New Roman" w:cs="Times New Roman"/>
        </w:rPr>
        <w:t>обществе, цели</w:t>
      </w:r>
      <w:r w:rsidRPr="00E25419">
        <w:rPr>
          <w:rFonts w:ascii="Times New Roman" w:hAnsi="Times New Roman" w:cs="Times New Roman"/>
        </w:rPr>
        <w:t xml:space="preserve"> и смысла социальной и личной активности, ответственности за свои поступки, выбор форм и направлений своей деятельности.</w:t>
      </w:r>
    </w:p>
    <w:p w14:paraId="6E0F8414" w14:textId="77777777" w:rsidR="00DC4A3A" w:rsidRPr="00E25419" w:rsidRDefault="00DC4A3A" w:rsidP="00047480">
      <w:pPr>
        <w:tabs>
          <w:tab w:val="num" w:pos="180"/>
          <w:tab w:val="left" w:pos="720"/>
          <w:tab w:val="left" w:pos="1080"/>
        </w:tabs>
        <w:autoSpaceDE w:val="0"/>
        <w:autoSpaceDN w:val="0"/>
        <w:adjustRightInd w:val="0"/>
        <w:spacing w:after="0" w:line="240" w:lineRule="auto"/>
        <w:ind w:firstLine="900"/>
        <w:jc w:val="both"/>
        <w:rPr>
          <w:rFonts w:ascii="Times New Roman" w:hAnsi="Times New Roman" w:cs="Times New Roman"/>
        </w:rPr>
      </w:pPr>
      <w:r w:rsidRPr="00E25419">
        <w:rPr>
          <w:rFonts w:ascii="Times New Roman" w:hAnsi="Times New Roman" w:cs="Times New Roman"/>
        </w:rPr>
        <w:t xml:space="preserve">В результате освоения учебной дисциплины обучающийся </w:t>
      </w:r>
      <w:r w:rsidRPr="00E25419">
        <w:rPr>
          <w:rFonts w:ascii="Times New Roman" w:hAnsi="Times New Roman" w:cs="Times New Roman"/>
          <w:b/>
        </w:rPr>
        <w:t>должен уметь</w:t>
      </w:r>
      <w:r w:rsidRPr="00E25419">
        <w:rPr>
          <w:rFonts w:ascii="Times New Roman" w:hAnsi="Times New Roman" w:cs="Times New Roman"/>
        </w:rPr>
        <w:t xml:space="preserve">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 </w:t>
      </w:r>
    </w:p>
    <w:p w14:paraId="644AE2FB" w14:textId="77777777" w:rsidR="00DC4A3A" w:rsidRPr="00E25419" w:rsidRDefault="00DC4A3A" w:rsidP="00047480">
      <w:pPr>
        <w:tabs>
          <w:tab w:val="num" w:pos="180"/>
          <w:tab w:val="left" w:pos="720"/>
          <w:tab w:val="left" w:pos="1080"/>
        </w:tabs>
        <w:autoSpaceDE w:val="0"/>
        <w:autoSpaceDN w:val="0"/>
        <w:adjustRightInd w:val="0"/>
        <w:spacing w:after="0" w:line="240" w:lineRule="auto"/>
        <w:ind w:firstLine="900"/>
        <w:jc w:val="both"/>
        <w:rPr>
          <w:rFonts w:ascii="Times New Roman" w:hAnsi="Times New Roman" w:cs="Times New Roman"/>
        </w:rPr>
      </w:pPr>
      <w:r w:rsidRPr="00E25419">
        <w:rPr>
          <w:rFonts w:ascii="Times New Roman" w:hAnsi="Times New Roman" w:cs="Times New Roman"/>
        </w:rPr>
        <w:t xml:space="preserve">В результате освоения учебной дисциплины обучающийся </w:t>
      </w:r>
      <w:r w:rsidRPr="00E25419">
        <w:rPr>
          <w:rFonts w:ascii="Times New Roman" w:hAnsi="Times New Roman" w:cs="Times New Roman"/>
          <w:b/>
        </w:rPr>
        <w:t>должен знать</w:t>
      </w:r>
      <w:r w:rsidRPr="00E25419">
        <w:rPr>
          <w:rFonts w:ascii="Times New Roman" w:hAnsi="Times New Roman" w:cs="Times New Roman"/>
        </w:rPr>
        <w:t>:</w:t>
      </w:r>
    </w:p>
    <w:p w14:paraId="27F2B0CB"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t xml:space="preserve">- основные категории и понятия философии; роль философии в жизни человека и общества; </w:t>
      </w:r>
    </w:p>
    <w:p w14:paraId="24752E05"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lastRenderedPageBreak/>
        <w:t>- основы философского учения о бытии;</w:t>
      </w:r>
    </w:p>
    <w:p w14:paraId="3E733A3A"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t xml:space="preserve">- сущность процесса познания, </w:t>
      </w:r>
    </w:p>
    <w:p w14:paraId="658D96B0"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t xml:space="preserve">- основы научной, философской и религиозной картин мира; </w:t>
      </w:r>
    </w:p>
    <w:p w14:paraId="03DAD30E"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t xml:space="preserve">- об условиях формирования личности, свободе и ответственности за сохранение жизни, культуры, окружающей среды; </w:t>
      </w:r>
    </w:p>
    <w:p w14:paraId="7CDF6FE3" w14:textId="77777777" w:rsidR="005E1F53"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eastAsia="Times New Roman" w:hAnsi="Times New Roman" w:cs="Times New Roman"/>
          <w:color w:val="000000"/>
        </w:rPr>
      </w:pPr>
      <w:r w:rsidRPr="00E25419">
        <w:rPr>
          <w:rFonts w:ascii="Times New Roman" w:hAnsi="Times New Roman" w:cs="Times New Roman"/>
        </w:rPr>
        <w:t>- о социальных и этических проблемах, связанных с развитием и использованием достижений науки, техники и технологий.</w:t>
      </w:r>
    </w:p>
    <w:p w14:paraId="22D45353" w14:textId="77777777" w:rsidR="005E1F53" w:rsidRPr="00E25419" w:rsidRDefault="005E1F53" w:rsidP="00047480">
      <w:pPr>
        <w:autoSpaceDE w:val="0"/>
        <w:autoSpaceDN w:val="0"/>
        <w:adjustRightInd w:val="0"/>
        <w:spacing w:after="0" w:line="240" w:lineRule="auto"/>
        <w:jc w:val="both"/>
        <w:rPr>
          <w:rFonts w:ascii="Times New Roman" w:eastAsia="Times New Roman" w:hAnsi="Times New Roman" w:cs="Times New Roman"/>
          <w:b/>
          <w:bCs/>
          <w:color w:val="000000"/>
        </w:rPr>
      </w:pPr>
      <w:r w:rsidRPr="00E25419">
        <w:rPr>
          <w:rFonts w:ascii="Times New Roman" w:eastAsia="Times New Roman" w:hAnsi="Times New Roman" w:cs="Times New Roman"/>
          <w:b/>
          <w:bCs/>
          <w:color w:val="000000"/>
        </w:rPr>
        <w:t xml:space="preserve">Рекомендуемое количество часов на освоение программы дисциплины: </w:t>
      </w:r>
    </w:p>
    <w:p w14:paraId="468D545E" w14:textId="77777777" w:rsidR="005E1F53" w:rsidRPr="00E25419" w:rsidRDefault="005E1F53" w:rsidP="00047480">
      <w:pPr>
        <w:autoSpaceDE w:val="0"/>
        <w:autoSpaceDN w:val="0"/>
        <w:adjustRightInd w:val="0"/>
        <w:spacing w:after="0" w:line="240" w:lineRule="auto"/>
        <w:ind w:firstLine="900"/>
        <w:jc w:val="both"/>
        <w:rPr>
          <w:rFonts w:ascii="Times New Roman" w:eastAsia="Times New Roman" w:hAnsi="Times New Roman" w:cs="Times New Roman"/>
          <w:color w:val="000000"/>
        </w:rPr>
      </w:pPr>
      <w:r w:rsidRPr="00E25419">
        <w:rPr>
          <w:rFonts w:ascii="Times New Roman" w:eastAsia="Times New Roman" w:hAnsi="Times New Roman" w:cs="Times New Roman"/>
          <w:color w:val="000000"/>
        </w:rPr>
        <w:t xml:space="preserve">максимальной учебной нагрузки обучающегося 72 часа, в том числе: </w:t>
      </w:r>
    </w:p>
    <w:p w14:paraId="36EA8359" w14:textId="77777777" w:rsidR="005E1F53" w:rsidRPr="00E25419" w:rsidRDefault="005E1F53" w:rsidP="00047480">
      <w:pPr>
        <w:autoSpaceDE w:val="0"/>
        <w:autoSpaceDN w:val="0"/>
        <w:adjustRightInd w:val="0"/>
        <w:spacing w:after="0" w:line="240" w:lineRule="auto"/>
        <w:ind w:firstLine="900"/>
        <w:jc w:val="both"/>
        <w:rPr>
          <w:rFonts w:ascii="Times New Roman" w:eastAsia="Times New Roman" w:hAnsi="Times New Roman" w:cs="Times New Roman"/>
          <w:color w:val="000000"/>
        </w:rPr>
      </w:pPr>
      <w:r w:rsidRPr="00E25419">
        <w:rPr>
          <w:rFonts w:ascii="Times New Roman" w:eastAsia="Times New Roman" w:hAnsi="Times New Roman" w:cs="Times New Roman"/>
          <w:color w:val="000000"/>
        </w:rPr>
        <w:t xml:space="preserve">обязательной аудиторной учебной нагрузки обучающегося 48 часов; </w:t>
      </w:r>
    </w:p>
    <w:p w14:paraId="5DBDC812" w14:textId="77777777" w:rsidR="005E1F53" w:rsidRDefault="005E1F53" w:rsidP="00047480">
      <w:pPr>
        <w:autoSpaceDE w:val="0"/>
        <w:autoSpaceDN w:val="0"/>
        <w:adjustRightInd w:val="0"/>
        <w:spacing w:after="0" w:line="240" w:lineRule="auto"/>
        <w:ind w:firstLine="900"/>
        <w:jc w:val="both"/>
        <w:rPr>
          <w:rFonts w:ascii="Times New Roman" w:eastAsia="Times New Roman" w:hAnsi="Times New Roman" w:cs="Times New Roman"/>
          <w:color w:val="000000"/>
        </w:rPr>
      </w:pPr>
      <w:r w:rsidRPr="00E25419">
        <w:rPr>
          <w:rFonts w:ascii="Times New Roman" w:eastAsia="Times New Roman" w:hAnsi="Times New Roman" w:cs="Times New Roman"/>
          <w:color w:val="000000"/>
        </w:rPr>
        <w:t xml:space="preserve">самостоятельной работы обучающегося 24 часа. </w:t>
      </w:r>
    </w:p>
    <w:p w14:paraId="54B1331A" w14:textId="77777777" w:rsidR="00146796" w:rsidRPr="00E25419" w:rsidRDefault="00146796" w:rsidP="00047480">
      <w:pPr>
        <w:autoSpaceDE w:val="0"/>
        <w:autoSpaceDN w:val="0"/>
        <w:adjustRightInd w:val="0"/>
        <w:spacing w:after="0" w:line="240" w:lineRule="auto"/>
        <w:ind w:firstLine="900"/>
        <w:jc w:val="both"/>
        <w:rPr>
          <w:rFonts w:ascii="Times New Roman" w:eastAsia="Times New Roman" w:hAnsi="Times New Roman" w:cs="Times New Roman"/>
          <w:color w:val="000000"/>
        </w:rPr>
      </w:pPr>
    </w:p>
    <w:p w14:paraId="2D02611C" w14:textId="77777777" w:rsidR="005E1F53" w:rsidRPr="00E25419" w:rsidRDefault="00E740AA"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E25419">
        <w:rPr>
          <w:rFonts w:ascii="Times New Roman" w:hAnsi="Times New Roman" w:cs="Times New Roman"/>
          <w:b/>
        </w:rPr>
        <w:t>ОГСЭ.02</w:t>
      </w:r>
      <w:r>
        <w:rPr>
          <w:rFonts w:ascii="Times New Roman" w:hAnsi="Times New Roman" w:cs="Times New Roman"/>
          <w:b/>
        </w:rPr>
        <w:t xml:space="preserve"> </w:t>
      </w:r>
      <w:r w:rsidRPr="00E25419">
        <w:rPr>
          <w:rFonts w:ascii="Times New Roman" w:hAnsi="Times New Roman" w:cs="Times New Roman"/>
          <w:b/>
        </w:rPr>
        <w:t xml:space="preserve">ИСТОРИЯ </w:t>
      </w:r>
    </w:p>
    <w:p w14:paraId="4F5441E4" w14:textId="77777777" w:rsidR="005E1F53" w:rsidRPr="00E25419" w:rsidRDefault="00B72608"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rPr>
      </w:pPr>
      <w:r w:rsidRPr="00E25419">
        <w:rPr>
          <w:rFonts w:ascii="Times New Roman" w:hAnsi="Times New Roman" w:cs="Times New Roman"/>
          <w:b/>
        </w:rPr>
        <w:tab/>
      </w:r>
      <w:r w:rsidR="005E1F53" w:rsidRPr="00E25419">
        <w:rPr>
          <w:rFonts w:ascii="Times New Roman" w:hAnsi="Times New Roman" w:cs="Times New Roman"/>
          <w:b/>
        </w:rPr>
        <w:t> Область применения программы</w:t>
      </w:r>
    </w:p>
    <w:p w14:paraId="6E70B60C" w14:textId="77777777" w:rsidR="00530028" w:rsidRPr="00E25419" w:rsidRDefault="005E1F5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00"/>
        <w:jc w:val="both"/>
        <w:rPr>
          <w:rFonts w:ascii="Times New Roman" w:hAnsi="Times New Roman" w:cs="Times New Roman"/>
          <w:b/>
        </w:rPr>
      </w:pPr>
      <w:r w:rsidRPr="00E25419">
        <w:rPr>
          <w:rFonts w:ascii="Times New Roman" w:hAnsi="Times New Roman" w:cs="Times New Roman"/>
        </w:rPr>
        <w:t xml:space="preserve">Рабочая программа учебной дисциплины является частью рабочей </w:t>
      </w:r>
      <w:r w:rsidR="00A83D54" w:rsidRPr="00E25419">
        <w:rPr>
          <w:rFonts w:ascii="Times New Roman" w:hAnsi="Times New Roman" w:cs="Times New Roman"/>
        </w:rPr>
        <w:t>программы подготовки специалистов среднего звена</w:t>
      </w:r>
      <w:r w:rsidRPr="00E25419">
        <w:rPr>
          <w:rFonts w:ascii="Times New Roman" w:hAnsi="Times New Roman" w:cs="Times New Roman"/>
        </w:rPr>
        <w:t xml:space="preserve"> в соотве</w:t>
      </w:r>
      <w:r w:rsidR="00047480" w:rsidRPr="00E25419">
        <w:rPr>
          <w:rFonts w:ascii="Times New Roman" w:hAnsi="Times New Roman" w:cs="Times New Roman"/>
        </w:rPr>
        <w:t xml:space="preserve">тствии с ФГОС </w:t>
      </w:r>
      <w:r w:rsidR="009F0944" w:rsidRPr="00E25419">
        <w:rPr>
          <w:rFonts w:ascii="Times New Roman" w:hAnsi="Times New Roman" w:cs="Times New Roman"/>
        </w:rPr>
        <w:t>по специальности</w:t>
      </w:r>
      <w:r w:rsidRPr="00E25419">
        <w:rPr>
          <w:rFonts w:ascii="Times New Roman" w:hAnsi="Times New Roman" w:cs="Times New Roman"/>
        </w:rPr>
        <w:t xml:space="preserve"> СПО</w:t>
      </w:r>
      <w:r w:rsidR="008B6526" w:rsidRPr="00E25419">
        <w:rPr>
          <w:rFonts w:ascii="Times New Roman" w:hAnsi="Times New Roman" w:cs="Times New Roman"/>
        </w:rPr>
        <w:t xml:space="preserve"> </w:t>
      </w:r>
      <w:r w:rsidR="00E57883">
        <w:rPr>
          <w:rStyle w:val="FontStyle38"/>
          <w:sz w:val="22"/>
          <w:szCs w:val="22"/>
        </w:rPr>
        <w:t>08.02.05</w:t>
      </w:r>
      <w:r w:rsidR="00B846F2" w:rsidRPr="00E25419">
        <w:rPr>
          <w:rStyle w:val="FontStyle38"/>
          <w:sz w:val="22"/>
          <w:szCs w:val="22"/>
        </w:rPr>
        <w:t xml:space="preserve"> «</w:t>
      </w:r>
      <w:r w:rsidR="00E57883">
        <w:rPr>
          <w:rStyle w:val="FontStyle38"/>
          <w:sz w:val="22"/>
          <w:szCs w:val="22"/>
        </w:rPr>
        <w:t>Строительство и эксплуатация автомобильных дорог и аэродромов</w:t>
      </w:r>
      <w:r w:rsidR="00A83D54" w:rsidRPr="00E25419">
        <w:rPr>
          <w:rStyle w:val="FontStyle38"/>
          <w:sz w:val="22"/>
          <w:szCs w:val="22"/>
        </w:rPr>
        <w:t>»</w:t>
      </w:r>
      <w:r w:rsidR="00530028" w:rsidRPr="00E25419">
        <w:rPr>
          <w:rFonts w:ascii="Times New Roman" w:hAnsi="Times New Roman" w:cs="Times New Roman"/>
          <w:b/>
        </w:rPr>
        <w:t xml:space="preserve"> </w:t>
      </w:r>
    </w:p>
    <w:p w14:paraId="7504CB9D" w14:textId="77777777" w:rsidR="005E1F53" w:rsidRPr="00E25419" w:rsidRDefault="005E1F5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00"/>
        <w:jc w:val="both"/>
        <w:rPr>
          <w:rFonts w:ascii="Times New Roman" w:hAnsi="Times New Roman" w:cs="Times New Roman"/>
        </w:rPr>
      </w:pPr>
      <w:r w:rsidRPr="00E25419">
        <w:rPr>
          <w:rFonts w:ascii="Times New Roman" w:hAnsi="Times New Roman" w:cs="Times New Roman"/>
          <w:b/>
        </w:rPr>
        <w:t xml:space="preserve">Место дисциплины в структуре </w:t>
      </w:r>
      <w:r w:rsidR="00A83D54" w:rsidRPr="00E25419">
        <w:rPr>
          <w:rFonts w:ascii="Times New Roman" w:hAnsi="Times New Roman" w:cs="Times New Roman"/>
          <w:b/>
        </w:rPr>
        <w:t>программы подготовки специалистов среднего звена</w:t>
      </w:r>
      <w:r w:rsidRPr="00E25419">
        <w:rPr>
          <w:rFonts w:ascii="Times New Roman" w:hAnsi="Times New Roman" w:cs="Times New Roman"/>
          <w:b/>
        </w:rPr>
        <w:t xml:space="preserve">: </w:t>
      </w:r>
      <w:r w:rsidRPr="00E25419">
        <w:rPr>
          <w:rFonts w:ascii="Times New Roman" w:hAnsi="Times New Roman" w:cs="Times New Roman"/>
        </w:rPr>
        <w:t xml:space="preserve">дисциплина входит в </w:t>
      </w:r>
      <w:r w:rsidR="009F0944" w:rsidRPr="00E25419">
        <w:rPr>
          <w:rFonts w:ascii="Times New Roman" w:hAnsi="Times New Roman" w:cs="Times New Roman"/>
        </w:rPr>
        <w:t>общий гуманитарный</w:t>
      </w:r>
      <w:r w:rsidRPr="00E25419">
        <w:rPr>
          <w:rFonts w:ascii="Times New Roman" w:hAnsi="Times New Roman" w:cs="Times New Roman"/>
        </w:rPr>
        <w:t xml:space="preserve"> и социально-экономический цикл</w:t>
      </w:r>
    </w:p>
    <w:p w14:paraId="54043D8B" w14:textId="77777777" w:rsidR="005E1F53" w:rsidRPr="00E25419" w:rsidRDefault="005E1F5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00"/>
        <w:jc w:val="both"/>
        <w:rPr>
          <w:rFonts w:ascii="Times New Roman" w:hAnsi="Times New Roman" w:cs="Times New Roman"/>
        </w:rPr>
      </w:pPr>
      <w:r w:rsidRPr="00E25419">
        <w:rPr>
          <w:rFonts w:ascii="Times New Roman" w:hAnsi="Times New Roman" w:cs="Times New Roman"/>
          <w:b/>
        </w:rPr>
        <w:t>Цели и задачи дисциплины – требования к результатам освоения дисциплины:</w:t>
      </w:r>
    </w:p>
    <w:p w14:paraId="41B9F2E9"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b/>
        </w:rPr>
        <w:t>Цель</w:t>
      </w:r>
      <w:r w:rsidRPr="00E25419">
        <w:rPr>
          <w:rFonts w:ascii="Times New Roman" w:hAnsi="Times New Roman" w:cs="Times New Roman"/>
        </w:rPr>
        <w:t xml:space="preserve"> изучения дисциплины «История»:</w:t>
      </w:r>
    </w:p>
    <w:p w14:paraId="15A8A053"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дать студенту достоверное представление о роли исторической науки в познании современного мира;</w:t>
      </w:r>
    </w:p>
    <w:p w14:paraId="011B552A"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раскрыть основные направления развития основных регионов мира на рубеже XX – XXI вв.;</w:t>
      </w:r>
    </w:p>
    <w:p w14:paraId="109EEAE7"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рассмотреть ключевые этапы современного развития России в мировом сообществе;</w:t>
      </w:r>
    </w:p>
    <w:p w14:paraId="3BA64DB3"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показать органическую взаимосвязь российской и мировой истории;</w:t>
      </w:r>
    </w:p>
    <w:p w14:paraId="75FFB0B1"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дать понимание логики и закономерностей процесса становления и развития глобальной системы международных отношений;</w:t>
      </w:r>
    </w:p>
    <w:p w14:paraId="6D2A6498"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научить использовать опыт, накопленный человечеством.</w:t>
      </w:r>
    </w:p>
    <w:p w14:paraId="0E620373"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b/>
        </w:rPr>
        <w:t xml:space="preserve"> Задачи</w:t>
      </w:r>
      <w:r w:rsidRPr="00E25419">
        <w:rPr>
          <w:rFonts w:ascii="Times New Roman" w:hAnsi="Times New Roman" w:cs="Times New Roman"/>
        </w:rPr>
        <w:t xml:space="preserve"> изучения дисциплины «История»: </w:t>
      </w:r>
    </w:p>
    <w:p w14:paraId="612AF95D" w14:textId="77777777" w:rsidR="00DC4A3A"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способствовать формированию понятийного аппарата при рассмотрении социально-экономических, политических и культурных процессов в контексте истории XX-XXI вв.;</w:t>
      </w:r>
    </w:p>
    <w:p w14:paraId="48AD5387"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xml:space="preserve"> - стимулировать усвоение учебного материала на основе наглядного сравнительного</w:t>
      </w:r>
      <w:r w:rsidR="00DC4A3A" w:rsidRPr="00E25419">
        <w:rPr>
          <w:rFonts w:ascii="Times New Roman" w:hAnsi="Times New Roman" w:cs="Times New Roman"/>
        </w:rPr>
        <w:t xml:space="preserve"> </w:t>
      </w:r>
      <w:r w:rsidRPr="00E25419">
        <w:rPr>
          <w:rFonts w:ascii="Times New Roman" w:hAnsi="Times New Roman" w:cs="Times New Roman"/>
        </w:rPr>
        <w:t>анализа явлений и процессов новейшей истории;</w:t>
      </w:r>
    </w:p>
    <w:p w14:paraId="3C6A4DB7"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дать учащимся представление о современном уровне осмысления историками и специалистами смежных гуманитарных дисциплин основных закономерностей эволюции мировой цивилизации за прошедшее столетие;</w:t>
      </w:r>
    </w:p>
    <w:p w14:paraId="55343FFE"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xml:space="preserve">- обеспечить понимание неразрывного единства прошлого и настоящего, взаимосвязи и взаимообусловленности процессов, протекающих в различных, нередко отдаленных друг от друга районах мира. </w:t>
      </w:r>
    </w:p>
    <w:p w14:paraId="5087DD4C"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02"/>
        <w:jc w:val="both"/>
        <w:rPr>
          <w:rFonts w:ascii="Times New Roman" w:hAnsi="Times New Roman" w:cs="Times New Roman"/>
        </w:rPr>
      </w:pPr>
      <w:r w:rsidRPr="00E25419">
        <w:rPr>
          <w:rFonts w:ascii="Times New Roman" w:hAnsi="Times New Roman" w:cs="Times New Roman"/>
        </w:rPr>
        <w:t xml:space="preserve"> В результате освоения учебной дисциплины обучающийся </w:t>
      </w:r>
      <w:r w:rsidRPr="00E25419">
        <w:rPr>
          <w:rFonts w:ascii="Times New Roman" w:hAnsi="Times New Roman" w:cs="Times New Roman"/>
          <w:b/>
        </w:rPr>
        <w:t>должен уметь</w:t>
      </w:r>
      <w:r w:rsidRPr="00E25419">
        <w:rPr>
          <w:rFonts w:ascii="Times New Roman" w:hAnsi="Times New Roman" w:cs="Times New Roman"/>
        </w:rPr>
        <w:t>:</w:t>
      </w:r>
    </w:p>
    <w:p w14:paraId="07418747"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xml:space="preserve"> - ориентироваться в современной экономической, политической и культурной ситуации в России и мире;</w:t>
      </w:r>
    </w:p>
    <w:p w14:paraId="77EF5A06"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xml:space="preserve"> - выявлять взаимосвязь отечественных, региональных, мировых социально-экономических, политических и культурных проблем.</w:t>
      </w:r>
    </w:p>
    <w:p w14:paraId="345D90F7"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02"/>
        <w:jc w:val="both"/>
        <w:rPr>
          <w:rFonts w:ascii="Times New Roman" w:hAnsi="Times New Roman" w:cs="Times New Roman"/>
        </w:rPr>
      </w:pPr>
      <w:r w:rsidRPr="00E25419">
        <w:rPr>
          <w:rFonts w:ascii="Times New Roman" w:hAnsi="Times New Roman" w:cs="Times New Roman"/>
        </w:rPr>
        <w:t xml:space="preserve"> В результате освоения учебной дисциплины обучающийся </w:t>
      </w:r>
      <w:r w:rsidRPr="00E25419">
        <w:rPr>
          <w:rFonts w:ascii="Times New Roman" w:hAnsi="Times New Roman" w:cs="Times New Roman"/>
          <w:b/>
        </w:rPr>
        <w:t>должен знать</w:t>
      </w:r>
      <w:r w:rsidRPr="00E25419">
        <w:rPr>
          <w:rFonts w:ascii="Times New Roman" w:hAnsi="Times New Roman" w:cs="Times New Roman"/>
        </w:rPr>
        <w:t>:</w:t>
      </w:r>
    </w:p>
    <w:p w14:paraId="048F2615"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основные направления развития ключевых регионов мира на рубеже веков (XX и XXI вв.);</w:t>
      </w:r>
    </w:p>
    <w:p w14:paraId="02B498A6"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сущность и причины локальных, региональных, межгосударственных конфликтов в конце XX-начале XXI в.;</w:t>
      </w:r>
    </w:p>
    <w:p w14:paraId="6550C170"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xml:space="preserve"> - основные процессы (интеграционные, поликультурные, миграционные и иные)</w:t>
      </w:r>
      <w:r w:rsidR="00DC4A3A" w:rsidRPr="00E25419">
        <w:rPr>
          <w:rFonts w:ascii="Times New Roman" w:hAnsi="Times New Roman" w:cs="Times New Roman"/>
        </w:rPr>
        <w:t xml:space="preserve"> </w:t>
      </w:r>
      <w:r w:rsidRPr="00E25419">
        <w:rPr>
          <w:rFonts w:ascii="Times New Roman" w:hAnsi="Times New Roman" w:cs="Times New Roman"/>
        </w:rPr>
        <w:t>политического и экономического развития ведущих государств и регионов мира;</w:t>
      </w:r>
    </w:p>
    <w:p w14:paraId="6619DB2D"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xml:space="preserve"> - назначение ООН, НАТО, ЕС и других организаций и основные направления их</w:t>
      </w:r>
      <w:r w:rsidR="00DC4A3A" w:rsidRPr="00E25419">
        <w:rPr>
          <w:rFonts w:ascii="Times New Roman" w:hAnsi="Times New Roman" w:cs="Times New Roman"/>
        </w:rPr>
        <w:t xml:space="preserve"> </w:t>
      </w:r>
      <w:r w:rsidRPr="00E25419">
        <w:rPr>
          <w:rFonts w:ascii="Times New Roman" w:hAnsi="Times New Roman" w:cs="Times New Roman"/>
        </w:rPr>
        <w:t>деятельности;</w:t>
      </w:r>
    </w:p>
    <w:p w14:paraId="08FA3700"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lastRenderedPageBreak/>
        <w:t xml:space="preserve"> - о роли науки, культуры и религии в сохранении и укреплении национальных и государственных традиций;</w:t>
      </w:r>
    </w:p>
    <w:p w14:paraId="021CB2D3" w14:textId="77777777" w:rsidR="005E1F53"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xml:space="preserve"> - содержание и назначение важнейших правовых и законодательных актов мирового и регионального значения.</w:t>
      </w:r>
      <w:r w:rsidRPr="00E25419">
        <w:rPr>
          <w:rFonts w:ascii="Times New Roman" w:hAnsi="Times New Roman" w:cs="Times New Roman"/>
        </w:rPr>
        <w:cr/>
      </w:r>
      <w:r w:rsidR="005E1F53" w:rsidRPr="00E25419">
        <w:rPr>
          <w:rFonts w:ascii="Times New Roman" w:hAnsi="Times New Roman" w:cs="Times New Roman"/>
        </w:rPr>
        <w:t>.</w:t>
      </w:r>
    </w:p>
    <w:p w14:paraId="2205087E" w14:textId="77777777" w:rsidR="005E1F53" w:rsidRPr="00E25419" w:rsidRDefault="005E1F5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b/>
        </w:rPr>
        <w:t xml:space="preserve"> Рекомендуемое количество часов на освоение программы дисциплины:</w:t>
      </w:r>
    </w:p>
    <w:p w14:paraId="36239A53" w14:textId="43B8A384" w:rsidR="005E1F53" w:rsidRPr="00E25419" w:rsidRDefault="005E1F5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cs="Times New Roman"/>
        </w:rPr>
      </w:pPr>
      <w:r w:rsidRPr="00E25419">
        <w:rPr>
          <w:rFonts w:ascii="Times New Roman" w:hAnsi="Times New Roman" w:cs="Times New Roman"/>
        </w:rPr>
        <w:t xml:space="preserve">максимальной учебной нагрузки </w:t>
      </w:r>
      <w:r w:rsidR="009F0944" w:rsidRPr="00E25419">
        <w:rPr>
          <w:rFonts w:ascii="Times New Roman" w:hAnsi="Times New Roman" w:cs="Times New Roman"/>
        </w:rPr>
        <w:t>обучающегося</w:t>
      </w:r>
      <w:r w:rsidR="00C036C5">
        <w:rPr>
          <w:rFonts w:ascii="Times New Roman" w:hAnsi="Times New Roman" w:cs="Times New Roman"/>
        </w:rPr>
        <w:t xml:space="preserve"> 50 </w:t>
      </w:r>
      <w:r w:rsidRPr="00E25419">
        <w:rPr>
          <w:rFonts w:ascii="Times New Roman" w:hAnsi="Times New Roman" w:cs="Times New Roman"/>
        </w:rPr>
        <w:t>час</w:t>
      </w:r>
      <w:r w:rsidR="00C036C5">
        <w:rPr>
          <w:rFonts w:ascii="Times New Roman" w:hAnsi="Times New Roman" w:cs="Times New Roman"/>
        </w:rPr>
        <w:t>ов</w:t>
      </w:r>
      <w:r w:rsidRPr="00E25419">
        <w:rPr>
          <w:rFonts w:ascii="Times New Roman" w:hAnsi="Times New Roman" w:cs="Times New Roman"/>
        </w:rPr>
        <w:t>, в том числе:</w:t>
      </w:r>
    </w:p>
    <w:p w14:paraId="0EE436C0" w14:textId="77777777" w:rsidR="005E1F53" w:rsidRPr="00E25419" w:rsidRDefault="005E1F5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cs="Times New Roman"/>
        </w:rPr>
      </w:pPr>
      <w:r w:rsidRPr="00E25419">
        <w:rPr>
          <w:rFonts w:ascii="Times New Roman" w:hAnsi="Times New Roman" w:cs="Times New Roman"/>
        </w:rPr>
        <w:t xml:space="preserve">обязательной аудиторной учебной нагрузки </w:t>
      </w:r>
      <w:r w:rsidR="009F0944" w:rsidRPr="00E25419">
        <w:rPr>
          <w:rFonts w:ascii="Times New Roman" w:hAnsi="Times New Roman" w:cs="Times New Roman"/>
        </w:rPr>
        <w:t>обучающегося 48 часов</w:t>
      </w:r>
      <w:r w:rsidRPr="00E25419">
        <w:rPr>
          <w:rFonts w:ascii="Times New Roman" w:hAnsi="Times New Roman" w:cs="Times New Roman"/>
        </w:rPr>
        <w:t>;</w:t>
      </w:r>
    </w:p>
    <w:p w14:paraId="641519FF" w14:textId="6A3959FD" w:rsidR="005E1F53" w:rsidRPr="00E25419" w:rsidRDefault="005E1F5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cs="Times New Roman"/>
        </w:rPr>
      </w:pPr>
      <w:r w:rsidRPr="00E25419">
        <w:rPr>
          <w:rFonts w:ascii="Times New Roman" w:hAnsi="Times New Roman" w:cs="Times New Roman"/>
        </w:rPr>
        <w:t xml:space="preserve">самостоятельной работы </w:t>
      </w:r>
      <w:r w:rsidR="009F0944" w:rsidRPr="00E25419">
        <w:rPr>
          <w:rFonts w:ascii="Times New Roman" w:hAnsi="Times New Roman" w:cs="Times New Roman"/>
        </w:rPr>
        <w:t>обучающегося 2</w:t>
      </w:r>
      <w:r w:rsidR="00C036C5">
        <w:rPr>
          <w:rFonts w:ascii="Times New Roman" w:hAnsi="Times New Roman" w:cs="Times New Roman"/>
        </w:rPr>
        <w:t xml:space="preserve"> </w:t>
      </w:r>
      <w:r w:rsidR="009F0944" w:rsidRPr="00E25419">
        <w:rPr>
          <w:rFonts w:ascii="Times New Roman" w:hAnsi="Times New Roman" w:cs="Times New Roman"/>
        </w:rPr>
        <w:t>часа</w:t>
      </w:r>
      <w:r w:rsidRPr="00E25419">
        <w:rPr>
          <w:rFonts w:ascii="Times New Roman" w:hAnsi="Times New Roman" w:cs="Times New Roman"/>
        </w:rPr>
        <w:t>.</w:t>
      </w:r>
    </w:p>
    <w:p w14:paraId="189338F6" w14:textId="77777777" w:rsidR="00047480" w:rsidRPr="00E25419" w:rsidRDefault="00047480"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cs="Times New Roman"/>
        </w:rPr>
      </w:pPr>
    </w:p>
    <w:p w14:paraId="62FCE95E" w14:textId="77777777" w:rsidR="00B571BE" w:rsidRPr="00E25419" w:rsidRDefault="00877787" w:rsidP="00047480">
      <w:pPr>
        <w:pStyle w:val="Style2"/>
        <w:widowControl/>
        <w:ind w:firstLine="851"/>
        <w:jc w:val="center"/>
        <w:rPr>
          <w:rStyle w:val="FontStyle39"/>
          <w:sz w:val="22"/>
          <w:szCs w:val="22"/>
        </w:rPr>
      </w:pPr>
      <w:r w:rsidRPr="00E25419">
        <w:rPr>
          <w:rStyle w:val="FontStyle39"/>
          <w:sz w:val="22"/>
          <w:szCs w:val="22"/>
        </w:rPr>
        <w:t>ОГСЭ.03 ИНОСТРАННЫЙ ЯЗЫК</w:t>
      </w:r>
      <w:r>
        <w:rPr>
          <w:rStyle w:val="FontStyle39"/>
          <w:sz w:val="22"/>
          <w:szCs w:val="22"/>
        </w:rPr>
        <w:t xml:space="preserve"> В ПРОФЕССИОНАЛЬНОЙ ДЕЯТЕЛЬНОСТИ</w:t>
      </w:r>
    </w:p>
    <w:p w14:paraId="1B91973D" w14:textId="77777777" w:rsidR="009E18C1" w:rsidRPr="00E740AA" w:rsidRDefault="009E18C1" w:rsidP="00E5220B">
      <w:pPr>
        <w:numPr>
          <w:ilvl w:val="0"/>
          <w:numId w:val="6"/>
        </w:numPr>
        <w:spacing w:after="0" w:line="240" w:lineRule="auto"/>
        <w:ind w:firstLine="851"/>
        <w:jc w:val="both"/>
        <w:rPr>
          <w:rFonts w:ascii="Times New Roman" w:hAnsi="Times New Roman" w:cs="Times New Roman"/>
          <w:b/>
          <w:bCs/>
          <w:sz w:val="24"/>
          <w:szCs w:val="24"/>
        </w:rPr>
      </w:pPr>
      <w:r w:rsidRPr="00E740AA">
        <w:rPr>
          <w:rFonts w:ascii="Times New Roman" w:hAnsi="Times New Roman" w:cs="Times New Roman"/>
          <w:b/>
          <w:bCs/>
          <w:sz w:val="24"/>
          <w:szCs w:val="24"/>
        </w:rPr>
        <w:t>Область применения программы</w:t>
      </w:r>
    </w:p>
    <w:p w14:paraId="3B63BBB4" w14:textId="77777777" w:rsidR="009E18C1" w:rsidRPr="00E740AA"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Рабочая программа учебной дисциплины является частью программы подготовки специалистов среднего звена.</w:t>
      </w:r>
    </w:p>
    <w:p w14:paraId="7C24B93C" w14:textId="77777777" w:rsidR="009E18C1" w:rsidRPr="00E740AA"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Рабочая программа учебной дисциплины может быть использована:</w:t>
      </w:r>
    </w:p>
    <w:p w14:paraId="27E332A0" w14:textId="77777777" w:rsidR="009E18C1" w:rsidRPr="00E740AA" w:rsidRDefault="009E18C1" w:rsidP="00BC6A89">
      <w:pPr>
        <w:numPr>
          <w:ilvl w:val="0"/>
          <w:numId w:val="11"/>
        </w:num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в дополнительном профессиональном образовании (в программах повышения квалификации и переподготовки) по программе повышения квалификации при наличии начального профессионального образования по профессии;</w:t>
      </w:r>
    </w:p>
    <w:p w14:paraId="5219F978" w14:textId="77777777" w:rsidR="009E18C1" w:rsidRPr="00E740AA"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в профессиональной подготовке и переподготовке работников в области механизации сельского хозяйства при наличии среднего или высшего профессионального образования нетехнического профиля;</w:t>
      </w:r>
    </w:p>
    <w:p w14:paraId="49844629" w14:textId="77777777" w:rsidR="009E18C1" w:rsidRPr="00E740AA"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w:t>
      </w:r>
      <w:r w:rsidRPr="00E740AA">
        <w:rPr>
          <w:rFonts w:ascii="Times New Roman" w:hAnsi="Times New Roman" w:cs="Times New Roman"/>
          <w:sz w:val="24"/>
          <w:szCs w:val="24"/>
        </w:rPr>
        <w:tab/>
        <w:t xml:space="preserve">в дополнительном обучении рабочим профессиям по </w:t>
      </w:r>
      <w:r w:rsidR="008B44CA" w:rsidRPr="00E740AA">
        <w:rPr>
          <w:rFonts w:ascii="Times New Roman" w:hAnsi="Times New Roman" w:cs="Times New Roman"/>
          <w:sz w:val="24"/>
          <w:szCs w:val="24"/>
        </w:rPr>
        <w:t>данной специальности</w:t>
      </w:r>
    </w:p>
    <w:p w14:paraId="72847D5D" w14:textId="77777777" w:rsidR="009E18C1" w:rsidRPr="00E740AA" w:rsidRDefault="009E18C1" w:rsidP="00E740AA">
      <w:pPr>
        <w:spacing w:after="0" w:line="240" w:lineRule="auto"/>
        <w:ind w:firstLine="851"/>
        <w:jc w:val="both"/>
        <w:rPr>
          <w:rFonts w:ascii="Times New Roman" w:hAnsi="Times New Roman" w:cs="Times New Roman"/>
          <w:sz w:val="24"/>
          <w:szCs w:val="24"/>
        </w:rPr>
      </w:pPr>
    </w:p>
    <w:p w14:paraId="5FCA5D42" w14:textId="77777777" w:rsidR="009E18C1" w:rsidRPr="00E740AA" w:rsidRDefault="009E18C1" w:rsidP="00E5220B">
      <w:pPr>
        <w:numPr>
          <w:ilvl w:val="0"/>
          <w:numId w:val="7"/>
        </w:numPr>
        <w:spacing w:after="0" w:line="240" w:lineRule="auto"/>
        <w:ind w:firstLine="851"/>
        <w:jc w:val="both"/>
        <w:rPr>
          <w:rFonts w:ascii="Times New Roman" w:hAnsi="Times New Roman" w:cs="Times New Roman"/>
          <w:b/>
          <w:bCs/>
          <w:sz w:val="24"/>
          <w:szCs w:val="24"/>
        </w:rPr>
      </w:pPr>
      <w:r w:rsidRPr="00E740AA">
        <w:rPr>
          <w:rFonts w:ascii="Times New Roman" w:hAnsi="Times New Roman" w:cs="Times New Roman"/>
          <w:b/>
          <w:bCs/>
          <w:sz w:val="24"/>
          <w:szCs w:val="24"/>
        </w:rPr>
        <w:t xml:space="preserve">Место учебной дисциплины в структуре основной профессиональной образовательной программы: </w:t>
      </w:r>
      <w:r w:rsidRPr="00E740AA">
        <w:rPr>
          <w:rFonts w:ascii="Times New Roman" w:hAnsi="Times New Roman" w:cs="Times New Roman"/>
          <w:sz w:val="24"/>
          <w:szCs w:val="24"/>
        </w:rPr>
        <w:t>дисциплина относится к общему гуманитарному и социально-экономическому циклу.</w:t>
      </w:r>
    </w:p>
    <w:p w14:paraId="71688C35" w14:textId="77777777" w:rsidR="009E18C1" w:rsidRPr="00E740AA" w:rsidRDefault="009E18C1" w:rsidP="00E740AA">
      <w:pPr>
        <w:spacing w:after="0" w:line="240" w:lineRule="auto"/>
        <w:ind w:firstLine="851"/>
        <w:jc w:val="both"/>
        <w:rPr>
          <w:rFonts w:ascii="Times New Roman" w:hAnsi="Times New Roman" w:cs="Times New Roman"/>
          <w:b/>
          <w:bCs/>
          <w:sz w:val="24"/>
          <w:szCs w:val="24"/>
        </w:rPr>
      </w:pPr>
    </w:p>
    <w:p w14:paraId="52D7C849" w14:textId="77777777" w:rsidR="009E18C1" w:rsidRPr="00E740AA" w:rsidRDefault="009E18C1" w:rsidP="00E5220B">
      <w:pPr>
        <w:numPr>
          <w:ilvl w:val="0"/>
          <w:numId w:val="7"/>
        </w:numPr>
        <w:spacing w:after="0" w:line="240" w:lineRule="auto"/>
        <w:ind w:firstLine="851"/>
        <w:jc w:val="both"/>
        <w:rPr>
          <w:rFonts w:ascii="Times New Roman" w:hAnsi="Times New Roman" w:cs="Times New Roman"/>
          <w:b/>
          <w:bCs/>
          <w:sz w:val="24"/>
          <w:szCs w:val="24"/>
        </w:rPr>
      </w:pPr>
      <w:r w:rsidRPr="00E740AA">
        <w:rPr>
          <w:rFonts w:ascii="Times New Roman" w:hAnsi="Times New Roman" w:cs="Times New Roman"/>
          <w:b/>
          <w:bCs/>
          <w:sz w:val="24"/>
          <w:szCs w:val="24"/>
        </w:rPr>
        <w:t>Цели и задачи дисциплины - требования к результатам освоения дисциплины:</w:t>
      </w:r>
    </w:p>
    <w:p w14:paraId="3B2B7C40" w14:textId="77777777" w:rsidR="009E18C1" w:rsidRPr="00E740AA"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В результате освоения учебной дисциплины обучающийся должен уметь:</w:t>
      </w:r>
    </w:p>
    <w:p w14:paraId="0E4A7407" w14:textId="77777777" w:rsidR="009E18C1" w:rsidRPr="00E740AA"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w:t>
      </w:r>
      <w:r w:rsidRPr="00E740AA">
        <w:rPr>
          <w:rFonts w:ascii="Times New Roman" w:hAnsi="Times New Roman" w:cs="Times New Roman"/>
          <w:sz w:val="24"/>
          <w:szCs w:val="24"/>
        </w:rPr>
        <w:tab/>
        <w:t>общаться (устно и письменно) на иностранном языке на профессиональные и повседневные темы;</w:t>
      </w:r>
    </w:p>
    <w:p w14:paraId="5951DCAD" w14:textId="77777777" w:rsidR="009E18C1" w:rsidRPr="00E740AA" w:rsidRDefault="009E18C1" w:rsidP="00BC6A89">
      <w:pPr>
        <w:numPr>
          <w:ilvl w:val="0"/>
          <w:numId w:val="10"/>
        </w:num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переводить (со словарем) иностранные тексты профессиональной направленности;</w:t>
      </w:r>
    </w:p>
    <w:p w14:paraId="348BB22A" w14:textId="77777777" w:rsidR="009E18C1" w:rsidRPr="00E740AA"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w:t>
      </w:r>
      <w:r w:rsidRPr="00E740AA">
        <w:rPr>
          <w:rFonts w:ascii="Times New Roman" w:hAnsi="Times New Roman" w:cs="Times New Roman"/>
          <w:sz w:val="24"/>
          <w:szCs w:val="24"/>
        </w:rPr>
        <w:tab/>
        <w:t>самостоятельно совершенствовать устную и письменную речь, пополнять словарный запас.</w:t>
      </w:r>
    </w:p>
    <w:p w14:paraId="6E3EBC83" w14:textId="77777777" w:rsidR="009E18C1" w:rsidRPr="00E740AA" w:rsidRDefault="009E18C1" w:rsidP="00E740AA">
      <w:pPr>
        <w:spacing w:after="0" w:line="240" w:lineRule="auto"/>
        <w:ind w:firstLine="851"/>
        <w:jc w:val="both"/>
        <w:rPr>
          <w:rFonts w:ascii="Times New Roman" w:hAnsi="Times New Roman" w:cs="Times New Roman"/>
          <w:sz w:val="24"/>
          <w:szCs w:val="24"/>
        </w:rPr>
      </w:pPr>
    </w:p>
    <w:p w14:paraId="77D2E3D3" w14:textId="77777777" w:rsidR="009E18C1" w:rsidRPr="00E740AA"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В результате освоения учебной дисциплины обучающийся должен знать:</w:t>
      </w:r>
    </w:p>
    <w:p w14:paraId="707B07C4" w14:textId="77777777" w:rsidR="009E18C1" w:rsidRPr="00E740AA"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14:paraId="3AE5DC9F" w14:textId="77777777" w:rsidR="009E18C1" w:rsidRPr="00E740AA" w:rsidRDefault="009E18C1" w:rsidP="00E740AA">
      <w:pPr>
        <w:spacing w:after="0" w:line="240" w:lineRule="auto"/>
        <w:ind w:firstLine="851"/>
        <w:jc w:val="both"/>
        <w:rPr>
          <w:rFonts w:ascii="Times New Roman" w:hAnsi="Times New Roman" w:cs="Times New Roman"/>
          <w:sz w:val="24"/>
          <w:szCs w:val="24"/>
        </w:rPr>
      </w:pPr>
    </w:p>
    <w:p w14:paraId="1F4D8154" w14:textId="77777777" w:rsidR="009E18C1" w:rsidRPr="00E740AA" w:rsidRDefault="009E18C1" w:rsidP="00E740AA">
      <w:pPr>
        <w:spacing w:after="0" w:line="240" w:lineRule="auto"/>
        <w:ind w:firstLine="851"/>
        <w:jc w:val="both"/>
        <w:rPr>
          <w:rFonts w:ascii="Times New Roman" w:hAnsi="Times New Roman" w:cs="Times New Roman"/>
          <w:b/>
          <w:bCs/>
          <w:sz w:val="24"/>
          <w:szCs w:val="24"/>
        </w:rPr>
      </w:pPr>
      <w:r w:rsidRPr="00E740AA">
        <w:rPr>
          <w:rFonts w:ascii="Times New Roman" w:hAnsi="Times New Roman" w:cs="Times New Roman"/>
          <w:b/>
          <w:bCs/>
          <w:sz w:val="24"/>
          <w:szCs w:val="24"/>
        </w:rPr>
        <w:t>1.</w:t>
      </w:r>
      <w:r w:rsidR="008B44CA" w:rsidRPr="00E740AA">
        <w:rPr>
          <w:rFonts w:ascii="Times New Roman" w:hAnsi="Times New Roman" w:cs="Times New Roman"/>
          <w:b/>
          <w:bCs/>
          <w:sz w:val="24"/>
          <w:szCs w:val="24"/>
        </w:rPr>
        <w:t>4. Рекомендуемое</w:t>
      </w:r>
      <w:r w:rsidRPr="00E740AA">
        <w:rPr>
          <w:rFonts w:ascii="Times New Roman" w:hAnsi="Times New Roman" w:cs="Times New Roman"/>
          <w:b/>
          <w:bCs/>
          <w:sz w:val="24"/>
          <w:szCs w:val="24"/>
        </w:rPr>
        <w:t xml:space="preserve"> количество часов на освоение программы учебной дисциплины:</w:t>
      </w:r>
    </w:p>
    <w:p w14:paraId="7B672484" w14:textId="5D4D90A8" w:rsidR="00F31B92"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максимальной</w:t>
      </w:r>
      <w:r w:rsidR="00F31B92">
        <w:rPr>
          <w:rFonts w:ascii="Times New Roman" w:hAnsi="Times New Roman" w:cs="Times New Roman"/>
          <w:sz w:val="24"/>
          <w:szCs w:val="24"/>
        </w:rPr>
        <w:t xml:space="preserve"> учебной нагрузки обучающегося </w:t>
      </w:r>
      <w:r w:rsidR="00C036C5">
        <w:rPr>
          <w:rFonts w:ascii="Times New Roman" w:hAnsi="Times New Roman" w:cs="Times New Roman"/>
          <w:sz w:val="24"/>
          <w:szCs w:val="24"/>
        </w:rPr>
        <w:t>172</w:t>
      </w:r>
      <w:r w:rsidRPr="00E740AA">
        <w:rPr>
          <w:rFonts w:ascii="Times New Roman" w:hAnsi="Times New Roman" w:cs="Times New Roman"/>
          <w:sz w:val="24"/>
          <w:szCs w:val="24"/>
        </w:rPr>
        <w:t xml:space="preserve"> час</w:t>
      </w:r>
      <w:r w:rsidR="00C036C5">
        <w:rPr>
          <w:rFonts w:ascii="Times New Roman" w:hAnsi="Times New Roman" w:cs="Times New Roman"/>
          <w:sz w:val="24"/>
          <w:szCs w:val="24"/>
        </w:rPr>
        <w:t>а</w:t>
      </w:r>
      <w:r w:rsidRPr="00E740AA">
        <w:rPr>
          <w:rFonts w:ascii="Times New Roman" w:hAnsi="Times New Roman" w:cs="Times New Roman"/>
          <w:sz w:val="24"/>
          <w:szCs w:val="24"/>
        </w:rPr>
        <w:t xml:space="preserve">, в том числе: </w:t>
      </w:r>
    </w:p>
    <w:p w14:paraId="3EF0D437" w14:textId="7FB6C040" w:rsidR="009E18C1"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xml:space="preserve">обязательной аудиторной </w:t>
      </w:r>
      <w:r w:rsidR="00F31B92">
        <w:rPr>
          <w:rFonts w:ascii="Times New Roman" w:hAnsi="Times New Roman" w:cs="Times New Roman"/>
          <w:sz w:val="24"/>
          <w:szCs w:val="24"/>
        </w:rPr>
        <w:t>учебной нагрузки обучающегося 16</w:t>
      </w:r>
      <w:r w:rsidR="00877787">
        <w:rPr>
          <w:rFonts w:ascii="Times New Roman" w:hAnsi="Times New Roman" w:cs="Times New Roman"/>
          <w:sz w:val="24"/>
          <w:szCs w:val="24"/>
        </w:rPr>
        <w:t>6</w:t>
      </w:r>
      <w:r w:rsidRPr="00E740AA">
        <w:rPr>
          <w:rFonts w:ascii="Times New Roman" w:hAnsi="Times New Roman" w:cs="Times New Roman"/>
          <w:sz w:val="24"/>
          <w:szCs w:val="24"/>
        </w:rPr>
        <w:t xml:space="preserve"> часов; самос</w:t>
      </w:r>
      <w:r w:rsidR="00F31B92">
        <w:rPr>
          <w:rFonts w:ascii="Times New Roman" w:hAnsi="Times New Roman" w:cs="Times New Roman"/>
          <w:sz w:val="24"/>
          <w:szCs w:val="24"/>
        </w:rPr>
        <w:t xml:space="preserve">тоятельной работы обучающегося </w:t>
      </w:r>
      <w:r w:rsidR="00C036C5">
        <w:rPr>
          <w:rFonts w:ascii="Times New Roman" w:hAnsi="Times New Roman" w:cs="Times New Roman"/>
          <w:sz w:val="24"/>
          <w:szCs w:val="24"/>
        </w:rPr>
        <w:t>6</w:t>
      </w:r>
      <w:r w:rsidRPr="00E740AA">
        <w:rPr>
          <w:rFonts w:ascii="Times New Roman" w:hAnsi="Times New Roman" w:cs="Times New Roman"/>
          <w:sz w:val="24"/>
          <w:szCs w:val="24"/>
        </w:rPr>
        <w:t xml:space="preserve"> часов.</w:t>
      </w:r>
    </w:p>
    <w:p w14:paraId="380A09FD" w14:textId="77777777" w:rsidR="000E7356" w:rsidRPr="00E740AA" w:rsidRDefault="000E7356" w:rsidP="00E740AA">
      <w:pPr>
        <w:spacing w:after="0" w:line="240" w:lineRule="auto"/>
        <w:ind w:firstLine="851"/>
        <w:jc w:val="both"/>
        <w:rPr>
          <w:rFonts w:ascii="Times New Roman" w:hAnsi="Times New Roman" w:cs="Times New Roman"/>
          <w:sz w:val="24"/>
          <w:szCs w:val="24"/>
        </w:rPr>
      </w:pPr>
    </w:p>
    <w:p w14:paraId="742DF7BD" w14:textId="26E7575A" w:rsidR="000E7356" w:rsidRDefault="000E7356" w:rsidP="000E7356">
      <w:pPr>
        <w:pStyle w:val="10"/>
        <w:spacing w:before="0" w:beforeAutospacing="0" w:after="0" w:afterAutospacing="0"/>
        <w:ind w:left="567"/>
        <w:jc w:val="center"/>
        <w:rPr>
          <w:iCs/>
          <w:sz w:val="24"/>
          <w:szCs w:val="24"/>
        </w:rPr>
      </w:pPr>
      <w:r>
        <w:rPr>
          <w:iCs/>
          <w:sz w:val="24"/>
          <w:szCs w:val="24"/>
        </w:rPr>
        <w:t xml:space="preserve">ОГСЭ.04 </w:t>
      </w:r>
      <w:r w:rsidR="00C036C5">
        <w:rPr>
          <w:iCs/>
          <w:sz w:val="24"/>
          <w:szCs w:val="24"/>
        </w:rPr>
        <w:t>ОСНОВЫ ФИНАНСОВОЙ ГРАМОТНОСТИ</w:t>
      </w:r>
    </w:p>
    <w:p w14:paraId="2285FCC8" w14:textId="77777777" w:rsidR="000E7356" w:rsidRPr="00440644" w:rsidRDefault="000E7356" w:rsidP="000E7356">
      <w:pPr>
        <w:pStyle w:val="10"/>
        <w:spacing w:before="0" w:beforeAutospacing="0" w:after="0" w:afterAutospacing="0"/>
        <w:ind w:left="567"/>
        <w:jc w:val="center"/>
        <w:rPr>
          <w:b w:val="0"/>
          <w:bCs w:val="0"/>
          <w:iCs/>
          <w:sz w:val="24"/>
          <w:szCs w:val="24"/>
        </w:rPr>
      </w:pPr>
    </w:p>
    <w:p w14:paraId="41C39DD4"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1.</w:t>
      </w:r>
      <w:r w:rsidRPr="00885204">
        <w:rPr>
          <w:rFonts w:ascii="Times New Roman" w:hAnsi="Times New Roman" w:cs="Times New Roman"/>
          <w:sz w:val="24"/>
          <w:szCs w:val="24"/>
        </w:rPr>
        <w:tab/>
        <w:t>ПАСПОРТ ПРОГРАММЫ УЧЕБНОЙ ДИСЦИПЛИНЫ «ОСНОВЫ ФИНАНСОВОЙ ГРАМОТНОСТИ».</w:t>
      </w:r>
    </w:p>
    <w:p w14:paraId="088AAD1A"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1.1.</w:t>
      </w:r>
      <w:r w:rsidRPr="00885204">
        <w:rPr>
          <w:rFonts w:ascii="Times New Roman" w:hAnsi="Times New Roman" w:cs="Times New Roman"/>
          <w:sz w:val="24"/>
          <w:szCs w:val="24"/>
        </w:rPr>
        <w:tab/>
        <w:t>Область применения рабочей программы.</w:t>
      </w:r>
    </w:p>
    <w:p w14:paraId="4B1F852D"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lastRenderedPageBreak/>
        <w:t>Рабочая программа учебной дисциплины «Основы финансовой грамотности» разработана на основе следующих нормативных документов:</w:t>
      </w:r>
    </w:p>
    <w:p w14:paraId="1344FB2C"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примерной рабочей программы учебного курса «Основы финансовой грамотности. Финансовая культура» (для 10 – 11 классов образовательных организаций); одобрена решением федерального учебно-методического объединения по общему образованию, протокол от 23 июня 2022 г. № 3/22 (номер в реестре: 2-3-0:0-0-0-1.0);</w:t>
      </w:r>
    </w:p>
    <w:p w14:paraId="58648912"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xml:space="preserve">-  методических рекомендаций по включению основ финансовой грамотности в образовательные программы среднего профессионального образования, утверждённых Министерством образования и науки РФ совместно с Банком России от 04.11.2017 г.  </w:t>
      </w:r>
    </w:p>
    <w:p w14:paraId="23EB5953"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xml:space="preserve">- федерального государственного образовательного стандарта среднего профессионального образования по специальности 08.02.05 Строительство и эксплуатация автомобильных дорог и аэродромов, утвержденного приказом Министерства образования и науки Российской Федерации от 11.01.2018 г. № 25. </w:t>
      </w:r>
    </w:p>
    <w:p w14:paraId="16CE7A34"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Рабочая программа учебной дисциплины  «Основы финансовой грамотности» является частью основной профессиональной образовательной программы в соответствии с ФГОС СПО по специальности технологического профиля 08.02.05 Строительство и эксплуатация автомобильных дорог и аэродромов.</w:t>
      </w:r>
    </w:p>
    <w:p w14:paraId="0A32E773"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1.2.</w:t>
      </w:r>
      <w:r w:rsidRPr="00885204">
        <w:rPr>
          <w:rFonts w:ascii="Times New Roman" w:hAnsi="Times New Roman" w:cs="Times New Roman"/>
          <w:sz w:val="24"/>
          <w:szCs w:val="24"/>
        </w:rPr>
        <w:tab/>
        <w:t>Место дисциплины в структуре основной профессиональной образовательной программы: учебная дисциплина входит в общепрофессиональный блок.</w:t>
      </w:r>
    </w:p>
    <w:p w14:paraId="5DE5CFFD"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Учебная дисциплина «Основы финансовой грамотности» является учебной дисциплиной по выбору студентов, предлагаемая образовательным учреждением. В профессиональных образовательных организациях, реализующих образовательную программу среднего общего образования, учебная дисциплина «Основы финансовой грамотности» изучается в общеобразовательном цикле учебного плана ППССЗ СПО на базе основного общего образования с получением среднего общего образования.</w:t>
      </w:r>
    </w:p>
    <w:p w14:paraId="5468F300"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1.3. Цели и задачи дисциплины – требования к результатам освоения дисциплины:</w:t>
      </w:r>
    </w:p>
    <w:p w14:paraId="593F3BE3"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Основы финансовой грамотности направлены на достижение следующих целей:</w:t>
      </w:r>
    </w:p>
    <w:p w14:paraId="69E95B17"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актуализация дополнительного экономического образования студентов с приоритетом практической, прикладной направленности образовательного процесса;</w:t>
      </w:r>
    </w:p>
    <w:p w14:paraId="38586336"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повышение социальной адаптации и профессиональной ориентации студентов;</w:t>
      </w:r>
    </w:p>
    <w:p w14:paraId="31E2F100"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развитие финансово-экономического образа мышления;</w:t>
      </w:r>
    </w:p>
    <w:p w14:paraId="6A44536E"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способности к личному самоопределению и самореализации;</w:t>
      </w:r>
    </w:p>
    <w:p w14:paraId="5A419945"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воспитание ответственности за экономические и финансовые решения;</w:t>
      </w:r>
    </w:p>
    <w:p w14:paraId="21A1E501"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уважения к труду и предпринимательской деятельности;</w:t>
      </w:r>
    </w:p>
    <w:p w14:paraId="5ADB1148"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формирование опыта рационального экономического поведения;</w:t>
      </w:r>
    </w:p>
    <w:p w14:paraId="2132E0A8"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освоение знаний по финансовой грамотности для будущей работы в качестве специалиста и эффективной самореализации в экономической сфере.</w:t>
      </w:r>
    </w:p>
    <w:p w14:paraId="37E15D48"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Учебная дисциплина способствует формированию общих (ОК) и профессиональных (ПК) компетенций</w:t>
      </w:r>
    </w:p>
    <w:p w14:paraId="5BC45B3C"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Код ОК, ПК</w:t>
      </w:r>
      <w:r w:rsidRPr="00885204">
        <w:rPr>
          <w:rFonts w:ascii="Times New Roman" w:hAnsi="Times New Roman" w:cs="Times New Roman"/>
          <w:sz w:val="24"/>
          <w:szCs w:val="24"/>
        </w:rPr>
        <w:tab/>
        <w:t>Умения</w:t>
      </w:r>
      <w:r w:rsidRPr="00885204">
        <w:rPr>
          <w:rFonts w:ascii="Times New Roman" w:hAnsi="Times New Roman" w:cs="Times New Roman"/>
          <w:sz w:val="24"/>
          <w:szCs w:val="24"/>
        </w:rPr>
        <w:tab/>
        <w:t>Знания</w:t>
      </w:r>
    </w:p>
    <w:p w14:paraId="16ED02F6"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xml:space="preserve">ОК 01-07, </w:t>
      </w:r>
    </w:p>
    <w:p w14:paraId="1D975C01"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xml:space="preserve">ОК 09-11 </w:t>
      </w:r>
    </w:p>
    <w:p w14:paraId="52B15486"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xml:space="preserve">ПК 1.2 </w:t>
      </w:r>
    </w:p>
    <w:p w14:paraId="7804816D"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xml:space="preserve">ПК 1.3 </w:t>
      </w:r>
    </w:p>
    <w:p w14:paraId="5FE63040"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ПК 3.3</w:t>
      </w:r>
      <w:r w:rsidRPr="00885204">
        <w:rPr>
          <w:rFonts w:ascii="Times New Roman" w:hAnsi="Times New Roman" w:cs="Times New Roman"/>
          <w:sz w:val="24"/>
          <w:szCs w:val="24"/>
        </w:rPr>
        <w:tab/>
        <w:t>-анализировать состояние финансовых рынков, используя различные источники информации;</w:t>
      </w:r>
    </w:p>
    <w:p w14:paraId="1CD5F89E"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-применять теоретические знания по финансовой грамотности для практической деятельности и повседневной жизни;</w:t>
      </w:r>
    </w:p>
    <w:p w14:paraId="57AF986B"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w:t>
      </w:r>
    </w:p>
    <w:p w14:paraId="0677249B"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lastRenderedPageBreak/>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23C3F8B8"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-анализировать и извлекать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ряд и пр.);</w:t>
      </w:r>
    </w:p>
    <w:p w14:paraId="30297D57"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-оценивать влияние инфляции на доходность финансовых активов;</w:t>
      </w:r>
    </w:p>
    <w:p w14:paraId="42BA4BEC"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-использовать приобретённые знания для выполнения практических заданий, основанных на ситуациях, связанных с покупкой и продажей валюты;</w:t>
      </w:r>
    </w:p>
    <w:p w14:paraId="7FFF63FD"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-определять влияние факторов, воздействующих на валютный курс;</w:t>
      </w:r>
    </w:p>
    <w:p w14:paraId="03ABD727"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-применять полученные теоретические и практические знания для определения экономически рационального поведения;</w:t>
      </w:r>
    </w:p>
    <w:p w14:paraId="7269988E"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-применять полученные знания о хранении, обмене и переводе денег; использовать банковские карты, электронные деньги; пользоваться банкоматом, мобильным банкингом, онлайн-банкингом;</w:t>
      </w:r>
    </w:p>
    <w:p w14:paraId="580E71ED"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-применять полученные знания страхования в повседневной жизни; осуществлять выбор страховой компании, сравнивать и выбирать наиболее выгодные условия личного страхования, страхования имущества и ответственности;</w:t>
      </w:r>
    </w:p>
    <w:p w14:paraId="3D357221"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-применять знания о депозите, управления рисками при депозите;</w:t>
      </w:r>
    </w:p>
    <w:p w14:paraId="46683E72"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-применять знания о кредите, уменьшении стоимости кредита; сравнивать кредитные предложения, вести учёт кредита в личном финансовом плане;</w:t>
      </w:r>
    </w:p>
    <w:p w14:paraId="283068D1" w14:textId="3E9CCB55"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-определять назначение видов налогов, характеризовать права и обязанности налогоплательщика,</w:t>
      </w:r>
      <w:r>
        <w:rPr>
          <w:rFonts w:ascii="Times New Roman" w:hAnsi="Times New Roman" w:cs="Times New Roman"/>
          <w:sz w:val="24"/>
          <w:szCs w:val="24"/>
        </w:rPr>
        <w:t xml:space="preserve"> </w:t>
      </w:r>
      <w:r w:rsidRPr="00885204">
        <w:rPr>
          <w:rFonts w:ascii="Times New Roman" w:hAnsi="Times New Roman" w:cs="Times New Roman"/>
          <w:sz w:val="24"/>
          <w:szCs w:val="24"/>
        </w:rPr>
        <w:t>рассчитывать НДФЛ, применять налоговые вычеты, заполнять налоговую декларацию;</w:t>
      </w:r>
    </w:p>
    <w:p w14:paraId="6431E5C0"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оценивать и принимать ответственность за рациональные решения, их возможные последствия для себя, своего окружения и общества в целом.</w:t>
      </w:r>
      <w:r w:rsidRPr="00885204">
        <w:rPr>
          <w:rFonts w:ascii="Times New Roman" w:hAnsi="Times New Roman" w:cs="Times New Roman"/>
          <w:sz w:val="24"/>
          <w:szCs w:val="24"/>
        </w:rPr>
        <w:tab/>
        <w:t>-экономические явления и процессы общественной жизни;</w:t>
      </w:r>
    </w:p>
    <w:p w14:paraId="6947F00F"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-структуру семейного бюджета и экономику семьи;</w:t>
      </w:r>
    </w:p>
    <w:p w14:paraId="07D14C37"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-депозит и кредит; накопления, инфляция, роль депозита в личном финансовом плане, понятие о кредите и его видах, основные характеристики кредита, роль кредита в личном финансовом плане;</w:t>
      </w:r>
    </w:p>
    <w:p w14:paraId="03658884"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-расчётно-кассовые операции. Хранение, обмен и перевод денег, различные виды платёжных средств, формы дистанционного банковского обслуживания;</w:t>
      </w:r>
    </w:p>
    <w:p w14:paraId="6932DBB6"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-пенсионное обеспечение: государственная пенсионная система, формирование личных пенсионных накоплений;</w:t>
      </w:r>
    </w:p>
    <w:p w14:paraId="5F23B1F4"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-виды ценных бумаг;</w:t>
      </w:r>
    </w:p>
    <w:p w14:paraId="776EB980"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-сферы применения различных форм денег;</w:t>
      </w:r>
    </w:p>
    <w:p w14:paraId="6DCF57DC"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-основные элементы банковской системы;</w:t>
      </w:r>
    </w:p>
    <w:p w14:paraId="466A9692"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-виды платёжных средств;</w:t>
      </w:r>
    </w:p>
    <w:p w14:paraId="021F3E6D"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-страхование и его виды;</w:t>
      </w:r>
    </w:p>
    <w:p w14:paraId="03AA97D8"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-налоги (понятие, виды налогов, налоговые вычеты, налоговая декларация);</w:t>
      </w:r>
    </w:p>
    <w:p w14:paraId="428FEE72"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-правовые нормы для защиты прав потребителей финансовых услуг;</w:t>
      </w:r>
    </w:p>
    <w:p w14:paraId="26BB65FF"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-признаки мошенничества на финансовом рынке в отношении физических лиц.</w:t>
      </w:r>
    </w:p>
    <w:p w14:paraId="7E44A2FA"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p>
    <w:p w14:paraId="2A2D4BA1"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Формируемые общие компетенции (ОК)</w:t>
      </w:r>
    </w:p>
    <w:p w14:paraId="26BB2E3D"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ОК 01</w:t>
      </w:r>
      <w:r w:rsidRPr="00885204">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w:t>
      </w:r>
    </w:p>
    <w:p w14:paraId="75E9B053"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ОК 02</w:t>
      </w:r>
      <w:r w:rsidRPr="00885204">
        <w:rPr>
          <w:rFonts w:ascii="Times New Roman" w:hAnsi="Times New Roman" w:cs="Times New Roman"/>
          <w:sz w:val="24"/>
          <w:szCs w:val="24"/>
        </w:rPr>
        <w:tab/>
        <w:t>Осуществлять поиск, анализ и интерпретацию информации, необходимой для выполнения задач профессиональной деятельности.</w:t>
      </w:r>
    </w:p>
    <w:p w14:paraId="211E5C03"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ОК 03</w:t>
      </w:r>
      <w:r w:rsidRPr="00885204">
        <w:rPr>
          <w:rFonts w:ascii="Times New Roman" w:hAnsi="Times New Roman" w:cs="Times New Roman"/>
          <w:sz w:val="24"/>
          <w:szCs w:val="24"/>
        </w:rPr>
        <w:tab/>
        <w:t>Планировать и реализовывать собственное профессиональное и личностное развитие.</w:t>
      </w:r>
    </w:p>
    <w:p w14:paraId="24BC9C4F"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ОК 04</w:t>
      </w:r>
      <w:r w:rsidRPr="00885204">
        <w:rPr>
          <w:rFonts w:ascii="Times New Roman" w:hAnsi="Times New Roman" w:cs="Times New Roman"/>
          <w:sz w:val="24"/>
          <w:szCs w:val="24"/>
        </w:rPr>
        <w:tab/>
        <w:t>Работать в коллективе и команде, эффективно взаимодействовать с коллегами, руководством, клиентами.</w:t>
      </w:r>
    </w:p>
    <w:p w14:paraId="72C54588"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lastRenderedPageBreak/>
        <w:t>ОК 05</w:t>
      </w:r>
      <w:r w:rsidRPr="00885204">
        <w:rPr>
          <w:rFonts w:ascii="Times New Roman" w:hAnsi="Times New Roman" w:cs="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5097383"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ОК 06</w:t>
      </w:r>
      <w:r w:rsidRPr="00885204">
        <w:rPr>
          <w:rFonts w:ascii="Times New Roman" w:hAnsi="Times New Roman" w:cs="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w:t>
      </w:r>
    </w:p>
    <w:p w14:paraId="26A11ADE"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ОК 07</w:t>
      </w:r>
      <w:r w:rsidRPr="00885204">
        <w:rPr>
          <w:rFonts w:ascii="Times New Roman" w:hAnsi="Times New Roman" w:cs="Times New Roman"/>
          <w:sz w:val="24"/>
          <w:szCs w:val="24"/>
        </w:rPr>
        <w:tab/>
        <w:t>Содействовать сохранению окружающей среды, ресурсосбережению, эффективно действовать в чрезвычайных ситуациях.</w:t>
      </w:r>
    </w:p>
    <w:p w14:paraId="0D908BEC"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ОК 09</w:t>
      </w:r>
      <w:r w:rsidRPr="00885204">
        <w:rPr>
          <w:rFonts w:ascii="Times New Roman" w:hAnsi="Times New Roman" w:cs="Times New Roman"/>
          <w:sz w:val="24"/>
          <w:szCs w:val="24"/>
        </w:rPr>
        <w:tab/>
        <w:t>Использовать информационные технологии в профессиональной деятельности.</w:t>
      </w:r>
    </w:p>
    <w:p w14:paraId="7D5484F8"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ОК 10</w:t>
      </w:r>
      <w:r w:rsidRPr="00885204">
        <w:rPr>
          <w:rFonts w:ascii="Times New Roman" w:hAnsi="Times New Roman" w:cs="Times New Roman"/>
          <w:sz w:val="24"/>
          <w:szCs w:val="24"/>
        </w:rPr>
        <w:tab/>
        <w:t>Пользоваться профессиональной документацией на государственном и иностранных языках.</w:t>
      </w:r>
    </w:p>
    <w:p w14:paraId="2E7E0CB0"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ОК 11</w:t>
      </w:r>
      <w:r w:rsidRPr="00885204">
        <w:rPr>
          <w:rFonts w:ascii="Times New Roman" w:hAnsi="Times New Roman" w:cs="Times New Roman"/>
          <w:sz w:val="24"/>
          <w:szCs w:val="24"/>
        </w:rPr>
        <w:tab/>
        <w:t>Использовать знания по финансовой грамотности, планировать предпринимательскую деятельность в профессиональной сфере.</w:t>
      </w:r>
    </w:p>
    <w:p w14:paraId="34B999AC"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Формируемые профессиональные компетенции</w:t>
      </w:r>
    </w:p>
    <w:p w14:paraId="4F493E3D"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ПК 1.2</w:t>
      </w:r>
      <w:r w:rsidRPr="00885204">
        <w:rPr>
          <w:rFonts w:ascii="Times New Roman" w:hAnsi="Times New Roman" w:cs="Times New Roman"/>
          <w:sz w:val="24"/>
          <w:szCs w:val="24"/>
        </w:rPr>
        <w:tab/>
        <w:t>Проводить геологические работы в процессе изыскания автомобильных дорог и аэродромов.</w:t>
      </w:r>
    </w:p>
    <w:p w14:paraId="47E5936F"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ПК 1.3</w:t>
      </w:r>
      <w:r w:rsidRPr="00885204">
        <w:rPr>
          <w:rFonts w:ascii="Times New Roman" w:hAnsi="Times New Roman" w:cs="Times New Roman"/>
          <w:sz w:val="24"/>
          <w:szCs w:val="24"/>
        </w:rPr>
        <w:tab/>
        <w:t>Проектировать конструктивные элементы автомобильных дорог и аэродромов.</w:t>
      </w:r>
    </w:p>
    <w:p w14:paraId="4D55EB08"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ПК 3.3</w:t>
      </w:r>
      <w:r w:rsidRPr="00885204">
        <w:rPr>
          <w:rFonts w:ascii="Times New Roman" w:hAnsi="Times New Roman" w:cs="Times New Roman"/>
          <w:sz w:val="24"/>
          <w:szCs w:val="24"/>
        </w:rPr>
        <w:tab/>
        <w:t>Выполнение расчетов технико-экономических показателей строительства автомобильных дорог и аэродромов.</w:t>
      </w:r>
    </w:p>
    <w:p w14:paraId="74266659"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p>
    <w:p w14:paraId="00315960"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1.4. Количество часов на освоение программы учебной дисциплины:</w:t>
      </w:r>
    </w:p>
    <w:p w14:paraId="003E60DD"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Максимальной учебной нагрузки обучающегося – 84 часа, в том числе:</w:t>
      </w:r>
    </w:p>
    <w:p w14:paraId="7416BF79"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аудиторной учебной нагрузки – 56 часов, включая 18 часов практических занятий;</w:t>
      </w:r>
    </w:p>
    <w:p w14:paraId="4EF2759A" w14:textId="7AAB53C0"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самостоятельной работы обучающегося – 2 ча</w:t>
      </w:r>
      <w:r>
        <w:rPr>
          <w:rFonts w:ascii="Times New Roman" w:hAnsi="Times New Roman" w:cs="Times New Roman"/>
          <w:sz w:val="24"/>
          <w:szCs w:val="24"/>
        </w:rPr>
        <w:t>с</w:t>
      </w:r>
    </w:p>
    <w:p w14:paraId="46968770"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p>
    <w:p w14:paraId="17D69C25"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0E083928" w14:textId="77777777" w:rsidR="000E7356" w:rsidRPr="00E25419" w:rsidRDefault="000E7356" w:rsidP="000E7356">
      <w:pPr>
        <w:pStyle w:val="Style20"/>
        <w:widowControl/>
        <w:tabs>
          <w:tab w:val="left" w:pos="499"/>
        </w:tabs>
        <w:spacing w:line="240" w:lineRule="auto"/>
        <w:ind w:firstLine="0"/>
        <w:jc w:val="center"/>
        <w:rPr>
          <w:b/>
          <w:bCs/>
          <w:color w:val="000000"/>
          <w:sz w:val="22"/>
          <w:szCs w:val="22"/>
        </w:rPr>
      </w:pPr>
      <w:r w:rsidRPr="00E25419">
        <w:rPr>
          <w:b/>
          <w:sz w:val="22"/>
          <w:szCs w:val="22"/>
        </w:rPr>
        <w:t xml:space="preserve">ОГСЭ.05  </w:t>
      </w:r>
      <w:r>
        <w:rPr>
          <w:b/>
          <w:bCs/>
          <w:color w:val="000000"/>
          <w:sz w:val="22"/>
          <w:szCs w:val="22"/>
        </w:rPr>
        <w:t>Психология общения</w:t>
      </w:r>
    </w:p>
    <w:p w14:paraId="6C855A1E" w14:textId="77777777" w:rsidR="000E7356" w:rsidRPr="00E25419" w:rsidRDefault="000E7356" w:rsidP="000E7356">
      <w:pPr>
        <w:autoSpaceDE w:val="0"/>
        <w:autoSpaceDN w:val="0"/>
        <w:adjustRightInd w:val="0"/>
        <w:spacing w:after="0" w:line="240" w:lineRule="auto"/>
        <w:ind w:firstLine="900"/>
        <w:rPr>
          <w:rFonts w:ascii="Times New Roman" w:hAnsi="Times New Roman"/>
          <w:color w:val="000000"/>
          <w:lang w:eastAsia="ru-RU"/>
        </w:rPr>
      </w:pPr>
    </w:p>
    <w:p w14:paraId="52DF1FA4" w14:textId="77777777" w:rsidR="000E7356" w:rsidRPr="00E25419" w:rsidRDefault="000E7356" w:rsidP="000E7356">
      <w:pPr>
        <w:autoSpaceDE w:val="0"/>
        <w:autoSpaceDN w:val="0"/>
        <w:adjustRightInd w:val="0"/>
        <w:spacing w:after="0" w:line="240" w:lineRule="auto"/>
        <w:ind w:firstLine="900"/>
        <w:jc w:val="both"/>
        <w:rPr>
          <w:rFonts w:ascii="Times New Roman" w:hAnsi="Times New Roman"/>
          <w:color w:val="000000"/>
          <w:lang w:eastAsia="ru-RU"/>
        </w:rPr>
      </w:pPr>
      <w:r w:rsidRPr="00E25419">
        <w:rPr>
          <w:rFonts w:ascii="Times New Roman" w:hAnsi="Times New Roman"/>
          <w:b/>
          <w:bCs/>
          <w:color w:val="000000"/>
          <w:lang w:eastAsia="ru-RU"/>
        </w:rPr>
        <w:t xml:space="preserve"> Область применения программы </w:t>
      </w:r>
    </w:p>
    <w:p w14:paraId="54CDC266" w14:textId="77777777" w:rsidR="000E7356" w:rsidRPr="00E25419" w:rsidRDefault="000E7356" w:rsidP="000E7356">
      <w:pPr>
        <w:spacing w:after="0" w:line="240" w:lineRule="auto"/>
        <w:ind w:firstLine="900"/>
        <w:jc w:val="both"/>
        <w:rPr>
          <w:rFonts w:ascii="Times New Roman" w:hAnsi="Times New Roman"/>
        </w:rPr>
      </w:pPr>
      <w:r w:rsidRPr="00E25419">
        <w:rPr>
          <w:rFonts w:ascii="Times New Roman" w:hAnsi="Times New Roman"/>
        </w:rPr>
        <w:t>Рабочая программа учебной дисциплины является частью программы подготовки специалистов среднего звена специальностей СПО.</w:t>
      </w:r>
    </w:p>
    <w:p w14:paraId="74A7AB80" w14:textId="77777777" w:rsidR="000E7356" w:rsidRPr="00E25419" w:rsidRDefault="000E7356" w:rsidP="000E7356">
      <w:pPr>
        <w:autoSpaceDE w:val="0"/>
        <w:autoSpaceDN w:val="0"/>
        <w:adjustRightInd w:val="0"/>
        <w:spacing w:after="0" w:line="240" w:lineRule="auto"/>
        <w:ind w:firstLine="900"/>
        <w:jc w:val="both"/>
        <w:rPr>
          <w:rFonts w:ascii="Times New Roman" w:hAnsi="Times New Roman"/>
          <w:color w:val="000000"/>
        </w:rPr>
      </w:pPr>
      <w:r w:rsidRPr="00E25419">
        <w:rPr>
          <w:rFonts w:ascii="Times New Roman" w:hAnsi="Times New Roman"/>
          <w:color w:val="000000"/>
        </w:rPr>
        <w:t>Весь курс изучается в одном семестре, итог изучения - дифференцированный зачёт.</w:t>
      </w:r>
    </w:p>
    <w:p w14:paraId="5F6B55A5" w14:textId="77777777" w:rsidR="000E7356" w:rsidRPr="00E25419" w:rsidRDefault="000E7356" w:rsidP="000E7356">
      <w:pPr>
        <w:autoSpaceDE w:val="0"/>
        <w:autoSpaceDN w:val="0"/>
        <w:adjustRightInd w:val="0"/>
        <w:spacing w:after="0" w:line="240" w:lineRule="auto"/>
        <w:ind w:firstLine="900"/>
        <w:jc w:val="both"/>
        <w:rPr>
          <w:rFonts w:ascii="Times New Roman" w:hAnsi="Times New Roman"/>
          <w:color w:val="000000"/>
        </w:rPr>
      </w:pPr>
    </w:p>
    <w:p w14:paraId="33C1766E" w14:textId="77777777" w:rsidR="000E7356" w:rsidRPr="00E25419" w:rsidRDefault="000E7356" w:rsidP="000E7356">
      <w:pPr>
        <w:autoSpaceDE w:val="0"/>
        <w:autoSpaceDN w:val="0"/>
        <w:adjustRightInd w:val="0"/>
        <w:spacing w:after="0" w:line="240" w:lineRule="auto"/>
        <w:ind w:firstLine="900"/>
        <w:jc w:val="both"/>
        <w:rPr>
          <w:rFonts w:ascii="Times New Roman" w:hAnsi="Times New Roman"/>
          <w:b/>
          <w:bCs/>
          <w:color w:val="000000"/>
        </w:rPr>
      </w:pPr>
      <w:r w:rsidRPr="00E25419">
        <w:rPr>
          <w:rFonts w:ascii="Times New Roman" w:hAnsi="Times New Roman"/>
          <w:b/>
          <w:bCs/>
          <w:color w:val="000000"/>
        </w:rPr>
        <w:t xml:space="preserve"> Место дисциплины в структуре программы подготовки специалистов среднего звена: </w:t>
      </w:r>
      <w:r w:rsidRPr="00E25419">
        <w:rPr>
          <w:rFonts w:ascii="Times New Roman" w:hAnsi="Times New Roman"/>
          <w:bCs/>
          <w:color w:val="000000"/>
        </w:rPr>
        <w:t xml:space="preserve">относится к вариативной части гуманитарного и социально-экономического цикла по специальности </w:t>
      </w:r>
    </w:p>
    <w:p w14:paraId="1FE92B7C" w14:textId="77777777" w:rsidR="000E7356" w:rsidRPr="00E25419" w:rsidRDefault="000E7356" w:rsidP="000E7356">
      <w:pPr>
        <w:spacing w:after="0" w:line="240" w:lineRule="auto"/>
        <w:ind w:firstLine="900"/>
        <w:jc w:val="both"/>
        <w:rPr>
          <w:rFonts w:ascii="Times New Roman" w:hAnsi="Times New Roman"/>
          <w:b/>
          <w:bCs/>
          <w:color w:val="000000"/>
        </w:rPr>
      </w:pPr>
      <w:r w:rsidRPr="00E25419">
        <w:rPr>
          <w:rFonts w:ascii="Times New Roman" w:hAnsi="Times New Roman"/>
          <w:b/>
          <w:bCs/>
          <w:color w:val="000000"/>
        </w:rPr>
        <w:t xml:space="preserve"> Цели и задачи учебной дисциплины – требования к результатам освоения учебной дисциплины:</w:t>
      </w:r>
    </w:p>
    <w:p w14:paraId="4F35FF80" w14:textId="77777777" w:rsidR="000E7356" w:rsidRPr="00E25419" w:rsidRDefault="000E7356" w:rsidP="000E7356">
      <w:pPr>
        <w:spacing w:after="0" w:line="240" w:lineRule="auto"/>
        <w:ind w:firstLine="900"/>
        <w:jc w:val="both"/>
        <w:rPr>
          <w:rFonts w:ascii="Times New Roman" w:hAnsi="Times New Roman"/>
        </w:rPr>
      </w:pPr>
    </w:p>
    <w:p w14:paraId="6597A7F7" w14:textId="77777777" w:rsidR="000E7356" w:rsidRPr="00E25419" w:rsidRDefault="000E7356" w:rsidP="000E7356">
      <w:pPr>
        <w:spacing w:after="0" w:line="240" w:lineRule="auto"/>
        <w:ind w:firstLine="900"/>
        <w:jc w:val="both"/>
        <w:rPr>
          <w:rFonts w:ascii="Times New Roman" w:hAnsi="Times New Roman"/>
        </w:rPr>
      </w:pPr>
      <w:r>
        <w:rPr>
          <w:rFonts w:ascii="Times New Roman" w:hAnsi="Times New Roman"/>
        </w:rPr>
        <w:t>Дисциплина «Психология общения</w:t>
      </w:r>
      <w:r w:rsidRPr="00E25419">
        <w:rPr>
          <w:rFonts w:ascii="Times New Roman" w:hAnsi="Times New Roman"/>
        </w:rPr>
        <w:t>», развивающая искусство делового общения, основанного на знании психологических особенностей и применении психологических методов, необходима специалистам, работа которых предполагает постоянные контакты типа «Человек-Человек», в особенности менеджерам. Умение стоить отношения с людьми, находить подход к ним, располагать к себе лежит в основе жизненного и профессионального успеха.</w:t>
      </w:r>
    </w:p>
    <w:p w14:paraId="0613A01A" w14:textId="77777777" w:rsidR="000E7356" w:rsidRPr="00E25419" w:rsidRDefault="000E7356" w:rsidP="000E7356">
      <w:pPr>
        <w:spacing w:after="0" w:line="240" w:lineRule="auto"/>
        <w:ind w:firstLine="900"/>
        <w:jc w:val="both"/>
        <w:rPr>
          <w:rFonts w:ascii="Times New Roman" w:hAnsi="Times New Roman"/>
          <w:color w:val="262626"/>
          <w:lang w:eastAsia="ar-SA"/>
        </w:rPr>
      </w:pPr>
      <w:r w:rsidRPr="00E25419">
        <w:rPr>
          <w:rFonts w:ascii="Times New Roman" w:hAnsi="Times New Roman"/>
          <w:color w:val="262626"/>
          <w:lang w:eastAsia="ar-SA"/>
        </w:rPr>
        <w:t>Рабочая программа ориентирована на достижение следующих целей и задач:</w:t>
      </w:r>
    </w:p>
    <w:p w14:paraId="39F1B21A" w14:textId="77777777" w:rsidR="000E7356" w:rsidRPr="00E25419" w:rsidRDefault="000E7356" w:rsidP="000E7356">
      <w:pPr>
        <w:spacing w:after="0" w:line="240" w:lineRule="auto"/>
        <w:ind w:firstLine="851"/>
        <w:jc w:val="both"/>
        <w:rPr>
          <w:rFonts w:ascii="Times New Roman" w:hAnsi="Times New Roman"/>
        </w:rPr>
      </w:pPr>
      <w:r w:rsidRPr="00E25419">
        <w:rPr>
          <w:rFonts w:ascii="Times New Roman" w:hAnsi="Times New Roman"/>
          <w:b/>
          <w:i/>
          <w:iCs/>
        </w:rPr>
        <w:t>Цель</w:t>
      </w:r>
      <w:r w:rsidRPr="00E25419">
        <w:rPr>
          <w:rFonts w:ascii="Times New Roman" w:hAnsi="Times New Roman"/>
        </w:rPr>
        <w:t xml:space="preserve"> – сформировать у студентов представления о деловом общении, его основных характеристиках, о роли личности в деловом общении, о вербальных и невербальных аспектах общения, об основных формах делового общения, о психологических приемах и принципах общения, о культуре ведения споров, об управлении конфликтными ситуациями, об основных правилах делового этикета, об общих правилах оформления документов.</w:t>
      </w:r>
    </w:p>
    <w:p w14:paraId="084A732E" w14:textId="77777777" w:rsidR="000E7356" w:rsidRPr="00E25419" w:rsidRDefault="000E7356" w:rsidP="000E7356">
      <w:pPr>
        <w:spacing w:after="0" w:line="240" w:lineRule="auto"/>
        <w:ind w:firstLine="851"/>
        <w:jc w:val="both"/>
        <w:rPr>
          <w:rFonts w:ascii="Times New Roman" w:hAnsi="Times New Roman"/>
        </w:rPr>
      </w:pPr>
      <w:r w:rsidRPr="00E25419">
        <w:rPr>
          <w:rFonts w:ascii="Times New Roman" w:hAnsi="Times New Roman"/>
          <w:b/>
          <w:i/>
          <w:iCs/>
        </w:rPr>
        <w:t xml:space="preserve">Задачи </w:t>
      </w:r>
      <w:r w:rsidRPr="00E25419">
        <w:rPr>
          <w:rFonts w:ascii="Times New Roman" w:hAnsi="Times New Roman"/>
          <w:i/>
          <w:iCs/>
        </w:rPr>
        <w:t xml:space="preserve"> </w:t>
      </w:r>
      <w:r w:rsidRPr="00E25419">
        <w:rPr>
          <w:rFonts w:ascii="Times New Roman" w:hAnsi="Times New Roman"/>
        </w:rPr>
        <w:t>– студент должен знать определение и функции общения, структуру общения и его виды, стили и виды общения,  определение понятия «личность», принципы делового общения, методы ведения деловых переговоров, особенности критики в споре, понятие и причины конфликтов, модель конфликтного поведения, основные понятия об этикете.</w:t>
      </w:r>
    </w:p>
    <w:p w14:paraId="2B31561F" w14:textId="77777777" w:rsidR="000E7356" w:rsidRPr="00E25419" w:rsidRDefault="000E7356" w:rsidP="000E7356">
      <w:pPr>
        <w:autoSpaceDE w:val="0"/>
        <w:autoSpaceDN w:val="0"/>
        <w:adjustRightInd w:val="0"/>
        <w:spacing w:after="0" w:line="240" w:lineRule="auto"/>
        <w:ind w:firstLine="902"/>
        <w:jc w:val="both"/>
        <w:rPr>
          <w:rFonts w:ascii="Times New Roman" w:hAnsi="Times New Roman"/>
          <w:b/>
          <w:color w:val="000000"/>
        </w:rPr>
      </w:pPr>
    </w:p>
    <w:p w14:paraId="1EC1B5C3" w14:textId="77777777" w:rsidR="000E7356" w:rsidRPr="00E25419" w:rsidRDefault="000E7356" w:rsidP="000E7356">
      <w:pPr>
        <w:autoSpaceDE w:val="0"/>
        <w:autoSpaceDN w:val="0"/>
        <w:adjustRightInd w:val="0"/>
        <w:spacing w:after="0" w:line="240" w:lineRule="auto"/>
        <w:ind w:firstLine="902"/>
        <w:jc w:val="both"/>
        <w:rPr>
          <w:rFonts w:ascii="Times New Roman" w:hAnsi="Times New Roman"/>
          <w:b/>
          <w:color w:val="000000"/>
        </w:rPr>
      </w:pPr>
      <w:r w:rsidRPr="00E25419">
        <w:rPr>
          <w:rFonts w:ascii="Times New Roman" w:hAnsi="Times New Roman"/>
          <w:b/>
          <w:color w:val="000000"/>
        </w:rPr>
        <w:t xml:space="preserve"> Перечень формируемых компетенций:</w:t>
      </w:r>
    </w:p>
    <w:p w14:paraId="0866ACCB" w14:textId="77777777" w:rsidR="000E7356" w:rsidRPr="00E25419" w:rsidRDefault="000E7356" w:rsidP="000E7356">
      <w:pPr>
        <w:autoSpaceDE w:val="0"/>
        <w:autoSpaceDN w:val="0"/>
        <w:adjustRightInd w:val="0"/>
        <w:spacing w:after="0" w:line="240" w:lineRule="auto"/>
        <w:ind w:firstLine="902"/>
        <w:jc w:val="both"/>
        <w:rPr>
          <w:rFonts w:ascii="Times New Roman" w:hAnsi="Times New Roman"/>
          <w:color w:val="000000"/>
        </w:rPr>
      </w:pPr>
      <w:r w:rsidRPr="00E25419">
        <w:rPr>
          <w:rFonts w:ascii="Times New Roman" w:hAnsi="Times New Roman"/>
          <w:b/>
          <w:lang w:eastAsia="ru-RU"/>
        </w:rPr>
        <w:lastRenderedPageBreak/>
        <w:t xml:space="preserve">Общие компетенции: </w:t>
      </w:r>
      <w:r w:rsidRPr="00E25419">
        <w:rPr>
          <w:rFonts w:ascii="Times New Roman" w:hAnsi="Times New Roman"/>
          <w:color w:val="000000"/>
        </w:rPr>
        <w:t xml:space="preserve">в процессе изучения делового общения важно формировать информационную компетентность обучающихся. Поэтому при организации самостоятельной работы необходимо акцентировать внимание обучающихся на поиске информации в средствах масс-медиа, Интернете, в учебной и специальной литературе с соответствующим оформлением и представлением результатов. </w:t>
      </w:r>
    </w:p>
    <w:p w14:paraId="65FFAF00" w14:textId="77777777" w:rsidR="000E7356" w:rsidRPr="00E25419" w:rsidRDefault="000E7356" w:rsidP="000E7356">
      <w:pPr>
        <w:spacing w:after="0" w:line="240" w:lineRule="auto"/>
        <w:ind w:firstLine="900"/>
        <w:jc w:val="both"/>
        <w:rPr>
          <w:rFonts w:ascii="Times New Roman" w:hAnsi="Times New Roman"/>
          <w:lang w:eastAsia="ru-RU"/>
        </w:rPr>
      </w:pPr>
      <w:r w:rsidRPr="00E25419">
        <w:rPr>
          <w:rFonts w:ascii="Times New Roman" w:hAnsi="Times New Roman"/>
          <w:b/>
          <w:lang w:eastAsia="ru-RU"/>
        </w:rPr>
        <w:t xml:space="preserve"> Профессиональные компетенции:</w:t>
      </w:r>
      <w:r w:rsidRPr="00E25419">
        <w:rPr>
          <w:rFonts w:ascii="Times New Roman" w:hAnsi="Times New Roman"/>
          <w:lang w:eastAsia="ru-RU"/>
        </w:rPr>
        <w:t xml:space="preserve"> </w:t>
      </w:r>
    </w:p>
    <w:p w14:paraId="1CE9893D" w14:textId="77777777" w:rsidR="000E7356" w:rsidRPr="00E25419" w:rsidRDefault="000E7356" w:rsidP="000E7356">
      <w:pPr>
        <w:tabs>
          <w:tab w:val="left" w:pos="720"/>
          <w:tab w:val="left" w:pos="1080"/>
        </w:tabs>
        <w:spacing w:after="0" w:line="240" w:lineRule="auto"/>
        <w:jc w:val="both"/>
        <w:rPr>
          <w:rFonts w:ascii="Times New Roman" w:hAnsi="Times New Roman"/>
          <w:lang w:eastAsia="ru-RU"/>
        </w:rPr>
      </w:pPr>
      <w:r>
        <w:rPr>
          <w:rFonts w:ascii="Times New Roman" w:hAnsi="Times New Roman"/>
          <w:lang w:eastAsia="ru-RU"/>
        </w:rPr>
        <w:t xml:space="preserve">- </w:t>
      </w:r>
      <w:proofErr w:type="gramStart"/>
      <w:r w:rsidRPr="00E25419">
        <w:rPr>
          <w:rFonts w:ascii="Times New Roman" w:hAnsi="Times New Roman"/>
          <w:lang w:eastAsia="ru-RU"/>
        </w:rPr>
        <w:t>Обладать способностью приобретать</w:t>
      </w:r>
      <w:proofErr w:type="gramEnd"/>
      <w:r w:rsidRPr="00E25419">
        <w:rPr>
          <w:rFonts w:ascii="Times New Roman" w:hAnsi="Times New Roman"/>
          <w:lang w:eastAsia="ru-RU"/>
        </w:rPr>
        <w:t xml:space="preserve"> новые научные и профессиональные знания, используя современные  образовательные и информационные технологии;</w:t>
      </w:r>
    </w:p>
    <w:p w14:paraId="4642B4C3" w14:textId="77777777" w:rsidR="000E7356" w:rsidRPr="00E25419" w:rsidRDefault="000E7356" w:rsidP="000E7356">
      <w:pPr>
        <w:tabs>
          <w:tab w:val="left" w:pos="720"/>
          <w:tab w:val="left" w:pos="1080"/>
        </w:tabs>
        <w:spacing w:after="0" w:line="240" w:lineRule="auto"/>
        <w:jc w:val="both"/>
        <w:rPr>
          <w:rFonts w:ascii="Times New Roman" w:hAnsi="Times New Roman"/>
          <w:lang w:eastAsia="ru-RU"/>
        </w:rPr>
      </w:pPr>
      <w:r>
        <w:rPr>
          <w:rFonts w:ascii="Times New Roman" w:hAnsi="Times New Roman"/>
          <w:lang w:eastAsia="ru-RU"/>
        </w:rPr>
        <w:t xml:space="preserve">- </w:t>
      </w:r>
      <w:r w:rsidRPr="00E25419">
        <w:rPr>
          <w:rFonts w:ascii="Times New Roman" w:hAnsi="Times New Roman"/>
          <w:lang w:eastAsia="ru-RU"/>
        </w:rPr>
        <w:t>Представлять адекватную современному уровню знаний научную картину мира на основе знания основных положений, методов общественных наук;</w:t>
      </w:r>
    </w:p>
    <w:p w14:paraId="081D813F" w14:textId="77777777" w:rsidR="000E7356" w:rsidRPr="00E25419" w:rsidRDefault="000E7356" w:rsidP="000E7356">
      <w:pPr>
        <w:tabs>
          <w:tab w:val="left" w:pos="720"/>
          <w:tab w:val="left" w:pos="1080"/>
        </w:tabs>
        <w:spacing w:after="0" w:line="240" w:lineRule="auto"/>
        <w:jc w:val="both"/>
        <w:rPr>
          <w:rFonts w:ascii="Times New Roman" w:hAnsi="Times New Roman"/>
          <w:lang w:eastAsia="ru-RU"/>
        </w:rPr>
      </w:pPr>
      <w:r>
        <w:rPr>
          <w:rFonts w:ascii="Times New Roman" w:hAnsi="Times New Roman"/>
          <w:lang w:eastAsia="ru-RU"/>
        </w:rPr>
        <w:t xml:space="preserve">- </w:t>
      </w:r>
      <w:r w:rsidRPr="00E25419">
        <w:rPr>
          <w:rFonts w:ascii="Times New Roman" w:hAnsi="Times New Roman"/>
          <w:lang w:eastAsia="ru-RU"/>
        </w:rPr>
        <w:t>Обладать способностью владеть основными приемами анализа данных;</w:t>
      </w:r>
    </w:p>
    <w:p w14:paraId="6EF410A5" w14:textId="77777777" w:rsidR="000E7356" w:rsidRPr="00E25419" w:rsidRDefault="000E7356" w:rsidP="000E7356">
      <w:pPr>
        <w:tabs>
          <w:tab w:val="left" w:pos="720"/>
          <w:tab w:val="left" w:pos="1080"/>
        </w:tabs>
        <w:spacing w:after="0" w:line="240" w:lineRule="auto"/>
        <w:jc w:val="both"/>
        <w:rPr>
          <w:rFonts w:ascii="Times New Roman" w:hAnsi="Times New Roman"/>
          <w:lang w:eastAsia="ru-RU"/>
        </w:rPr>
      </w:pPr>
      <w:r>
        <w:rPr>
          <w:rFonts w:ascii="Times New Roman" w:hAnsi="Times New Roman"/>
          <w:lang w:eastAsia="ru-RU"/>
        </w:rPr>
        <w:t xml:space="preserve">- </w:t>
      </w:r>
      <w:r w:rsidRPr="00E25419">
        <w:rPr>
          <w:rFonts w:ascii="Times New Roman" w:hAnsi="Times New Roman"/>
          <w:lang w:eastAsia="ru-RU"/>
        </w:rPr>
        <w:t>Собирать, обрабатывать и интерпретировать данные современных научных исследований необходимых для формирования выводов по соответствующим научным, профессиональным, социальным и этическим проблемам;</w:t>
      </w:r>
    </w:p>
    <w:p w14:paraId="242F8414" w14:textId="77777777" w:rsidR="000E7356" w:rsidRPr="00E25419" w:rsidRDefault="000E7356" w:rsidP="000E7356">
      <w:pPr>
        <w:tabs>
          <w:tab w:val="num" w:pos="180"/>
          <w:tab w:val="left" w:pos="720"/>
          <w:tab w:val="left" w:pos="1080"/>
        </w:tabs>
        <w:autoSpaceDE w:val="0"/>
        <w:autoSpaceDN w:val="0"/>
        <w:adjustRightInd w:val="0"/>
        <w:spacing w:after="0" w:line="240" w:lineRule="auto"/>
        <w:ind w:firstLine="900"/>
        <w:jc w:val="both"/>
        <w:rPr>
          <w:rFonts w:ascii="Times New Roman" w:hAnsi="Times New Roman"/>
          <w:color w:val="000000"/>
        </w:rPr>
      </w:pPr>
    </w:p>
    <w:p w14:paraId="4DEAA9BD" w14:textId="77777777" w:rsidR="000E7356" w:rsidRPr="00E25419" w:rsidRDefault="000E7356" w:rsidP="000E7356">
      <w:pPr>
        <w:autoSpaceDE w:val="0"/>
        <w:autoSpaceDN w:val="0"/>
        <w:adjustRightInd w:val="0"/>
        <w:spacing w:after="0" w:line="240" w:lineRule="auto"/>
        <w:ind w:firstLine="900"/>
        <w:jc w:val="both"/>
        <w:rPr>
          <w:rFonts w:ascii="Times New Roman" w:hAnsi="Times New Roman"/>
          <w:b/>
          <w:bCs/>
          <w:color w:val="000000"/>
        </w:rPr>
      </w:pPr>
      <w:r w:rsidRPr="00E25419">
        <w:rPr>
          <w:rFonts w:ascii="Times New Roman" w:hAnsi="Times New Roman"/>
          <w:b/>
          <w:bCs/>
          <w:color w:val="000000"/>
        </w:rPr>
        <w:t xml:space="preserve">1.5. Рекомендуемое количество часов на освоение программы дисциплины: </w:t>
      </w:r>
    </w:p>
    <w:p w14:paraId="3E7E9386" w14:textId="76187972" w:rsidR="000E7356" w:rsidRPr="00E25419" w:rsidRDefault="000E7356" w:rsidP="000E7356">
      <w:pPr>
        <w:autoSpaceDE w:val="0"/>
        <w:autoSpaceDN w:val="0"/>
        <w:adjustRightInd w:val="0"/>
        <w:spacing w:after="0" w:line="240" w:lineRule="auto"/>
        <w:ind w:firstLine="900"/>
        <w:jc w:val="both"/>
        <w:rPr>
          <w:rFonts w:ascii="Times New Roman" w:hAnsi="Times New Roman"/>
          <w:color w:val="000000"/>
        </w:rPr>
      </w:pPr>
      <w:r w:rsidRPr="00E25419">
        <w:rPr>
          <w:rFonts w:ascii="Times New Roman" w:hAnsi="Times New Roman"/>
          <w:color w:val="000000"/>
        </w:rPr>
        <w:t xml:space="preserve">максимальной учебной нагрузки обучающегося </w:t>
      </w:r>
      <w:r w:rsidR="00885204">
        <w:rPr>
          <w:rFonts w:ascii="Times New Roman" w:hAnsi="Times New Roman"/>
          <w:color w:val="000000"/>
        </w:rPr>
        <w:t>42</w:t>
      </w:r>
      <w:r w:rsidRPr="00E25419">
        <w:rPr>
          <w:rFonts w:ascii="Times New Roman" w:hAnsi="Times New Roman"/>
          <w:color w:val="000000"/>
        </w:rPr>
        <w:t xml:space="preserve"> часа, в том числе: </w:t>
      </w:r>
    </w:p>
    <w:p w14:paraId="18EE49AF" w14:textId="77777777" w:rsidR="000E7356" w:rsidRPr="00E25419" w:rsidRDefault="000E7356" w:rsidP="000E7356">
      <w:pPr>
        <w:autoSpaceDE w:val="0"/>
        <w:autoSpaceDN w:val="0"/>
        <w:adjustRightInd w:val="0"/>
        <w:spacing w:after="0" w:line="240" w:lineRule="auto"/>
        <w:ind w:firstLine="900"/>
        <w:jc w:val="both"/>
        <w:rPr>
          <w:rFonts w:ascii="Times New Roman" w:hAnsi="Times New Roman"/>
          <w:color w:val="000000"/>
        </w:rPr>
      </w:pPr>
      <w:r w:rsidRPr="00E25419">
        <w:rPr>
          <w:rFonts w:ascii="Times New Roman" w:hAnsi="Times New Roman"/>
          <w:color w:val="000000"/>
        </w:rPr>
        <w:t xml:space="preserve">обязательной аудиторной учебной нагрузки обучающегося </w:t>
      </w:r>
      <w:r>
        <w:rPr>
          <w:rFonts w:ascii="Times New Roman" w:hAnsi="Times New Roman"/>
          <w:color w:val="000000"/>
        </w:rPr>
        <w:t>40</w:t>
      </w:r>
      <w:r w:rsidRPr="00E25419">
        <w:rPr>
          <w:rFonts w:ascii="Times New Roman" w:hAnsi="Times New Roman"/>
          <w:color w:val="000000"/>
        </w:rPr>
        <w:t xml:space="preserve"> часов; </w:t>
      </w:r>
    </w:p>
    <w:p w14:paraId="088D756D" w14:textId="19B8E131" w:rsidR="000E7356" w:rsidRDefault="000E7356" w:rsidP="000E7356">
      <w:pPr>
        <w:autoSpaceDE w:val="0"/>
        <w:autoSpaceDN w:val="0"/>
        <w:adjustRightInd w:val="0"/>
        <w:spacing w:after="0" w:line="240" w:lineRule="auto"/>
        <w:ind w:firstLine="900"/>
        <w:jc w:val="both"/>
        <w:rPr>
          <w:rFonts w:ascii="Times New Roman" w:hAnsi="Times New Roman"/>
          <w:color w:val="000000"/>
        </w:rPr>
      </w:pPr>
      <w:r w:rsidRPr="00E25419">
        <w:rPr>
          <w:rFonts w:ascii="Times New Roman" w:hAnsi="Times New Roman"/>
          <w:color w:val="000000"/>
        </w:rPr>
        <w:t xml:space="preserve">самостоятельной работы обучающегося </w:t>
      </w:r>
      <w:r>
        <w:rPr>
          <w:rFonts w:ascii="Times New Roman" w:hAnsi="Times New Roman"/>
          <w:color w:val="000000"/>
        </w:rPr>
        <w:t>2</w:t>
      </w:r>
      <w:r w:rsidRPr="00E25419">
        <w:rPr>
          <w:rFonts w:ascii="Times New Roman" w:hAnsi="Times New Roman"/>
          <w:color w:val="000000"/>
        </w:rPr>
        <w:t xml:space="preserve"> часа. </w:t>
      </w:r>
    </w:p>
    <w:p w14:paraId="35DE8893" w14:textId="77777777" w:rsidR="000E7356" w:rsidRPr="00E25419" w:rsidRDefault="000E7356" w:rsidP="000E7356">
      <w:pPr>
        <w:autoSpaceDE w:val="0"/>
        <w:autoSpaceDN w:val="0"/>
        <w:adjustRightInd w:val="0"/>
        <w:spacing w:after="0" w:line="240" w:lineRule="auto"/>
        <w:ind w:firstLine="900"/>
        <w:jc w:val="both"/>
        <w:rPr>
          <w:rFonts w:ascii="Times New Roman" w:hAnsi="Times New Roman"/>
          <w:color w:val="000000"/>
        </w:rPr>
      </w:pPr>
    </w:p>
    <w:p w14:paraId="352A4F29" w14:textId="77777777" w:rsidR="009E18C1" w:rsidRPr="00E740AA" w:rsidRDefault="00877787" w:rsidP="00E740AA">
      <w:pPr>
        <w:autoSpaceDE w:val="0"/>
        <w:autoSpaceDN w:val="0"/>
        <w:adjustRightInd w:val="0"/>
        <w:spacing w:after="0" w:line="240" w:lineRule="auto"/>
        <w:ind w:firstLine="90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ОГСЭ.06</w:t>
      </w:r>
      <w:r w:rsidR="008B44CA" w:rsidRPr="00E740AA">
        <w:rPr>
          <w:rFonts w:ascii="Times New Roman" w:hAnsi="Times New Roman" w:cs="Times New Roman"/>
          <w:b/>
          <w:bCs/>
          <w:color w:val="000000"/>
          <w:sz w:val="24"/>
          <w:szCs w:val="24"/>
        </w:rPr>
        <w:t xml:space="preserve"> СОЦИАЛЬНАЯ ПСИХОЛОГИЯ</w:t>
      </w:r>
    </w:p>
    <w:p w14:paraId="332BB6FB" w14:textId="77777777" w:rsidR="009E18C1" w:rsidRPr="00E740AA" w:rsidRDefault="009E18C1" w:rsidP="00E740AA">
      <w:pPr>
        <w:autoSpaceDE w:val="0"/>
        <w:autoSpaceDN w:val="0"/>
        <w:adjustRightInd w:val="0"/>
        <w:spacing w:after="0" w:line="240" w:lineRule="auto"/>
        <w:ind w:firstLine="900"/>
        <w:rPr>
          <w:rFonts w:ascii="Times New Roman" w:hAnsi="Times New Roman" w:cs="Times New Roman"/>
          <w:color w:val="000000"/>
          <w:sz w:val="24"/>
          <w:szCs w:val="24"/>
          <w:lang w:eastAsia="ru-RU"/>
        </w:rPr>
      </w:pPr>
    </w:p>
    <w:p w14:paraId="2F1781EB"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color w:val="000000"/>
          <w:sz w:val="24"/>
          <w:szCs w:val="24"/>
          <w:lang w:eastAsia="ru-RU"/>
        </w:rPr>
      </w:pPr>
      <w:r w:rsidRPr="00E740AA">
        <w:rPr>
          <w:rFonts w:ascii="Times New Roman" w:hAnsi="Times New Roman" w:cs="Times New Roman"/>
          <w:b/>
          <w:bCs/>
          <w:color w:val="000000"/>
          <w:sz w:val="24"/>
          <w:szCs w:val="24"/>
          <w:lang w:eastAsia="ru-RU"/>
        </w:rPr>
        <w:t xml:space="preserve">1.1. Область применения программы </w:t>
      </w:r>
    </w:p>
    <w:p w14:paraId="33DFD9D5" w14:textId="77777777" w:rsidR="009E18C1" w:rsidRPr="00E740AA" w:rsidRDefault="009E18C1" w:rsidP="00E740AA">
      <w:pPr>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xml:space="preserve">Рабочая программа учебной дисциплины является частью программы подготовки специалистов среднего звена специальностей СПО технического </w:t>
      </w:r>
      <w:r w:rsidR="008B44CA" w:rsidRPr="00E740AA">
        <w:rPr>
          <w:rFonts w:ascii="Times New Roman" w:hAnsi="Times New Roman" w:cs="Times New Roman"/>
          <w:sz w:val="24"/>
          <w:szCs w:val="24"/>
        </w:rPr>
        <w:t>профиля и</w:t>
      </w:r>
      <w:r w:rsidRPr="00E740AA">
        <w:rPr>
          <w:rFonts w:ascii="Times New Roman" w:hAnsi="Times New Roman" w:cs="Times New Roman"/>
          <w:sz w:val="24"/>
          <w:szCs w:val="24"/>
        </w:rPr>
        <w:t xml:space="preserve"> обучающиеся в </w:t>
      </w:r>
      <w:r w:rsidR="008B44CA" w:rsidRPr="00E740AA">
        <w:rPr>
          <w:rFonts w:ascii="Times New Roman" w:hAnsi="Times New Roman" w:cs="Times New Roman"/>
          <w:sz w:val="24"/>
          <w:szCs w:val="24"/>
        </w:rPr>
        <w:t>учреждении СПО по</w:t>
      </w:r>
      <w:r w:rsidRPr="00E740AA">
        <w:rPr>
          <w:rFonts w:ascii="Times New Roman" w:hAnsi="Times New Roman" w:cs="Times New Roman"/>
          <w:sz w:val="24"/>
          <w:szCs w:val="24"/>
        </w:rPr>
        <w:t xml:space="preserve"> данному профилю изучают социальную </w:t>
      </w:r>
      <w:r w:rsidR="008B44CA" w:rsidRPr="00E740AA">
        <w:rPr>
          <w:rFonts w:ascii="Times New Roman" w:hAnsi="Times New Roman" w:cs="Times New Roman"/>
          <w:sz w:val="24"/>
          <w:szCs w:val="24"/>
        </w:rPr>
        <w:t>психологию в</w:t>
      </w:r>
      <w:r w:rsidRPr="00E740AA">
        <w:rPr>
          <w:rFonts w:ascii="Times New Roman" w:hAnsi="Times New Roman" w:cs="Times New Roman"/>
          <w:sz w:val="24"/>
          <w:szCs w:val="24"/>
        </w:rPr>
        <w:t xml:space="preserve"> объёме 48 часов. </w:t>
      </w:r>
    </w:p>
    <w:p w14:paraId="2DB48278"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Весь курс изучается в одном семестре, итог изучения - дифференцированный зачёт.</w:t>
      </w:r>
    </w:p>
    <w:p w14:paraId="00FDF104"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color w:val="000000"/>
          <w:sz w:val="24"/>
          <w:szCs w:val="24"/>
        </w:rPr>
      </w:pPr>
    </w:p>
    <w:p w14:paraId="2913DB81"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color w:val="000000"/>
          <w:sz w:val="24"/>
          <w:szCs w:val="24"/>
        </w:rPr>
      </w:pPr>
      <w:r w:rsidRPr="00E740AA">
        <w:rPr>
          <w:rFonts w:ascii="Times New Roman" w:hAnsi="Times New Roman" w:cs="Times New Roman"/>
          <w:b/>
          <w:bCs/>
          <w:color w:val="000000"/>
          <w:sz w:val="24"/>
          <w:szCs w:val="24"/>
        </w:rPr>
        <w:t xml:space="preserve">1.2. Место дисциплины в структуре программы подготовки специалистов среднего звена: </w:t>
      </w:r>
      <w:r w:rsidRPr="00E740AA">
        <w:rPr>
          <w:rFonts w:ascii="Times New Roman" w:hAnsi="Times New Roman" w:cs="Times New Roman"/>
          <w:color w:val="000000"/>
          <w:sz w:val="24"/>
          <w:szCs w:val="24"/>
        </w:rPr>
        <w:t>дисциплина входит в общий гуманитарный и социально-экономический цикл профессиональной подготовки.</w:t>
      </w:r>
    </w:p>
    <w:p w14:paraId="79D8AE6A" w14:textId="77777777" w:rsidR="009E18C1" w:rsidRPr="00E740AA" w:rsidRDefault="009E18C1" w:rsidP="00E740AA">
      <w:pPr>
        <w:spacing w:after="0" w:line="240" w:lineRule="auto"/>
        <w:ind w:firstLine="900"/>
        <w:jc w:val="both"/>
        <w:rPr>
          <w:rFonts w:ascii="Times New Roman" w:hAnsi="Times New Roman" w:cs="Times New Roman"/>
          <w:b/>
          <w:bCs/>
          <w:color w:val="000000"/>
          <w:sz w:val="24"/>
          <w:szCs w:val="24"/>
        </w:rPr>
      </w:pPr>
    </w:p>
    <w:p w14:paraId="08A819F3" w14:textId="77777777" w:rsidR="009E18C1" w:rsidRPr="00E740AA" w:rsidRDefault="009E18C1" w:rsidP="00E740AA">
      <w:pPr>
        <w:spacing w:after="0" w:line="240" w:lineRule="auto"/>
        <w:ind w:firstLine="900"/>
        <w:jc w:val="both"/>
        <w:rPr>
          <w:rFonts w:ascii="Times New Roman" w:hAnsi="Times New Roman" w:cs="Times New Roman"/>
          <w:b/>
          <w:bCs/>
          <w:color w:val="000000"/>
          <w:sz w:val="24"/>
          <w:szCs w:val="24"/>
        </w:rPr>
      </w:pPr>
      <w:r w:rsidRPr="00E740AA">
        <w:rPr>
          <w:rFonts w:ascii="Times New Roman" w:hAnsi="Times New Roman" w:cs="Times New Roman"/>
          <w:b/>
          <w:bCs/>
          <w:color w:val="000000"/>
          <w:sz w:val="24"/>
          <w:szCs w:val="24"/>
        </w:rPr>
        <w:t>1.3. Цели и задачи учебной дисциплины – требования к результатам освоения учебной дисциплины:</w:t>
      </w:r>
    </w:p>
    <w:p w14:paraId="33F83DB2" w14:textId="77777777" w:rsidR="009E18C1" w:rsidRPr="00E740AA" w:rsidRDefault="009E18C1" w:rsidP="00E740AA">
      <w:pPr>
        <w:spacing w:after="0" w:line="240" w:lineRule="auto"/>
        <w:ind w:firstLine="900"/>
        <w:jc w:val="both"/>
        <w:rPr>
          <w:rFonts w:ascii="Times New Roman" w:hAnsi="Times New Roman" w:cs="Times New Roman"/>
          <w:b/>
          <w:bCs/>
          <w:color w:val="000000"/>
          <w:sz w:val="24"/>
          <w:szCs w:val="24"/>
        </w:rPr>
      </w:pPr>
    </w:p>
    <w:p w14:paraId="556394E7" w14:textId="77777777" w:rsidR="009E18C1" w:rsidRPr="00E740AA" w:rsidRDefault="009E18C1" w:rsidP="00E740AA">
      <w:pPr>
        <w:spacing w:after="0" w:line="240" w:lineRule="auto"/>
        <w:ind w:firstLine="660"/>
        <w:jc w:val="both"/>
        <w:rPr>
          <w:rFonts w:ascii="Times New Roman" w:hAnsi="Times New Roman" w:cs="Times New Roman"/>
          <w:sz w:val="24"/>
          <w:szCs w:val="24"/>
        </w:rPr>
      </w:pPr>
      <w:r w:rsidRPr="00E740AA">
        <w:rPr>
          <w:rFonts w:ascii="Times New Roman" w:hAnsi="Times New Roman" w:cs="Times New Roman"/>
          <w:sz w:val="24"/>
          <w:szCs w:val="24"/>
        </w:rPr>
        <w:t>Социальная психология в структуре дисциплин общего гуманитарного и социально-экономического циклов нацелена на воспроизводство и анализ основных условий развития и образования человека, его профессионального и личностного становления в социальных общностях посредством включения в систему межличностных связей и отношений.</w:t>
      </w:r>
    </w:p>
    <w:p w14:paraId="68544772" w14:textId="77777777" w:rsidR="009E18C1" w:rsidRPr="00E740AA" w:rsidRDefault="009E18C1" w:rsidP="00E740AA">
      <w:pPr>
        <w:spacing w:after="0" w:line="240" w:lineRule="auto"/>
        <w:ind w:firstLine="900"/>
        <w:jc w:val="both"/>
        <w:rPr>
          <w:rFonts w:ascii="Times New Roman" w:hAnsi="Times New Roman" w:cs="Times New Roman"/>
          <w:color w:val="262626"/>
          <w:sz w:val="24"/>
          <w:szCs w:val="24"/>
          <w:lang w:eastAsia="ar-SA"/>
        </w:rPr>
      </w:pPr>
      <w:r w:rsidRPr="00E740AA">
        <w:rPr>
          <w:rFonts w:ascii="Times New Roman" w:hAnsi="Times New Roman" w:cs="Times New Roman"/>
          <w:color w:val="262626"/>
          <w:sz w:val="24"/>
          <w:szCs w:val="24"/>
          <w:lang w:eastAsia="ar-SA"/>
        </w:rPr>
        <w:t>Рабочая программа ориентирована на достижение следующих целей и задач:</w:t>
      </w:r>
    </w:p>
    <w:p w14:paraId="0445BEFA" w14:textId="77777777" w:rsidR="009E18C1" w:rsidRPr="00E740AA" w:rsidRDefault="009E18C1" w:rsidP="00E740AA">
      <w:pPr>
        <w:spacing w:after="0" w:line="240" w:lineRule="auto"/>
        <w:ind w:firstLine="851"/>
        <w:jc w:val="both"/>
        <w:rPr>
          <w:rFonts w:ascii="Times New Roman" w:hAnsi="Times New Roman" w:cs="Times New Roman"/>
          <w:b/>
          <w:i/>
          <w:iCs/>
          <w:sz w:val="24"/>
          <w:szCs w:val="24"/>
        </w:rPr>
      </w:pPr>
      <w:r w:rsidRPr="00E740AA">
        <w:rPr>
          <w:rFonts w:ascii="Times New Roman" w:hAnsi="Times New Roman" w:cs="Times New Roman"/>
          <w:b/>
          <w:i/>
          <w:iCs/>
          <w:sz w:val="24"/>
          <w:szCs w:val="24"/>
        </w:rPr>
        <w:t>Цель</w:t>
      </w:r>
      <w:r w:rsidRPr="00E740AA">
        <w:rPr>
          <w:rFonts w:ascii="Times New Roman" w:hAnsi="Times New Roman" w:cs="Times New Roman"/>
          <w:sz w:val="24"/>
          <w:szCs w:val="24"/>
        </w:rPr>
        <w:t xml:space="preserve"> – освоение общих социально-психологических закономерностей общения, взаимодействия людей, приобретение знаний о психологических процессах, протекающих в малых и больших группах</w:t>
      </w:r>
      <w:r w:rsidRPr="00E740AA">
        <w:rPr>
          <w:rFonts w:ascii="Times New Roman" w:hAnsi="Times New Roman" w:cs="Times New Roman"/>
          <w:b/>
          <w:i/>
          <w:iCs/>
          <w:sz w:val="24"/>
          <w:szCs w:val="24"/>
        </w:rPr>
        <w:t xml:space="preserve">. </w:t>
      </w:r>
      <w:r w:rsidRPr="00E740AA">
        <w:rPr>
          <w:rFonts w:ascii="Times New Roman" w:hAnsi="Times New Roman" w:cs="Times New Roman"/>
          <w:sz w:val="24"/>
          <w:szCs w:val="24"/>
        </w:rPr>
        <w:t>Реализация программы обеспечит социально-психологическую компетентность будущих специалистов как неотъемлемую часть их профессионализма.</w:t>
      </w:r>
    </w:p>
    <w:p w14:paraId="02BC3924" w14:textId="77777777" w:rsidR="009E18C1" w:rsidRPr="00E740AA" w:rsidRDefault="009E18C1" w:rsidP="00E740AA">
      <w:pPr>
        <w:spacing w:after="0" w:line="240" w:lineRule="auto"/>
        <w:ind w:firstLine="851"/>
        <w:jc w:val="both"/>
        <w:rPr>
          <w:rFonts w:ascii="Times New Roman" w:hAnsi="Times New Roman" w:cs="Times New Roman"/>
          <w:b/>
          <w:color w:val="000000"/>
          <w:sz w:val="24"/>
          <w:szCs w:val="24"/>
        </w:rPr>
      </w:pPr>
      <w:r w:rsidRPr="00E740AA">
        <w:rPr>
          <w:rFonts w:ascii="Times New Roman" w:hAnsi="Times New Roman" w:cs="Times New Roman"/>
          <w:b/>
          <w:i/>
          <w:iCs/>
          <w:sz w:val="24"/>
          <w:szCs w:val="24"/>
        </w:rPr>
        <w:t xml:space="preserve">Задачи </w:t>
      </w:r>
      <w:r w:rsidRPr="00E740AA">
        <w:rPr>
          <w:rFonts w:ascii="Times New Roman" w:hAnsi="Times New Roman" w:cs="Times New Roman"/>
          <w:i/>
          <w:iCs/>
          <w:sz w:val="24"/>
          <w:szCs w:val="24"/>
        </w:rPr>
        <w:t xml:space="preserve"> </w:t>
      </w:r>
      <w:r w:rsidRPr="00E740AA">
        <w:rPr>
          <w:rFonts w:ascii="Times New Roman" w:hAnsi="Times New Roman" w:cs="Times New Roman"/>
          <w:sz w:val="24"/>
          <w:szCs w:val="24"/>
        </w:rPr>
        <w:t>– приобретение умений анализировать профессиональные ситуации с позиций участвующих в нем индивидов, выявлять и оценивать специфику социально-психологических связей и отношений в социальных сообществах, проектировать социально-психологические условия совместной деятельности, квалифицировать различные эффекты межличностного взаимодействия и проводить коррекцию нежелательных явлений в отношениях между людьми, руководить совместной их деятельностью</w:t>
      </w:r>
    </w:p>
    <w:p w14:paraId="09E8D606"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b/>
          <w:color w:val="000000"/>
          <w:sz w:val="24"/>
          <w:szCs w:val="24"/>
        </w:rPr>
      </w:pPr>
    </w:p>
    <w:p w14:paraId="446763A5"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b/>
          <w:color w:val="000000"/>
          <w:sz w:val="24"/>
          <w:szCs w:val="24"/>
        </w:rPr>
      </w:pPr>
      <w:r w:rsidRPr="00E740AA">
        <w:rPr>
          <w:rFonts w:ascii="Times New Roman" w:hAnsi="Times New Roman" w:cs="Times New Roman"/>
          <w:b/>
          <w:color w:val="000000"/>
          <w:sz w:val="24"/>
          <w:szCs w:val="24"/>
        </w:rPr>
        <w:t>1.4. Перечень формируемых компетенций:</w:t>
      </w:r>
    </w:p>
    <w:p w14:paraId="4D669C01"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b/>
          <w:color w:val="000000"/>
          <w:sz w:val="24"/>
          <w:szCs w:val="24"/>
        </w:rPr>
      </w:pPr>
    </w:p>
    <w:p w14:paraId="747BB291"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color w:val="000000"/>
          <w:sz w:val="24"/>
          <w:szCs w:val="24"/>
        </w:rPr>
      </w:pPr>
      <w:r w:rsidRPr="00E740AA">
        <w:rPr>
          <w:rFonts w:ascii="Times New Roman" w:hAnsi="Times New Roman" w:cs="Times New Roman"/>
          <w:b/>
          <w:sz w:val="24"/>
          <w:szCs w:val="24"/>
          <w:lang w:eastAsia="ru-RU"/>
        </w:rPr>
        <w:t xml:space="preserve">Общие компетенции: </w:t>
      </w:r>
      <w:r w:rsidRPr="00E740AA">
        <w:rPr>
          <w:rFonts w:ascii="Times New Roman" w:hAnsi="Times New Roman" w:cs="Times New Roman"/>
          <w:color w:val="000000"/>
          <w:sz w:val="24"/>
          <w:szCs w:val="24"/>
        </w:rPr>
        <w:t xml:space="preserve">в процессе изучения социальной психологии важно формировать информационную компетентность обучающихся. Поэтому при организации </w:t>
      </w:r>
      <w:r w:rsidRPr="00E740AA">
        <w:rPr>
          <w:rFonts w:ascii="Times New Roman" w:hAnsi="Times New Roman" w:cs="Times New Roman"/>
          <w:color w:val="000000"/>
          <w:sz w:val="24"/>
          <w:szCs w:val="24"/>
        </w:rPr>
        <w:lastRenderedPageBreak/>
        <w:t xml:space="preserve">самостоятельной работы необходимо акцентировать внимание обучающихся на поиске информации в средствах масс-медиа, Интернете, в учебной и специальной литературе с соответствующим оформлением и представлением результатов. </w:t>
      </w:r>
    </w:p>
    <w:p w14:paraId="487E6D92" w14:textId="77777777" w:rsidR="009E18C1" w:rsidRPr="00E740AA" w:rsidRDefault="009E18C1" w:rsidP="00E740AA">
      <w:pPr>
        <w:spacing w:after="0" w:line="240" w:lineRule="auto"/>
        <w:ind w:firstLine="900"/>
        <w:jc w:val="both"/>
        <w:rPr>
          <w:rFonts w:ascii="Times New Roman" w:hAnsi="Times New Roman" w:cs="Times New Roman"/>
          <w:b/>
          <w:sz w:val="24"/>
          <w:szCs w:val="24"/>
          <w:lang w:eastAsia="ru-RU"/>
        </w:rPr>
      </w:pPr>
    </w:p>
    <w:p w14:paraId="353E4E7C" w14:textId="77777777" w:rsidR="009E18C1" w:rsidRPr="00E740AA" w:rsidRDefault="009E18C1" w:rsidP="00E740AA">
      <w:pPr>
        <w:spacing w:after="0" w:line="240" w:lineRule="auto"/>
        <w:ind w:firstLine="900"/>
        <w:jc w:val="both"/>
        <w:rPr>
          <w:rFonts w:ascii="Times New Roman" w:hAnsi="Times New Roman" w:cs="Times New Roman"/>
          <w:sz w:val="24"/>
          <w:szCs w:val="24"/>
          <w:lang w:eastAsia="ru-RU"/>
        </w:rPr>
      </w:pPr>
      <w:r w:rsidRPr="00E740AA">
        <w:rPr>
          <w:rFonts w:ascii="Times New Roman" w:hAnsi="Times New Roman" w:cs="Times New Roman"/>
          <w:b/>
          <w:sz w:val="24"/>
          <w:szCs w:val="24"/>
          <w:lang w:eastAsia="ru-RU"/>
        </w:rPr>
        <w:t xml:space="preserve"> Профессиональные компетенции:</w:t>
      </w:r>
      <w:r w:rsidRPr="00E740AA">
        <w:rPr>
          <w:rFonts w:ascii="Times New Roman" w:hAnsi="Times New Roman" w:cs="Times New Roman"/>
          <w:sz w:val="24"/>
          <w:szCs w:val="24"/>
          <w:lang w:eastAsia="ru-RU"/>
        </w:rPr>
        <w:t xml:space="preserve"> </w:t>
      </w:r>
    </w:p>
    <w:p w14:paraId="3255B9B9" w14:textId="77777777" w:rsidR="009E18C1" w:rsidRPr="00E740AA" w:rsidRDefault="009E18C1" w:rsidP="00E5220B">
      <w:pPr>
        <w:numPr>
          <w:ilvl w:val="0"/>
          <w:numId w:val="2"/>
        </w:numPr>
        <w:tabs>
          <w:tab w:val="num" w:pos="180"/>
          <w:tab w:val="left" w:pos="720"/>
          <w:tab w:val="left" w:pos="1080"/>
        </w:tabs>
        <w:spacing w:after="0" w:line="240" w:lineRule="auto"/>
        <w:ind w:left="0" w:firstLine="900"/>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 xml:space="preserve">Обладать способностью приобретать новые научные и профессиональные знания, используя </w:t>
      </w:r>
      <w:r w:rsidR="008B44CA" w:rsidRPr="00E740AA">
        <w:rPr>
          <w:rFonts w:ascii="Times New Roman" w:hAnsi="Times New Roman" w:cs="Times New Roman"/>
          <w:sz w:val="24"/>
          <w:szCs w:val="24"/>
          <w:lang w:eastAsia="ru-RU"/>
        </w:rPr>
        <w:t>современные образовательные</w:t>
      </w:r>
      <w:r w:rsidRPr="00E740AA">
        <w:rPr>
          <w:rFonts w:ascii="Times New Roman" w:hAnsi="Times New Roman" w:cs="Times New Roman"/>
          <w:sz w:val="24"/>
          <w:szCs w:val="24"/>
          <w:lang w:eastAsia="ru-RU"/>
        </w:rPr>
        <w:t xml:space="preserve"> и информационные технологии;</w:t>
      </w:r>
    </w:p>
    <w:p w14:paraId="1DC2BD69" w14:textId="77777777" w:rsidR="009E18C1" w:rsidRPr="00E740AA" w:rsidRDefault="009E18C1" w:rsidP="00E5220B">
      <w:pPr>
        <w:numPr>
          <w:ilvl w:val="0"/>
          <w:numId w:val="2"/>
        </w:numPr>
        <w:tabs>
          <w:tab w:val="num" w:pos="180"/>
          <w:tab w:val="left" w:pos="720"/>
          <w:tab w:val="left" w:pos="1080"/>
        </w:tabs>
        <w:spacing w:after="0" w:line="240" w:lineRule="auto"/>
        <w:ind w:left="0" w:firstLine="900"/>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Представлять адекватную современному уровню знаний научную картину мира на основе знания основных положений, методов общественных наук;</w:t>
      </w:r>
    </w:p>
    <w:p w14:paraId="52E91865" w14:textId="77777777" w:rsidR="009E18C1" w:rsidRPr="00E740AA" w:rsidRDefault="009E18C1" w:rsidP="00E5220B">
      <w:pPr>
        <w:numPr>
          <w:ilvl w:val="0"/>
          <w:numId w:val="2"/>
        </w:numPr>
        <w:tabs>
          <w:tab w:val="num" w:pos="180"/>
          <w:tab w:val="left" w:pos="720"/>
          <w:tab w:val="left" w:pos="1080"/>
        </w:tabs>
        <w:spacing w:after="0" w:line="240" w:lineRule="auto"/>
        <w:ind w:left="0" w:firstLine="900"/>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Обладать способностью владеть основными приемами анализа данных;</w:t>
      </w:r>
    </w:p>
    <w:p w14:paraId="5359BDD2" w14:textId="77777777" w:rsidR="009E18C1" w:rsidRPr="00E740AA" w:rsidRDefault="009E18C1" w:rsidP="00E5220B">
      <w:pPr>
        <w:numPr>
          <w:ilvl w:val="0"/>
          <w:numId w:val="2"/>
        </w:numPr>
        <w:tabs>
          <w:tab w:val="num" w:pos="180"/>
          <w:tab w:val="left" w:pos="720"/>
          <w:tab w:val="left" w:pos="1080"/>
        </w:tabs>
        <w:spacing w:after="0" w:line="240" w:lineRule="auto"/>
        <w:ind w:left="0" w:firstLine="900"/>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Собирать, обрабатывать и интерпретировать данные современных научных исследований необходимых для формирования выводов по соответствующим научным, профессиональным, социальным и этическим проблемам;</w:t>
      </w:r>
    </w:p>
    <w:p w14:paraId="34D4070B" w14:textId="77777777" w:rsidR="009E18C1" w:rsidRPr="00E740AA" w:rsidRDefault="009E18C1" w:rsidP="00E740AA">
      <w:pPr>
        <w:tabs>
          <w:tab w:val="num" w:pos="180"/>
          <w:tab w:val="left" w:pos="720"/>
          <w:tab w:val="left" w:pos="1080"/>
        </w:tabs>
        <w:autoSpaceDE w:val="0"/>
        <w:autoSpaceDN w:val="0"/>
        <w:adjustRightInd w:val="0"/>
        <w:spacing w:after="0" w:line="240" w:lineRule="auto"/>
        <w:ind w:firstLine="900"/>
        <w:jc w:val="both"/>
        <w:rPr>
          <w:rFonts w:ascii="Times New Roman" w:hAnsi="Times New Roman" w:cs="Times New Roman"/>
          <w:color w:val="000000"/>
          <w:sz w:val="24"/>
          <w:szCs w:val="24"/>
        </w:rPr>
      </w:pPr>
    </w:p>
    <w:p w14:paraId="451EFE19"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b/>
          <w:bCs/>
          <w:color w:val="000000"/>
          <w:sz w:val="24"/>
          <w:szCs w:val="24"/>
        </w:rPr>
      </w:pPr>
      <w:r w:rsidRPr="00E740AA">
        <w:rPr>
          <w:rFonts w:ascii="Times New Roman" w:hAnsi="Times New Roman" w:cs="Times New Roman"/>
          <w:b/>
          <w:bCs/>
          <w:color w:val="000000"/>
          <w:sz w:val="24"/>
          <w:szCs w:val="24"/>
        </w:rPr>
        <w:t xml:space="preserve">1.5. Рекомендуемое количество часов на освоение программы дисциплины: </w:t>
      </w:r>
    </w:p>
    <w:p w14:paraId="5106DB66" w14:textId="70A7A790"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xml:space="preserve">максимальной учебной нагрузки обучающегося </w:t>
      </w:r>
      <w:r w:rsidR="00885204">
        <w:rPr>
          <w:rFonts w:ascii="Times New Roman" w:hAnsi="Times New Roman" w:cs="Times New Roman"/>
          <w:color w:val="000000"/>
          <w:sz w:val="24"/>
          <w:szCs w:val="24"/>
        </w:rPr>
        <w:t>36</w:t>
      </w:r>
      <w:r w:rsidRPr="00E740AA">
        <w:rPr>
          <w:rFonts w:ascii="Times New Roman" w:hAnsi="Times New Roman" w:cs="Times New Roman"/>
          <w:color w:val="000000"/>
          <w:sz w:val="24"/>
          <w:szCs w:val="24"/>
        </w:rPr>
        <w:t xml:space="preserve"> часа, в том числе: </w:t>
      </w:r>
    </w:p>
    <w:p w14:paraId="0F1BBB7D"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xml:space="preserve">обязательной аудиторной </w:t>
      </w:r>
      <w:r w:rsidR="00F31B92">
        <w:rPr>
          <w:rFonts w:ascii="Times New Roman" w:hAnsi="Times New Roman" w:cs="Times New Roman"/>
          <w:color w:val="000000"/>
          <w:sz w:val="24"/>
          <w:szCs w:val="24"/>
        </w:rPr>
        <w:t>учебной нагрузки обучающегося 34</w:t>
      </w:r>
      <w:r w:rsidRPr="00E740AA">
        <w:rPr>
          <w:rFonts w:ascii="Times New Roman" w:hAnsi="Times New Roman" w:cs="Times New Roman"/>
          <w:color w:val="000000"/>
          <w:sz w:val="24"/>
          <w:szCs w:val="24"/>
        </w:rPr>
        <w:t xml:space="preserve"> часов; </w:t>
      </w:r>
    </w:p>
    <w:p w14:paraId="35F45F4F" w14:textId="7C991E2F"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самос</w:t>
      </w:r>
      <w:r w:rsidR="00F31B92">
        <w:rPr>
          <w:rFonts w:ascii="Times New Roman" w:hAnsi="Times New Roman" w:cs="Times New Roman"/>
          <w:color w:val="000000"/>
          <w:sz w:val="24"/>
          <w:szCs w:val="24"/>
        </w:rPr>
        <w:t xml:space="preserve">тоятельной работы обучающегося </w:t>
      </w:r>
      <w:r w:rsidR="00885204">
        <w:rPr>
          <w:rFonts w:ascii="Times New Roman" w:hAnsi="Times New Roman" w:cs="Times New Roman"/>
          <w:color w:val="000000"/>
          <w:sz w:val="24"/>
          <w:szCs w:val="24"/>
        </w:rPr>
        <w:t xml:space="preserve">2 </w:t>
      </w:r>
      <w:r w:rsidRPr="00E740AA">
        <w:rPr>
          <w:rFonts w:ascii="Times New Roman" w:hAnsi="Times New Roman" w:cs="Times New Roman"/>
          <w:color w:val="000000"/>
          <w:sz w:val="24"/>
          <w:szCs w:val="24"/>
        </w:rPr>
        <w:t xml:space="preserve">часа. </w:t>
      </w:r>
    </w:p>
    <w:p w14:paraId="7AF93CAD" w14:textId="77777777" w:rsidR="009E18C1" w:rsidRPr="00E740AA" w:rsidRDefault="009E18C1" w:rsidP="00E740AA">
      <w:pPr>
        <w:pStyle w:val="Style3"/>
        <w:widowControl/>
        <w:tabs>
          <w:tab w:val="left" w:pos="3420"/>
        </w:tabs>
        <w:jc w:val="left"/>
        <w:rPr>
          <w:rStyle w:val="FontStyle36"/>
          <w:sz w:val="24"/>
          <w:szCs w:val="24"/>
        </w:rPr>
      </w:pPr>
    </w:p>
    <w:p w14:paraId="4699B707" w14:textId="77777777" w:rsidR="009E18C1" w:rsidRPr="00E740AA" w:rsidRDefault="000E7356"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ОГСЭ.07</w:t>
      </w:r>
      <w:r w:rsidR="009E18C1" w:rsidRPr="00E740AA">
        <w:rPr>
          <w:rFonts w:ascii="Times New Roman" w:hAnsi="Times New Roman" w:cs="Times New Roman"/>
          <w:b/>
          <w:sz w:val="24"/>
          <w:szCs w:val="24"/>
        </w:rPr>
        <w:t xml:space="preserve"> ЭФФЕКТИВНОЕ ПОВЕДЕНИЕ НА РЫНКЕ ТРУДА</w:t>
      </w:r>
    </w:p>
    <w:p w14:paraId="120F5CE4"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740AA">
        <w:rPr>
          <w:rFonts w:ascii="Times New Roman" w:hAnsi="Times New Roman" w:cs="Times New Roman"/>
          <w:b/>
          <w:sz w:val="24"/>
          <w:szCs w:val="24"/>
        </w:rPr>
        <w:t>1.1. Область применения примерной программы</w:t>
      </w:r>
    </w:p>
    <w:p w14:paraId="726B4608" w14:textId="77777777" w:rsidR="009E18C1" w:rsidRPr="00E740AA" w:rsidRDefault="009E18C1" w:rsidP="00E74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cs="Times New Roman"/>
          <w:i/>
          <w:sz w:val="24"/>
          <w:szCs w:val="24"/>
          <w:vertAlign w:val="superscript"/>
        </w:rPr>
      </w:pPr>
      <w:r w:rsidRPr="00E740AA">
        <w:rPr>
          <w:rFonts w:ascii="Times New Roman" w:hAnsi="Times New Roman" w:cs="Times New Roman"/>
          <w:sz w:val="24"/>
          <w:szCs w:val="24"/>
        </w:rPr>
        <w:t>Примерная программа учебной дисциплины «Эффективное поведение на рынке труда» является вариативной частью Программы среднего профессионального образования по подготовке специалистов, квалифицированных рабочих и служащих.</w:t>
      </w:r>
    </w:p>
    <w:p w14:paraId="186A8B62"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740AA">
        <w:rPr>
          <w:rFonts w:ascii="Times New Roman" w:hAnsi="Times New Roman" w:cs="Times New Roman"/>
          <w:b/>
          <w:sz w:val="24"/>
          <w:szCs w:val="24"/>
        </w:rPr>
        <w:t xml:space="preserve">1.2. Место учебной дисциплины в структуре образовательной программы среднего профессионального образования: </w:t>
      </w:r>
    </w:p>
    <w:p w14:paraId="4A71E66C" w14:textId="77777777" w:rsidR="009E18C1" w:rsidRPr="00E740AA" w:rsidRDefault="009E18C1" w:rsidP="00E74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cs="Times New Roman"/>
          <w:bCs/>
          <w:iCs/>
          <w:sz w:val="24"/>
          <w:szCs w:val="24"/>
        </w:rPr>
      </w:pPr>
      <w:r w:rsidRPr="00E740AA">
        <w:rPr>
          <w:rFonts w:ascii="Times New Roman" w:hAnsi="Times New Roman" w:cs="Times New Roman"/>
          <w:sz w:val="24"/>
          <w:szCs w:val="24"/>
        </w:rPr>
        <w:tab/>
        <w:t xml:space="preserve">Данная дисциплина входит в общепрофессиональный цикл Программы среднего профессионального образования по подготовке специалистов, квалифицированных рабочих и служащих; разработана в рамках реализации </w:t>
      </w:r>
      <w:r w:rsidRPr="00E740AA">
        <w:rPr>
          <w:rFonts w:ascii="Times New Roman" w:hAnsi="Times New Roman" w:cs="Times New Roman"/>
          <w:bCs/>
          <w:iCs/>
          <w:sz w:val="24"/>
          <w:szCs w:val="24"/>
        </w:rPr>
        <w:t>областной целевой программы «Обеспечение приоритетных направлений развития экономики Ярославской области квалифицированными кадрами рабочих и специалистов на 2013-2015 годы».</w:t>
      </w:r>
    </w:p>
    <w:p w14:paraId="0EA1A371"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740AA">
        <w:rPr>
          <w:rFonts w:ascii="Times New Roman" w:hAnsi="Times New Roman" w:cs="Times New Roman"/>
          <w:bCs/>
          <w:iCs/>
          <w:sz w:val="24"/>
          <w:szCs w:val="24"/>
        </w:rPr>
        <w:tab/>
      </w:r>
      <w:r w:rsidRPr="00E740AA">
        <w:rPr>
          <w:rFonts w:ascii="Times New Roman" w:hAnsi="Times New Roman" w:cs="Times New Roman"/>
          <w:sz w:val="24"/>
          <w:szCs w:val="24"/>
        </w:rPr>
        <w:t>Она также может быть использована в рамках программ профессиональной подготовки и программ дополнительного профессионального образования.</w:t>
      </w:r>
    </w:p>
    <w:p w14:paraId="6A07D03C"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14:paraId="48CC71C0"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740AA">
        <w:rPr>
          <w:rFonts w:ascii="Times New Roman" w:hAnsi="Times New Roman" w:cs="Times New Roman"/>
          <w:b/>
          <w:sz w:val="24"/>
          <w:szCs w:val="24"/>
        </w:rPr>
        <w:tab/>
        <w:t xml:space="preserve">Целью дисциплины </w:t>
      </w:r>
      <w:r w:rsidRPr="00E740AA">
        <w:rPr>
          <w:rFonts w:ascii="Times New Roman" w:hAnsi="Times New Roman" w:cs="Times New Roman"/>
          <w:sz w:val="24"/>
          <w:szCs w:val="24"/>
        </w:rPr>
        <w:t>является формирование готовности выпускников к эффективному поведению на рынке труда, которая рассматривается как социально-профессиональная компетентность, обеспечивающая возможности оперативно решать актуальные социально – профессиональные и трудовые задачи на рынке труда, содействуя тем самым занятости и социальной адаптации обучающихся на рынке труда</w:t>
      </w:r>
    </w:p>
    <w:p w14:paraId="6634B86D" w14:textId="77777777" w:rsidR="009E18C1" w:rsidRPr="00E740AA" w:rsidRDefault="009E18C1" w:rsidP="00E740AA">
      <w:pPr>
        <w:overflowPunct w:val="0"/>
        <w:autoSpaceDE w:val="0"/>
        <w:autoSpaceDN w:val="0"/>
        <w:adjustRightInd w:val="0"/>
        <w:spacing w:after="0" w:line="240" w:lineRule="auto"/>
        <w:ind w:firstLine="708"/>
        <w:jc w:val="both"/>
        <w:rPr>
          <w:rFonts w:ascii="Times New Roman" w:hAnsi="Times New Roman" w:cs="Times New Roman"/>
          <w:b/>
          <w:sz w:val="24"/>
          <w:szCs w:val="24"/>
        </w:rPr>
      </w:pPr>
      <w:r w:rsidRPr="00E740AA">
        <w:rPr>
          <w:rFonts w:ascii="Times New Roman" w:hAnsi="Times New Roman" w:cs="Times New Roman"/>
          <w:b/>
          <w:sz w:val="24"/>
          <w:szCs w:val="24"/>
        </w:rPr>
        <w:t>Задачи дисциплины:</w:t>
      </w:r>
    </w:p>
    <w:p w14:paraId="0F941A19" w14:textId="77777777" w:rsidR="009E18C1" w:rsidRPr="00E740AA" w:rsidRDefault="009E18C1" w:rsidP="00E740AA">
      <w:pPr>
        <w:overflowPunct w:val="0"/>
        <w:autoSpaceDE w:val="0"/>
        <w:autoSpaceDN w:val="0"/>
        <w:adjustRightInd w:val="0"/>
        <w:spacing w:after="0" w:line="240" w:lineRule="auto"/>
        <w:ind w:firstLine="360"/>
        <w:jc w:val="both"/>
        <w:textAlignment w:val="baseline"/>
        <w:rPr>
          <w:rFonts w:ascii="Times New Roman" w:hAnsi="Times New Roman" w:cs="Times New Roman"/>
          <w:bCs/>
          <w:iCs/>
          <w:sz w:val="24"/>
          <w:szCs w:val="24"/>
        </w:rPr>
      </w:pPr>
      <w:r w:rsidRPr="00E740AA">
        <w:rPr>
          <w:rFonts w:ascii="Times New Roman" w:hAnsi="Times New Roman" w:cs="Times New Roman"/>
          <w:bCs/>
          <w:iCs/>
          <w:sz w:val="24"/>
          <w:szCs w:val="24"/>
        </w:rPr>
        <w:t>- формирование у обучающихся общего представления о рынке труда и профессий и умение ориентироваться в нем;</w:t>
      </w:r>
    </w:p>
    <w:p w14:paraId="3FB9E528" w14:textId="77777777" w:rsidR="009E18C1" w:rsidRPr="00E740AA" w:rsidRDefault="009E18C1" w:rsidP="00E740AA">
      <w:pPr>
        <w:overflowPunct w:val="0"/>
        <w:autoSpaceDE w:val="0"/>
        <w:autoSpaceDN w:val="0"/>
        <w:adjustRightInd w:val="0"/>
        <w:spacing w:after="0" w:line="240" w:lineRule="auto"/>
        <w:ind w:firstLine="360"/>
        <w:jc w:val="both"/>
        <w:textAlignment w:val="baseline"/>
        <w:rPr>
          <w:rFonts w:ascii="Times New Roman" w:hAnsi="Times New Roman" w:cs="Times New Roman"/>
          <w:sz w:val="24"/>
          <w:szCs w:val="24"/>
        </w:rPr>
      </w:pPr>
      <w:r w:rsidRPr="00E740AA">
        <w:rPr>
          <w:rFonts w:ascii="Times New Roman" w:hAnsi="Times New Roman" w:cs="Times New Roman"/>
          <w:sz w:val="24"/>
          <w:szCs w:val="24"/>
        </w:rPr>
        <w:t xml:space="preserve">- формирование представления о себе как специалисте и модели </w:t>
      </w:r>
      <w:r w:rsidR="008B44CA" w:rsidRPr="00E740AA">
        <w:rPr>
          <w:rFonts w:ascii="Times New Roman" w:hAnsi="Times New Roman" w:cs="Times New Roman"/>
          <w:sz w:val="24"/>
          <w:szCs w:val="24"/>
        </w:rPr>
        <w:t>будущей профессиональной</w:t>
      </w:r>
      <w:r w:rsidRPr="00E740AA">
        <w:rPr>
          <w:rFonts w:ascii="Times New Roman" w:hAnsi="Times New Roman" w:cs="Times New Roman"/>
          <w:sz w:val="24"/>
          <w:szCs w:val="24"/>
        </w:rPr>
        <w:t xml:space="preserve"> деятельности; </w:t>
      </w:r>
    </w:p>
    <w:p w14:paraId="59991296" w14:textId="77777777" w:rsidR="009E18C1" w:rsidRPr="00E740AA" w:rsidRDefault="009E18C1" w:rsidP="00E740AA">
      <w:pPr>
        <w:overflowPunct w:val="0"/>
        <w:autoSpaceDE w:val="0"/>
        <w:autoSpaceDN w:val="0"/>
        <w:adjustRightInd w:val="0"/>
        <w:spacing w:after="0" w:line="240" w:lineRule="auto"/>
        <w:ind w:firstLine="360"/>
        <w:jc w:val="both"/>
        <w:textAlignment w:val="baseline"/>
        <w:rPr>
          <w:rFonts w:ascii="Times New Roman" w:hAnsi="Times New Roman" w:cs="Times New Roman"/>
          <w:sz w:val="24"/>
          <w:szCs w:val="24"/>
        </w:rPr>
      </w:pPr>
      <w:r w:rsidRPr="00E740AA">
        <w:rPr>
          <w:rFonts w:ascii="Times New Roman" w:hAnsi="Times New Roman" w:cs="Times New Roman"/>
          <w:sz w:val="24"/>
          <w:szCs w:val="24"/>
        </w:rPr>
        <w:t>- формирование представления о п</w:t>
      </w:r>
      <w:r w:rsidRPr="00E740AA">
        <w:rPr>
          <w:rFonts w:ascii="Times New Roman" w:hAnsi="Times New Roman" w:cs="Times New Roman"/>
          <w:bCs/>
          <w:sz w:val="24"/>
          <w:szCs w:val="24"/>
        </w:rPr>
        <w:t>равовых основах трудоустройства;</w:t>
      </w:r>
    </w:p>
    <w:p w14:paraId="606AE346" w14:textId="77777777" w:rsidR="009E18C1" w:rsidRPr="00E740AA" w:rsidRDefault="009E18C1" w:rsidP="00E740AA">
      <w:pPr>
        <w:overflowPunct w:val="0"/>
        <w:autoSpaceDE w:val="0"/>
        <w:autoSpaceDN w:val="0"/>
        <w:adjustRightInd w:val="0"/>
        <w:spacing w:after="0" w:line="240" w:lineRule="auto"/>
        <w:ind w:firstLine="360"/>
        <w:jc w:val="both"/>
        <w:textAlignment w:val="baseline"/>
        <w:rPr>
          <w:rFonts w:ascii="Times New Roman" w:hAnsi="Times New Roman" w:cs="Times New Roman"/>
          <w:sz w:val="24"/>
          <w:szCs w:val="24"/>
        </w:rPr>
      </w:pPr>
      <w:r w:rsidRPr="00E740AA">
        <w:rPr>
          <w:rFonts w:ascii="Times New Roman" w:hAnsi="Times New Roman" w:cs="Times New Roman"/>
          <w:sz w:val="24"/>
          <w:szCs w:val="24"/>
        </w:rPr>
        <w:t>- освоение некоторых навыков и способов поведения, необходимых для успешного решения различных задач на рынке труда: самопрезентации и подготовки презентационных документов; стратегии и тактики поиска работы; делового общения; прохождения собеседования и различного рода испытаний при трудоустройстве; успешной адаптации на рабочем месте и планирования дальнейшего профессионального развития.</w:t>
      </w:r>
    </w:p>
    <w:p w14:paraId="7F9DEC03"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68742B65"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4"/>
          <w:szCs w:val="24"/>
        </w:rPr>
      </w:pPr>
      <w:r w:rsidRPr="00E740AA">
        <w:rPr>
          <w:rFonts w:ascii="Times New Roman" w:hAnsi="Times New Roman" w:cs="Times New Roman"/>
          <w:b/>
          <w:sz w:val="24"/>
          <w:szCs w:val="24"/>
        </w:rPr>
        <w:lastRenderedPageBreak/>
        <w:tab/>
        <w:t>В результате освоения учебной дисциплины обучающийся должен у</w:t>
      </w:r>
      <w:r w:rsidRPr="00E740AA">
        <w:rPr>
          <w:rFonts w:ascii="Times New Roman" w:hAnsi="Times New Roman" w:cs="Times New Roman"/>
          <w:b/>
          <w:i/>
          <w:sz w:val="24"/>
          <w:szCs w:val="24"/>
        </w:rPr>
        <w:t>меть/владеть:</w:t>
      </w:r>
    </w:p>
    <w:p w14:paraId="4BB1A8B8" w14:textId="77777777" w:rsidR="009E18C1" w:rsidRPr="00E740AA" w:rsidRDefault="009E18C1" w:rsidP="00BC6A89">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владеть способами анализа информации о современном состоянии и тенденциях развития рынка </w:t>
      </w:r>
      <w:r w:rsidR="008B44CA" w:rsidRPr="00E740AA">
        <w:rPr>
          <w:rFonts w:ascii="Times New Roman" w:hAnsi="Times New Roman" w:cs="Times New Roman"/>
          <w:sz w:val="24"/>
          <w:szCs w:val="24"/>
        </w:rPr>
        <w:t>труда, уметь</w:t>
      </w:r>
      <w:r w:rsidRPr="00E740AA">
        <w:rPr>
          <w:rFonts w:ascii="Times New Roman" w:hAnsi="Times New Roman" w:cs="Times New Roman"/>
          <w:sz w:val="24"/>
          <w:szCs w:val="24"/>
        </w:rPr>
        <w:t xml:space="preserve"> использовать различные источники информации в целях рассмотрения вариантов трудоустройства;</w:t>
      </w:r>
    </w:p>
    <w:p w14:paraId="79A26B50" w14:textId="77777777" w:rsidR="009E18C1" w:rsidRPr="00E740AA" w:rsidRDefault="009E18C1" w:rsidP="00BC6A89">
      <w:pPr>
        <w:pStyle w:val="afd"/>
        <w:numPr>
          <w:ilvl w:val="0"/>
          <w:numId w:val="13"/>
        </w:numPr>
        <w:tabs>
          <w:tab w:val="clear" w:pos="240"/>
          <w:tab w:val="left" w:pos="0"/>
        </w:tabs>
        <w:rPr>
          <w:sz w:val="24"/>
          <w:szCs w:val="24"/>
        </w:rPr>
      </w:pPr>
      <w:r w:rsidRPr="00E740AA">
        <w:rPr>
          <w:sz w:val="24"/>
          <w:szCs w:val="24"/>
        </w:rPr>
        <w:t>владеть</w:t>
      </w:r>
      <w:r w:rsidRPr="00E740AA">
        <w:rPr>
          <w:color w:val="FF0000"/>
          <w:sz w:val="24"/>
          <w:szCs w:val="24"/>
        </w:rPr>
        <w:t xml:space="preserve"> </w:t>
      </w:r>
      <w:r w:rsidRPr="00E740AA">
        <w:rPr>
          <w:sz w:val="24"/>
          <w:szCs w:val="24"/>
        </w:rPr>
        <w:t xml:space="preserve">способами анализа своей конкурентоспособности; оценки активности своей позиции на рынке труда; </w:t>
      </w:r>
    </w:p>
    <w:p w14:paraId="66FBDF69" w14:textId="77777777" w:rsidR="009E18C1" w:rsidRPr="00E740AA" w:rsidRDefault="009E18C1" w:rsidP="00BC6A89">
      <w:pPr>
        <w:pStyle w:val="afd"/>
        <w:numPr>
          <w:ilvl w:val="0"/>
          <w:numId w:val="13"/>
        </w:numPr>
        <w:tabs>
          <w:tab w:val="clear" w:pos="240"/>
          <w:tab w:val="left" w:pos="0"/>
        </w:tabs>
        <w:rPr>
          <w:sz w:val="24"/>
          <w:szCs w:val="24"/>
        </w:rPr>
      </w:pPr>
      <w:r w:rsidRPr="00E740AA">
        <w:rPr>
          <w:sz w:val="24"/>
          <w:szCs w:val="24"/>
        </w:rPr>
        <w:t xml:space="preserve">владеть способами анализа собственных </w:t>
      </w:r>
      <w:r w:rsidR="008B44CA" w:rsidRPr="00E740AA">
        <w:rPr>
          <w:sz w:val="24"/>
          <w:szCs w:val="24"/>
        </w:rPr>
        <w:t>профессиональных целей</w:t>
      </w:r>
      <w:r w:rsidRPr="00E740AA">
        <w:rPr>
          <w:sz w:val="24"/>
          <w:szCs w:val="24"/>
        </w:rPr>
        <w:t xml:space="preserve"> и ценностей;</w:t>
      </w:r>
    </w:p>
    <w:p w14:paraId="67B6A904" w14:textId="77777777" w:rsidR="009E18C1" w:rsidRPr="00E740AA" w:rsidRDefault="009E18C1" w:rsidP="00BC6A89">
      <w:pPr>
        <w:pStyle w:val="afd"/>
        <w:numPr>
          <w:ilvl w:val="0"/>
          <w:numId w:val="13"/>
        </w:numPr>
        <w:tabs>
          <w:tab w:val="clear" w:pos="240"/>
          <w:tab w:val="left" w:pos="0"/>
        </w:tabs>
        <w:rPr>
          <w:sz w:val="24"/>
          <w:szCs w:val="24"/>
        </w:rPr>
      </w:pPr>
      <w:r w:rsidRPr="00E740AA">
        <w:rPr>
          <w:sz w:val="24"/>
          <w:szCs w:val="24"/>
        </w:rPr>
        <w:t xml:space="preserve">владеть способами составления собственного профессионально-психологического портрета и портфолио; проведения </w:t>
      </w:r>
      <w:r w:rsidR="008B44CA" w:rsidRPr="00E740AA">
        <w:rPr>
          <w:sz w:val="24"/>
          <w:szCs w:val="24"/>
        </w:rPr>
        <w:t>самопрезентации в</w:t>
      </w:r>
      <w:r w:rsidRPr="00E740AA">
        <w:rPr>
          <w:sz w:val="24"/>
          <w:szCs w:val="24"/>
        </w:rPr>
        <w:t xml:space="preserve"> ситуации поиска работы и трудоустройства;</w:t>
      </w:r>
    </w:p>
    <w:p w14:paraId="657EF18B" w14:textId="77777777" w:rsidR="009E18C1" w:rsidRPr="00E740AA" w:rsidRDefault="009E18C1" w:rsidP="00BC6A89">
      <w:pPr>
        <w:numPr>
          <w:ilvl w:val="0"/>
          <w:numId w:val="13"/>
        </w:numPr>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владеть способами подготовки презентационных документов: профессиональное резюме, мини-</w:t>
      </w:r>
      <w:r w:rsidR="008B44CA" w:rsidRPr="00E740AA">
        <w:rPr>
          <w:rFonts w:ascii="Times New Roman" w:hAnsi="Times New Roman" w:cs="Times New Roman"/>
          <w:sz w:val="24"/>
          <w:szCs w:val="24"/>
        </w:rPr>
        <w:t>резюме, автобиография, сопроводительное</w:t>
      </w:r>
      <w:r w:rsidRPr="00E740AA">
        <w:rPr>
          <w:rFonts w:ascii="Times New Roman" w:hAnsi="Times New Roman" w:cs="Times New Roman"/>
          <w:sz w:val="24"/>
          <w:szCs w:val="24"/>
        </w:rPr>
        <w:t xml:space="preserve"> письмо,</w:t>
      </w:r>
      <w:r w:rsidRPr="00E740AA">
        <w:rPr>
          <w:rFonts w:ascii="Times New Roman" w:hAnsi="Times New Roman" w:cs="Times New Roman"/>
          <w:bCs/>
          <w:sz w:val="24"/>
          <w:szCs w:val="24"/>
        </w:rPr>
        <w:t xml:space="preserve"> </w:t>
      </w:r>
      <w:r w:rsidRPr="00E740AA">
        <w:rPr>
          <w:rFonts w:ascii="Times New Roman" w:hAnsi="Times New Roman" w:cs="Times New Roman"/>
          <w:sz w:val="24"/>
          <w:szCs w:val="24"/>
        </w:rPr>
        <w:t xml:space="preserve">поисковое письмо, </w:t>
      </w:r>
      <w:r w:rsidRPr="00E740AA">
        <w:rPr>
          <w:rFonts w:ascii="Times New Roman" w:hAnsi="Times New Roman" w:cs="Times New Roman"/>
          <w:bCs/>
          <w:sz w:val="24"/>
          <w:szCs w:val="24"/>
        </w:rPr>
        <w:t>рекомендательное письмо</w:t>
      </w:r>
      <w:r w:rsidRPr="00E740AA">
        <w:rPr>
          <w:rFonts w:ascii="Times New Roman" w:hAnsi="Times New Roman" w:cs="Times New Roman"/>
          <w:sz w:val="24"/>
          <w:szCs w:val="24"/>
        </w:rPr>
        <w:t>;</w:t>
      </w:r>
    </w:p>
    <w:p w14:paraId="52053B56" w14:textId="77777777" w:rsidR="009E18C1" w:rsidRPr="00E740AA" w:rsidRDefault="009E18C1" w:rsidP="00BC6A89">
      <w:pPr>
        <w:numPr>
          <w:ilvl w:val="0"/>
          <w:numId w:val="13"/>
        </w:numPr>
        <w:tabs>
          <w:tab w:val="left" w:pos="0"/>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 владеть способами поиска работы, способами работы </w:t>
      </w:r>
      <w:r w:rsidR="008B44CA" w:rsidRPr="00E740AA">
        <w:rPr>
          <w:rFonts w:ascii="Times New Roman" w:hAnsi="Times New Roman" w:cs="Times New Roman"/>
          <w:sz w:val="24"/>
          <w:szCs w:val="24"/>
        </w:rPr>
        <w:t>с «</w:t>
      </w:r>
      <w:r w:rsidRPr="00E740AA">
        <w:rPr>
          <w:rFonts w:ascii="Times New Roman" w:hAnsi="Times New Roman" w:cs="Times New Roman"/>
          <w:sz w:val="24"/>
          <w:szCs w:val="24"/>
        </w:rPr>
        <w:t>Дневником поиска работы»;</w:t>
      </w:r>
    </w:p>
    <w:p w14:paraId="2DC223EA" w14:textId="77777777" w:rsidR="009E18C1" w:rsidRPr="00E740AA" w:rsidRDefault="009E18C1" w:rsidP="00BC6A89">
      <w:pPr>
        <w:pStyle w:val="afd"/>
        <w:numPr>
          <w:ilvl w:val="0"/>
          <w:numId w:val="13"/>
        </w:numPr>
        <w:tabs>
          <w:tab w:val="clear" w:pos="240"/>
          <w:tab w:val="left" w:pos="0"/>
          <w:tab w:val="left" w:pos="709"/>
        </w:tabs>
        <w:rPr>
          <w:sz w:val="24"/>
          <w:szCs w:val="24"/>
        </w:rPr>
      </w:pPr>
      <w:r w:rsidRPr="00E740AA">
        <w:rPr>
          <w:sz w:val="24"/>
          <w:szCs w:val="24"/>
        </w:rPr>
        <w:t xml:space="preserve">владеть способами структурного, процессуального и </w:t>
      </w:r>
      <w:r w:rsidR="005C3E6E" w:rsidRPr="00E740AA">
        <w:rPr>
          <w:sz w:val="24"/>
          <w:szCs w:val="24"/>
        </w:rPr>
        <w:t>ролевого анализа</w:t>
      </w:r>
      <w:r w:rsidRPr="00E740AA">
        <w:rPr>
          <w:sz w:val="24"/>
          <w:szCs w:val="24"/>
        </w:rPr>
        <w:t xml:space="preserve"> делового общения;</w:t>
      </w:r>
    </w:p>
    <w:p w14:paraId="0BE8A167" w14:textId="77777777" w:rsidR="009E18C1" w:rsidRPr="00E740AA" w:rsidRDefault="009E18C1" w:rsidP="00BC6A89">
      <w:pPr>
        <w:numPr>
          <w:ilvl w:val="0"/>
          <w:numId w:val="13"/>
        </w:numPr>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владеть способами </w:t>
      </w:r>
      <w:r w:rsidR="005C3E6E" w:rsidRPr="00E740AA">
        <w:rPr>
          <w:rFonts w:ascii="Times New Roman" w:hAnsi="Times New Roman" w:cs="Times New Roman"/>
          <w:sz w:val="24"/>
          <w:szCs w:val="24"/>
        </w:rPr>
        <w:t>проведения собеседования</w:t>
      </w:r>
      <w:r w:rsidRPr="00E740AA">
        <w:rPr>
          <w:rFonts w:ascii="Times New Roman" w:hAnsi="Times New Roman" w:cs="Times New Roman"/>
          <w:sz w:val="24"/>
          <w:szCs w:val="24"/>
        </w:rPr>
        <w:t xml:space="preserve"> при приеме на работу;</w:t>
      </w:r>
    </w:p>
    <w:p w14:paraId="76849447" w14:textId="77777777" w:rsidR="009E18C1" w:rsidRPr="00E740AA" w:rsidRDefault="009E18C1" w:rsidP="00BC6A89">
      <w:pPr>
        <w:pStyle w:val="afd"/>
        <w:numPr>
          <w:ilvl w:val="0"/>
          <w:numId w:val="13"/>
        </w:numPr>
        <w:rPr>
          <w:sz w:val="24"/>
          <w:szCs w:val="24"/>
        </w:rPr>
      </w:pPr>
      <w:r w:rsidRPr="00E740AA">
        <w:rPr>
          <w:sz w:val="24"/>
          <w:szCs w:val="24"/>
        </w:rPr>
        <w:t>владеть</w:t>
      </w:r>
      <w:r w:rsidRPr="00E740AA">
        <w:rPr>
          <w:bCs/>
          <w:sz w:val="24"/>
          <w:szCs w:val="24"/>
        </w:rPr>
        <w:t xml:space="preserve"> способами подготовки к испытаниям при приеме на работу;</w:t>
      </w:r>
    </w:p>
    <w:p w14:paraId="573959E8" w14:textId="77777777" w:rsidR="009E18C1" w:rsidRPr="00E740AA" w:rsidRDefault="009E18C1" w:rsidP="00BC6A89">
      <w:pPr>
        <w:pStyle w:val="15"/>
        <w:numPr>
          <w:ilvl w:val="0"/>
          <w:numId w:val="13"/>
        </w:numPr>
        <w:suppressAutoHyphens/>
        <w:contextualSpacing w:val="0"/>
        <w:jc w:val="both"/>
        <w:rPr>
          <w:b/>
        </w:rPr>
      </w:pPr>
      <w:r w:rsidRPr="00E740AA">
        <w:t xml:space="preserve">уметь анализировать содержание, структуру и оформление документов трудоустройства (трудовой договор, приказ о приеме на работу, запись в трудовой книжке, заявление); объективно оценивать предложенные работодателем условия найма с позиции защиты трудовых прав работников; выявлять отличия трудового договора </w:t>
      </w:r>
      <w:r w:rsidR="005C3E6E" w:rsidRPr="00E740AA">
        <w:t xml:space="preserve">от </w:t>
      </w:r>
      <w:proofErr w:type="spellStart"/>
      <w:r w:rsidR="005C3E6E" w:rsidRPr="00E740AA">
        <w:t>гражданско</w:t>
      </w:r>
      <w:proofErr w:type="spellEnd"/>
      <w:r w:rsidRPr="00E740AA">
        <w:t xml:space="preserve"> – правового договора в сфере </w:t>
      </w:r>
      <w:r w:rsidR="005C3E6E" w:rsidRPr="00E740AA">
        <w:t>труда; срочного</w:t>
      </w:r>
      <w:r w:rsidRPr="00E740AA">
        <w:t xml:space="preserve"> трудового договора от трудового договора, заключенного на неопределенный срок;</w:t>
      </w:r>
    </w:p>
    <w:p w14:paraId="4E3B0BB2" w14:textId="77777777" w:rsidR="009E18C1" w:rsidRPr="00E740AA" w:rsidRDefault="009E18C1" w:rsidP="00BC6A89">
      <w:pPr>
        <w:pStyle w:val="15"/>
        <w:numPr>
          <w:ilvl w:val="0"/>
          <w:numId w:val="13"/>
        </w:numPr>
        <w:suppressAutoHyphens/>
        <w:contextualSpacing w:val="0"/>
        <w:jc w:val="both"/>
      </w:pPr>
      <w:r w:rsidRPr="00E740AA">
        <w:t xml:space="preserve">уметь осуществлять поиск необходимой информации в нормативно-правовых актах и других </w:t>
      </w:r>
      <w:r w:rsidR="005C3E6E" w:rsidRPr="00E740AA">
        <w:t>источниках и</w:t>
      </w:r>
      <w:r w:rsidRPr="00E740AA">
        <w:t xml:space="preserve"> применять её </w:t>
      </w:r>
      <w:r w:rsidR="005C3E6E" w:rsidRPr="00E740AA">
        <w:t>для решения</w:t>
      </w:r>
      <w:r w:rsidRPr="00E740AA">
        <w:t xml:space="preserve"> проблем трудоустройства </w:t>
      </w:r>
      <w:r w:rsidR="005C3E6E" w:rsidRPr="00E740AA">
        <w:t>и защиты</w:t>
      </w:r>
      <w:r w:rsidRPr="00E740AA">
        <w:t xml:space="preserve"> трудовых прав;</w:t>
      </w:r>
    </w:p>
    <w:p w14:paraId="4A3C9384" w14:textId="77777777" w:rsidR="009E18C1" w:rsidRPr="00E740AA" w:rsidRDefault="009E18C1" w:rsidP="00BC6A89">
      <w:pPr>
        <w:pStyle w:val="15"/>
        <w:numPr>
          <w:ilvl w:val="0"/>
          <w:numId w:val="13"/>
        </w:numPr>
        <w:suppressAutoHyphens/>
        <w:contextualSpacing w:val="0"/>
        <w:jc w:val="both"/>
      </w:pPr>
      <w:r w:rsidRPr="00E740AA">
        <w:t xml:space="preserve">владеть способами адаптации на рабочем месте: уметь анализировать свое </w:t>
      </w:r>
      <w:r w:rsidR="005C3E6E" w:rsidRPr="00E740AA">
        <w:t>поведение, уметь</w:t>
      </w:r>
      <w:r w:rsidRPr="00E740AA">
        <w:t xml:space="preserve"> подготовиться к первому рабочему </w:t>
      </w:r>
      <w:r w:rsidR="005C3E6E" w:rsidRPr="00E740AA">
        <w:t>дню, первым</w:t>
      </w:r>
      <w:r w:rsidRPr="00E740AA">
        <w:t xml:space="preserve"> дням и месяцам работы;</w:t>
      </w:r>
    </w:p>
    <w:p w14:paraId="10F3FF5B" w14:textId="77777777" w:rsidR="009E18C1" w:rsidRPr="00E740AA" w:rsidRDefault="009E18C1" w:rsidP="00BC6A89">
      <w:pPr>
        <w:pStyle w:val="afd"/>
        <w:numPr>
          <w:ilvl w:val="0"/>
          <w:numId w:val="13"/>
        </w:numPr>
        <w:tabs>
          <w:tab w:val="clear" w:pos="240"/>
          <w:tab w:val="left" w:pos="0"/>
        </w:tabs>
        <w:rPr>
          <w:sz w:val="24"/>
          <w:szCs w:val="24"/>
        </w:rPr>
      </w:pPr>
      <w:r w:rsidRPr="00E740AA">
        <w:rPr>
          <w:sz w:val="24"/>
          <w:szCs w:val="24"/>
        </w:rPr>
        <w:t xml:space="preserve">владеть приемами и способами саморегуляции для управления поведением в напряженных (стрессовых) ситуациях, направленными на улучшение адаптации выпускников; </w:t>
      </w:r>
    </w:p>
    <w:p w14:paraId="7B97F5B6" w14:textId="77777777" w:rsidR="009E18C1" w:rsidRDefault="009E18C1" w:rsidP="00BC6A89">
      <w:pPr>
        <w:pStyle w:val="afd"/>
        <w:numPr>
          <w:ilvl w:val="0"/>
          <w:numId w:val="13"/>
        </w:numPr>
        <w:tabs>
          <w:tab w:val="clear" w:pos="240"/>
          <w:tab w:val="left" w:pos="-180"/>
        </w:tabs>
        <w:rPr>
          <w:sz w:val="24"/>
          <w:szCs w:val="24"/>
        </w:rPr>
      </w:pPr>
      <w:r w:rsidRPr="00E740AA">
        <w:rPr>
          <w:sz w:val="24"/>
          <w:szCs w:val="24"/>
        </w:rPr>
        <w:t>владеть способами планирования п</w:t>
      </w:r>
      <w:r w:rsidRPr="00E740AA">
        <w:rPr>
          <w:bCs/>
          <w:sz w:val="24"/>
          <w:szCs w:val="24"/>
        </w:rPr>
        <w:t xml:space="preserve">рофессионального развития и создания своего </w:t>
      </w:r>
      <w:r w:rsidRPr="00E740AA">
        <w:rPr>
          <w:sz w:val="24"/>
          <w:szCs w:val="24"/>
        </w:rPr>
        <w:t xml:space="preserve">плана развития. </w:t>
      </w:r>
    </w:p>
    <w:p w14:paraId="0FBA350A" w14:textId="77777777" w:rsidR="008C6215" w:rsidRPr="00E740AA" w:rsidRDefault="008C6215" w:rsidP="008C6215">
      <w:pPr>
        <w:pStyle w:val="afd"/>
        <w:tabs>
          <w:tab w:val="clear" w:pos="240"/>
          <w:tab w:val="left" w:pos="-180"/>
        </w:tabs>
        <w:ind w:left="720" w:firstLine="0"/>
        <w:rPr>
          <w:sz w:val="24"/>
          <w:szCs w:val="24"/>
        </w:rPr>
      </w:pPr>
    </w:p>
    <w:p w14:paraId="75918617"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4"/>
          <w:szCs w:val="24"/>
        </w:rPr>
      </w:pPr>
      <w:r w:rsidRPr="00E740AA">
        <w:rPr>
          <w:rFonts w:ascii="Times New Roman" w:hAnsi="Times New Roman" w:cs="Times New Roman"/>
          <w:b/>
          <w:sz w:val="24"/>
          <w:szCs w:val="24"/>
        </w:rPr>
        <w:t xml:space="preserve">В результате освоения учебной дисциплины обучающийся должен </w:t>
      </w:r>
      <w:r w:rsidRPr="00E740AA">
        <w:rPr>
          <w:rFonts w:ascii="Times New Roman" w:hAnsi="Times New Roman" w:cs="Times New Roman"/>
          <w:b/>
          <w:i/>
          <w:sz w:val="24"/>
          <w:szCs w:val="24"/>
        </w:rPr>
        <w:t>знать:</w:t>
      </w:r>
      <w:r w:rsidRPr="00E740AA">
        <w:rPr>
          <w:rFonts w:ascii="Times New Roman" w:hAnsi="Times New Roman" w:cs="Times New Roman"/>
          <w:b/>
          <w:sz w:val="24"/>
          <w:szCs w:val="24"/>
        </w:rPr>
        <w:t xml:space="preserve"> </w:t>
      </w:r>
    </w:p>
    <w:p w14:paraId="6AD208CE" w14:textId="77777777" w:rsidR="009E18C1" w:rsidRPr="00E740AA" w:rsidRDefault="009E18C1" w:rsidP="00BC6A89">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основные понятия, значимые для данной дисциплины, и их значение для эффективного поиска работы и трудоустройства; </w:t>
      </w:r>
    </w:p>
    <w:p w14:paraId="16A8A8C5" w14:textId="77777777" w:rsidR="009E18C1" w:rsidRPr="00E740AA" w:rsidRDefault="009E18C1" w:rsidP="00BC6A89">
      <w:pPr>
        <w:pStyle w:val="afd"/>
        <w:numPr>
          <w:ilvl w:val="0"/>
          <w:numId w:val="14"/>
        </w:numPr>
        <w:tabs>
          <w:tab w:val="clear" w:pos="240"/>
          <w:tab w:val="left" w:pos="0"/>
          <w:tab w:val="left" w:pos="709"/>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740AA">
        <w:rPr>
          <w:sz w:val="24"/>
          <w:szCs w:val="24"/>
        </w:rPr>
        <w:t xml:space="preserve">структуру рынка </w:t>
      </w:r>
      <w:r w:rsidR="005C3E6E" w:rsidRPr="00E740AA">
        <w:rPr>
          <w:sz w:val="24"/>
          <w:szCs w:val="24"/>
        </w:rPr>
        <w:t>труда, современные</w:t>
      </w:r>
      <w:r w:rsidRPr="00E740AA">
        <w:rPr>
          <w:sz w:val="24"/>
          <w:szCs w:val="24"/>
        </w:rPr>
        <w:t xml:space="preserve"> тенденции российского и регионального рынка труда и рынка профессий;</w:t>
      </w:r>
    </w:p>
    <w:p w14:paraId="5F5F50A0" w14:textId="77777777" w:rsidR="009E18C1" w:rsidRPr="00E740AA" w:rsidRDefault="009E18C1" w:rsidP="00BC6A89">
      <w:pPr>
        <w:numPr>
          <w:ilvl w:val="0"/>
          <w:numId w:val="14"/>
        </w:numPr>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Cs/>
          <w:sz w:val="24"/>
          <w:szCs w:val="24"/>
        </w:rPr>
        <w:t>составляющие конкурентоспособности работника на рынке труда; преимущества выпускников, осваивающих данную профессию,</w:t>
      </w:r>
      <w:r w:rsidRPr="00E740AA">
        <w:rPr>
          <w:rFonts w:ascii="Times New Roman" w:hAnsi="Times New Roman" w:cs="Times New Roman"/>
          <w:sz w:val="24"/>
          <w:szCs w:val="24"/>
        </w:rPr>
        <w:t xml:space="preserve"> способы повышения конкурентоспособности; </w:t>
      </w:r>
    </w:p>
    <w:p w14:paraId="66A4F9C4" w14:textId="77777777" w:rsidR="009E18C1" w:rsidRPr="00E740AA" w:rsidRDefault="005C3E6E" w:rsidP="00BC6A89">
      <w:pPr>
        <w:pStyle w:val="afd"/>
        <w:numPr>
          <w:ilvl w:val="0"/>
          <w:numId w:val="14"/>
        </w:numPr>
        <w:tabs>
          <w:tab w:val="clear" w:pos="240"/>
          <w:tab w:val="left" w:pos="0"/>
          <w:tab w:val="left" w:pos="709"/>
        </w:tabs>
        <w:rPr>
          <w:sz w:val="24"/>
          <w:szCs w:val="24"/>
        </w:rPr>
      </w:pPr>
      <w:r w:rsidRPr="00E740AA">
        <w:rPr>
          <w:sz w:val="24"/>
          <w:szCs w:val="24"/>
        </w:rPr>
        <w:t>преимущества целенаправленного</w:t>
      </w:r>
      <w:r w:rsidR="009E18C1" w:rsidRPr="00E740AA">
        <w:rPr>
          <w:sz w:val="24"/>
          <w:szCs w:val="24"/>
        </w:rPr>
        <w:t xml:space="preserve"> поведения в ситуации поиска работы, способы повышения эффективности постановки целей;</w:t>
      </w:r>
    </w:p>
    <w:p w14:paraId="620EC6C4" w14:textId="77777777" w:rsidR="009E18C1" w:rsidRPr="00E740AA" w:rsidRDefault="009E18C1" w:rsidP="00BC6A89">
      <w:pPr>
        <w:pStyle w:val="afd"/>
        <w:numPr>
          <w:ilvl w:val="0"/>
          <w:numId w:val="14"/>
        </w:numPr>
        <w:tabs>
          <w:tab w:val="left" w:pos="709"/>
        </w:tabs>
        <w:rPr>
          <w:sz w:val="24"/>
          <w:szCs w:val="24"/>
        </w:rPr>
      </w:pPr>
      <w:r w:rsidRPr="00E740AA">
        <w:rPr>
          <w:sz w:val="24"/>
          <w:szCs w:val="24"/>
        </w:rPr>
        <w:t xml:space="preserve">структуру и способы </w:t>
      </w:r>
      <w:r w:rsidR="005C3E6E" w:rsidRPr="00E740AA">
        <w:rPr>
          <w:sz w:val="24"/>
          <w:szCs w:val="24"/>
        </w:rPr>
        <w:t>составления профессионально</w:t>
      </w:r>
      <w:r w:rsidRPr="00E740AA">
        <w:rPr>
          <w:sz w:val="24"/>
          <w:szCs w:val="24"/>
        </w:rPr>
        <w:t xml:space="preserve">-психологического портрета и собственного портфолио; </w:t>
      </w:r>
    </w:p>
    <w:p w14:paraId="6BEC42FD" w14:textId="77777777" w:rsidR="009E18C1" w:rsidRPr="00E740AA" w:rsidRDefault="009E18C1" w:rsidP="00BC6A89">
      <w:pPr>
        <w:pStyle w:val="afd"/>
        <w:numPr>
          <w:ilvl w:val="0"/>
          <w:numId w:val="14"/>
        </w:numPr>
        <w:tabs>
          <w:tab w:val="clear" w:pos="240"/>
          <w:tab w:val="left" w:pos="0"/>
          <w:tab w:val="left" w:pos="709"/>
        </w:tabs>
        <w:rPr>
          <w:sz w:val="24"/>
          <w:szCs w:val="24"/>
        </w:rPr>
      </w:pPr>
      <w:r w:rsidRPr="00E740AA">
        <w:rPr>
          <w:sz w:val="24"/>
          <w:szCs w:val="24"/>
        </w:rPr>
        <w:t xml:space="preserve">целевое назначение, виды, структуру </w:t>
      </w:r>
      <w:r w:rsidR="005C3E6E" w:rsidRPr="00E740AA">
        <w:rPr>
          <w:sz w:val="24"/>
          <w:szCs w:val="24"/>
        </w:rPr>
        <w:t>и требования</w:t>
      </w:r>
      <w:r w:rsidRPr="00E740AA">
        <w:rPr>
          <w:sz w:val="24"/>
          <w:szCs w:val="24"/>
        </w:rPr>
        <w:t xml:space="preserve"> к подготовке   презентационных документов: профессиональное резюме, </w:t>
      </w:r>
      <w:r w:rsidRPr="00E740AA">
        <w:rPr>
          <w:sz w:val="24"/>
          <w:szCs w:val="24"/>
          <w:lang w:val="en-US"/>
        </w:rPr>
        <w:t>CV</w:t>
      </w:r>
      <w:r w:rsidRPr="00E740AA">
        <w:rPr>
          <w:sz w:val="24"/>
          <w:szCs w:val="24"/>
        </w:rPr>
        <w:t xml:space="preserve"> (</w:t>
      </w:r>
      <w:proofErr w:type="spellStart"/>
      <w:r w:rsidRPr="00E740AA">
        <w:rPr>
          <w:sz w:val="24"/>
          <w:szCs w:val="24"/>
        </w:rPr>
        <w:t>курикулум</w:t>
      </w:r>
      <w:proofErr w:type="spellEnd"/>
      <w:r w:rsidRPr="00E740AA">
        <w:rPr>
          <w:sz w:val="24"/>
          <w:szCs w:val="24"/>
        </w:rPr>
        <w:t xml:space="preserve"> </w:t>
      </w:r>
      <w:proofErr w:type="spellStart"/>
      <w:r w:rsidRPr="00E740AA">
        <w:rPr>
          <w:sz w:val="24"/>
          <w:szCs w:val="24"/>
        </w:rPr>
        <w:t>витэ</w:t>
      </w:r>
      <w:proofErr w:type="spellEnd"/>
      <w:r w:rsidRPr="00E740AA">
        <w:rPr>
          <w:sz w:val="24"/>
          <w:szCs w:val="24"/>
        </w:rPr>
        <w:t xml:space="preserve">), мини-резюме, </w:t>
      </w:r>
      <w:r w:rsidR="005C3E6E" w:rsidRPr="00E740AA">
        <w:rPr>
          <w:sz w:val="24"/>
          <w:szCs w:val="24"/>
        </w:rPr>
        <w:t>автобиография, сопроводительное</w:t>
      </w:r>
      <w:r w:rsidRPr="00E740AA">
        <w:rPr>
          <w:sz w:val="24"/>
          <w:szCs w:val="24"/>
        </w:rPr>
        <w:t xml:space="preserve"> письмо,</w:t>
      </w:r>
      <w:r w:rsidRPr="00E740AA">
        <w:rPr>
          <w:bCs/>
          <w:sz w:val="24"/>
          <w:szCs w:val="24"/>
        </w:rPr>
        <w:t xml:space="preserve"> </w:t>
      </w:r>
      <w:r w:rsidRPr="00E740AA">
        <w:rPr>
          <w:sz w:val="24"/>
          <w:szCs w:val="24"/>
        </w:rPr>
        <w:t xml:space="preserve">поисковое письмо, </w:t>
      </w:r>
      <w:r w:rsidRPr="00E740AA">
        <w:rPr>
          <w:bCs/>
          <w:sz w:val="24"/>
          <w:szCs w:val="24"/>
        </w:rPr>
        <w:t>рекомендация;</w:t>
      </w:r>
      <w:r w:rsidRPr="00E740AA">
        <w:rPr>
          <w:sz w:val="24"/>
          <w:szCs w:val="24"/>
        </w:rPr>
        <w:t xml:space="preserve"> </w:t>
      </w:r>
    </w:p>
    <w:p w14:paraId="61D2D26D" w14:textId="77777777" w:rsidR="009E18C1" w:rsidRPr="00E740AA" w:rsidRDefault="009E18C1" w:rsidP="00BC6A89">
      <w:pPr>
        <w:pStyle w:val="afd"/>
        <w:numPr>
          <w:ilvl w:val="0"/>
          <w:numId w:val="14"/>
        </w:numPr>
        <w:tabs>
          <w:tab w:val="clear" w:pos="240"/>
          <w:tab w:val="left" w:pos="0"/>
          <w:tab w:val="left" w:pos="709"/>
        </w:tabs>
        <w:rPr>
          <w:sz w:val="24"/>
          <w:szCs w:val="24"/>
        </w:rPr>
      </w:pPr>
      <w:r w:rsidRPr="00E740AA">
        <w:rPr>
          <w:sz w:val="24"/>
          <w:szCs w:val="24"/>
        </w:rPr>
        <w:lastRenderedPageBreak/>
        <w:t>пути и способы поиска работы, их возможности; возможные ошибки и затруднения при поиске работы, способы их преодоления;</w:t>
      </w:r>
    </w:p>
    <w:p w14:paraId="6FDF9CCD" w14:textId="77777777" w:rsidR="009E18C1" w:rsidRPr="00E740AA" w:rsidRDefault="005C3E6E" w:rsidP="00BC6A89">
      <w:pPr>
        <w:pStyle w:val="afd"/>
        <w:numPr>
          <w:ilvl w:val="0"/>
          <w:numId w:val="14"/>
        </w:numPr>
        <w:tabs>
          <w:tab w:val="clear" w:pos="240"/>
          <w:tab w:val="left" w:pos="709"/>
          <w:tab w:val="left" w:pos="993"/>
        </w:tabs>
        <w:rPr>
          <w:sz w:val="24"/>
          <w:szCs w:val="24"/>
        </w:rPr>
      </w:pPr>
      <w:r w:rsidRPr="00E740AA">
        <w:rPr>
          <w:sz w:val="24"/>
          <w:szCs w:val="24"/>
        </w:rPr>
        <w:t>структуру и</w:t>
      </w:r>
      <w:r w:rsidR="009E18C1" w:rsidRPr="00E740AA">
        <w:rPr>
          <w:sz w:val="24"/>
          <w:szCs w:val="24"/>
        </w:rPr>
        <w:t xml:space="preserve"> этапы делового общения, вербальные и невербальные компоненты и средства </w:t>
      </w:r>
      <w:r w:rsidRPr="00E740AA">
        <w:rPr>
          <w:sz w:val="24"/>
          <w:szCs w:val="24"/>
        </w:rPr>
        <w:t xml:space="preserve">общения; </w:t>
      </w:r>
      <w:r w:rsidRPr="00E740AA">
        <w:rPr>
          <w:sz w:val="24"/>
          <w:szCs w:val="24"/>
        </w:rPr>
        <w:tab/>
      </w:r>
      <w:r w:rsidR="009E18C1" w:rsidRPr="00E740AA">
        <w:rPr>
          <w:sz w:val="24"/>
          <w:szCs w:val="24"/>
        </w:rPr>
        <w:t>трудности делового общения (коммуникативные барьеры, конфликты, манипуляции в процессе взаимодействии) и основные способы их преодоления;</w:t>
      </w:r>
    </w:p>
    <w:p w14:paraId="708F5251" w14:textId="77777777" w:rsidR="009E18C1" w:rsidRPr="00E740AA" w:rsidRDefault="009E18C1" w:rsidP="00BC6A89">
      <w:pPr>
        <w:pStyle w:val="afd"/>
        <w:numPr>
          <w:ilvl w:val="0"/>
          <w:numId w:val="14"/>
        </w:numPr>
        <w:tabs>
          <w:tab w:val="clear" w:pos="240"/>
          <w:tab w:val="left" w:pos="0"/>
          <w:tab w:val="left" w:pos="709"/>
        </w:tabs>
        <w:rPr>
          <w:sz w:val="24"/>
          <w:szCs w:val="24"/>
        </w:rPr>
      </w:pPr>
      <w:r w:rsidRPr="00E740AA">
        <w:rPr>
          <w:sz w:val="24"/>
          <w:szCs w:val="24"/>
        </w:rPr>
        <w:t xml:space="preserve">требования </w:t>
      </w:r>
      <w:r w:rsidR="005C3E6E" w:rsidRPr="00E740AA">
        <w:rPr>
          <w:sz w:val="24"/>
          <w:szCs w:val="24"/>
        </w:rPr>
        <w:t>к подготовке</w:t>
      </w:r>
      <w:r w:rsidRPr="00E740AA">
        <w:rPr>
          <w:sz w:val="24"/>
          <w:szCs w:val="24"/>
        </w:rPr>
        <w:t xml:space="preserve"> и прохождению собеседования при приеме на работу;</w:t>
      </w:r>
    </w:p>
    <w:p w14:paraId="4555D25B" w14:textId="77777777" w:rsidR="009E18C1" w:rsidRPr="00E740AA" w:rsidRDefault="009E18C1" w:rsidP="00BC6A89">
      <w:pPr>
        <w:pStyle w:val="afd"/>
        <w:numPr>
          <w:ilvl w:val="0"/>
          <w:numId w:val="14"/>
        </w:numPr>
        <w:tabs>
          <w:tab w:val="clear" w:pos="240"/>
          <w:tab w:val="left" w:pos="0"/>
          <w:tab w:val="left" w:pos="709"/>
        </w:tabs>
        <w:rPr>
          <w:sz w:val="24"/>
          <w:szCs w:val="24"/>
        </w:rPr>
      </w:pPr>
      <w:r w:rsidRPr="00E740AA">
        <w:rPr>
          <w:bCs/>
          <w:sz w:val="24"/>
          <w:szCs w:val="24"/>
        </w:rPr>
        <w:t>основные формы испытаний, используемых при приеме на работу;</w:t>
      </w:r>
      <w:r w:rsidRPr="00E740AA">
        <w:rPr>
          <w:sz w:val="24"/>
          <w:szCs w:val="24"/>
        </w:rPr>
        <w:t xml:space="preserve"> </w:t>
      </w:r>
    </w:p>
    <w:p w14:paraId="0873BA50" w14:textId="77777777" w:rsidR="009E18C1" w:rsidRPr="00E740AA" w:rsidRDefault="009E18C1" w:rsidP="00BC6A89">
      <w:pPr>
        <w:pStyle w:val="15"/>
        <w:numPr>
          <w:ilvl w:val="0"/>
          <w:numId w:val="14"/>
        </w:numPr>
        <w:tabs>
          <w:tab w:val="left" w:pos="709"/>
        </w:tabs>
        <w:suppressAutoHyphens/>
        <w:contextualSpacing w:val="0"/>
        <w:jc w:val="both"/>
      </w:pPr>
      <w:r w:rsidRPr="00E740AA">
        <w:t>документы, необходимые работнику при приеме на работу</w:t>
      </w:r>
      <w:r w:rsidRPr="00E740AA">
        <w:rPr>
          <w:color w:val="FF0000"/>
        </w:rPr>
        <w:t xml:space="preserve"> </w:t>
      </w:r>
      <w:r w:rsidRPr="00E740AA">
        <w:t xml:space="preserve">и оформлении трудового правоотношения работника и работодателя; документы, необходимые работнику при приеме на работу; условия заключения трудового договора, его содержание, гарантии </w:t>
      </w:r>
      <w:r w:rsidR="005C3E6E" w:rsidRPr="00E740AA">
        <w:t>при его</w:t>
      </w:r>
      <w:r w:rsidRPr="00E740AA">
        <w:t xml:space="preserve"> заключении;</w:t>
      </w:r>
      <w:r w:rsidRPr="00E740AA">
        <w:tab/>
      </w:r>
    </w:p>
    <w:p w14:paraId="5ABF4CF4" w14:textId="77777777" w:rsidR="009E18C1" w:rsidRPr="00E740AA" w:rsidRDefault="009E18C1" w:rsidP="00BC6A89">
      <w:pPr>
        <w:pStyle w:val="15"/>
        <w:numPr>
          <w:ilvl w:val="0"/>
          <w:numId w:val="14"/>
        </w:numPr>
        <w:tabs>
          <w:tab w:val="left" w:pos="709"/>
        </w:tabs>
        <w:suppressAutoHyphens/>
        <w:contextualSpacing w:val="0"/>
        <w:jc w:val="both"/>
      </w:pPr>
      <w:r w:rsidRPr="00E740AA">
        <w:t xml:space="preserve">нормативно-правовые акты, </w:t>
      </w:r>
      <w:r w:rsidR="005C3E6E" w:rsidRPr="00E740AA">
        <w:t>помогающие понять условия</w:t>
      </w:r>
      <w:r w:rsidRPr="00E740AA">
        <w:t xml:space="preserve"> трудового договора, принципы защиты трудовых прав; преимущества организации своей профессиональной деятельности в соответствии с требованиями трудового права по трудовому договору;</w:t>
      </w:r>
    </w:p>
    <w:p w14:paraId="77F807D3" w14:textId="77777777" w:rsidR="009E18C1" w:rsidRPr="00E740AA" w:rsidRDefault="009E18C1" w:rsidP="00BC6A89">
      <w:pPr>
        <w:pStyle w:val="afd"/>
        <w:numPr>
          <w:ilvl w:val="0"/>
          <w:numId w:val="14"/>
        </w:numPr>
        <w:tabs>
          <w:tab w:val="clear" w:pos="240"/>
          <w:tab w:val="left" w:pos="0"/>
          <w:tab w:val="left" w:pos="709"/>
        </w:tabs>
        <w:rPr>
          <w:sz w:val="24"/>
          <w:szCs w:val="24"/>
        </w:rPr>
      </w:pPr>
      <w:r w:rsidRPr="00E740AA">
        <w:rPr>
          <w:sz w:val="24"/>
          <w:szCs w:val="24"/>
        </w:rPr>
        <w:t>виды и способы адаптации, критерии успешной адаптации; основные задачи работника в период адаптации; ошибки и затруднения выпускников в период адаптации, способы их преодоления;</w:t>
      </w:r>
    </w:p>
    <w:p w14:paraId="01512C08" w14:textId="77777777" w:rsidR="009E18C1" w:rsidRPr="00E740AA" w:rsidRDefault="009E18C1" w:rsidP="00BC6A89">
      <w:pPr>
        <w:pStyle w:val="afd"/>
        <w:numPr>
          <w:ilvl w:val="0"/>
          <w:numId w:val="14"/>
        </w:numPr>
        <w:tabs>
          <w:tab w:val="clear" w:pos="240"/>
          <w:tab w:val="left" w:pos="0"/>
          <w:tab w:val="left" w:pos="709"/>
        </w:tabs>
        <w:rPr>
          <w:sz w:val="24"/>
          <w:szCs w:val="24"/>
        </w:rPr>
      </w:pPr>
      <w:r w:rsidRPr="00E740AA">
        <w:rPr>
          <w:sz w:val="24"/>
          <w:szCs w:val="24"/>
        </w:rPr>
        <w:t>приемы и способы саморегуляции для управления поведением в напряженных (стрессовых) ситуациях;</w:t>
      </w:r>
    </w:p>
    <w:p w14:paraId="2212E47B" w14:textId="77777777" w:rsidR="009E18C1" w:rsidRPr="00E740AA" w:rsidRDefault="009E18C1" w:rsidP="00BC6A89">
      <w:pPr>
        <w:pStyle w:val="afd"/>
        <w:numPr>
          <w:ilvl w:val="0"/>
          <w:numId w:val="14"/>
        </w:numPr>
        <w:tabs>
          <w:tab w:val="clear" w:pos="240"/>
          <w:tab w:val="left" w:pos="0"/>
          <w:tab w:val="left" w:pos="709"/>
        </w:tabs>
        <w:rPr>
          <w:sz w:val="24"/>
          <w:szCs w:val="24"/>
        </w:rPr>
      </w:pPr>
      <w:r w:rsidRPr="00E740AA">
        <w:rPr>
          <w:sz w:val="24"/>
          <w:szCs w:val="24"/>
        </w:rPr>
        <w:t xml:space="preserve">стадии профессионального развития и факторы, обеспечивающие успешное профессиональное продвижение. </w:t>
      </w:r>
    </w:p>
    <w:p w14:paraId="49D417A7" w14:textId="77777777" w:rsidR="009E18C1" w:rsidRPr="00E740AA" w:rsidRDefault="009E18C1" w:rsidP="00E740AA">
      <w:pPr>
        <w:pStyle w:val="a4"/>
        <w:spacing w:before="0" w:beforeAutospacing="0" w:after="0" w:afterAutospacing="0"/>
        <w:ind w:right="43"/>
        <w:rPr>
          <w:b/>
        </w:rPr>
      </w:pPr>
      <w:r w:rsidRPr="00E740AA">
        <w:rPr>
          <w:b/>
        </w:rPr>
        <w:t xml:space="preserve">1.4. Рекомендуемое количество часов на освоение программы учебной дисциплины: </w:t>
      </w:r>
    </w:p>
    <w:p w14:paraId="689C4642" w14:textId="4025E097" w:rsidR="009E18C1" w:rsidRPr="00E740AA" w:rsidRDefault="009E18C1" w:rsidP="00E740AA">
      <w:pPr>
        <w:pStyle w:val="a4"/>
        <w:spacing w:before="0" w:beforeAutospacing="0" w:after="0" w:afterAutospacing="0"/>
        <w:ind w:right="43"/>
        <w:rPr>
          <w:i/>
        </w:rPr>
      </w:pPr>
      <w:r w:rsidRPr="00E740AA">
        <w:t xml:space="preserve">максимальной учебной нагрузки </w:t>
      </w:r>
      <w:r w:rsidR="005C3E6E" w:rsidRPr="00E740AA">
        <w:t xml:space="preserve">обучающегося </w:t>
      </w:r>
      <w:r w:rsidR="00885204">
        <w:t>50</w:t>
      </w:r>
      <w:r w:rsidRPr="00E740AA">
        <w:t xml:space="preserve"> часа, </w:t>
      </w:r>
      <w:r w:rsidRPr="00E740AA">
        <w:rPr>
          <w:i/>
        </w:rPr>
        <w:t>в том числе:</w:t>
      </w:r>
    </w:p>
    <w:p w14:paraId="4E403961" w14:textId="77777777" w:rsidR="009E18C1" w:rsidRPr="00E740AA" w:rsidRDefault="009E18C1" w:rsidP="00BC6A89">
      <w:pPr>
        <w:numPr>
          <w:ilvl w:val="0"/>
          <w:numId w:val="12"/>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hAnsi="Times New Roman" w:cs="Times New Roman"/>
          <w:sz w:val="24"/>
          <w:szCs w:val="24"/>
        </w:rPr>
      </w:pPr>
      <w:r w:rsidRPr="00E740AA">
        <w:rPr>
          <w:rFonts w:ascii="Times New Roman" w:hAnsi="Times New Roman" w:cs="Times New Roman"/>
          <w:sz w:val="24"/>
          <w:szCs w:val="24"/>
        </w:rPr>
        <w:t xml:space="preserve">обязательной аудиторной учебной нагрузки </w:t>
      </w:r>
      <w:r w:rsidR="005C3E6E" w:rsidRPr="00E740AA">
        <w:rPr>
          <w:rFonts w:ascii="Times New Roman" w:hAnsi="Times New Roman" w:cs="Times New Roman"/>
          <w:sz w:val="24"/>
          <w:szCs w:val="24"/>
        </w:rPr>
        <w:t>обучающегося в</w:t>
      </w:r>
      <w:r w:rsidRPr="00E740AA">
        <w:rPr>
          <w:rFonts w:ascii="Times New Roman" w:hAnsi="Times New Roman" w:cs="Times New Roman"/>
          <w:sz w:val="24"/>
          <w:szCs w:val="24"/>
        </w:rPr>
        <w:t xml:space="preserve"> объеме не менее 48 час; </w:t>
      </w:r>
    </w:p>
    <w:p w14:paraId="10E60B31" w14:textId="0825CC2A" w:rsidR="009E18C1" w:rsidRPr="00E740AA" w:rsidRDefault="009E18C1" w:rsidP="00BC6A89">
      <w:pPr>
        <w:numPr>
          <w:ilvl w:val="0"/>
          <w:numId w:val="12"/>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hAnsi="Times New Roman" w:cs="Times New Roman"/>
          <w:sz w:val="24"/>
          <w:szCs w:val="24"/>
        </w:rPr>
      </w:pPr>
      <w:r w:rsidRPr="00E740AA">
        <w:rPr>
          <w:rFonts w:ascii="Times New Roman" w:hAnsi="Times New Roman" w:cs="Times New Roman"/>
          <w:sz w:val="24"/>
          <w:szCs w:val="24"/>
        </w:rPr>
        <w:t>самостоятельной работы обучающихся 2 час.;</w:t>
      </w:r>
    </w:p>
    <w:p w14:paraId="64481F2E" w14:textId="77777777" w:rsidR="009E18C1" w:rsidRPr="00E740AA" w:rsidRDefault="009E18C1" w:rsidP="00E740AA">
      <w:pPr>
        <w:pStyle w:val="a4"/>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right="43"/>
        <w:jc w:val="both"/>
      </w:pPr>
    </w:p>
    <w:p w14:paraId="3DE11362" w14:textId="77777777" w:rsidR="00146796" w:rsidRPr="00E740AA" w:rsidRDefault="00146796" w:rsidP="00E740AA">
      <w:pPr>
        <w:autoSpaceDE w:val="0"/>
        <w:autoSpaceDN w:val="0"/>
        <w:adjustRightInd w:val="0"/>
        <w:spacing w:after="0" w:line="240" w:lineRule="auto"/>
        <w:ind w:firstLine="900"/>
        <w:jc w:val="both"/>
        <w:rPr>
          <w:rFonts w:ascii="Times New Roman" w:hAnsi="Times New Roman" w:cs="Times New Roman"/>
          <w:color w:val="000000"/>
          <w:sz w:val="24"/>
          <w:szCs w:val="24"/>
        </w:rPr>
      </w:pPr>
    </w:p>
    <w:p w14:paraId="7EB1711D" w14:textId="77777777" w:rsidR="0014640D" w:rsidRPr="00E740AA" w:rsidRDefault="00DC4A3A" w:rsidP="00E740AA">
      <w:pPr>
        <w:pStyle w:val="Style3"/>
        <w:tabs>
          <w:tab w:val="left" w:pos="3420"/>
        </w:tabs>
        <w:rPr>
          <w:rStyle w:val="FontStyle36"/>
          <w:sz w:val="24"/>
          <w:szCs w:val="24"/>
        </w:rPr>
      </w:pPr>
      <w:r w:rsidRPr="00E740AA">
        <w:rPr>
          <w:rStyle w:val="FontStyle36"/>
          <w:sz w:val="24"/>
          <w:szCs w:val="24"/>
        </w:rPr>
        <w:tab/>
      </w:r>
    </w:p>
    <w:p w14:paraId="784D4F8E" w14:textId="77777777" w:rsidR="00DC4A3A" w:rsidRPr="00E740AA" w:rsidRDefault="000E7356" w:rsidP="00E740AA">
      <w:pPr>
        <w:pStyle w:val="Style3"/>
        <w:tabs>
          <w:tab w:val="left" w:pos="3420"/>
        </w:tabs>
        <w:jc w:val="center"/>
        <w:rPr>
          <w:rStyle w:val="FontStyle36"/>
          <w:b/>
          <w:i w:val="0"/>
          <w:sz w:val="24"/>
          <w:szCs w:val="24"/>
        </w:rPr>
      </w:pPr>
      <w:r>
        <w:rPr>
          <w:rStyle w:val="FontStyle36"/>
          <w:b/>
          <w:i w:val="0"/>
          <w:sz w:val="24"/>
          <w:szCs w:val="24"/>
        </w:rPr>
        <w:t>ОГСЭ.09</w:t>
      </w:r>
      <w:r w:rsidR="008B44CA" w:rsidRPr="00E740AA">
        <w:rPr>
          <w:rStyle w:val="FontStyle36"/>
          <w:b/>
          <w:i w:val="0"/>
          <w:sz w:val="24"/>
          <w:szCs w:val="24"/>
        </w:rPr>
        <w:t xml:space="preserve">   ФИЗИЧЕСКАЯ КУЛЬТУРА</w:t>
      </w:r>
    </w:p>
    <w:p w14:paraId="48F1FBB0" w14:textId="77777777" w:rsidR="00DC4A3A" w:rsidRPr="00E740AA" w:rsidRDefault="00146796" w:rsidP="00E740AA">
      <w:pPr>
        <w:pStyle w:val="Style3"/>
        <w:tabs>
          <w:tab w:val="left" w:pos="3420"/>
        </w:tabs>
        <w:jc w:val="left"/>
        <w:rPr>
          <w:rStyle w:val="FontStyle36"/>
          <w:b/>
          <w:i w:val="0"/>
          <w:sz w:val="24"/>
          <w:szCs w:val="24"/>
        </w:rPr>
      </w:pPr>
      <w:r w:rsidRPr="00E740AA">
        <w:rPr>
          <w:rStyle w:val="FontStyle36"/>
          <w:b/>
          <w:i w:val="0"/>
          <w:sz w:val="24"/>
          <w:szCs w:val="24"/>
        </w:rPr>
        <w:t xml:space="preserve">1.1 </w:t>
      </w:r>
      <w:r w:rsidR="00DC4A3A" w:rsidRPr="00E740AA">
        <w:rPr>
          <w:rStyle w:val="FontStyle36"/>
          <w:b/>
          <w:i w:val="0"/>
          <w:sz w:val="24"/>
          <w:szCs w:val="24"/>
        </w:rPr>
        <w:t>Область применения рабочей программы</w:t>
      </w:r>
    </w:p>
    <w:p w14:paraId="06516795" w14:textId="77777777" w:rsidR="00530028" w:rsidRPr="00E740AA" w:rsidRDefault="00DC4A3A" w:rsidP="00E740AA">
      <w:pPr>
        <w:pStyle w:val="Style3"/>
        <w:tabs>
          <w:tab w:val="left" w:pos="3420"/>
        </w:tabs>
        <w:rPr>
          <w:rStyle w:val="FontStyle38"/>
          <w:sz w:val="24"/>
          <w:szCs w:val="24"/>
        </w:rPr>
      </w:pPr>
      <w:r w:rsidRPr="00E740AA">
        <w:rPr>
          <w:rStyle w:val="FontStyle36"/>
          <w:i w:val="0"/>
          <w:sz w:val="24"/>
          <w:szCs w:val="24"/>
        </w:rPr>
        <w:t xml:space="preserve">Рабочая программа учебной дисциплины Физическая культура является частью </w:t>
      </w:r>
      <w:r w:rsidR="00A83D54" w:rsidRPr="00E740AA">
        <w:rPr>
          <w:rStyle w:val="FontStyle36"/>
          <w:i w:val="0"/>
          <w:sz w:val="24"/>
          <w:szCs w:val="24"/>
        </w:rPr>
        <w:t>программы подготовки специалистов среднего звена</w:t>
      </w:r>
      <w:r w:rsidRPr="00E740AA">
        <w:rPr>
          <w:rStyle w:val="FontStyle36"/>
          <w:i w:val="0"/>
          <w:sz w:val="24"/>
          <w:szCs w:val="24"/>
        </w:rPr>
        <w:t xml:space="preserve"> среднего профессионального образования базовой подготовки в соответствии с ФГОС по специальности: </w:t>
      </w:r>
      <w:r w:rsidR="00E57883" w:rsidRPr="00E740AA">
        <w:rPr>
          <w:rStyle w:val="FontStyle38"/>
          <w:sz w:val="24"/>
          <w:szCs w:val="24"/>
        </w:rPr>
        <w:t>08.02.05</w:t>
      </w:r>
      <w:r w:rsidR="00B846F2" w:rsidRPr="00E740AA">
        <w:rPr>
          <w:rStyle w:val="FontStyle38"/>
          <w:sz w:val="24"/>
          <w:szCs w:val="24"/>
        </w:rPr>
        <w:t xml:space="preserve"> «</w:t>
      </w:r>
      <w:r w:rsidR="00E57883" w:rsidRPr="00E740AA">
        <w:rPr>
          <w:rStyle w:val="FontStyle38"/>
          <w:sz w:val="24"/>
          <w:szCs w:val="24"/>
        </w:rPr>
        <w:t>Строительство и эксплуатация автомобильных дорог и аэродромов</w:t>
      </w:r>
      <w:r w:rsidR="00A83D54" w:rsidRPr="00E740AA">
        <w:rPr>
          <w:rStyle w:val="FontStyle38"/>
          <w:sz w:val="24"/>
          <w:szCs w:val="24"/>
        </w:rPr>
        <w:t>»</w:t>
      </w:r>
    </w:p>
    <w:p w14:paraId="7BFF6E08" w14:textId="77777777" w:rsidR="00DC4A3A" w:rsidRPr="00E740AA" w:rsidRDefault="00530028" w:rsidP="00E740AA">
      <w:pPr>
        <w:pStyle w:val="Style3"/>
        <w:tabs>
          <w:tab w:val="left" w:pos="3420"/>
        </w:tabs>
        <w:rPr>
          <w:rStyle w:val="FontStyle36"/>
          <w:b/>
          <w:i w:val="0"/>
          <w:sz w:val="24"/>
          <w:szCs w:val="24"/>
        </w:rPr>
      </w:pPr>
      <w:r w:rsidRPr="00E740AA">
        <w:rPr>
          <w:rStyle w:val="FontStyle36"/>
          <w:b/>
          <w:i w:val="0"/>
          <w:sz w:val="24"/>
          <w:szCs w:val="24"/>
        </w:rPr>
        <w:t xml:space="preserve"> </w:t>
      </w:r>
      <w:r w:rsidR="00146796" w:rsidRPr="00E740AA">
        <w:rPr>
          <w:rStyle w:val="FontStyle36"/>
          <w:b/>
          <w:i w:val="0"/>
          <w:sz w:val="24"/>
          <w:szCs w:val="24"/>
        </w:rPr>
        <w:t xml:space="preserve">1.2 </w:t>
      </w:r>
      <w:r w:rsidR="00DC4A3A" w:rsidRPr="00E740AA">
        <w:rPr>
          <w:rStyle w:val="FontStyle36"/>
          <w:b/>
          <w:i w:val="0"/>
          <w:sz w:val="24"/>
          <w:szCs w:val="24"/>
        </w:rPr>
        <w:t xml:space="preserve">Место учебной дисциплины в структуре </w:t>
      </w:r>
      <w:r w:rsidR="00A83D54" w:rsidRPr="00E740AA">
        <w:rPr>
          <w:rStyle w:val="FontStyle36"/>
          <w:b/>
          <w:i w:val="0"/>
          <w:sz w:val="24"/>
          <w:szCs w:val="24"/>
        </w:rPr>
        <w:t>программы подготовки специалистов среднего звена</w:t>
      </w:r>
      <w:r w:rsidR="00DC4A3A" w:rsidRPr="00E740AA">
        <w:rPr>
          <w:rStyle w:val="FontStyle36"/>
          <w:b/>
          <w:i w:val="0"/>
          <w:sz w:val="24"/>
          <w:szCs w:val="24"/>
        </w:rPr>
        <w:t xml:space="preserve"> </w:t>
      </w:r>
    </w:p>
    <w:p w14:paraId="112D1DDF" w14:textId="77777777" w:rsidR="00DC4A3A" w:rsidRPr="00E740AA" w:rsidRDefault="00DC4A3A" w:rsidP="00E740AA">
      <w:pPr>
        <w:pStyle w:val="Style3"/>
        <w:tabs>
          <w:tab w:val="left" w:pos="3420"/>
        </w:tabs>
        <w:rPr>
          <w:rStyle w:val="FontStyle36"/>
          <w:i w:val="0"/>
          <w:sz w:val="24"/>
          <w:szCs w:val="24"/>
        </w:rPr>
      </w:pPr>
      <w:r w:rsidRPr="00E740AA">
        <w:rPr>
          <w:rStyle w:val="FontStyle36"/>
          <w:i w:val="0"/>
          <w:sz w:val="24"/>
          <w:szCs w:val="24"/>
        </w:rPr>
        <w:t xml:space="preserve">Физическая культура в Основах законодательства Российской Федерации о физической культуре и спорте представлена в средних специальных учебных заведениях как учебная дисциплина и важнейший компонент целостного развития личности. Являясь </w:t>
      </w:r>
      <w:r w:rsidR="008B44CA" w:rsidRPr="00E740AA">
        <w:rPr>
          <w:rStyle w:val="FontStyle36"/>
          <w:i w:val="0"/>
          <w:sz w:val="24"/>
          <w:szCs w:val="24"/>
        </w:rPr>
        <w:t>составной частью</w:t>
      </w:r>
      <w:r w:rsidRPr="00E740AA">
        <w:rPr>
          <w:rStyle w:val="FontStyle36"/>
          <w:i w:val="0"/>
          <w:sz w:val="24"/>
          <w:szCs w:val="24"/>
        </w:rPr>
        <w:t xml:space="preserve"> общей культуры и профессиональной подготовки </w:t>
      </w:r>
      <w:r w:rsidR="002852C9" w:rsidRPr="00E740AA">
        <w:rPr>
          <w:rStyle w:val="FontStyle36"/>
          <w:i w:val="0"/>
          <w:sz w:val="24"/>
          <w:szCs w:val="24"/>
        </w:rPr>
        <w:t>обучающегося</w:t>
      </w:r>
      <w:r w:rsidRPr="00E740AA">
        <w:rPr>
          <w:rStyle w:val="FontStyle36"/>
          <w:i w:val="0"/>
          <w:sz w:val="24"/>
          <w:szCs w:val="24"/>
        </w:rPr>
        <w:t xml:space="preserve">, физическая культура входит обязательным разделом в гуманитарный компонент образования, значимость </w:t>
      </w:r>
    </w:p>
    <w:p w14:paraId="0ADFBC52" w14:textId="77777777" w:rsidR="00DC4A3A" w:rsidRPr="00E740AA" w:rsidRDefault="00DC4A3A" w:rsidP="00E740AA">
      <w:pPr>
        <w:pStyle w:val="Style3"/>
        <w:tabs>
          <w:tab w:val="left" w:pos="3420"/>
        </w:tabs>
        <w:rPr>
          <w:rStyle w:val="FontStyle36"/>
          <w:i w:val="0"/>
          <w:sz w:val="24"/>
          <w:szCs w:val="24"/>
        </w:rPr>
      </w:pPr>
      <w:r w:rsidRPr="00E740AA">
        <w:rPr>
          <w:rStyle w:val="FontStyle36"/>
          <w:i w:val="0"/>
          <w:sz w:val="24"/>
          <w:szCs w:val="24"/>
        </w:rPr>
        <w:t>которого проявляется через гармонизацию духовных и физических сил, формирование таких общечеловеческих ценностей, как здоровье, физическое и психическое благополучие, физическое совершенство.</w:t>
      </w:r>
    </w:p>
    <w:p w14:paraId="44485421" w14:textId="77777777" w:rsidR="00146796" w:rsidRPr="00E740AA" w:rsidRDefault="00146796" w:rsidP="00E740AA">
      <w:pPr>
        <w:pStyle w:val="Style3"/>
        <w:tabs>
          <w:tab w:val="left" w:pos="3420"/>
        </w:tabs>
        <w:rPr>
          <w:rStyle w:val="FontStyle36"/>
          <w:i w:val="0"/>
          <w:sz w:val="24"/>
          <w:szCs w:val="24"/>
        </w:rPr>
      </w:pPr>
    </w:p>
    <w:p w14:paraId="25D054A0" w14:textId="77777777" w:rsidR="00DC4A3A" w:rsidRPr="00E740AA" w:rsidRDefault="00DC4A3A" w:rsidP="00E740AA">
      <w:pPr>
        <w:pStyle w:val="Style3"/>
        <w:tabs>
          <w:tab w:val="left" w:pos="3420"/>
        </w:tabs>
        <w:rPr>
          <w:rStyle w:val="FontStyle36"/>
          <w:i w:val="0"/>
          <w:sz w:val="24"/>
          <w:szCs w:val="24"/>
        </w:rPr>
      </w:pPr>
      <w:r w:rsidRPr="00E740AA">
        <w:rPr>
          <w:rStyle w:val="FontStyle36"/>
          <w:i w:val="0"/>
          <w:sz w:val="24"/>
          <w:szCs w:val="24"/>
        </w:rPr>
        <w:t xml:space="preserve"> </w:t>
      </w:r>
      <w:r w:rsidR="00146796" w:rsidRPr="00E740AA">
        <w:rPr>
          <w:rStyle w:val="FontStyle36"/>
          <w:i w:val="0"/>
          <w:sz w:val="24"/>
          <w:szCs w:val="24"/>
        </w:rPr>
        <w:t xml:space="preserve">1.3 </w:t>
      </w:r>
      <w:r w:rsidRPr="00E740AA">
        <w:rPr>
          <w:rStyle w:val="FontStyle36"/>
          <w:b/>
          <w:i w:val="0"/>
          <w:sz w:val="24"/>
          <w:szCs w:val="24"/>
        </w:rPr>
        <w:t>Цели и задачи учебной дисциплины</w:t>
      </w:r>
      <w:r w:rsidRPr="00E740AA">
        <w:rPr>
          <w:rStyle w:val="FontStyle36"/>
          <w:i w:val="0"/>
          <w:sz w:val="24"/>
          <w:szCs w:val="24"/>
        </w:rPr>
        <w:t xml:space="preserve"> – требования к результатам освоения учебной дисциплины</w:t>
      </w:r>
    </w:p>
    <w:p w14:paraId="444B4169" w14:textId="77777777" w:rsidR="00DC4A3A" w:rsidRPr="00E740AA" w:rsidRDefault="00DC4A3A" w:rsidP="00E740AA">
      <w:pPr>
        <w:pStyle w:val="Style3"/>
        <w:tabs>
          <w:tab w:val="left" w:pos="3420"/>
        </w:tabs>
        <w:rPr>
          <w:rStyle w:val="FontStyle36"/>
          <w:i w:val="0"/>
          <w:sz w:val="24"/>
          <w:szCs w:val="24"/>
        </w:rPr>
      </w:pPr>
      <w:r w:rsidRPr="00E740AA">
        <w:rPr>
          <w:rStyle w:val="FontStyle36"/>
          <w:i w:val="0"/>
          <w:sz w:val="24"/>
          <w:szCs w:val="24"/>
        </w:rPr>
        <w:t xml:space="preserve">В результате освоения учебной дисциплины Физическая культура обучающийся </w:t>
      </w:r>
      <w:r w:rsidRPr="00E740AA">
        <w:rPr>
          <w:rStyle w:val="FontStyle36"/>
          <w:b/>
          <w:i w:val="0"/>
          <w:sz w:val="24"/>
          <w:szCs w:val="24"/>
        </w:rPr>
        <w:t>должен</w:t>
      </w:r>
      <w:r w:rsidR="0014640D" w:rsidRPr="00E740AA">
        <w:rPr>
          <w:rStyle w:val="FontStyle36"/>
          <w:b/>
          <w:i w:val="0"/>
          <w:sz w:val="24"/>
          <w:szCs w:val="24"/>
        </w:rPr>
        <w:t xml:space="preserve"> </w:t>
      </w:r>
      <w:r w:rsidRPr="00E740AA">
        <w:rPr>
          <w:rStyle w:val="FontStyle36"/>
          <w:b/>
          <w:i w:val="0"/>
          <w:sz w:val="24"/>
          <w:szCs w:val="24"/>
        </w:rPr>
        <w:t>уметь</w:t>
      </w:r>
      <w:r w:rsidRPr="00E740AA">
        <w:rPr>
          <w:rStyle w:val="FontStyle36"/>
          <w:i w:val="0"/>
          <w:sz w:val="24"/>
          <w:szCs w:val="24"/>
        </w:rPr>
        <w:t xml:space="preserve"> использовать </w:t>
      </w:r>
      <w:proofErr w:type="spellStart"/>
      <w:r w:rsidRPr="00E740AA">
        <w:rPr>
          <w:rStyle w:val="FontStyle36"/>
          <w:i w:val="0"/>
          <w:sz w:val="24"/>
          <w:szCs w:val="24"/>
        </w:rPr>
        <w:t>физкультурно</w:t>
      </w:r>
      <w:proofErr w:type="spellEnd"/>
      <w:r w:rsidRPr="00E740AA">
        <w:rPr>
          <w:rStyle w:val="FontStyle36"/>
          <w:i w:val="0"/>
          <w:sz w:val="24"/>
          <w:szCs w:val="24"/>
        </w:rPr>
        <w:t>–оздоровительную деятельность для укрепления</w:t>
      </w:r>
      <w:r w:rsidR="0014640D" w:rsidRPr="00E740AA">
        <w:rPr>
          <w:rStyle w:val="FontStyle36"/>
          <w:i w:val="0"/>
          <w:sz w:val="24"/>
          <w:szCs w:val="24"/>
        </w:rPr>
        <w:t xml:space="preserve"> </w:t>
      </w:r>
      <w:r w:rsidRPr="00E740AA">
        <w:rPr>
          <w:rStyle w:val="FontStyle36"/>
          <w:i w:val="0"/>
          <w:sz w:val="24"/>
          <w:szCs w:val="24"/>
        </w:rPr>
        <w:t>здоровья, достижения жизненных и профессиональных целей.</w:t>
      </w:r>
    </w:p>
    <w:p w14:paraId="16193755" w14:textId="77777777" w:rsidR="00DC4A3A" w:rsidRPr="00E740AA" w:rsidRDefault="00DC4A3A" w:rsidP="00E740AA">
      <w:pPr>
        <w:pStyle w:val="Style3"/>
        <w:tabs>
          <w:tab w:val="left" w:pos="3420"/>
        </w:tabs>
        <w:rPr>
          <w:rStyle w:val="FontStyle36"/>
          <w:b/>
          <w:i w:val="0"/>
          <w:sz w:val="24"/>
          <w:szCs w:val="24"/>
        </w:rPr>
      </w:pPr>
      <w:r w:rsidRPr="00E740AA">
        <w:rPr>
          <w:rStyle w:val="FontStyle36"/>
          <w:i w:val="0"/>
          <w:sz w:val="24"/>
          <w:szCs w:val="24"/>
        </w:rPr>
        <w:t xml:space="preserve">В результате освоения учебной дисциплины Физическая культура обучающийся </w:t>
      </w:r>
      <w:r w:rsidRPr="00E740AA">
        <w:rPr>
          <w:rStyle w:val="FontStyle36"/>
          <w:b/>
          <w:i w:val="0"/>
          <w:sz w:val="24"/>
          <w:szCs w:val="24"/>
        </w:rPr>
        <w:t>должен знать:</w:t>
      </w:r>
    </w:p>
    <w:p w14:paraId="606C77B7" w14:textId="77777777" w:rsidR="00DC4A3A" w:rsidRPr="00E740AA" w:rsidRDefault="00DC4A3A" w:rsidP="00E740AA">
      <w:pPr>
        <w:pStyle w:val="Style3"/>
        <w:tabs>
          <w:tab w:val="left" w:pos="3420"/>
        </w:tabs>
        <w:rPr>
          <w:rStyle w:val="FontStyle36"/>
          <w:i w:val="0"/>
          <w:sz w:val="24"/>
          <w:szCs w:val="24"/>
        </w:rPr>
      </w:pPr>
      <w:r w:rsidRPr="00E740AA">
        <w:rPr>
          <w:rStyle w:val="FontStyle36"/>
          <w:i w:val="0"/>
          <w:sz w:val="24"/>
          <w:szCs w:val="24"/>
        </w:rPr>
        <w:t xml:space="preserve">- о роли физической культуры в общекультурном, профессиональном и социальном развитии </w:t>
      </w:r>
      <w:r w:rsidRPr="00E740AA">
        <w:rPr>
          <w:rStyle w:val="FontStyle36"/>
          <w:i w:val="0"/>
          <w:sz w:val="24"/>
          <w:szCs w:val="24"/>
        </w:rPr>
        <w:lastRenderedPageBreak/>
        <w:t xml:space="preserve">человека. </w:t>
      </w:r>
    </w:p>
    <w:p w14:paraId="3C399E64" w14:textId="77777777" w:rsidR="00DC4A3A" w:rsidRPr="00E740AA" w:rsidRDefault="00DC4A3A" w:rsidP="00E740AA">
      <w:pPr>
        <w:pStyle w:val="Style3"/>
        <w:tabs>
          <w:tab w:val="left" w:pos="3420"/>
        </w:tabs>
        <w:rPr>
          <w:rStyle w:val="FontStyle36"/>
          <w:i w:val="0"/>
          <w:sz w:val="24"/>
          <w:szCs w:val="24"/>
        </w:rPr>
      </w:pPr>
      <w:r w:rsidRPr="00E740AA">
        <w:rPr>
          <w:rStyle w:val="FontStyle36"/>
          <w:i w:val="0"/>
          <w:sz w:val="24"/>
          <w:szCs w:val="24"/>
        </w:rPr>
        <w:t>- основы здорового образа жизни.</w:t>
      </w:r>
    </w:p>
    <w:p w14:paraId="097E4649" w14:textId="77777777" w:rsidR="00DC4A3A" w:rsidRPr="00E740AA" w:rsidRDefault="00DC4A3A" w:rsidP="00E740AA">
      <w:pPr>
        <w:pStyle w:val="Style3"/>
        <w:tabs>
          <w:tab w:val="left" w:pos="3420"/>
        </w:tabs>
        <w:rPr>
          <w:rStyle w:val="FontStyle36"/>
          <w:b/>
          <w:i w:val="0"/>
          <w:sz w:val="24"/>
          <w:szCs w:val="24"/>
        </w:rPr>
      </w:pPr>
      <w:r w:rsidRPr="00E740AA">
        <w:rPr>
          <w:rStyle w:val="FontStyle36"/>
          <w:b/>
          <w:i w:val="0"/>
          <w:sz w:val="24"/>
          <w:szCs w:val="24"/>
        </w:rPr>
        <w:t>Количество часов на освоение рабочей программы учебной дисциплины:</w:t>
      </w:r>
    </w:p>
    <w:p w14:paraId="4C5B1DD5" w14:textId="69F665A9" w:rsidR="00DC4A3A" w:rsidRPr="00E740AA" w:rsidRDefault="00DC4A3A" w:rsidP="00E740AA">
      <w:pPr>
        <w:pStyle w:val="Style3"/>
        <w:tabs>
          <w:tab w:val="left" w:pos="3420"/>
        </w:tabs>
        <w:rPr>
          <w:rStyle w:val="FontStyle36"/>
          <w:i w:val="0"/>
          <w:sz w:val="24"/>
          <w:szCs w:val="24"/>
        </w:rPr>
      </w:pPr>
      <w:r w:rsidRPr="00E740AA">
        <w:rPr>
          <w:rStyle w:val="FontStyle36"/>
          <w:i w:val="0"/>
          <w:sz w:val="24"/>
          <w:szCs w:val="24"/>
        </w:rPr>
        <w:t xml:space="preserve">Максимальной учебной нагрузки обучающегося </w:t>
      </w:r>
      <w:r w:rsidR="00885204">
        <w:rPr>
          <w:rStyle w:val="FontStyle36"/>
          <w:i w:val="0"/>
          <w:sz w:val="24"/>
          <w:szCs w:val="24"/>
        </w:rPr>
        <w:t>166</w:t>
      </w:r>
      <w:r w:rsidR="009E18C1" w:rsidRPr="00E740AA">
        <w:rPr>
          <w:rStyle w:val="FontStyle36"/>
          <w:i w:val="0"/>
          <w:sz w:val="24"/>
          <w:szCs w:val="24"/>
        </w:rPr>
        <w:t xml:space="preserve"> </w:t>
      </w:r>
      <w:r w:rsidRPr="00E740AA">
        <w:rPr>
          <w:rStyle w:val="FontStyle36"/>
          <w:i w:val="0"/>
          <w:sz w:val="24"/>
          <w:szCs w:val="24"/>
        </w:rPr>
        <w:t>часов, в том числе:</w:t>
      </w:r>
    </w:p>
    <w:p w14:paraId="5E9460E0" w14:textId="77777777" w:rsidR="00DC4A3A" w:rsidRPr="00E740AA" w:rsidRDefault="00DC4A3A" w:rsidP="00E740AA">
      <w:pPr>
        <w:pStyle w:val="Style3"/>
        <w:tabs>
          <w:tab w:val="left" w:pos="3420"/>
        </w:tabs>
        <w:rPr>
          <w:rStyle w:val="FontStyle36"/>
          <w:i w:val="0"/>
          <w:sz w:val="24"/>
          <w:szCs w:val="24"/>
        </w:rPr>
      </w:pPr>
      <w:r w:rsidRPr="00E740AA">
        <w:rPr>
          <w:rStyle w:val="FontStyle36"/>
          <w:i w:val="0"/>
          <w:sz w:val="24"/>
          <w:szCs w:val="24"/>
        </w:rPr>
        <w:t>обязательной аудиторной уче</w:t>
      </w:r>
      <w:r w:rsidR="009E18C1" w:rsidRPr="00E740AA">
        <w:rPr>
          <w:rStyle w:val="FontStyle36"/>
          <w:i w:val="0"/>
          <w:sz w:val="24"/>
          <w:szCs w:val="24"/>
        </w:rPr>
        <w:t>бной нагрузки обучающегося – 166</w:t>
      </w:r>
      <w:r w:rsidRPr="00E740AA">
        <w:rPr>
          <w:rStyle w:val="FontStyle36"/>
          <w:i w:val="0"/>
          <w:sz w:val="24"/>
          <w:szCs w:val="24"/>
        </w:rPr>
        <w:t xml:space="preserve"> часов;</w:t>
      </w:r>
    </w:p>
    <w:p w14:paraId="7D554BCF" w14:textId="2CA700ED" w:rsidR="00A423F3" w:rsidRPr="00E740AA" w:rsidRDefault="00DC4A3A" w:rsidP="00E740AA">
      <w:pPr>
        <w:autoSpaceDE w:val="0"/>
        <w:autoSpaceDN w:val="0"/>
        <w:adjustRightInd w:val="0"/>
        <w:spacing w:after="0" w:line="240" w:lineRule="auto"/>
        <w:ind w:firstLine="900"/>
        <w:rPr>
          <w:rStyle w:val="FontStyle36"/>
          <w:i w:val="0"/>
          <w:sz w:val="24"/>
          <w:szCs w:val="24"/>
        </w:rPr>
      </w:pPr>
      <w:r w:rsidRPr="00E740AA">
        <w:rPr>
          <w:rStyle w:val="FontStyle36"/>
          <w:i w:val="0"/>
          <w:sz w:val="24"/>
          <w:szCs w:val="24"/>
        </w:rPr>
        <w:cr/>
      </w:r>
    </w:p>
    <w:p w14:paraId="4C4A4D9E" w14:textId="77777777" w:rsidR="009026B4" w:rsidRPr="00E740AA" w:rsidRDefault="009026B4" w:rsidP="00E740AA">
      <w:pPr>
        <w:pStyle w:val="Style3"/>
        <w:widowControl/>
        <w:jc w:val="center"/>
        <w:rPr>
          <w:rStyle w:val="FontStyle36"/>
          <w:b/>
          <w:i w:val="0"/>
          <w:sz w:val="24"/>
          <w:szCs w:val="24"/>
        </w:rPr>
      </w:pPr>
    </w:p>
    <w:p w14:paraId="59908555" w14:textId="77777777" w:rsidR="00A423F3" w:rsidRPr="00E740AA" w:rsidRDefault="008B44CA" w:rsidP="00E740AA">
      <w:pPr>
        <w:pStyle w:val="Style3"/>
        <w:widowControl/>
        <w:jc w:val="center"/>
        <w:rPr>
          <w:rStyle w:val="FontStyle36"/>
          <w:b/>
          <w:i w:val="0"/>
          <w:sz w:val="24"/>
          <w:szCs w:val="24"/>
        </w:rPr>
      </w:pPr>
      <w:r w:rsidRPr="00E740AA">
        <w:rPr>
          <w:rStyle w:val="FontStyle36"/>
          <w:b/>
          <w:i w:val="0"/>
          <w:sz w:val="24"/>
          <w:szCs w:val="24"/>
        </w:rPr>
        <w:t>ОП.01 ИНЖЕНЕРНАЯ ГРАФИКА</w:t>
      </w:r>
    </w:p>
    <w:p w14:paraId="1857ED0A" w14:textId="77777777" w:rsidR="00A423F3" w:rsidRPr="00E740AA" w:rsidRDefault="00A423F3" w:rsidP="00E740AA">
      <w:pPr>
        <w:pStyle w:val="Style19"/>
        <w:widowControl/>
        <w:spacing w:line="240" w:lineRule="auto"/>
        <w:jc w:val="left"/>
      </w:pPr>
    </w:p>
    <w:p w14:paraId="002D6656"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740AA">
        <w:rPr>
          <w:rFonts w:ascii="Times New Roman" w:hAnsi="Times New Roman" w:cs="Times New Roman"/>
          <w:b/>
          <w:sz w:val="24"/>
          <w:szCs w:val="24"/>
        </w:rPr>
        <w:t>1.1 Область применения программы</w:t>
      </w:r>
    </w:p>
    <w:p w14:paraId="68BBB294" w14:textId="77777777" w:rsidR="008B44CA" w:rsidRDefault="009E18C1" w:rsidP="008B44CA">
      <w:pPr>
        <w:pStyle w:val="Style6"/>
        <w:widowControl/>
        <w:spacing w:line="240" w:lineRule="auto"/>
        <w:ind w:right="5" w:firstLine="900"/>
        <w:rPr>
          <w:u w:val="single"/>
        </w:rPr>
      </w:pPr>
      <w:r w:rsidRPr="00E740AA">
        <w:t>Рабочая программа учебной дисциплины</w:t>
      </w:r>
      <w:r w:rsidRPr="00E740AA">
        <w:rPr>
          <w:caps/>
        </w:rPr>
        <w:t xml:space="preserve"> </w:t>
      </w:r>
      <w:r w:rsidRPr="00E740AA">
        <w:t>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w:t>
      </w:r>
      <w:r w:rsidRPr="00E740AA">
        <w:rPr>
          <w:rStyle w:val="FontStyle35"/>
          <w:sz w:val="24"/>
          <w:szCs w:val="24"/>
        </w:rPr>
        <w:t xml:space="preserve"> входящим в состав укрупненной группы профессий 08.00.00</w:t>
      </w:r>
      <w:r w:rsidR="00F31B92">
        <w:rPr>
          <w:rStyle w:val="FontStyle35"/>
          <w:sz w:val="24"/>
          <w:szCs w:val="24"/>
        </w:rPr>
        <w:t xml:space="preserve"> </w:t>
      </w:r>
      <w:r w:rsidRPr="00E740AA">
        <w:rPr>
          <w:rStyle w:val="FontStyle35"/>
          <w:sz w:val="24"/>
          <w:szCs w:val="24"/>
        </w:rPr>
        <w:t xml:space="preserve">Техника и технологии </w:t>
      </w:r>
      <w:r w:rsidR="005C3E6E" w:rsidRPr="00E740AA">
        <w:rPr>
          <w:rStyle w:val="FontStyle35"/>
          <w:sz w:val="24"/>
          <w:szCs w:val="24"/>
        </w:rPr>
        <w:t>строительства,</w:t>
      </w:r>
      <w:r w:rsidRPr="00E740AA">
        <w:rPr>
          <w:rStyle w:val="FontStyle35"/>
          <w:sz w:val="24"/>
          <w:szCs w:val="24"/>
        </w:rPr>
        <w:t xml:space="preserve"> по направлению подготовки </w:t>
      </w:r>
      <w:r w:rsidRPr="00E740AA">
        <w:t>08.02.05 «Строительство и эксплуатация автомобильных дорог и аэродромов»</w:t>
      </w:r>
      <w:r w:rsidRPr="00E740AA">
        <w:rPr>
          <w:u w:val="single"/>
        </w:rPr>
        <w:t xml:space="preserve">. </w:t>
      </w:r>
    </w:p>
    <w:p w14:paraId="03BEC099" w14:textId="77777777" w:rsidR="009E18C1" w:rsidRPr="00E740AA" w:rsidRDefault="009E18C1" w:rsidP="008B44CA">
      <w:pPr>
        <w:pStyle w:val="Style6"/>
        <w:widowControl/>
        <w:spacing w:line="240" w:lineRule="auto"/>
        <w:ind w:right="5" w:firstLine="900"/>
      </w:pPr>
      <w:r w:rsidRPr="00E740AA">
        <w:t>Рабочая программа учебной дисциплины может быть использована</w:t>
      </w:r>
      <w:r w:rsidRPr="00E740AA">
        <w:rPr>
          <w:b/>
        </w:rPr>
        <w:t xml:space="preserve"> </w:t>
      </w:r>
      <w:r w:rsidRPr="00E740AA">
        <w:t>в дополнительном профессиональном образовании (в программах повышения квалификации и переподготовки</w:t>
      </w:r>
      <w:r w:rsidR="005C3E6E" w:rsidRPr="00E740AA">
        <w:t>).</w:t>
      </w:r>
    </w:p>
    <w:p w14:paraId="47EF4D80" w14:textId="77777777" w:rsidR="009E18C1" w:rsidRPr="00E740AA" w:rsidRDefault="009E18C1" w:rsidP="00E740AA">
      <w:pPr>
        <w:pStyle w:val="Style9"/>
        <w:widowControl/>
        <w:spacing w:line="240" w:lineRule="auto"/>
        <w:ind w:firstLine="851"/>
        <w:rPr>
          <w:rStyle w:val="FontStyle35"/>
          <w:sz w:val="24"/>
          <w:szCs w:val="24"/>
        </w:rPr>
      </w:pPr>
    </w:p>
    <w:p w14:paraId="427D0FE0" w14:textId="77777777" w:rsidR="009E18C1" w:rsidRPr="00E740AA" w:rsidRDefault="009E18C1" w:rsidP="00E740AA">
      <w:pPr>
        <w:pStyle w:val="Style19"/>
        <w:widowControl/>
        <w:tabs>
          <w:tab w:val="left" w:pos="706"/>
        </w:tabs>
        <w:spacing w:line="240" w:lineRule="auto"/>
        <w:ind w:firstLine="851"/>
        <w:rPr>
          <w:rStyle w:val="FontStyle36"/>
          <w:sz w:val="24"/>
          <w:szCs w:val="24"/>
        </w:rPr>
      </w:pPr>
      <w:r w:rsidRPr="00E740AA">
        <w:rPr>
          <w:rStyle w:val="FontStyle36"/>
          <w:sz w:val="24"/>
          <w:szCs w:val="24"/>
        </w:rPr>
        <w:t>1.2</w:t>
      </w:r>
      <w:r w:rsidRPr="00E740AA">
        <w:rPr>
          <w:rStyle w:val="FontStyle36"/>
          <w:sz w:val="24"/>
          <w:szCs w:val="24"/>
        </w:rPr>
        <w:tab/>
        <w:t>Место дисциплины в структуре основной профессиональной</w:t>
      </w:r>
      <w:r w:rsidRPr="00E740AA">
        <w:rPr>
          <w:rStyle w:val="FontStyle36"/>
          <w:sz w:val="24"/>
          <w:szCs w:val="24"/>
        </w:rPr>
        <w:br/>
        <w:t>образовательной программы:</w:t>
      </w:r>
    </w:p>
    <w:p w14:paraId="52D6DF30" w14:textId="77777777" w:rsidR="009E18C1" w:rsidRPr="00E740AA" w:rsidRDefault="009E18C1" w:rsidP="008B44CA">
      <w:pPr>
        <w:pStyle w:val="Style9"/>
        <w:widowControl/>
        <w:spacing w:line="240" w:lineRule="auto"/>
        <w:rPr>
          <w:rStyle w:val="FontStyle35"/>
          <w:sz w:val="24"/>
          <w:szCs w:val="24"/>
        </w:rPr>
      </w:pPr>
      <w:r w:rsidRPr="00E740AA">
        <w:rPr>
          <w:rStyle w:val="FontStyle35"/>
          <w:sz w:val="24"/>
          <w:szCs w:val="24"/>
        </w:rPr>
        <w:t>Дисциплина относится к группе общепрофессиональных дисциплин профессионального цикла</w:t>
      </w:r>
    </w:p>
    <w:p w14:paraId="183D13F9" w14:textId="77777777" w:rsidR="009E18C1" w:rsidRPr="00E740AA" w:rsidRDefault="009E18C1" w:rsidP="00E740AA">
      <w:pPr>
        <w:pStyle w:val="Style19"/>
        <w:widowControl/>
        <w:tabs>
          <w:tab w:val="left" w:pos="552"/>
        </w:tabs>
        <w:spacing w:line="240" w:lineRule="auto"/>
        <w:ind w:firstLine="851"/>
        <w:rPr>
          <w:rStyle w:val="FontStyle36"/>
          <w:sz w:val="24"/>
          <w:szCs w:val="24"/>
        </w:rPr>
      </w:pPr>
      <w:r w:rsidRPr="00E740AA">
        <w:rPr>
          <w:rStyle w:val="FontStyle36"/>
          <w:sz w:val="24"/>
          <w:szCs w:val="24"/>
        </w:rPr>
        <w:t>1.3</w:t>
      </w:r>
      <w:r w:rsidRPr="00E740AA">
        <w:rPr>
          <w:rStyle w:val="FontStyle36"/>
          <w:sz w:val="24"/>
          <w:szCs w:val="24"/>
        </w:rPr>
        <w:tab/>
        <w:t>Цели и задачи дисциплины - требования к результатам освоения дисциплины:</w:t>
      </w:r>
    </w:p>
    <w:p w14:paraId="7A3401A2" w14:textId="77777777" w:rsidR="009E18C1" w:rsidRPr="00E740AA" w:rsidRDefault="009E18C1" w:rsidP="00E740AA">
      <w:pPr>
        <w:pStyle w:val="Style9"/>
        <w:widowControl/>
        <w:spacing w:line="240" w:lineRule="auto"/>
        <w:ind w:firstLine="851"/>
      </w:pPr>
    </w:p>
    <w:p w14:paraId="382F9D50" w14:textId="77777777" w:rsidR="009E18C1" w:rsidRPr="00E740AA" w:rsidRDefault="009E18C1" w:rsidP="00E740AA">
      <w:pPr>
        <w:pStyle w:val="Style9"/>
        <w:widowControl/>
        <w:spacing w:line="240" w:lineRule="auto"/>
        <w:ind w:firstLine="851"/>
        <w:rPr>
          <w:rStyle w:val="FontStyle35"/>
          <w:sz w:val="24"/>
          <w:szCs w:val="24"/>
        </w:rPr>
      </w:pPr>
      <w:r w:rsidRPr="00E740AA">
        <w:rPr>
          <w:rStyle w:val="FontStyle35"/>
          <w:sz w:val="24"/>
          <w:szCs w:val="24"/>
        </w:rPr>
        <w:t xml:space="preserve">В результате освоения дисциплины обучающийся должен </w:t>
      </w:r>
      <w:r w:rsidRPr="00E740AA">
        <w:rPr>
          <w:rStyle w:val="FontStyle35"/>
          <w:b/>
          <w:sz w:val="24"/>
          <w:szCs w:val="24"/>
        </w:rPr>
        <w:t>уметь</w:t>
      </w:r>
      <w:r w:rsidRPr="00E740AA">
        <w:rPr>
          <w:rStyle w:val="FontStyle35"/>
          <w:sz w:val="24"/>
          <w:szCs w:val="24"/>
        </w:rPr>
        <w:t>:</w:t>
      </w:r>
    </w:p>
    <w:p w14:paraId="15B2CA7A" w14:textId="77777777" w:rsidR="009E18C1" w:rsidRPr="00E740AA" w:rsidRDefault="009E18C1" w:rsidP="00E5220B">
      <w:pPr>
        <w:pStyle w:val="Style20"/>
        <w:widowControl/>
        <w:numPr>
          <w:ilvl w:val="0"/>
          <w:numId w:val="3"/>
        </w:numPr>
        <w:tabs>
          <w:tab w:val="left" w:pos="168"/>
        </w:tabs>
        <w:spacing w:line="240" w:lineRule="auto"/>
        <w:ind w:firstLine="851"/>
        <w:rPr>
          <w:rStyle w:val="FontStyle36"/>
          <w:sz w:val="24"/>
          <w:szCs w:val="24"/>
        </w:rPr>
      </w:pPr>
      <w:r w:rsidRPr="00E740AA">
        <w:rPr>
          <w:rStyle w:val="FontStyle35"/>
          <w:sz w:val="24"/>
          <w:szCs w:val="24"/>
        </w:rPr>
        <w:t>читать конструкторскую и технологическую документацию по профилю специальности;</w:t>
      </w:r>
    </w:p>
    <w:p w14:paraId="070E5795" w14:textId="77777777" w:rsidR="009E18C1" w:rsidRPr="00E740AA" w:rsidRDefault="009E18C1" w:rsidP="00E5220B">
      <w:pPr>
        <w:pStyle w:val="Style20"/>
        <w:widowControl/>
        <w:numPr>
          <w:ilvl w:val="0"/>
          <w:numId w:val="3"/>
        </w:numPr>
        <w:tabs>
          <w:tab w:val="left" w:pos="168"/>
        </w:tabs>
        <w:spacing w:line="240" w:lineRule="auto"/>
        <w:ind w:firstLine="851"/>
        <w:rPr>
          <w:rStyle w:val="FontStyle36"/>
          <w:sz w:val="24"/>
          <w:szCs w:val="24"/>
        </w:rPr>
      </w:pPr>
      <w:r w:rsidRPr="00E740AA">
        <w:rPr>
          <w:rStyle w:val="FontStyle35"/>
          <w:sz w:val="24"/>
          <w:szCs w:val="24"/>
        </w:rPr>
        <w:t xml:space="preserve">выполнять комплексные чертежи геометрических тел и проекции </w:t>
      </w:r>
      <w:r w:rsidR="005C3E6E" w:rsidRPr="00E740AA">
        <w:rPr>
          <w:rStyle w:val="FontStyle35"/>
          <w:sz w:val="24"/>
          <w:szCs w:val="24"/>
        </w:rPr>
        <w:t>точек,</w:t>
      </w:r>
      <w:r w:rsidRPr="00E740AA">
        <w:rPr>
          <w:rStyle w:val="FontStyle35"/>
          <w:sz w:val="24"/>
          <w:szCs w:val="24"/>
        </w:rPr>
        <w:t xml:space="preserve"> лежащих на их поверхности;</w:t>
      </w:r>
    </w:p>
    <w:p w14:paraId="4C429784" w14:textId="77777777" w:rsidR="009E18C1" w:rsidRPr="00E740AA" w:rsidRDefault="009E18C1" w:rsidP="00E5220B">
      <w:pPr>
        <w:pStyle w:val="Style20"/>
        <w:widowControl/>
        <w:numPr>
          <w:ilvl w:val="0"/>
          <w:numId w:val="3"/>
        </w:numPr>
        <w:tabs>
          <w:tab w:val="left" w:pos="168"/>
        </w:tabs>
        <w:spacing w:line="240" w:lineRule="auto"/>
        <w:ind w:firstLine="851"/>
        <w:rPr>
          <w:rStyle w:val="FontStyle35"/>
          <w:sz w:val="24"/>
          <w:szCs w:val="24"/>
        </w:rPr>
      </w:pPr>
      <w:r w:rsidRPr="00E740AA">
        <w:rPr>
          <w:rStyle w:val="FontStyle35"/>
          <w:sz w:val="24"/>
          <w:szCs w:val="24"/>
        </w:rPr>
        <w:t>выполнять эскизы, технические рисунки и чертежи деталей, их элементов, узлов;</w:t>
      </w:r>
    </w:p>
    <w:p w14:paraId="31BB791F" w14:textId="77777777" w:rsidR="009E18C1" w:rsidRPr="00E740AA" w:rsidRDefault="009E18C1" w:rsidP="00E5220B">
      <w:pPr>
        <w:pStyle w:val="Style20"/>
        <w:widowControl/>
        <w:numPr>
          <w:ilvl w:val="0"/>
          <w:numId w:val="3"/>
        </w:numPr>
        <w:tabs>
          <w:tab w:val="left" w:pos="168"/>
        </w:tabs>
        <w:spacing w:line="240" w:lineRule="auto"/>
        <w:ind w:firstLine="851"/>
        <w:rPr>
          <w:rStyle w:val="FontStyle35"/>
          <w:sz w:val="24"/>
          <w:szCs w:val="24"/>
        </w:rPr>
      </w:pPr>
      <w:r w:rsidRPr="00E740AA">
        <w:rPr>
          <w:rStyle w:val="FontStyle35"/>
          <w:sz w:val="24"/>
          <w:szCs w:val="24"/>
        </w:rPr>
        <w:t>выполнять графические изображения технологического оборудования и технологических схем;</w:t>
      </w:r>
    </w:p>
    <w:p w14:paraId="00226FC2" w14:textId="77777777" w:rsidR="009E18C1" w:rsidRPr="00E740AA" w:rsidRDefault="009E18C1" w:rsidP="00E740AA">
      <w:pPr>
        <w:pStyle w:val="Style7"/>
        <w:widowControl/>
        <w:spacing w:line="240" w:lineRule="auto"/>
        <w:ind w:firstLine="851"/>
        <w:jc w:val="both"/>
        <w:rPr>
          <w:rStyle w:val="FontStyle35"/>
          <w:sz w:val="24"/>
          <w:szCs w:val="24"/>
        </w:rPr>
      </w:pPr>
      <w:r w:rsidRPr="00E740AA">
        <w:rPr>
          <w:rStyle w:val="FontStyle35"/>
          <w:sz w:val="24"/>
          <w:szCs w:val="24"/>
        </w:rPr>
        <w:t>-оформлять проектно-конструкторскую, технологическую и другую техническую документацию в соответствии с действующей нормативной базой;</w:t>
      </w:r>
    </w:p>
    <w:p w14:paraId="4426229E" w14:textId="77777777" w:rsidR="009E18C1" w:rsidRPr="00E740AA" w:rsidRDefault="009E18C1" w:rsidP="00E740AA">
      <w:pPr>
        <w:pStyle w:val="Style7"/>
        <w:widowControl/>
        <w:spacing w:line="240" w:lineRule="auto"/>
        <w:ind w:firstLine="851"/>
        <w:jc w:val="both"/>
        <w:rPr>
          <w:rStyle w:val="FontStyle35"/>
          <w:sz w:val="24"/>
          <w:szCs w:val="24"/>
        </w:rPr>
      </w:pPr>
      <w:r w:rsidRPr="00E740AA">
        <w:rPr>
          <w:rStyle w:val="FontStyle35"/>
          <w:sz w:val="24"/>
          <w:szCs w:val="24"/>
        </w:rPr>
        <w:t xml:space="preserve">В результате освоения дисциплины обучающийся должен </w:t>
      </w:r>
      <w:r w:rsidRPr="00E740AA">
        <w:rPr>
          <w:rStyle w:val="FontStyle35"/>
          <w:b/>
          <w:sz w:val="24"/>
          <w:szCs w:val="24"/>
        </w:rPr>
        <w:t>знать:</w:t>
      </w:r>
      <w:r w:rsidRPr="00E740AA">
        <w:rPr>
          <w:rStyle w:val="FontStyle35"/>
          <w:sz w:val="24"/>
          <w:szCs w:val="24"/>
        </w:rPr>
        <w:t xml:space="preserve"> </w:t>
      </w:r>
    </w:p>
    <w:p w14:paraId="060AE9A2" w14:textId="77777777" w:rsidR="009E18C1" w:rsidRPr="00E740AA" w:rsidRDefault="009E18C1" w:rsidP="00E740AA">
      <w:pPr>
        <w:pStyle w:val="Style7"/>
        <w:widowControl/>
        <w:spacing w:line="240" w:lineRule="auto"/>
        <w:ind w:firstLine="851"/>
        <w:jc w:val="both"/>
        <w:rPr>
          <w:rStyle w:val="FontStyle35"/>
          <w:sz w:val="24"/>
          <w:szCs w:val="24"/>
        </w:rPr>
      </w:pPr>
      <w:r w:rsidRPr="00E740AA">
        <w:rPr>
          <w:rStyle w:val="FontStyle35"/>
          <w:sz w:val="24"/>
          <w:szCs w:val="24"/>
        </w:rPr>
        <w:t xml:space="preserve">-правила чтения конструкторской и технологической документации; </w:t>
      </w:r>
    </w:p>
    <w:p w14:paraId="6BB1B2BB" w14:textId="77777777" w:rsidR="009E18C1" w:rsidRPr="00E740AA" w:rsidRDefault="009E18C1" w:rsidP="00E740AA">
      <w:pPr>
        <w:pStyle w:val="Style7"/>
        <w:widowControl/>
        <w:spacing w:line="240" w:lineRule="auto"/>
        <w:ind w:firstLine="851"/>
        <w:jc w:val="both"/>
        <w:rPr>
          <w:rStyle w:val="FontStyle35"/>
          <w:sz w:val="24"/>
          <w:szCs w:val="24"/>
        </w:rPr>
      </w:pPr>
      <w:r w:rsidRPr="00E740AA">
        <w:rPr>
          <w:rStyle w:val="FontStyle35"/>
          <w:sz w:val="24"/>
          <w:szCs w:val="24"/>
        </w:rPr>
        <w:t>-способы: графического представления объектов, пространственных образов, технологического оборудования и схем;</w:t>
      </w:r>
    </w:p>
    <w:p w14:paraId="1B22A9B2" w14:textId="77777777" w:rsidR="009E18C1" w:rsidRPr="00E740AA" w:rsidRDefault="009E18C1" w:rsidP="00E5220B">
      <w:pPr>
        <w:pStyle w:val="Style24"/>
        <w:widowControl/>
        <w:numPr>
          <w:ilvl w:val="0"/>
          <w:numId w:val="4"/>
        </w:numPr>
        <w:tabs>
          <w:tab w:val="left" w:pos="158"/>
        </w:tabs>
        <w:spacing w:line="240" w:lineRule="auto"/>
        <w:ind w:firstLine="851"/>
        <w:rPr>
          <w:rStyle w:val="FontStyle35"/>
          <w:sz w:val="24"/>
          <w:szCs w:val="24"/>
        </w:rPr>
      </w:pPr>
      <w:r w:rsidRPr="00E740AA">
        <w:rPr>
          <w:rStyle w:val="FontStyle35"/>
          <w:sz w:val="24"/>
          <w:szCs w:val="24"/>
        </w:rPr>
        <w:t>законы, методы и приемы проекционного черчения;</w:t>
      </w:r>
    </w:p>
    <w:p w14:paraId="1BD4CB96" w14:textId="77777777" w:rsidR="009E18C1" w:rsidRPr="00E740AA" w:rsidRDefault="009E18C1" w:rsidP="00E5220B">
      <w:pPr>
        <w:pStyle w:val="Style24"/>
        <w:widowControl/>
        <w:numPr>
          <w:ilvl w:val="0"/>
          <w:numId w:val="4"/>
        </w:numPr>
        <w:tabs>
          <w:tab w:val="left" w:pos="158"/>
        </w:tabs>
        <w:spacing w:line="240" w:lineRule="auto"/>
        <w:ind w:firstLine="851"/>
        <w:rPr>
          <w:rStyle w:val="FontStyle35"/>
          <w:sz w:val="24"/>
          <w:szCs w:val="24"/>
        </w:rPr>
      </w:pPr>
      <w:r w:rsidRPr="00E740AA">
        <w:rPr>
          <w:rStyle w:val="FontStyle35"/>
          <w:sz w:val="24"/>
          <w:szCs w:val="24"/>
        </w:rPr>
        <w:t>требования государственных стандартов Единой системы конструкторской документации (ЕСКД) и Единой системы технологической документации (ЕСТД);</w:t>
      </w:r>
    </w:p>
    <w:p w14:paraId="4D92FCA1" w14:textId="77777777" w:rsidR="009E18C1" w:rsidRPr="00E740AA" w:rsidRDefault="009E18C1" w:rsidP="00E740AA">
      <w:pPr>
        <w:pStyle w:val="Style7"/>
        <w:widowControl/>
        <w:spacing w:line="240" w:lineRule="auto"/>
        <w:ind w:firstLine="851"/>
        <w:jc w:val="both"/>
        <w:rPr>
          <w:rStyle w:val="FontStyle35"/>
          <w:sz w:val="24"/>
          <w:szCs w:val="24"/>
        </w:rPr>
      </w:pPr>
      <w:r w:rsidRPr="00E740AA">
        <w:rPr>
          <w:rStyle w:val="FontStyle35"/>
          <w:sz w:val="24"/>
          <w:szCs w:val="24"/>
        </w:rPr>
        <w:t xml:space="preserve">-правила выполнения чертежей, технических рисунков, эскизов и схем; технику и принципы нанесения размеров; </w:t>
      </w:r>
    </w:p>
    <w:p w14:paraId="1AF27CBD" w14:textId="77777777" w:rsidR="009E18C1" w:rsidRPr="00E740AA" w:rsidRDefault="009E18C1" w:rsidP="00E740AA">
      <w:pPr>
        <w:pStyle w:val="Style7"/>
        <w:widowControl/>
        <w:spacing w:line="240" w:lineRule="auto"/>
        <w:ind w:firstLine="851"/>
        <w:jc w:val="both"/>
        <w:rPr>
          <w:rStyle w:val="FontStyle35"/>
          <w:sz w:val="24"/>
          <w:szCs w:val="24"/>
        </w:rPr>
      </w:pPr>
      <w:r w:rsidRPr="00E740AA">
        <w:rPr>
          <w:rStyle w:val="FontStyle35"/>
          <w:sz w:val="24"/>
          <w:szCs w:val="24"/>
        </w:rPr>
        <w:t>-классы точности и их обозначение на чертежах;</w:t>
      </w:r>
    </w:p>
    <w:p w14:paraId="63A826BD" w14:textId="77777777" w:rsidR="009E18C1" w:rsidRPr="00E740AA" w:rsidRDefault="009E18C1" w:rsidP="00E5220B">
      <w:pPr>
        <w:pStyle w:val="Style24"/>
        <w:widowControl/>
        <w:numPr>
          <w:ilvl w:val="0"/>
          <w:numId w:val="4"/>
        </w:numPr>
        <w:tabs>
          <w:tab w:val="left" w:pos="158"/>
        </w:tabs>
        <w:spacing w:line="240" w:lineRule="auto"/>
        <w:ind w:firstLine="851"/>
        <w:rPr>
          <w:rStyle w:val="FontStyle35"/>
          <w:sz w:val="24"/>
          <w:szCs w:val="24"/>
        </w:rPr>
      </w:pPr>
      <w:r w:rsidRPr="00E740AA">
        <w:rPr>
          <w:rStyle w:val="FontStyle35"/>
          <w:sz w:val="24"/>
          <w:szCs w:val="24"/>
        </w:rPr>
        <w:t>типы и назначение спецификаций, правила их чтения и составления.</w:t>
      </w:r>
    </w:p>
    <w:p w14:paraId="44E316D2"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ab/>
        <w:t xml:space="preserve"> </w:t>
      </w:r>
    </w:p>
    <w:p w14:paraId="56EF6149" w14:textId="77777777" w:rsidR="009E18C1" w:rsidRPr="00E740AA" w:rsidRDefault="005C3E6E" w:rsidP="00E740AA">
      <w:pPr>
        <w:pStyle w:val="Style3"/>
        <w:widowControl/>
        <w:ind w:firstLine="851"/>
        <w:rPr>
          <w:rStyle w:val="FontStyle36"/>
          <w:sz w:val="24"/>
          <w:szCs w:val="24"/>
        </w:rPr>
      </w:pPr>
      <w:r w:rsidRPr="00E740AA">
        <w:rPr>
          <w:rStyle w:val="FontStyle36"/>
          <w:sz w:val="24"/>
          <w:szCs w:val="24"/>
        </w:rPr>
        <w:t>1.5 Количество</w:t>
      </w:r>
      <w:r w:rsidR="009E18C1" w:rsidRPr="00E740AA">
        <w:rPr>
          <w:rStyle w:val="FontStyle36"/>
          <w:sz w:val="24"/>
          <w:szCs w:val="24"/>
        </w:rPr>
        <w:t xml:space="preserve"> часов на освоение программы дисциплины:</w:t>
      </w:r>
    </w:p>
    <w:p w14:paraId="3874160C" w14:textId="174B416E" w:rsidR="009E18C1" w:rsidRPr="00E740AA" w:rsidRDefault="009E18C1" w:rsidP="00E740AA">
      <w:pPr>
        <w:pStyle w:val="Style7"/>
        <w:widowControl/>
        <w:spacing w:line="240" w:lineRule="auto"/>
        <w:ind w:firstLine="851"/>
        <w:jc w:val="both"/>
        <w:rPr>
          <w:rStyle w:val="FontStyle35"/>
          <w:sz w:val="24"/>
          <w:szCs w:val="24"/>
        </w:rPr>
      </w:pPr>
      <w:r w:rsidRPr="00E740AA">
        <w:rPr>
          <w:rStyle w:val="FontStyle35"/>
          <w:sz w:val="24"/>
          <w:szCs w:val="24"/>
        </w:rPr>
        <w:t>максимальной учебной нагрузки обучающегося 1</w:t>
      </w:r>
      <w:r w:rsidR="00885204">
        <w:rPr>
          <w:rStyle w:val="FontStyle35"/>
          <w:sz w:val="24"/>
          <w:szCs w:val="24"/>
        </w:rPr>
        <w:t>28</w:t>
      </w:r>
      <w:r w:rsidRPr="00E740AA">
        <w:rPr>
          <w:rStyle w:val="FontStyle35"/>
          <w:sz w:val="24"/>
          <w:szCs w:val="24"/>
        </w:rPr>
        <w:t xml:space="preserve"> часов, в том числе:</w:t>
      </w:r>
    </w:p>
    <w:p w14:paraId="587E8CBF" w14:textId="4E3798B4" w:rsidR="009E18C1" w:rsidRPr="00E740AA" w:rsidRDefault="009E18C1" w:rsidP="00E740AA">
      <w:pPr>
        <w:pStyle w:val="Style7"/>
        <w:widowControl/>
        <w:spacing w:line="240" w:lineRule="auto"/>
        <w:ind w:firstLine="851"/>
        <w:jc w:val="both"/>
        <w:rPr>
          <w:rStyle w:val="FontStyle35"/>
          <w:sz w:val="24"/>
          <w:szCs w:val="24"/>
        </w:rPr>
      </w:pPr>
      <w:r w:rsidRPr="00E740AA">
        <w:rPr>
          <w:rStyle w:val="FontStyle35"/>
          <w:sz w:val="24"/>
          <w:szCs w:val="24"/>
        </w:rPr>
        <w:t>обязательной аудиторной учебной нагрузки обучающегося 120 часов;</w:t>
      </w:r>
    </w:p>
    <w:p w14:paraId="09EA52AF" w14:textId="0EC21F23" w:rsidR="009E18C1" w:rsidRPr="00E740AA" w:rsidRDefault="009E18C1" w:rsidP="00E740AA">
      <w:pPr>
        <w:pStyle w:val="Style7"/>
        <w:widowControl/>
        <w:spacing w:line="240" w:lineRule="auto"/>
        <w:ind w:firstLine="851"/>
        <w:jc w:val="both"/>
        <w:rPr>
          <w:rStyle w:val="FontStyle35"/>
          <w:sz w:val="24"/>
          <w:szCs w:val="24"/>
        </w:rPr>
      </w:pPr>
      <w:r w:rsidRPr="00E740AA">
        <w:rPr>
          <w:rStyle w:val="FontStyle35"/>
          <w:sz w:val="24"/>
          <w:szCs w:val="24"/>
        </w:rPr>
        <w:t xml:space="preserve">самостоятельной работы обучающегося </w:t>
      </w:r>
      <w:r w:rsidR="00885204">
        <w:rPr>
          <w:rStyle w:val="FontStyle35"/>
          <w:sz w:val="24"/>
          <w:szCs w:val="24"/>
        </w:rPr>
        <w:t>8</w:t>
      </w:r>
      <w:r w:rsidRPr="00E740AA">
        <w:rPr>
          <w:rStyle w:val="FontStyle35"/>
          <w:sz w:val="24"/>
          <w:szCs w:val="24"/>
        </w:rPr>
        <w:t xml:space="preserve"> часов</w:t>
      </w:r>
      <w:proofErr w:type="gramStart"/>
      <w:r w:rsidRPr="00E740AA">
        <w:rPr>
          <w:rStyle w:val="FontStyle35"/>
          <w:sz w:val="24"/>
          <w:szCs w:val="24"/>
        </w:rPr>
        <w:t xml:space="preserve"> ;</w:t>
      </w:r>
      <w:proofErr w:type="gramEnd"/>
    </w:p>
    <w:p w14:paraId="7D72A823" w14:textId="77777777" w:rsidR="00047480" w:rsidRPr="00E740AA" w:rsidRDefault="00047480"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sz w:val="24"/>
          <w:szCs w:val="24"/>
        </w:rPr>
      </w:pPr>
    </w:p>
    <w:p w14:paraId="32A93922" w14:textId="77777777" w:rsidR="004A56FC" w:rsidRPr="00E740AA" w:rsidRDefault="004A56FC"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sz w:val="24"/>
          <w:szCs w:val="24"/>
        </w:rPr>
      </w:pPr>
      <w:r w:rsidRPr="00E740AA">
        <w:rPr>
          <w:rFonts w:ascii="Times New Roman" w:hAnsi="Times New Roman" w:cs="Times New Roman"/>
          <w:b/>
          <w:sz w:val="24"/>
          <w:szCs w:val="24"/>
        </w:rPr>
        <w:t>ОП.02 Техническая механика</w:t>
      </w:r>
    </w:p>
    <w:p w14:paraId="21018EEB" w14:textId="77777777" w:rsidR="00047480" w:rsidRPr="00E740AA" w:rsidRDefault="00047480"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sz w:val="24"/>
          <w:szCs w:val="24"/>
        </w:rPr>
      </w:pPr>
    </w:p>
    <w:p w14:paraId="53D47E60" w14:textId="77777777" w:rsidR="009E18C1" w:rsidRPr="00E740AA" w:rsidRDefault="009E18C1" w:rsidP="00BC6A89">
      <w:pPr>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00"/>
        <w:jc w:val="both"/>
        <w:rPr>
          <w:rFonts w:ascii="Times New Roman" w:hAnsi="Times New Roman" w:cs="Times New Roman"/>
          <w:b/>
          <w:sz w:val="24"/>
          <w:szCs w:val="24"/>
        </w:rPr>
      </w:pPr>
      <w:r w:rsidRPr="00E740AA">
        <w:rPr>
          <w:rFonts w:ascii="Times New Roman" w:hAnsi="Times New Roman" w:cs="Times New Roman"/>
          <w:b/>
          <w:sz w:val="24"/>
          <w:szCs w:val="24"/>
        </w:rPr>
        <w:lastRenderedPageBreak/>
        <w:t>Область применения рабочей программы</w:t>
      </w:r>
    </w:p>
    <w:p w14:paraId="1A00FAC6" w14:textId="77777777" w:rsidR="009E18C1" w:rsidRPr="00E740AA" w:rsidRDefault="009E18C1" w:rsidP="00E740AA">
      <w:pPr>
        <w:pStyle w:val="Style6"/>
        <w:widowControl/>
        <w:spacing w:line="240" w:lineRule="auto"/>
        <w:ind w:firstLine="851"/>
        <w:rPr>
          <w:rStyle w:val="FontStyle38"/>
          <w:sz w:val="24"/>
          <w:szCs w:val="24"/>
        </w:rPr>
      </w:pPr>
      <w:r w:rsidRPr="00E740AA">
        <w:rPr>
          <w:rStyle w:val="FontStyle38"/>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СПО</w:t>
      </w:r>
    </w:p>
    <w:p w14:paraId="32A145DD" w14:textId="77777777" w:rsidR="009E18C1" w:rsidRPr="00E740AA" w:rsidRDefault="009E18C1" w:rsidP="00E740AA">
      <w:pPr>
        <w:pStyle w:val="Style6"/>
        <w:widowControl/>
        <w:spacing w:line="240" w:lineRule="auto"/>
        <w:ind w:firstLine="708"/>
        <w:rPr>
          <w:rStyle w:val="FontStyle35"/>
          <w:sz w:val="24"/>
          <w:szCs w:val="24"/>
        </w:rPr>
      </w:pPr>
      <w:r w:rsidRPr="00E740AA">
        <w:rPr>
          <w:rStyle w:val="FontStyle35"/>
          <w:sz w:val="24"/>
          <w:szCs w:val="24"/>
        </w:rPr>
        <w:t>08.02.05 «Строительство и эксплуатация автомобильных дорог и аэродромов»;</w:t>
      </w:r>
    </w:p>
    <w:p w14:paraId="7001F125"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b/>
          <w:sz w:val="24"/>
          <w:szCs w:val="24"/>
        </w:rPr>
      </w:pPr>
      <w:r w:rsidRPr="00E740AA">
        <w:rPr>
          <w:rFonts w:ascii="Times New Roman" w:hAnsi="Times New Roman" w:cs="Times New Roman"/>
          <w:sz w:val="24"/>
          <w:szCs w:val="24"/>
        </w:rPr>
        <w:t>Рабочая программа учебной дисциплины может быть использована</w:t>
      </w:r>
      <w:r w:rsidRPr="00E740AA">
        <w:rPr>
          <w:rFonts w:ascii="Times New Roman" w:hAnsi="Times New Roman" w:cs="Times New Roman"/>
          <w:b/>
          <w:sz w:val="24"/>
          <w:szCs w:val="24"/>
        </w:rPr>
        <w:t xml:space="preserve">: </w:t>
      </w:r>
    </w:p>
    <w:p w14:paraId="158D0BAF"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b/>
          <w:sz w:val="24"/>
          <w:szCs w:val="24"/>
        </w:rPr>
        <w:t xml:space="preserve">- </w:t>
      </w:r>
      <w:r w:rsidRPr="00E740AA">
        <w:rPr>
          <w:rFonts w:ascii="Times New Roman" w:hAnsi="Times New Roman" w:cs="Times New Roman"/>
          <w:sz w:val="24"/>
          <w:szCs w:val="24"/>
        </w:rPr>
        <w:t>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электромонтер;</w:t>
      </w:r>
    </w:p>
    <w:p w14:paraId="5F05FA23"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в профессиональной подготовке и переподготовке работников в области электрификации и автоматизации сельского хозяйства при наличии среднего и высшего образования нетехнического профиля;</w:t>
      </w:r>
    </w:p>
    <w:p w14:paraId="0359E816" w14:textId="77777777" w:rsidR="009E18C1" w:rsidRPr="00E740AA" w:rsidRDefault="009E18C1" w:rsidP="00E740AA">
      <w:pPr>
        <w:tabs>
          <w:tab w:val="left" w:pos="10076"/>
        </w:tabs>
        <w:spacing w:after="0" w:line="240" w:lineRule="auto"/>
        <w:ind w:firstLine="900"/>
        <w:jc w:val="both"/>
        <w:rPr>
          <w:rFonts w:ascii="Times New Roman" w:hAnsi="Times New Roman" w:cs="Times New Roman"/>
          <w:sz w:val="24"/>
          <w:szCs w:val="24"/>
        </w:rPr>
      </w:pPr>
    </w:p>
    <w:p w14:paraId="2B293F87" w14:textId="77777777" w:rsidR="009E18C1" w:rsidRPr="00E740AA" w:rsidRDefault="009E18C1" w:rsidP="00BC6A89">
      <w:pPr>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00"/>
        <w:jc w:val="both"/>
        <w:rPr>
          <w:rFonts w:ascii="Times New Roman" w:hAnsi="Times New Roman" w:cs="Times New Roman"/>
          <w:b/>
          <w:sz w:val="24"/>
          <w:szCs w:val="24"/>
        </w:rPr>
      </w:pPr>
      <w:r w:rsidRPr="00E740AA">
        <w:rPr>
          <w:rFonts w:ascii="Times New Roman" w:hAnsi="Times New Roman" w:cs="Times New Roman"/>
          <w:b/>
          <w:sz w:val="24"/>
          <w:szCs w:val="24"/>
        </w:rPr>
        <w:t>Место дисциплины в структуре основной профессиональной образовательной программы:</w:t>
      </w:r>
    </w:p>
    <w:p w14:paraId="6876E5F9"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Дисциплина относится к группе общепрофессиональных дисциплин профессионального цикла.</w:t>
      </w:r>
    </w:p>
    <w:p w14:paraId="346169AF"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p>
    <w:p w14:paraId="18202B74"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b/>
          <w:sz w:val="24"/>
          <w:szCs w:val="24"/>
        </w:rPr>
        <w:t>1.3. Цели и задачи дисциплины – требования к результатам освоения дисциплины:</w:t>
      </w:r>
    </w:p>
    <w:p w14:paraId="252FC28E"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xml:space="preserve">В результате освоения дисциплины обучающийся </w:t>
      </w:r>
      <w:r w:rsidRPr="00E740AA">
        <w:rPr>
          <w:rFonts w:ascii="Times New Roman" w:hAnsi="Times New Roman" w:cs="Times New Roman"/>
          <w:b/>
          <w:sz w:val="24"/>
          <w:szCs w:val="24"/>
        </w:rPr>
        <w:t>должен уметь</w:t>
      </w:r>
      <w:r w:rsidRPr="00E740AA">
        <w:rPr>
          <w:rFonts w:ascii="Times New Roman" w:hAnsi="Times New Roman" w:cs="Times New Roman"/>
          <w:sz w:val="24"/>
          <w:szCs w:val="24"/>
        </w:rPr>
        <w:t>:</w:t>
      </w:r>
    </w:p>
    <w:p w14:paraId="34478B04" w14:textId="77777777" w:rsidR="009E18C1" w:rsidRPr="00E740AA" w:rsidRDefault="009E18C1" w:rsidP="00E740AA">
      <w:pPr>
        <w:tabs>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читать кинематические схемы;</w:t>
      </w:r>
    </w:p>
    <w:p w14:paraId="37ACF298" w14:textId="77777777" w:rsidR="009E18C1" w:rsidRPr="00E740AA" w:rsidRDefault="009E18C1" w:rsidP="00E740AA">
      <w:pPr>
        <w:tabs>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проводить расчёт и проектировать детали и сборочные единицы общего назначения;</w:t>
      </w:r>
    </w:p>
    <w:p w14:paraId="00E37868" w14:textId="77777777" w:rsidR="009E18C1" w:rsidRPr="00E740AA" w:rsidRDefault="009E18C1" w:rsidP="00E740AA">
      <w:pPr>
        <w:tabs>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проводить сборочно-разборочные разборы в соответствии с характером соединений деталей и сборочных единиц;</w:t>
      </w:r>
    </w:p>
    <w:p w14:paraId="318ED053" w14:textId="77777777" w:rsidR="009E18C1" w:rsidRPr="00E740AA" w:rsidRDefault="009E18C1" w:rsidP="00E740AA">
      <w:pPr>
        <w:tabs>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определять напряжения в конструкционных элементах;</w:t>
      </w:r>
    </w:p>
    <w:p w14:paraId="4EDACFE0" w14:textId="77777777" w:rsidR="009E18C1" w:rsidRPr="00E740AA" w:rsidRDefault="009E18C1" w:rsidP="00E740AA">
      <w:pPr>
        <w:tabs>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производить расчеты элементов конструкций на прочность, жесткость и устойчивость;</w:t>
      </w:r>
    </w:p>
    <w:p w14:paraId="3B65B3E8" w14:textId="77777777" w:rsidR="009E18C1" w:rsidRPr="00E740AA" w:rsidRDefault="009E18C1" w:rsidP="00E740AA">
      <w:pPr>
        <w:tabs>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определять передаточное отношение.</w:t>
      </w:r>
    </w:p>
    <w:p w14:paraId="47B3A040"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xml:space="preserve">В результате освоения дисциплины обучающийся </w:t>
      </w:r>
      <w:r w:rsidRPr="00E740AA">
        <w:rPr>
          <w:rFonts w:ascii="Times New Roman" w:hAnsi="Times New Roman" w:cs="Times New Roman"/>
          <w:b/>
          <w:sz w:val="24"/>
          <w:szCs w:val="24"/>
        </w:rPr>
        <w:t>должен знать</w:t>
      </w:r>
      <w:r w:rsidRPr="00E740AA">
        <w:rPr>
          <w:rFonts w:ascii="Times New Roman" w:hAnsi="Times New Roman" w:cs="Times New Roman"/>
          <w:sz w:val="24"/>
          <w:szCs w:val="24"/>
        </w:rPr>
        <w:t>:</w:t>
      </w:r>
    </w:p>
    <w:p w14:paraId="51179057" w14:textId="77777777" w:rsidR="009E18C1" w:rsidRPr="00E740AA" w:rsidRDefault="009E18C1" w:rsidP="00E740A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виды машин и механизмов, принцип действия, кинематические и динамические характеристики;</w:t>
      </w:r>
    </w:p>
    <w:p w14:paraId="10093253" w14:textId="77777777" w:rsidR="009E18C1" w:rsidRPr="00E740AA" w:rsidRDefault="009E18C1" w:rsidP="00E740A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типы кинематических пар;</w:t>
      </w:r>
    </w:p>
    <w:p w14:paraId="4BDC5007" w14:textId="77777777" w:rsidR="009E18C1" w:rsidRPr="00E740AA" w:rsidRDefault="009E18C1" w:rsidP="00E740A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типы соединений  деталей и машин;</w:t>
      </w:r>
    </w:p>
    <w:p w14:paraId="5DF6E705" w14:textId="77777777" w:rsidR="009E18C1" w:rsidRPr="00E740AA" w:rsidRDefault="009E18C1" w:rsidP="00E740A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основные сборочные единицы и детали;</w:t>
      </w:r>
    </w:p>
    <w:p w14:paraId="640999C9" w14:textId="77777777" w:rsidR="009E18C1" w:rsidRPr="00E740AA" w:rsidRDefault="009E18C1" w:rsidP="00E740A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принцип взаимозаменяемости;</w:t>
      </w:r>
    </w:p>
    <w:p w14:paraId="5F5D8E3B" w14:textId="77777777" w:rsidR="009E18C1" w:rsidRPr="00E740AA" w:rsidRDefault="009E18C1" w:rsidP="00E740AA">
      <w:pPr>
        <w:tabs>
          <w:tab w:val="left" w:pos="540"/>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виды движений и преобразующие движения механизмы;</w:t>
      </w:r>
    </w:p>
    <w:p w14:paraId="232661F3" w14:textId="77777777" w:rsidR="009E18C1" w:rsidRPr="00E740AA" w:rsidRDefault="009E18C1" w:rsidP="00E740AA">
      <w:pPr>
        <w:tabs>
          <w:tab w:val="left" w:pos="540"/>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виды передач; их устройство, назначение, преимущества и недостатки, условные обозначения на схемах;</w:t>
      </w:r>
    </w:p>
    <w:p w14:paraId="12886C11" w14:textId="77777777" w:rsidR="009E18C1" w:rsidRPr="00E740AA" w:rsidRDefault="009E18C1" w:rsidP="00E740AA">
      <w:pPr>
        <w:tabs>
          <w:tab w:val="left" w:pos="540"/>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передаточное отношение и число;</w:t>
      </w:r>
    </w:p>
    <w:p w14:paraId="16A671EA" w14:textId="77777777" w:rsidR="009E18C1" w:rsidRPr="00E740AA" w:rsidRDefault="009E18C1" w:rsidP="00E740AA">
      <w:pPr>
        <w:tabs>
          <w:tab w:val="left" w:pos="540"/>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методику расчета элементов конструкций на прочность, жесткость и устойчивость при различных видах деформации;</w:t>
      </w:r>
    </w:p>
    <w:p w14:paraId="0A6CD828" w14:textId="77777777" w:rsidR="009E18C1" w:rsidRPr="00E740AA" w:rsidRDefault="009E18C1" w:rsidP="00E740AA">
      <w:pPr>
        <w:tabs>
          <w:tab w:val="left" w:pos="540"/>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pacing w:val="-8"/>
          <w:sz w:val="24"/>
          <w:szCs w:val="24"/>
        </w:rPr>
        <w:t xml:space="preserve">- характер соединения </w:t>
      </w:r>
      <w:r w:rsidRPr="00E740AA">
        <w:rPr>
          <w:rFonts w:ascii="Times New Roman" w:hAnsi="Times New Roman" w:cs="Times New Roman"/>
          <w:sz w:val="24"/>
          <w:szCs w:val="24"/>
        </w:rPr>
        <w:t>основных сборочных единиц и деталей.</w:t>
      </w:r>
    </w:p>
    <w:p w14:paraId="0CAD2836" w14:textId="77777777" w:rsidR="009E18C1" w:rsidRPr="00E740AA" w:rsidRDefault="009E18C1" w:rsidP="00E740AA">
      <w:pPr>
        <w:tabs>
          <w:tab w:val="left" w:pos="540"/>
          <w:tab w:val="left" w:pos="10076"/>
        </w:tabs>
        <w:spacing w:after="0" w:line="240" w:lineRule="auto"/>
        <w:ind w:firstLine="900"/>
        <w:jc w:val="both"/>
        <w:rPr>
          <w:rFonts w:ascii="Times New Roman" w:hAnsi="Times New Roman" w:cs="Times New Roman"/>
          <w:sz w:val="24"/>
          <w:szCs w:val="24"/>
        </w:rPr>
      </w:pPr>
    </w:p>
    <w:p w14:paraId="69EC6380"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b/>
          <w:sz w:val="24"/>
          <w:szCs w:val="24"/>
        </w:rPr>
        <w:t>1.4 Количество часов на освоение программы дисциплины:</w:t>
      </w:r>
    </w:p>
    <w:p w14:paraId="2CB21512" w14:textId="0D53AD39"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xml:space="preserve">максимальной учебной нагрузки обучающегося </w:t>
      </w:r>
      <w:r w:rsidR="00885204">
        <w:rPr>
          <w:rFonts w:ascii="Times New Roman" w:hAnsi="Times New Roman" w:cs="Times New Roman"/>
          <w:sz w:val="24"/>
          <w:szCs w:val="24"/>
        </w:rPr>
        <w:t>168</w:t>
      </w:r>
      <w:r w:rsidRPr="00E740AA">
        <w:rPr>
          <w:rFonts w:ascii="Times New Roman" w:hAnsi="Times New Roman" w:cs="Times New Roman"/>
          <w:sz w:val="24"/>
          <w:szCs w:val="24"/>
        </w:rPr>
        <w:t xml:space="preserve"> часов, в том числе:</w:t>
      </w:r>
    </w:p>
    <w:p w14:paraId="46DF18C6"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обязательной аудиторной учебной нагрузки обучающегося 142 часов;</w:t>
      </w:r>
    </w:p>
    <w:p w14:paraId="77C63779" w14:textId="17284B05"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xml:space="preserve">самостоятельной работы обучающегося </w:t>
      </w:r>
      <w:r w:rsidR="00885204">
        <w:rPr>
          <w:rFonts w:ascii="Times New Roman" w:hAnsi="Times New Roman" w:cs="Times New Roman"/>
          <w:sz w:val="24"/>
          <w:szCs w:val="24"/>
        </w:rPr>
        <w:t>16</w:t>
      </w:r>
      <w:r w:rsidRPr="00E740AA">
        <w:rPr>
          <w:rFonts w:ascii="Times New Roman" w:hAnsi="Times New Roman" w:cs="Times New Roman"/>
          <w:sz w:val="24"/>
          <w:szCs w:val="24"/>
        </w:rPr>
        <w:t xml:space="preserve"> часов.</w:t>
      </w:r>
    </w:p>
    <w:p w14:paraId="0A4B0B1B"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rPr>
          <w:rFonts w:ascii="Times New Roman" w:hAnsi="Times New Roman" w:cs="Times New Roman"/>
          <w:b/>
          <w:sz w:val="24"/>
          <w:szCs w:val="24"/>
        </w:rPr>
      </w:pPr>
    </w:p>
    <w:p w14:paraId="7BF5BEE1" w14:textId="77777777" w:rsidR="0032641F" w:rsidRPr="00E740AA" w:rsidRDefault="008B44CA" w:rsidP="00E740AA">
      <w:pPr>
        <w:pStyle w:val="Style2"/>
        <w:widowControl/>
        <w:ind w:right="24" w:firstLine="851"/>
        <w:rPr>
          <w:rStyle w:val="FontStyle37"/>
          <w:sz w:val="24"/>
          <w:szCs w:val="24"/>
        </w:rPr>
      </w:pPr>
      <w:r w:rsidRPr="00E740AA">
        <w:rPr>
          <w:b/>
        </w:rPr>
        <w:t>ОП.</w:t>
      </w:r>
      <w:r w:rsidR="007B243D">
        <w:rPr>
          <w:rStyle w:val="FontStyle37"/>
          <w:sz w:val="24"/>
          <w:szCs w:val="24"/>
        </w:rPr>
        <w:t xml:space="preserve"> 03</w:t>
      </w:r>
      <w:r w:rsidRPr="00E740AA">
        <w:rPr>
          <w:rStyle w:val="FontStyle37"/>
          <w:sz w:val="24"/>
          <w:szCs w:val="24"/>
        </w:rPr>
        <w:t xml:space="preserve"> ЭЛЕКТРОТЕХНИКА И ЭЛЕКТРОНИКА</w:t>
      </w:r>
    </w:p>
    <w:p w14:paraId="1DA8C729" w14:textId="77777777" w:rsidR="0032641F" w:rsidRPr="00E740AA" w:rsidRDefault="0032641F" w:rsidP="00E740AA">
      <w:pPr>
        <w:pStyle w:val="Style2"/>
        <w:widowControl/>
        <w:ind w:right="24" w:firstLine="851"/>
        <w:rPr>
          <w:rStyle w:val="FontStyle37"/>
          <w:sz w:val="24"/>
          <w:szCs w:val="24"/>
        </w:rPr>
      </w:pPr>
    </w:p>
    <w:p w14:paraId="6EED2876" w14:textId="77777777" w:rsidR="0032641F" w:rsidRPr="00E740AA" w:rsidRDefault="0032641F" w:rsidP="00E740AA">
      <w:pPr>
        <w:pStyle w:val="Style21"/>
        <w:widowControl/>
        <w:tabs>
          <w:tab w:val="left" w:pos="490"/>
        </w:tabs>
        <w:spacing w:line="240" w:lineRule="auto"/>
        <w:ind w:firstLine="851"/>
        <w:jc w:val="both"/>
        <w:rPr>
          <w:rStyle w:val="FontStyle37"/>
          <w:sz w:val="24"/>
          <w:szCs w:val="24"/>
        </w:rPr>
      </w:pPr>
      <w:r w:rsidRPr="00E740AA">
        <w:rPr>
          <w:rStyle w:val="FontStyle37"/>
          <w:sz w:val="24"/>
          <w:szCs w:val="24"/>
        </w:rPr>
        <w:t>1.1.</w:t>
      </w:r>
      <w:r w:rsidRPr="00E740AA">
        <w:rPr>
          <w:rStyle w:val="FontStyle37"/>
          <w:sz w:val="24"/>
          <w:szCs w:val="24"/>
        </w:rPr>
        <w:tab/>
        <w:t>Область применения программы</w:t>
      </w:r>
    </w:p>
    <w:p w14:paraId="1B363C64" w14:textId="77777777" w:rsidR="0032641F" w:rsidRPr="00E740AA" w:rsidRDefault="0032641F" w:rsidP="00E740AA">
      <w:pPr>
        <w:pStyle w:val="Style6"/>
        <w:widowControl/>
        <w:spacing w:line="240" w:lineRule="auto"/>
        <w:ind w:firstLine="851"/>
        <w:rPr>
          <w:rStyle w:val="FontStyle38"/>
          <w:sz w:val="24"/>
          <w:szCs w:val="24"/>
        </w:rPr>
      </w:pPr>
      <w:r w:rsidRPr="00E740AA">
        <w:rPr>
          <w:rStyle w:val="FontStyle38"/>
          <w:sz w:val="24"/>
          <w:szCs w:val="24"/>
        </w:rPr>
        <w:t xml:space="preserve">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w:t>
      </w:r>
      <w:r w:rsidRPr="00E740AA">
        <w:rPr>
          <w:rStyle w:val="FontStyle38"/>
          <w:sz w:val="24"/>
          <w:szCs w:val="24"/>
        </w:rPr>
        <w:lastRenderedPageBreak/>
        <w:t>СПО.  08.02.05.</w:t>
      </w:r>
      <w:r w:rsidRPr="00E740AA">
        <w:rPr>
          <w:rStyle w:val="FontStyle38"/>
          <w:sz w:val="24"/>
          <w:szCs w:val="24"/>
        </w:rPr>
        <w:tab/>
        <w:t>«Строительство и эксплуатация автомобильных дорог и аэродромов» Рабочая программа учебной дисциплины может быть использована:</w:t>
      </w:r>
    </w:p>
    <w:p w14:paraId="0AB7962F" w14:textId="77777777" w:rsidR="0032641F" w:rsidRPr="00E740AA" w:rsidRDefault="0032641F" w:rsidP="00E5220B">
      <w:pPr>
        <w:pStyle w:val="Style22"/>
        <w:widowControl/>
        <w:numPr>
          <w:ilvl w:val="0"/>
          <w:numId w:val="3"/>
        </w:numPr>
        <w:tabs>
          <w:tab w:val="left" w:pos="168"/>
        </w:tabs>
        <w:spacing w:line="240" w:lineRule="auto"/>
        <w:ind w:firstLine="851"/>
        <w:jc w:val="both"/>
        <w:rPr>
          <w:rStyle w:val="FontStyle38"/>
          <w:sz w:val="24"/>
          <w:szCs w:val="24"/>
        </w:rPr>
      </w:pPr>
      <w:r w:rsidRPr="00E740AA">
        <w:rPr>
          <w:rStyle w:val="FontStyle38"/>
          <w:sz w:val="24"/>
          <w:szCs w:val="24"/>
        </w:rPr>
        <w:t>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тракторист-машинист сельскохозяйственного производства;</w:t>
      </w:r>
    </w:p>
    <w:p w14:paraId="400931FC" w14:textId="77777777" w:rsidR="0032641F" w:rsidRPr="00E740AA" w:rsidRDefault="0032641F" w:rsidP="00E5220B">
      <w:pPr>
        <w:pStyle w:val="Style22"/>
        <w:widowControl/>
        <w:numPr>
          <w:ilvl w:val="0"/>
          <w:numId w:val="3"/>
        </w:numPr>
        <w:tabs>
          <w:tab w:val="left" w:pos="168"/>
        </w:tabs>
        <w:spacing w:line="240" w:lineRule="auto"/>
        <w:ind w:firstLine="851"/>
        <w:jc w:val="both"/>
        <w:rPr>
          <w:rStyle w:val="FontStyle38"/>
          <w:sz w:val="24"/>
          <w:szCs w:val="24"/>
        </w:rPr>
      </w:pPr>
      <w:r w:rsidRPr="00E740AA">
        <w:rPr>
          <w:rStyle w:val="FontStyle38"/>
          <w:sz w:val="24"/>
          <w:szCs w:val="24"/>
        </w:rPr>
        <w:t>в дополнительном обучении рабочим профессиям по специальности.</w:t>
      </w:r>
    </w:p>
    <w:p w14:paraId="3BCF7121" w14:textId="77777777" w:rsidR="0032641F" w:rsidRPr="00E740AA" w:rsidRDefault="0032641F" w:rsidP="00E740AA">
      <w:pPr>
        <w:pStyle w:val="Style6"/>
        <w:widowControl/>
        <w:spacing w:line="240" w:lineRule="auto"/>
        <w:ind w:firstLine="851"/>
        <w:rPr>
          <w:rStyle w:val="FontStyle38"/>
          <w:sz w:val="24"/>
          <w:szCs w:val="24"/>
        </w:rPr>
      </w:pPr>
    </w:p>
    <w:p w14:paraId="2033DE00" w14:textId="77777777" w:rsidR="0032641F" w:rsidRPr="00E740AA" w:rsidRDefault="0032641F" w:rsidP="00E740AA">
      <w:pPr>
        <w:pStyle w:val="Style21"/>
        <w:widowControl/>
        <w:tabs>
          <w:tab w:val="left" w:pos="490"/>
        </w:tabs>
        <w:spacing w:line="240" w:lineRule="auto"/>
        <w:ind w:firstLine="851"/>
        <w:jc w:val="both"/>
        <w:rPr>
          <w:rStyle w:val="FontStyle37"/>
          <w:sz w:val="24"/>
          <w:szCs w:val="24"/>
        </w:rPr>
      </w:pPr>
      <w:r w:rsidRPr="00E740AA">
        <w:rPr>
          <w:rStyle w:val="FontStyle37"/>
          <w:sz w:val="24"/>
          <w:szCs w:val="24"/>
        </w:rPr>
        <w:t>1.2.</w:t>
      </w:r>
      <w:r w:rsidRPr="00E740AA">
        <w:rPr>
          <w:rStyle w:val="FontStyle37"/>
          <w:sz w:val="24"/>
          <w:szCs w:val="24"/>
        </w:rPr>
        <w:tab/>
        <w:t>Место дисциплины в структуре основной профессиональной образовательной программы:</w:t>
      </w:r>
    </w:p>
    <w:p w14:paraId="00D865C5" w14:textId="77777777" w:rsidR="0032641F" w:rsidRPr="00E740AA" w:rsidRDefault="0032641F" w:rsidP="00E740AA">
      <w:pPr>
        <w:pStyle w:val="Style6"/>
        <w:widowControl/>
        <w:spacing w:line="240" w:lineRule="auto"/>
        <w:ind w:firstLine="851"/>
        <w:rPr>
          <w:rStyle w:val="FontStyle38"/>
          <w:sz w:val="24"/>
          <w:szCs w:val="24"/>
        </w:rPr>
      </w:pPr>
      <w:r w:rsidRPr="00E740AA">
        <w:rPr>
          <w:rStyle w:val="FontStyle38"/>
          <w:sz w:val="24"/>
          <w:szCs w:val="24"/>
        </w:rPr>
        <w:t>Дисциплина относится к группе общепрофессиональных дисциплин профессионального цикла</w:t>
      </w:r>
    </w:p>
    <w:p w14:paraId="08C4D9C9" w14:textId="77777777" w:rsidR="0032641F" w:rsidRPr="00E740AA" w:rsidRDefault="0032641F" w:rsidP="00E740AA">
      <w:pPr>
        <w:shd w:val="clear" w:color="auto" w:fill="FFFFFF"/>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b/>
          <w:bCs/>
          <w:spacing w:val="-7"/>
          <w:sz w:val="24"/>
          <w:szCs w:val="24"/>
        </w:rPr>
        <w:t>1.3.</w:t>
      </w:r>
      <w:r w:rsidRPr="00E740AA">
        <w:rPr>
          <w:rFonts w:ascii="Times New Roman" w:hAnsi="Times New Roman" w:cs="Times New Roman"/>
          <w:b/>
          <w:bCs/>
          <w:sz w:val="24"/>
          <w:szCs w:val="24"/>
        </w:rPr>
        <w:tab/>
        <w:t>Цели и задачи дисциплины - требования к результатам освоения дисциплины:</w:t>
      </w:r>
    </w:p>
    <w:p w14:paraId="02E3B5BD" w14:textId="77777777" w:rsidR="0032641F" w:rsidRPr="00E740AA" w:rsidRDefault="0032641F" w:rsidP="00E740AA">
      <w:pPr>
        <w:shd w:val="clear" w:color="auto" w:fill="FFFFFF"/>
        <w:tabs>
          <w:tab w:val="left" w:pos="900"/>
        </w:tabs>
        <w:spacing w:after="0" w:line="240" w:lineRule="auto"/>
        <w:ind w:firstLine="851"/>
        <w:jc w:val="both"/>
        <w:rPr>
          <w:rFonts w:ascii="Times New Roman" w:hAnsi="Times New Roman" w:cs="Times New Roman"/>
          <w:b/>
          <w:sz w:val="24"/>
          <w:szCs w:val="24"/>
        </w:rPr>
      </w:pPr>
      <w:r w:rsidRPr="00E740AA">
        <w:rPr>
          <w:rFonts w:ascii="Times New Roman" w:hAnsi="Times New Roman" w:cs="Times New Roman"/>
          <w:sz w:val="24"/>
          <w:szCs w:val="24"/>
        </w:rPr>
        <w:t xml:space="preserve">В результате освоения дисциплины обучающийся </w:t>
      </w:r>
      <w:r w:rsidRPr="00E740AA">
        <w:rPr>
          <w:rFonts w:ascii="Times New Roman" w:hAnsi="Times New Roman" w:cs="Times New Roman"/>
          <w:b/>
          <w:sz w:val="24"/>
          <w:szCs w:val="24"/>
        </w:rPr>
        <w:t>должен</w:t>
      </w:r>
      <w:r w:rsidRPr="00E740AA">
        <w:rPr>
          <w:rFonts w:ascii="Times New Roman" w:hAnsi="Times New Roman" w:cs="Times New Roman"/>
          <w:sz w:val="24"/>
          <w:szCs w:val="24"/>
        </w:rPr>
        <w:t xml:space="preserve"> </w:t>
      </w:r>
      <w:r w:rsidRPr="00E740AA">
        <w:rPr>
          <w:rFonts w:ascii="Times New Roman" w:hAnsi="Times New Roman" w:cs="Times New Roman"/>
          <w:b/>
          <w:sz w:val="24"/>
          <w:szCs w:val="24"/>
        </w:rPr>
        <w:t>уметь:</w:t>
      </w:r>
    </w:p>
    <w:p w14:paraId="74BFB7BC" w14:textId="77777777" w:rsidR="0032641F" w:rsidRPr="00E740AA" w:rsidRDefault="0032641F" w:rsidP="00E740AA">
      <w:pPr>
        <w:shd w:val="clear" w:color="auto" w:fill="FFFFFF"/>
        <w:tabs>
          <w:tab w:val="left" w:pos="900"/>
        </w:tabs>
        <w:spacing w:after="0" w:line="240" w:lineRule="auto"/>
        <w:ind w:firstLine="851"/>
        <w:jc w:val="both"/>
        <w:rPr>
          <w:rFonts w:ascii="Times New Roman" w:hAnsi="Times New Roman" w:cs="Times New Roman"/>
          <w:b/>
          <w:sz w:val="24"/>
          <w:szCs w:val="24"/>
        </w:rPr>
      </w:pPr>
    </w:p>
    <w:p w14:paraId="79F8A5F6"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851"/>
        <w:jc w:val="both"/>
        <w:rPr>
          <w:rFonts w:ascii="Times New Roman" w:hAnsi="Times New Roman" w:cs="Times New Roman"/>
          <w:sz w:val="24"/>
          <w:szCs w:val="24"/>
        </w:rPr>
      </w:pPr>
      <w:r w:rsidRPr="00E740AA">
        <w:rPr>
          <w:rFonts w:ascii="Times New Roman" w:hAnsi="Times New Roman" w:cs="Times New Roman"/>
          <w:sz w:val="24"/>
          <w:szCs w:val="24"/>
        </w:rPr>
        <w:t>читать принципиальные, электрические и монтажные схемы;</w:t>
      </w:r>
    </w:p>
    <w:p w14:paraId="5303D4DD"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851"/>
        <w:jc w:val="both"/>
        <w:rPr>
          <w:rFonts w:ascii="Times New Roman" w:hAnsi="Times New Roman" w:cs="Times New Roman"/>
          <w:sz w:val="24"/>
          <w:szCs w:val="24"/>
        </w:rPr>
      </w:pPr>
      <w:r w:rsidRPr="00E740AA">
        <w:rPr>
          <w:rFonts w:ascii="Times New Roman" w:hAnsi="Times New Roman" w:cs="Times New Roman"/>
          <w:sz w:val="24"/>
          <w:szCs w:val="24"/>
        </w:rPr>
        <w:t xml:space="preserve">использовать основные законы и принципы теоретической электротехники и электронной техники в профессиональной деятельности; </w:t>
      </w:r>
    </w:p>
    <w:p w14:paraId="5509FDEC"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851"/>
        <w:jc w:val="both"/>
        <w:rPr>
          <w:rFonts w:ascii="Times New Roman" w:hAnsi="Times New Roman" w:cs="Times New Roman"/>
          <w:sz w:val="24"/>
          <w:szCs w:val="24"/>
        </w:rPr>
      </w:pPr>
      <w:r w:rsidRPr="00E740AA">
        <w:rPr>
          <w:rFonts w:ascii="Times New Roman" w:hAnsi="Times New Roman" w:cs="Times New Roman"/>
          <w:sz w:val="24"/>
          <w:szCs w:val="24"/>
        </w:rPr>
        <w:t xml:space="preserve">рассчитывать параметры электрических, магнитных цепей; </w:t>
      </w:r>
    </w:p>
    <w:p w14:paraId="7B5F2631"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851"/>
        <w:jc w:val="both"/>
        <w:rPr>
          <w:rFonts w:ascii="Times New Roman" w:hAnsi="Times New Roman" w:cs="Times New Roman"/>
          <w:sz w:val="24"/>
          <w:szCs w:val="24"/>
        </w:rPr>
      </w:pPr>
      <w:r w:rsidRPr="00E740AA">
        <w:rPr>
          <w:rFonts w:ascii="Times New Roman" w:hAnsi="Times New Roman" w:cs="Times New Roman"/>
          <w:sz w:val="24"/>
          <w:szCs w:val="24"/>
        </w:rPr>
        <w:t xml:space="preserve">пользоваться электроизмерительными приборами </w:t>
      </w:r>
      <w:r w:rsidR="00F31B92" w:rsidRPr="00E740AA">
        <w:rPr>
          <w:rFonts w:ascii="Times New Roman" w:hAnsi="Times New Roman" w:cs="Times New Roman"/>
          <w:sz w:val="24"/>
          <w:szCs w:val="24"/>
        </w:rPr>
        <w:t>и приспособлениями</w:t>
      </w:r>
      <w:r w:rsidRPr="00E740AA">
        <w:rPr>
          <w:rFonts w:ascii="Times New Roman" w:hAnsi="Times New Roman" w:cs="Times New Roman"/>
          <w:sz w:val="24"/>
          <w:szCs w:val="24"/>
        </w:rPr>
        <w:t>;</w:t>
      </w:r>
    </w:p>
    <w:p w14:paraId="0C490F61"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851"/>
        <w:jc w:val="both"/>
        <w:rPr>
          <w:rFonts w:ascii="Times New Roman" w:hAnsi="Times New Roman" w:cs="Times New Roman"/>
          <w:sz w:val="24"/>
          <w:szCs w:val="24"/>
        </w:rPr>
      </w:pPr>
      <w:r w:rsidRPr="00E740AA">
        <w:rPr>
          <w:rFonts w:ascii="Times New Roman" w:hAnsi="Times New Roman" w:cs="Times New Roman"/>
          <w:sz w:val="24"/>
          <w:szCs w:val="24"/>
        </w:rPr>
        <w:t>подбирать устройства электронной техники, электрические приборы и оборудование с определенными параметрами и характеристиками;</w:t>
      </w:r>
    </w:p>
    <w:p w14:paraId="69DFAD2A"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851"/>
        <w:jc w:val="both"/>
        <w:rPr>
          <w:rFonts w:ascii="Times New Roman" w:hAnsi="Times New Roman" w:cs="Times New Roman"/>
          <w:sz w:val="24"/>
          <w:szCs w:val="24"/>
        </w:rPr>
      </w:pPr>
      <w:r w:rsidRPr="00E740AA">
        <w:rPr>
          <w:rFonts w:ascii="Times New Roman" w:hAnsi="Times New Roman" w:cs="Times New Roman"/>
          <w:sz w:val="24"/>
          <w:szCs w:val="24"/>
        </w:rPr>
        <w:t>собирать электрические схемы;</w:t>
      </w:r>
    </w:p>
    <w:p w14:paraId="4503158D" w14:textId="77777777" w:rsidR="0032641F" w:rsidRPr="00E740AA" w:rsidRDefault="0032641F" w:rsidP="00E740AA">
      <w:pPr>
        <w:shd w:val="clear" w:color="auto" w:fill="FFFFFF"/>
        <w:tabs>
          <w:tab w:val="left" w:pos="400"/>
        </w:tabs>
        <w:spacing w:after="0" w:line="240" w:lineRule="auto"/>
        <w:ind w:firstLine="851"/>
        <w:jc w:val="both"/>
        <w:rPr>
          <w:rFonts w:ascii="Times New Roman" w:hAnsi="Times New Roman" w:cs="Times New Roman"/>
          <w:sz w:val="24"/>
          <w:szCs w:val="24"/>
        </w:rPr>
      </w:pPr>
    </w:p>
    <w:p w14:paraId="225E8E47" w14:textId="77777777" w:rsidR="0032641F" w:rsidRPr="00E740AA" w:rsidRDefault="0032641F" w:rsidP="00E740AA">
      <w:pPr>
        <w:shd w:val="clear" w:color="auto" w:fill="FFFFFF"/>
        <w:tabs>
          <w:tab w:val="left" w:pos="400"/>
        </w:tabs>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xml:space="preserve">В результате освоения дисциплины обучающийся </w:t>
      </w:r>
      <w:r w:rsidRPr="00E740AA">
        <w:rPr>
          <w:rFonts w:ascii="Times New Roman" w:hAnsi="Times New Roman" w:cs="Times New Roman"/>
          <w:b/>
          <w:sz w:val="24"/>
          <w:szCs w:val="24"/>
        </w:rPr>
        <w:t>должен</w:t>
      </w:r>
      <w:r w:rsidRPr="00E740AA">
        <w:rPr>
          <w:rFonts w:ascii="Times New Roman" w:hAnsi="Times New Roman" w:cs="Times New Roman"/>
          <w:sz w:val="24"/>
          <w:szCs w:val="24"/>
        </w:rPr>
        <w:t xml:space="preserve"> </w:t>
      </w:r>
      <w:r w:rsidRPr="00E740AA">
        <w:rPr>
          <w:rFonts w:ascii="Times New Roman" w:hAnsi="Times New Roman" w:cs="Times New Roman"/>
          <w:b/>
          <w:sz w:val="24"/>
          <w:szCs w:val="24"/>
        </w:rPr>
        <w:t>знать:</w:t>
      </w:r>
    </w:p>
    <w:p w14:paraId="2084FB48"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z w:val="24"/>
          <w:szCs w:val="24"/>
        </w:rPr>
        <w:t>способы получения, передачи и использования электрической энергии;</w:t>
      </w:r>
    </w:p>
    <w:p w14:paraId="28A8C98E"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z w:val="24"/>
          <w:szCs w:val="24"/>
        </w:rPr>
        <w:t>электротехническую терминологию;</w:t>
      </w:r>
    </w:p>
    <w:p w14:paraId="6E49229A"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z w:val="24"/>
          <w:szCs w:val="24"/>
        </w:rPr>
        <w:t>основные законы электротехники;</w:t>
      </w:r>
    </w:p>
    <w:p w14:paraId="06C15BDE"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z w:val="24"/>
          <w:szCs w:val="24"/>
        </w:rPr>
        <w:t>характеристики и параметры электрических и магнитных полей;</w:t>
      </w:r>
    </w:p>
    <w:p w14:paraId="42EE191B"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z w:val="24"/>
          <w:szCs w:val="24"/>
        </w:rPr>
        <w:t>свойства проводников, полупроводников, электроизоляционных, магнитных материалов;</w:t>
      </w:r>
    </w:p>
    <w:p w14:paraId="43460942"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z w:val="24"/>
          <w:szCs w:val="24"/>
        </w:rPr>
        <w:t>основы теории электрических машин, принцип работы типовых электрических устройств;</w:t>
      </w:r>
    </w:p>
    <w:p w14:paraId="70DE0AC1"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z w:val="24"/>
          <w:szCs w:val="24"/>
        </w:rPr>
        <w:t>методы расчета и измерения основных параметров электрических, магнитных цепей;</w:t>
      </w:r>
    </w:p>
    <w:p w14:paraId="114F8FE4"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z w:val="24"/>
          <w:szCs w:val="24"/>
        </w:rPr>
        <w:t>принципы действия, устройство, основные характеристики электротехнических и электронных устройств и приборов;</w:t>
      </w:r>
    </w:p>
    <w:p w14:paraId="344FE862" w14:textId="77777777" w:rsidR="0032641F" w:rsidRPr="00E740AA" w:rsidRDefault="0032641F" w:rsidP="00BC6A89">
      <w:pPr>
        <w:widowControl w:val="0"/>
        <w:numPr>
          <w:ilvl w:val="0"/>
          <w:numId w:val="16"/>
        </w:numPr>
        <w:shd w:val="clear" w:color="auto" w:fill="FFFFFF"/>
        <w:tabs>
          <w:tab w:val="clear" w:pos="644"/>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pacing w:val="-1"/>
          <w:sz w:val="24"/>
          <w:szCs w:val="24"/>
        </w:rPr>
        <w:t xml:space="preserve">принципы выбора электрических и электронных устройств и </w:t>
      </w:r>
      <w:r w:rsidRPr="00E740AA">
        <w:rPr>
          <w:rFonts w:ascii="Times New Roman" w:hAnsi="Times New Roman" w:cs="Times New Roman"/>
          <w:sz w:val="24"/>
          <w:szCs w:val="24"/>
        </w:rPr>
        <w:t>приборов, составления электрических и электронных цепей;</w:t>
      </w:r>
    </w:p>
    <w:p w14:paraId="7892C72C" w14:textId="77777777" w:rsidR="0032641F" w:rsidRPr="00E740AA" w:rsidRDefault="0032641F" w:rsidP="00BC6A89">
      <w:pPr>
        <w:widowControl w:val="0"/>
        <w:numPr>
          <w:ilvl w:val="0"/>
          <w:numId w:val="16"/>
        </w:numPr>
        <w:shd w:val="clear" w:color="auto" w:fill="FFFFFF"/>
        <w:tabs>
          <w:tab w:val="clear" w:pos="644"/>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pacing w:val="-1"/>
          <w:sz w:val="24"/>
          <w:szCs w:val="24"/>
        </w:rPr>
        <w:t>правила эксплуатации электрооборудования.</w:t>
      </w:r>
    </w:p>
    <w:p w14:paraId="31EFDF71" w14:textId="77777777" w:rsidR="0032641F" w:rsidRPr="00E740AA" w:rsidRDefault="0032641F" w:rsidP="00E740AA">
      <w:pPr>
        <w:shd w:val="clear" w:color="auto" w:fill="FFFFFF"/>
        <w:spacing w:after="0" w:line="240" w:lineRule="auto"/>
        <w:ind w:firstLine="851"/>
        <w:jc w:val="both"/>
        <w:rPr>
          <w:rFonts w:ascii="Times New Roman" w:hAnsi="Times New Roman" w:cs="Times New Roman"/>
          <w:b/>
          <w:bCs/>
          <w:sz w:val="24"/>
          <w:szCs w:val="24"/>
        </w:rPr>
      </w:pPr>
    </w:p>
    <w:p w14:paraId="5A5BC0A6" w14:textId="77777777" w:rsidR="0032641F" w:rsidRPr="00E740AA" w:rsidRDefault="0032641F" w:rsidP="00E740AA">
      <w:pPr>
        <w:shd w:val="clear" w:color="auto" w:fill="FFFFFF"/>
        <w:tabs>
          <w:tab w:val="left" w:pos="600"/>
        </w:tabs>
        <w:spacing w:after="0" w:line="240" w:lineRule="auto"/>
        <w:jc w:val="both"/>
        <w:rPr>
          <w:rFonts w:ascii="Times New Roman" w:hAnsi="Times New Roman" w:cs="Times New Roman"/>
          <w:sz w:val="24"/>
          <w:szCs w:val="24"/>
        </w:rPr>
      </w:pPr>
      <w:r w:rsidRPr="00E740AA">
        <w:rPr>
          <w:rFonts w:ascii="Times New Roman" w:hAnsi="Times New Roman" w:cs="Times New Roman"/>
          <w:b/>
          <w:bCs/>
          <w:sz w:val="24"/>
          <w:szCs w:val="24"/>
        </w:rPr>
        <w:t>1.4.</w:t>
      </w:r>
      <w:r w:rsidRPr="00E740AA">
        <w:rPr>
          <w:rFonts w:ascii="Times New Roman" w:hAnsi="Times New Roman" w:cs="Times New Roman"/>
          <w:b/>
          <w:bCs/>
          <w:sz w:val="24"/>
          <w:szCs w:val="24"/>
        </w:rPr>
        <w:tab/>
        <w:t>Рекомендуемое количество часов на освоение программы дисциплины:</w:t>
      </w:r>
    </w:p>
    <w:p w14:paraId="0CFA8EE7" w14:textId="4D05133E" w:rsidR="0032641F" w:rsidRPr="00E740AA" w:rsidRDefault="0032641F" w:rsidP="00E740AA">
      <w:pPr>
        <w:shd w:val="clear" w:color="auto" w:fill="FFFFFF"/>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xml:space="preserve">максимальной учебной нагрузки обучающегося </w:t>
      </w:r>
      <w:r w:rsidR="00885204">
        <w:rPr>
          <w:rFonts w:ascii="Times New Roman" w:hAnsi="Times New Roman" w:cs="Times New Roman"/>
          <w:sz w:val="24"/>
          <w:szCs w:val="24"/>
        </w:rPr>
        <w:t>78</w:t>
      </w:r>
      <w:r w:rsidRPr="00E740AA">
        <w:rPr>
          <w:rFonts w:ascii="Times New Roman" w:hAnsi="Times New Roman" w:cs="Times New Roman"/>
          <w:sz w:val="24"/>
          <w:szCs w:val="24"/>
        </w:rPr>
        <w:t xml:space="preserve"> часов, в том числе:</w:t>
      </w:r>
    </w:p>
    <w:p w14:paraId="0348EB4B" w14:textId="77777777" w:rsidR="0032641F" w:rsidRPr="00E740AA" w:rsidRDefault="0032641F" w:rsidP="00E740AA">
      <w:pPr>
        <w:shd w:val="clear" w:color="auto" w:fill="FFFFFF"/>
        <w:spacing w:after="0" w:line="240" w:lineRule="auto"/>
        <w:ind w:firstLine="851"/>
        <w:jc w:val="both"/>
        <w:rPr>
          <w:rFonts w:ascii="Times New Roman" w:hAnsi="Times New Roman" w:cs="Times New Roman"/>
          <w:spacing w:val="-1"/>
          <w:sz w:val="24"/>
          <w:szCs w:val="24"/>
        </w:rPr>
      </w:pPr>
      <w:r w:rsidRPr="00E740AA">
        <w:rPr>
          <w:rFonts w:ascii="Times New Roman" w:hAnsi="Times New Roman" w:cs="Times New Roman"/>
          <w:spacing w:val="-1"/>
          <w:sz w:val="24"/>
          <w:szCs w:val="24"/>
        </w:rPr>
        <w:t xml:space="preserve">обязательной аудиторной </w:t>
      </w:r>
      <w:r w:rsidR="00D74740">
        <w:rPr>
          <w:rFonts w:ascii="Times New Roman" w:hAnsi="Times New Roman" w:cs="Times New Roman"/>
          <w:spacing w:val="-1"/>
          <w:sz w:val="24"/>
          <w:szCs w:val="24"/>
        </w:rPr>
        <w:t>у</w:t>
      </w:r>
      <w:r w:rsidR="00877787">
        <w:rPr>
          <w:rFonts w:ascii="Times New Roman" w:hAnsi="Times New Roman" w:cs="Times New Roman"/>
          <w:spacing w:val="-1"/>
          <w:sz w:val="24"/>
          <w:szCs w:val="24"/>
        </w:rPr>
        <w:t>чебной нагрузки обучающегося 62</w:t>
      </w:r>
      <w:r w:rsidRPr="00E740AA">
        <w:rPr>
          <w:rFonts w:ascii="Times New Roman" w:hAnsi="Times New Roman" w:cs="Times New Roman"/>
          <w:spacing w:val="-1"/>
          <w:sz w:val="24"/>
          <w:szCs w:val="24"/>
        </w:rPr>
        <w:t xml:space="preserve"> часов; </w:t>
      </w:r>
    </w:p>
    <w:p w14:paraId="1F7758A4" w14:textId="0958A581" w:rsidR="0032641F" w:rsidRPr="00E740AA" w:rsidRDefault="0032641F" w:rsidP="00E740AA">
      <w:pPr>
        <w:shd w:val="clear" w:color="auto" w:fill="FFFFFF"/>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самостоятел</w:t>
      </w:r>
      <w:r w:rsidR="00877787">
        <w:rPr>
          <w:rFonts w:ascii="Times New Roman" w:hAnsi="Times New Roman" w:cs="Times New Roman"/>
          <w:sz w:val="24"/>
          <w:szCs w:val="24"/>
        </w:rPr>
        <w:t xml:space="preserve">ьной работы обучающегося </w:t>
      </w:r>
      <w:r w:rsidR="00885204">
        <w:rPr>
          <w:rFonts w:ascii="Times New Roman" w:hAnsi="Times New Roman" w:cs="Times New Roman"/>
          <w:sz w:val="24"/>
          <w:szCs w:val="24"/>
        </w:rPr>
        <w:t>16</w:t>
      </w:r>
      <w:r w:rsidRPr="00E740AA">
        <w:rPr>
          <w:rFonts w:ascii="Times New Roman" w:hAnsi="Times New Roman" w:cs="Times New Roman"/>
          <w:sz w:val="24"/>
          <w:szCs w:val="24"/>
        </w:rPr>
        <w:t xml:space="preserve"> час</w:t>
      </w:r>
      <w:r w:rsidR="00885204">
        <w:rPr>
          <w:rFonts w:ascii="Times New Roman" w:hAnsi="Times New Roman" w:cs="Times New Roman"/>
          <w:sz w:val="24"/>
          <w:szCs w:val="24"/>
        </w:rPr>
        <w:t>ов</w:t>
      </w:r>
      <w:r w:rsidRPr="00E740AA">
        <w:rPr>
          <w:rFonts w:ascii="Times New Roman" w:hAnsi="Times New Roman" w:cs="Times New Roman"/>
          <w:sz w:val="24"/>
          <w:szCs w:val="24"/>
        </w:rPr>
        <w:t>.</w:t>
      </w:r>
    </w:p>
    <w:p w14:paraId="40904E7E" w14:textId="77777777" w:rsidR="008C6215" w:rsidRDefault="008C6215"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bCs/>
          <w:sz w:val="24"/>
          <w:szCs w:val="24"/>
        </w:rPr>
      </w:pPr>
    </w:p>
    <w:p w14:paraId="7B200A1E" w14:textId="77777777" w:rsidR="0032641F" w:rsidRPr="00E740AA" w:rsidRDefault="008C6215" w:rsidP="008C6215">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74740">
        <w:rPr>
          <w:rFonts w:ascii="Times New Roman" w:hAnsi="Times New Roman" w:cs="Times New Roman"/>
          <w:b/>
          <w:sz w:val="24"/>
          <w:szCs w:val="24"/>
        </w:rPr>
        <w:t>ОП.04</w:t>
      </w:r>
      <w:r w:rsidR="008B44CA" w:rsidRPr="00E740AA">
        <w:rPr>
          <w:rFonts w:ascii="Times New Roman" w:hAnsi="Times New Roman" w:cs="Times New Roman"/>
          <w:b/>
          <w:sz w:val="24"/>
          <w:szCs w:val="24"/>
        </w:rPr>
        <w:t xml:space="preserve"> ГЕОЛОГИЯ И ГРУНТОВЕДЕНИЕ</w:t>
      </w:r>
    </w:p>
    <w:p w14:paraId="173112A4"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sz w:val="24"/>
          <w:szCs w:val="24"/>
        </w:rPr>
      </w:pPr>
    </w:p>
    <w:p w14:paraId="50A4ED3A"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740AA">
        <w:rPr>
          <w:rFonts w:ascii="Times New Roman" w:hAnsi="Times New Roman" w:cs="Times New Roman"/>
          <w:b/>
          <w:sz w:val="24"/>
          <w:szCs w:val="24"/>
        </w:rPr>
        <w:t>1.1. Область применения программы</w:t>
      </w:r>
    </w:p>
    <w:p w14:paraId="622DA721"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r w:rsidRPr="00E740AA">
        <w:rPr>
          <w:rFonts w:ascii="Times New Roman" w:hAnsi="Times New Roman" w:cs="Times New Roman"/>
          <w:sz w:val="24"/>
          <w:szCs w:val="24"/>
        </w:rPr>
        <w:t>Программа учебной дисциплины является частью программы подготовки специалистов среднего звена в соответствии с ФГОС специальности СПО</w:t>
      </w:r>
      <w:r w:rsidRPr="00E740AA">
        <w:rPr>
          <w:rFonts w:ascii="Times New Roman" w:hAnsi="Times New Roman" w:cs="Times New Roman"/>
          <w:b/>
          <w:sz w:val="24"/>
          <w:szCs w:val="24"/>
        </w:rPr>
        <w:t xml:space="preserve"> </w:t>
      </w:r>
      <w:r w:rsidRPr="00E740AA">
        <w:rPr>
          <w:rFonts w:ascii="Times New Roman" w:hAnsi="Times New Roman" w:cs="Times New Roman"/>
          <w:b/>
          <w:bCs/>
          <w:sz w:val="24"/>
          <w:szCs w:val="24"/>
        </w:rPr>
        <w:t>08.02.05.</w:t>
      </w:r>
      <w:r w:rsidRPr="00E740AA">
        <w:rPr>
          <w:rFonts w:ascii="Times New Roman" w:hAnsi="Times New Roman" w:cs="Times New Roman"/>
          <w:b/>
          <w:sz w:val="24"/>
          <w:szCs w:val="24"/>
        </w:rPr>
        <w:t xml:space="preserve"> «Строительство и эксплуатация автомобильных дорог и аэродромов»</w:t>
      </w:r>
    </w:p>
    <w:p w14:paraId="0C718DC2"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740AA">
        <w:rPr>
          <w:rFonts w:ascii="Times New Roman" w:hAnsi="Times New Roman" w:cs="Times New Roman"/>
          <w:sz w:val="24"/>
          <w:szCs w:val="24"/>
        </w:rPr>
        <w:t xml:space="preserve">Программа учебной дисциплины может быть </w:t>
      </w:r>
      <w:r w:rsidR="00D74740" w:rsidRPr="00E740AA">
        <w:rPr>
          <w:rFonts w:ascii="Times New Roman" w:hAnsi="Times New Roman" w:cs="Times New Roman"/>
          <w:sz w:val="24"/>
          <w:szCs w:val="24"/>
        </w:rPr>
        <w:t>использована в</w:t>
      </w:r>
      <w:r w:rsidRPr="00E740AA">
        <w:rPr>
          <w:rFonts w:ascii="Times New Roman" w:hAnsi="Times New Roman" w:cs="Times New Roman"/>
          <w:sz w:val="24"/>
          <w:szCs w:val="24"/>
        </w:rPr>
        <w:t xml:space="preserve"> рамках курсов повышения квалификации по рабочим профессиям.</w:t>
      </w:r>
    </w:p>
    <w:p w14:paraId="7B580D1C"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i/>
          <w:sz w:val="24"/>
          <w:szCs w:val="24"/>
        </w:rPr>
      </w:pPr>
    </w:p>
    <w:p w14:paraId="7BFBEFDE"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E740AA">
        <w:rPr>
          <w:rFonts w:ascii="Times New Roman" w:hAnsi="Times New Roman" w:cs="Times New Roman"/>
          <w:b/>
          <w:sz w:val="24"/>
          <w:szCs w:val="24"/>
        </w:rPr>
        <w:lastRenderedPageBreak/>
        <w:t xml:space="preserve">1.2. Место дисциплины в структуре основной профессиональной образовательной программы: </w:t>
      </w:r>
      <w:r w:rsidRPr="00E740AA">
        <w:rPr>
          <w:rFonts w:ascii="Times New Roman" w:hAnsi="Times New Roman" w:cs="Times New Roman"/>
          <w:sz w:val="24"/>
          <w:szCs w:val="24"/>
        </w:rPr>
        <w:t xml:space="preserve">Дисциплина, в структуре основной профессиональной образовательной программы, входит в                                  общепрофессиональный цикл. </w:t>
      </w:r>
    </w:p>
    <w:p w14:paraId="0B2E0BDE"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0089ECA3"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740AA">
        <w:rPr>
          <w:rFonts w:ascii="Times New Roman" w:hAnsi="Times New Roman" w:cs="Times New Roman"/>
          <w:b/>
          <w:sz w:val="24"/>
          <w:szCs w:val="24"/>
        </w:rPr>
        <w:t>1.3. Цели и задачи дисциплины – требования к результатам освоения дисциплины:</w:t>
      </w:r>
    </w:p>
    <w:p w14:paraId="4647EA6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     В результате освоения дисциплины обучающийся должен </w:t>
      </w:r>
    </w:p>
    <w:p w14:paraId="4FF84C4E" w14:textId="77777777" w:rsidR="0032641F" w:rsidRPr="00E740AA" w:rsidRDefault="0032641F" w:rsidP="00E740AA">
      <w:pPr>
        <w:spacing w:after="0" w:line="240" w:lineRule="auto"/>
        <w:jc w:val="both"/>
        <w:rPr>
          <w:rFonts w:ascii="Times New Roman" w:hAnsi="Times New Roman" w:cs="Times New Roman"/>
          <w:b/>
          <w:color w:val="000000"/>
          <w:sz w:val="24"/>
          <w:szCs w:val="24"/>
        </w:rPr>
      </w:pPr>
      <w:r w:rsidRPr="00E740AA">
        <w:rPr>
          <w:rFonts w:ascii="Times New Roman" w:hAnsi="Times New Roman" w:cs="Times New Roman"/>
          <w:b/>
          <w:color w:val="000000"/>
          <w:sz w:val="24"/>
          <w:szCs w:val="24"/>
        </w:rPr>
        <w:t>уметь:</w:t>
      </w:r>
    </w:p>
    <w:p w14:paraId="03943E4E" w14:textId="77777777" w:rsidR="0032641F" w:rsidRPr="00E740AA" w:rsidRDefault="0032641F" w:rsidP="00E740AA">
      <w:pPr>
        <w:spacing w:after="0" w:line="240" w:lineRule="auto"/>
        <w:jc w:val="both"/>
        <w:rPr>
          <w:rFonts w:ascii="Times New Roman" w:hAnsi="Times New Roman" w:cs="Times New Roman"/>
          <w:b/>
          <w:color w:val="000000"/>
          <w:sz w:val="24"/>
          <w:szCs w:val="24"/>
        </w:rPr>
      </w:pPr>
      <w:r w:rsidRPr="00E740AA">
        <w:rPr>
          <w:rFonts w:ascii="Times New Roman" w:hAnsi="Times New Roman" w:cs="Times New Roman"/>
          <w:b/>
          <w:color w:val="000000"/>
          <w:sz w:val="24"/>
          <w:szCs w:val="24"/>
        </w:rPr>
        <w:t xml:space="preserve"> - </w:t>
      </w:r>
      <w:r w:rsidRPr="00E740AA">
        <w:rPr>
          <w:rFonts w:ascii="Times New Roman" w:hAnsi="Times New Roman" w:cs="Times New Roman"/>
          <w:color w:val="000000"/>
          <w:sz w:val="24"/>
          <w:szCs w:val="24"/>
        </w:rPr>
        <w:t>проводить инженерно-геологические обследования при изыскании, строительстве и ремонте автомобильных дорог и аэродромов;</w:t>
      </w:r>
    </w:p>
    <w:p w14:paraId="6926F460" w14:textId="6C7DE5D1"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определять основные виды и разновидности грунтов и их важнейшие физико-механические свойства;</w:t>
      </w:r>
    </w:p>
    <w:p w14:paraId="1679F001"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обоснованно выбирать грунта для возведения земляного полотна автомобильной дороги;</w:t>
      </w:r>
    </w:p>
    <w:p w14:paraId="5EF903C5"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разбираться геологических процессах и инженерно-геологических явлениях, оценивать их и выдавать рекомендации по защитным инженерным мероприятиям;</w:t>
      </w:r>
    </w:p>
    <w:p w14:paraId="12127941"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беречь и защищать окружающую среду.</w:t>
      </w:r>
    </w:p>
    <w:p w14:paraId="69C28089" w14:textId="77777777" w:rsidR="0032641F" w:rsidRPr="00E740AA" w:rsidRDefault="0032641F" w:rsidP="00E740AA">
      <w:pPr>
        <w:spacing w:after="0" w:line="240" w:lineRule="auto"/>
        <w:jc w:val="both"/>
        <w:rPr>
          <w:rFonts w:ascii="Times New Roman" w:hAnsi="Times New Roman" w:cs="Times New Roman"/>
          <w:color w:val="000000"/>
          <w:sz w:val="24"/>
          <w:szCs w:val="24"/>
        </w:rPr>
      </w:pPr>
    </w:p>
    <w:p w14:paraId="65CA0460" w14:textId="77777777" w:rsidR="0032641F" w:rsidRPr="00E740AA" w:rsidRDefault="0032641F" w:rsidP="00E740AA">
      <w:pPr>
        <w:spacing w:after="0" w:line="240" w:lineRule="auto"/>
        <w:jc w:val="both"/>
        <w:rPr>
          <w:rFonts w:ascii="Times New Roman" w:hAnsi="Times New Roman" w:cs="Times New Roman"/>
          <w:b/>
          <w:color w:val="000000"/>
          <w:sz w:val="24"/>
          <w:szCs w:val="24"/>
        </w:rPr>
      </w:pPr>
      <w:r w:rsidRPr="00E740AA">
        <w:rPr>
          <w:rFonts w:ascii="Times New Roman" w:hAnsi="Times New Roman" w:cs="Times New Roman"/>
          <w:color w:val="000000"/>
          <w:sz w:val="24"/>
          <w:szCs w:val="24"/>
        </w:rPr>
        <w:t xml:space="preserve">должен </w:t>
      </w:r>
      <w:r w:rsidRPr="00E740AA">
        <w:rPr>
          <w:rFonts w:ascii="Times New Roman" w:hAnsi="Times New Roman" w:cs="Times New Roman"/>
          <w:b/>
          <w:color w:val="000000"/>
          <w:sz w:val="24"/>
          <w:szCs w:val="24"/>
        </w:rPr>
        <w:t>знать:</w:t>
      </w:r>
    </w:p>
    <w:p w14:paraId="1216B357" w14:textId="77777777" w:rsidR="0032641F" w:rsidRPr="00E740AA" w:rsidRDefault="0032641F" w:rsidP="00E740AA">
      <w:pPr>
        <w:spacing w:after="0" w:line="240" w:lineRule="auto"/>
        <w:jc w:val="both"/>
        <w:rPr>
          <w:rFonts w:ascii="Times New Roman" w:hAnsi="Times New Roman" w:cs="Times New Roman"/>
          <w:b/>
          <w:color w:val="000000"/>
          <w:sz w:val="24"/>
          <w:szCs w:val="24"/>
        </w:rPr>
      </w:pPr>
    </w:p>
    <w:p w14:paraId="0BEAC9A1"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-элементы общей геологии;</w:t>
      </w:r>
    </w:p>
    <w:p w14:paraId="4945E1BB"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основные сведения о грунтах, их прочностных, деформационных,</w:t>
      </w:r>
    </w:p>
    <w:p w14:paraId="18F19E46"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xml:space="preserve"> - физических, вводно-физических и механических свойствах;</w:t>
      </w:r>
    </w:p>
    <w:p w14:paraId="0851A705"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механику грунтов;</w:t>
      </w:r>
    </w:p>
    <w:p w14:paraId="3F811826"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инженерно-геологические характеристики различных грунтов, почв, слабых и вечномерзлых грунтов;</w:t>
      </w:r>
    </w:p>
    <w:p w14:paraId="56883F86"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инженерно-геологические особенности дорожной полосы, поиски и разведку дорожно-строительных материалов;</w:t>
      </w:r>
    </w:p>
    <w:p w14:paraId="43F9C9BA"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основные задачи экологии геологической среды;</w:t>
      </w:r>
    </w:p>
    <w:p w14:paraId="60BCBA70"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-мероприятия при проведении изыскательных работ.</w:t>
      </w:r>
    </w:p>
    <w:p w14:paraId="43493AAC"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1.4. Рекомендуемое количество часов на освоение программы дисциплины:</w:t>
      </w:r>
    </w:p>
    <w:p w14:paraId="6B5CA61C" w14:textId="477C3AF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максимальной учебной нагрузки обучающегося </w:t>
      </w:r>
      <w:r w:rsidR="00885204">
        <w:rPr>
          <w:rFonts w:ascii="Times New Roman" w:hAnsi="Times New Roman" w:cs="Times New Roman"/>
          <w:sz w:val="24"/>
          <w:szCs w:val="24"/>
        </w:rPr>
        <w:t>100</w:t>
      </w:r>
      <w:r w:rsidRPr="00E740AA">
        <w:rPr>
          <w:rFonts w:ascii="Times New Roman" w:hAnsi="Times New Roman" w:cs="Times New Roman"/>
          <w:sz w:val="24"/>
          <w:szCs w:val="24"/>
        </w:rPr>
        <w:t xml:space="preserve"> часов, в том числе:</w:t>
      </w:r>
    </w:p>
    <w:p w14:paraId="5C5D60E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E740AA">
        <w:rPr>
          <w:rFonts w:ascii="Times New Roman" w:hAnsi="Times New Roman" w:cs="Times New Roman"/>
          <w:sz w:val="24"/>
          <w:szCs w:val="24"/>
        </w:rPr>
        <w:t>обязательной аудиторной учебной нагрузки обучающегося 84 часа;</w:t>
      </w:r>
    </w:p>
    <w:p w14:paraId="055B6AF1" w14:textId="262B004F"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E740AA">
        <w:rPr>
          <w:rFonts w:ascii="Times New Roman" w:hAnsi="Times New Roman" w:cs="Times New Roman"/>
          <w:sz w:val="24"/>
          <w:szCs w:val="24"/>
        </w:rPr>
        <w:t xml:space="preserve">самостоятельной работы обучающегося </w:t>
      </w:r>
      <w:r w:rsidR="00885204">
        <w:rPr>
          <w:rFonts w:ascii="Times New Roman" w:hAnsi="Times New Roman" w:cs="Times New Roman"/>
          <w:sz w:val="24"/>
          <w:szCs w:val="24"/>
        </w:rPr>
        <w:t>16</w:t>
      </w:r>
      <w:r w:rsidR="00D74740" w:rsidRPr="00E740AA">
        <w:rPr>
          <w:rFonts w:ascii="Times New Roman" w:hAnsi="Times New Roman" w:cs="Times New Roman"/>
          <w:sz w:val="24"/>
          <w:szCs w:val="24"/>
        </w:rPr>
        <w:t xml:space="preserve"> часов</w:t>
      </w:r>
      <w:r w:rsidRPr="00E740AA">
        <w:rPr>
          <w:rFonts w:ascii="Times New Roman" w:hAnsi="Times New Roman" w:cs="Times New Roman"/>
          <w:sz w:val="24"/>
          <w:szCs w:val="24"/>
        </w:rPr>
        <w:t>.</w:t>
      </w:r>
    </w:p>
    <w:p w14:paraId="1F225E0B" w14:textId="77777777" w:rsidR="0032641F" w:rsidRPr="00E740AA" w:rsidRDefault="0032641F" w:rsidP="00E740AA">
      <w:pPr>
        <w:spacing w:after="0" w:line="240" w:lineRule="auto"/>
        <w:ind w:firstLine="851"/>
        <w:jc w:val="center"/>
        <w:rPr>
          <w:rFonts w:ascii="Times New Roman" w:hAnsi="Times New Roman" w:cs="Times New Roman"/>
          <w:b/>
          <w:sz w:val="24"/>
          <w:szCs w:val="24"/>
        </w:rPr>
      </w:pPr>
    </w:p>
    <w:p w14:paraId="047E9235" w14:textId="77777777" w:rsidR="0032641F" w:rsidRPr="00E740AA" w:rsidRDefault="008B44CA" w:rsidP="00E740AA">
      <w:pPr>
        <w:spacing w:after="0" w:line="240" w:lineRule="auto"/>
        <w:ind w:firstLine="851"/>
        <w:jc w:val="center"/>
        <w:rPr>
          <w:rFonts w:ascii="Times New Roman" w:hAnsi="Times New Roman" w:cs="Times New Roman"/>
          <w:b/>
          <w:sz w:val="24"/>
          <w:szCs w:val="24"/>
        </w:rPr>
      </w:pPr>
      <w:r w:rsidRPr="00E740AA">
        <w:rPr>
          <w:rFonts w:ascii="Times New Roman" w:hAnsi="Times New Roman" w:cs="Times New Roman"/>
          <w:b/>
          <w:sz w:val="24"/>
          <w:szCs w:val="24"/>
        </w:rPr>
        <w:t>ОП.05 ГЕОДЕЗИЯ</w:t>
      </w:r>
    </w:p>
    <w:p w14:paraId="06BBB64D" w14:textId="77777777" w:rsidR="0032641F" w:rsidRPr="00E740AA" w:rsidRDefault="0032641F" w:rsidP="00E740AA">
      <w:pPr>
        <w:spacing w:after="0" w:line="240" w:lineRule="auto"/>
        <w:ind w:firstLine="851"/>
        <w:jc w:val="center"/>
        <w:rPr>
          <w:rFonts w:ascii="Times New Roman" w:hAnsi="Times New Roman" w:cs="Times New Roman"/>
          <w:b/>
          <w:sz w:val="24"/>
          <w:szCs w:val="24"/>
        </w:rPr>
      </w:pPr>
    </w:p>
    <w:p w14:paraId="6A4D608B" w14:textId="77777777" w:rsidR="0032641F" w:rsidRPr="00E740AA" w:rsidRDefault="0032641F" w:rsidP="005D719D">
      <w:pPr>
        <w:numPr>
          <w:ilvl w:val="1"/>
          <w:numId w:val="8"/>
        </w:numPr>
        <w:spacing w:after="0" w:line="240" w:lineRule="auto"/>
        <w:ind w:left="0" w:firstLine="851"/>
        <w:jc w:val="both"/>
        <w:rPr>
          <w:rFonts w:ascii="Times New Roman" w:hAnsi="Times New Roman" w:cs="Times New Roman"/>
          <w:b/>
          <w:sz w:val="24"/>
          <w:szCs w:val="24"/>
        </w:rPr>
      </w:pPr>
      <w:r w:rsidRPr="00E740AA">
        <w:rPr>
          <w:rFonts w:ascii="Times New Roman" w:hAnsi="Times New Roman" w:cs="Times New Roman"/>
          <w:b/>
          <w:sz w:val="24"/>
          <w:szCs w:val="24"/>
        </w:rPr>
        <w:t>Область применения программы.</w:t>
      </w:r>
    </w:p>
    <w:p w14:paraId="357D93A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ab/>
        <w:t xml:space="preserve"> Программа учебной дисциплины «Геодезия» является частью </w:t>
      </w:r>
      <w:r w:rsidR="008B44CA" w:rsidRPr="00E740AA">
        <w:rPr>
          <w:rFonts w:ascii="Times New Roman" w:hAnsi="Times New Roman" w:cs="Times New Roman"/>
          <w:sz w:val="24"/>
          <w:szCs w:val="24"/>
        </w:rPr>
        <w:t>программы подготовки</w:t>
      </w:r>
      <w:r w:rsidRPr="00E740AA">
        <w:rPr>
          <w:rFonts w:ascii="Times New Roman" w:hAnsi="Times New Roman" w:cs="Times New Roman"/>
          <w:sz w:val="24"/>
          <w:szCs w:val="24"/>
        </w:rPr>
        <w:t xml:space="preserve"> специалистов среднего звена в соответствии с ФГОС специальностей </w:t>
      </w:r>
      <w:r w:rsidR="008B44CA" w:rsidRPr="00E740AA">
        <w:rPr>
          <w:rFonts w:ascii="Times New Roman" w:hAnsi="Times New Roman" w:cs="Times New Roman"/>
          <w:b/>
          <w:sz w:val="24"/>
          <w:szCs w:val="24"/>
        </w:rPr>
        <w:t>СПО базовая</w:t>
      </w:r>
      <w:r w:rsidRPr="00E740AA">
        <w:rPr>
          <w:rFonts w:ascii="Times New Roman" w:hAnsi="Times New Roman" w:cs="Times New Roman"/>
          <w:sz w:val="24"/>
          <w:szCs w:val="24"/>
        </w:rPr>
        <w:t xml:space="preserve"> подготовка.</w:t>
      </w:r>
    </w:p>
    <w:p w14:paraId="2D9661BC" w14:textId="77777777" w:rsidR="0032641F" w:rsidRPr="00E740AA" w:rsidRDefault="0032641F" w:rsidP="00E740AA">
      <w:pPr>
        <w:spacing w:after="0" w:line="240" w:lineRule="auto"/>
        <w:ind w:firstLine="851"/>
        <w:jc w:val="both"/>
        <w:rPr>
          <w:rFonts w:ascii="Times New Roman" w:hAnsi="Times New Roman" w:cs="Times New Roman"/>
          <w:sz w:val="24"/>
          <w:szCs w:val="24"/>
        </w:rPr>
      </w:pPr>
    </w:p>
    <w:p w14:paraId="7D302AA2"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E740AA">
        <w:rPr>
          <w:rFonts w:ascii="Times New Roman" w:hAnsi="Times New Roman" w:cs="Times New Roman"/>
          <w:sz w:val="24"/>
          <w:szCs w:val="24"/>
        </w:rPr>
        <w:t xml:space="preserve"> входит в профессиональный цикл, относится к общепрофессиональным дисциплинам.</w:t>
      </w:r>
    </w:p>
    <w:p w14:paraId="3BE071AD" w14:textId="77777777" w:rsidR="0032641F" w:rsidRPr="00E740AA" w:rsidRDefault="0032641F" w:rsidP="00E740AA">
      <w:pPr>
        <w:spacing w:after="0" w:line="240" w:lineRule="auto"/>
        <w:ind w:firstLine="851"/>
        <w:jc w:val="both"/>
        <w:rPr>
          <w:rFonts w:ascii="Times New Roman" w:hAnsi="Times New Roman" w:cs="Times New Roman"/>
          <w:sz w:val="24"/>
          <w:szCs w:val="24"/>
        </w:rPr>
      </w:pPr>
    </w:p>
    <w:p w14:paraId="2C75D82F" w14:textId="77777777" w:rsidR="0032641F" w:rsidRPr="00E740AA" w:rsidRDefault="0032641F" w:rsidP="00E740AA">
      <w:pPr>
        <w:spacing w:after="0" w:line="240" w:lineRule="auto"/>
        <w:ind w:firstLine="851"/>
        <w:jc w:val="both"/>
        <w:rPr>
          <w:rFonts w:ascii="Times New Roman" w:hAnsi="Times New Roman" w:cs="Times New Roman"/>
          <w:b/>
          <w:sz w:val="24"/>
          <w:szCs w:val="24"/>
        </w:rPr>
      </w:pPr>
      <w:r w:rsidRPr="00E740AA">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14:paraId="3FF350DA" w14:textId="77777777" w:rsidR="0032641F" w:rsidRPr="00E740AA" w:rsidRDefault="0032641F" w:rsidP="00E740AA">
      <w:pPr>
        <w:spacing w:after="0" w:line="240" w:lineRule="auto"/>
        <w:ind w:firstLine="851"/>
        <w:rPr>
          <w:rFonts w:ascii="Times New Roman" w:hAnsi="Times New Roman" w:cs="Times New Roman"/>
          <w:sz w:val="24"/>
          <w:szCs w:val="24"/>
        </w:rPr>
      </w:pPr>
      <w:r w:rsidRPr="00E740AA">
        <w:rPr>
          <w:rFonts w:ascii="Times New Roman" w:hAnsi="Times New Roman" w:cs="Times New Roman"/>
          <w:sz w:val="24"/>
          <w:szCs w:val="24"/>
        </w:rPr>
        <w:t xml:space="preserve">В результате освоения учебной дисциплины обучающийся должен </w:t>
      </w:r>
      <w:r w:rsidRPr="00E740AA">
        <w:rPr>
          <w:rFonts w:ascii="Times New Roman" w:hAnsi="Times New Roman" w:cs="Times New Roman"/>
          <w:b/>
          <w:sz w:val="24"/>
          <w:szCs w:val="24"/>
        </w:rPr>
        <w:t>уметь</w:t>
      </w:r>
      <w:r w:rsidRPr="00E740AA">
        <w:rPr>
          <w:rFonts w:ascii="Times New Roman" w:hAnsi="Times New Roman" w:cs="Times New Roman"/>
          <w:sz w:val="24"/>
          <w:szCs w:val="24"/>
        </w:rPr>
        <w:t xml:space="preserve"> </w:t>
      </w:r>
    </w:p>
    <w:p w14:paraId="74718380" w14:textId="77777777" w:rsidR="0032641F" w:rsidRPr="00E740AA" w:rsidRDefault="0032641F" w:rsidP="00E740AA">
      <w:pPr>
        <w:spacing w:after="0" w:line="240" w:lineRule="auto"/>
        <w:ind w:firstLine="851"/>
        <w:rPr>
          <w:rFonts w:ascii="Times New Roman" w:hAnsi="Times New Roman" w:cs="Times New Roman"/>
          <w:sz w:val="24"/>
          <w:szCs w:val="24"/>
        </w:rPr>
      </w:pPr>
      <w:r w:rsidRPr="00E740AA">
        <w:rPr>
          <w:rFonts w:ascii="Times New Roman" w:hAnsi="Times New Roman" w:cs="Times New Roman"/>
          <w:sz w:val="24"/>
          <w:szCs w:val="24"/>
        </w:rPr>
        <w:t>- читать и составлять геодезические чертежи использовать их для составления проекта инженерных сооружений;</w:t>
      </w:r>
    </w:p>
    <w:p w14:paraId="41CEAA34" w14:textId="77777777" w:rsidR="0032641F" w:rsidRPr="00E740AA" w:rsidRDefault="0032641F" w:rsidP="00E740AA">
      <w:pPr>
        <w:spacing w:after="0" w:line="240" w:lineRule="auto"/>
        <w:ind w:firstLine="851"/>
        <w:rPr>
          <w:rFonts w:ascii="Times New Roman" w:hAnsi="Times New Roman" w:cs="Times New Roman"/>
          <w:sz w:val="24"/>
          <w:szCs w:val="24"/>
        </w:rPr>
      </w:pPr>
      <w:r w:rsidRPr="00E740AA">
        <w:rPr>
          <w:rFonts w:ascii="Times New Roman" w:hAnsi="Times New Roman" w:cs="Times New Roman"/>
          <w:sz w:val="24"/>
          <w:szCs w:val="24"/>
        </w:rPr>
        <w:t>- производить геодезические измерения для составления чертежей;</w:t>
      </w:r>
    </w:p>
    <w:p w14:paraId="30646B87" w14:textId="77777777" w:rsidR="0032641F" w:rsidRPr="00E740AA" w:rsidRDefault="0032641F" w:rsidP="00E740AA">
      <w:pPr>
        <w:spacing w:after="0" w:line="240" w:lineRule="auto"/>
        <w:ind w:firstLine="851"/>
        <w:rPr>
          <w:rFonts w:ascii="Times New Roman" w:hAnsi="Times New Roman" w:cs="Times New Roman"/>
          <w:sz w:val="24"/>
          <w:szCs w:val="24"/>
        </w:rPr>
      </w:pPr>
      <w:r w:rsidRPr="00E740AA">
        <w:rPr>
          <w:rFonts w:ascii="Times New Roman" w:hAnsi="Times New Roman" w:cs="Times New Roman"/>
          <w:sz w:val="24"/>
          <w:szCs w:val="24"/>
        </w:rPr>
        <w:t>- производить топографические съёмки участков местности;</w:t>
      </w:r>
    </w:p>
    <w:p w14:paraId="177DDD55" w14:textId="77777777" w:rsidR="0032641F" w:rsidRPr="00E740AA" w:rsidRDefault="0032641F" w:rsidP="00E740AA">
      <w:pPr>
        <w:spacing w:after="0" w:line="240" w:lineRule="auto"/>
        <w:ind w:firstLine="851"/>
        <w:rPr>
          <w:rFonts w:ascii="Times New Roman" w:hAnsi="Times New Roman" w:cs="Times New Roman"/>
          <w:sz w:val="24"/>
          <w:szCs w:val="24"/>
        </w:rPr>
      </w:pPr>
      <w:r w:rsidRPr="00E740AA">
        <w:rPr>
          <w:rFonts w:ascii="Times New Roman" w:hAnsi="Times New Roman" w:cs="Times New Roman"/>
          <w:sz w:val="24"/>
          <w:szCs w:val="24"/>
        </w:rPr>
        <w:t>- выполнять математическую и графическую обработку;</w:t>
      </w:r>
    </w:p>
    <w:p w14:paraId="52A0BDB3" w14:textId="77777777" w:rsidR="0032641F" w:rsidRPr="00E740AA" w:rsidRDefault="0032641F" w:rsidP="00E740AA">
      <w:pPr>
        <w:spacing w:after="0" w:line="240" w:lineRule="auto"/>
        <w:ind w:firstLine="851"/>
        <w:rPr>
          <w:rFonts w:ascii="Times New Roman" w:hAnsi="Times New Roman" w:cs="Times New Roman"/>
          <w:sz w:val="24"/>
          <w:szCs w:val="24"/>
        </w:rPr>
      </w:pPr>
      <w:r w:rsidRPr="00E740AA">
        <w:rPr>
          <w:rFonts w:ascii="Times New Roman" w:hAnsi="Times New Roman" w:cs="Times New Roman"/>
          <w:sz w:val="24"/>
          <w:szCs w:val="24"/>
        </w:rPr>
        <w:t>- выполнять работы по выносу проекта в натуру;</w:t>
      </w:r>
    </w:p>
    <w:p w14:paraId="7B9A623A" w14:textId="77777777" w:rsidR="0032641F" w:rsidRPr="00E740AA" w:rsidRDefault="0032641F" w:rsidP="00E740AA">
      <w:pPr>
        <w:spacing w:after="0" w:line="240" w:lineRule="auto"/>
        <w:ind w:firstLine="851"/>
        <w:rPr>
          <w:rFonts w:ascii="Times New Roman" w:hAnsi="Times New Roman" w:cs="Times New Roman"/>
          <w:sz w:val="24"/>
          <w:szCs w:val="24"/>
        </w:rPr>
      </w:pPr>
      <w:r w:rsidRPr="00E740AA">
        <w:rPr>
          <w:rFonts w:ascii="Times New Roman" w:hAnsi="Times New Roman" w:cs="Times New Roman"/>
          <w:sz w:val="24"/>
          <w:szCs w:val="24"/>
        </w:rPr>
        <w:t>- выполнять исполнительную съёмку построенных сооружений.</w:t>
      </w:r>
    </w:p>
    <w:p w14:paraId="6CB741FB" w14:textId="77777777" w:rsidR="0032641F" w:rsidRPr="00E740AA" w:rsidRDefault="0032641F" w:rsidP="00E740AA">
      <w:pPr>
        <w:spacing w:after="0" w:line="240" w:lineRule="auto"/>
        <w:ind w:firstLine="851"/>
        <w:rPr>
          <w:rFonts w:ascii="Times New Roman" w:hAnsi="Times New Roman" w:cs="Times New Roman"/>
          <w:sz w:val="24"/>
          <w:szCs w:val="24"/>
        </w:rPr>
      </w:pPr>
    </w:p>
    <w:p w14:paraId="4D6B1E36" w14:textId="77777777" w:rsidR="0032641F" w:rsidRPr="00E740AA" w:rsidRDefault="0032641F" w:rsidP="00E740AA">
      <w:pPr>
        <w:spacing w:after="0" w:line="240" w:lineRule="auto"/>
        <w:ind w:firstLine="851"/>
        <w:rPr>
          <w:rFonts w:ascii="Times New Roman" w:hAnsi="Times New Roman" w:cs="Times New Roman"/>
          <w:b/>
          <w:sz w:val="24"/>
          <w:szCs w:val="24"/>
        </w:rPr>
      </w:pPr>
    </w:p>
    <w:p w14:paraId="2172EA57" w14:textId="77777777" w:rsidR="0032641F" w:rsidRPr="00E740AA" w:rsidRDefault="0032641F" w:rsidP="00E740AA">
      <w:pPr>
        <w:spacing w:after="0" w:line="240" w:lineRule="auto"/>
        <w:ind w:firstLine="851"/>
        <w:rPr>
          <w:rFonts w:ascii="Times New Roman" w:hAnsi="Times New Roman" w:cs="Times New Roman"/>
          <w:b/>
          <w:sz w:val="24"/>
          <w:szCs w:val="24"/>
        </w:rPr>
      </w:pPr>
      <w:r w:rsidRPr="00E740AA">
        <w:rPr>
          <w:rFonts w:ascii="Times New Roman" w:hAnsi="Times New Roman" w:cs="Times New Roman"/>
          <w:sz w:val="24"/>
          <w:szCs w:val="24"/>
        </w:rPr>
        <w:t xml:space="preserve">В результате освоения учебной дисциплины обучающийся должен </w:t>
      </w:r>
      <w:r w:rsidRPr="00E740AA">
        <w:rPr>
          <w:rFonts w:ascii="Times New Roman" w:hAnsi="Times New Roman" w:cs="Times New Roman"/>
          <w:b/>
          <w:sz w:val="24"/>
          <w:szCs w:val="24"/>
        </w:rPr>
        <w:t>знать:</w:t>
      </w:r>
    </w:p>
    <w:p w14:paraId="5094D496" w14:textId="77777777" w:rsidR="0032641F" w:rsidRPr="00E740AA"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содержание геодезических чертежей (карты, планы, профили), последовательность их составления;</w:t>
      </w:r>
    </w:p>
    <w:p w14:paraId="78AC552E" w14:textId="77777777" w:rsidR="0032641F" w:rsidRPr="00E740AA"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xml:space="preserve">- устройство, поверка </w:t>
      </w:r>
      <w:r w:rsidR="008B44CA" w:rsidRPr="00E740AA">
        <w:rPr>
          <w:rFonts w:ascii="Times New Roman" w:hAnsi="Times New Roman" w:cs="Times New Roman"/>
          <w:sz w:val="24"/>
          <w:szCs w:val="24"/>
        </w:rPr>
        <w:t>и юстировка</w:t>
      </w:r>
      <w:r w:rsidRPr="00E740AA">
        <w:rPr>
          <w:rFonts w:ascii="Times New Roman" w:hAnsi="Times New Roman" w:cs="Times New Roman"/>
          <w:sz w:val="24"/>
          <w:szCs w:val="24"/>
        </w:rPr>
        <w:t xml:space="preserve"> современных геодезических </w:t>
      </w:r>
      <w:r w:rsidR="008B44CA" w:rsidRPr="00E740AA">
        <w:rPr>
          <w:rFonts w:ascii="Times New Roman" w:hAnsi="Times New Roman" w:cs="Times New Roman"/>
          <w:sz w:val="24"/>
          <w:szCs w:val="24"/>
        </w:rPr>
        <w:t>приборов (</w:t>
      </w:r>
      <w:r w:rsidRPr="00E740AA">
        <w:rPr>
          <w:rFonts w:ascii="Times New Roman" w:hAnsi="Times New Roman" w:cs="Times New Roman"/>
          <w:sz w:val="24"/>
          <w:szCs w:val="24"/>
        </w:rPr>
        <w:t>теодолитов, нивелиров, буссолей, приборов для измерения длинны);</w:t>
      </w:r>
    </w:p>
    <w:p w14:paraId="064CCBFC" w14:textId="77777777" w:rsidR="0032641F" w:rsidRPr="00E740AA"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способы, точность и последовательность выполнения геодезических работ по измерению горизонтальных и вертикальных углов превышение одной точки над другой, длин линий;</w:t>
      </w:r>
    </w:p>
    <w:p w14:paraId="4B3A4934" w14:textId="77777777" w:rsidR="0032641F" w:rsidRPr="00E740AA"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последовательность выполнения различных топографических съёмок;</w:t>
      </w:r>
    </w:p>
    <w:p w14:paraId="161734BF" w14:textId="77777777" w:rsidR="0032641F" w:rsidRPr="00E740AA"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методы переноса проекта в натуру.</w:t>
      </w:r>
    </w:p>
    <w:p w14:paraId="134F4999" w14:textId="77777777" w:rsidR="0032641F" w:rsidRPr="00E740AA" w:rsidRDefault="0032641F" w:rsidP="00E740AA">
      <w:pPr>
        <w:spacing w:after="0" w:line="240" w:lineRule="auto"/>
        <w:ind w:firstLine="851"/>
        <w:jc w:val="both"/>
        <w:rPr>
          <w:rFonts w:ascii="Times New Roman" w:hAnsi="Times New Roman" w:cs="Times New Roman"/>
          <w:sz w:val="24"/>
          <w:szCs w:val="24"/>
        </w:rPr>
      </w:pPr>
    </w:p>
    <w:p w14:paraId="63C72DA0" w14:textId="77777777" w:rsidR="0032641F" w:rsidRPr="00E740AA"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b/>
          <w:sz w:val="24"/>
          <w:szCs w:val="24"/>
        </w:rPr>
        <w:t>1.4. Рекомендуемое количество часов на освоение программы учебной дисциплины:</w:t>
      </w:r>
    </w:p>
    <w:p w14:paraId="6B2E320F" w14:textId="114FCCDD" w:rsidR="00E766AD"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максимальной учебной нагрузки обучающего - 1</w:t>
      </w:r>
      <w:r w:rsidR="00885204">
        <w:rPr>
          <w:rFonts w:ascii="Times New Roman" w:hAnsi="Times New Roman" w:cs="Times New Roman"/>
          <w:sz w:val="24"/>
          <w:szCs w:val="24"/>
        </w:rPr>
        <w:t>24</w:t>
      </w:r>
      <w:r w:rsidRPr="00E740AA">
        <w:rPr>
          <w:rFonts w:ascii="Times New Roman" w:hAnsi="Times New Roman" w:cs="Times New Roman"/>
          <w:sz w:val="24"/>
          <w:szCs w:val="24"/>
        </w:rPr>
        <w:t xml:space="preserve"> часа, </w:t>
      </w:r>
    </w:p>
    <w:p w14:paraId="6643489B" w14:textId="77777777" w:rsidR="00E766AD"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xml:space="preserve">в том числе: </w:t>
      </w:r>
    </w:p>
    <w:p w14:paraId="3E455686" w14:textId="77777777" w:rsidR="00E766AD"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обязательной аудиторной учебной нагрузки обучающегося - 122 часа,</w:t>
      </w:r>
    </w:p>
    <w:p w14:paraId="051521F5" w14:textId="353B37BA" w:rsidR="0032641F"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xml:space="preserve"> самостоя</w:t>
      </w:r>
      <w:r w:rsidR="00D74740">
        <w:rPr>
          <w:rFonts w:ascii="Times New Roman" w:hAnsi="Times New Roman" w:cs="Times New Roman"/>
          <w:sz w:val="24"/>
          <w:szCs w:val="24"/>
        </w:rPr>
        <w:t xml:space="preserve">тельной работы обучающегося - </w:t>
      </w:r>
      <w:r w:rsidR="00885204">
        <w:rPr>
          <w:rFonts w:ascii="Times New Roman" w:hAnsi="Times New Roman" w:cs="Times New Roman"/>
          <w:sz w:val="24"/>
          <w:szCs w:val="24"/>
        </w:rPr>
        <w:t>2</w:t>
      </w:r>
      <w:r w:rsidR="00D74740">
        <w:rPr>
          <w:rFonts w:ascii="Times New Roman" w:hAnsi="Times New Roman" w:cs="Times New Roman"/>
          <w:sz w:val="24"/>
          <w:szCs w:val="24"/>
        </w:rPr>
        <w:t xml:space="preserve"> час</w:t>
      </w:r>
      <w:r w:rsidRPr="00E740AA">
        <w:rPr>
          <w:rFonts w:ascii="Times New Roman" w:hAnsi="Times New Roman" w:cs="Times New Roman"/>
          <w:sz w:val="24"/>
          <w:szCs w:val="24"/>
        </w:rPr>
        <w:t>.</w:t>
      </w:r>
    </w:p>
    <w:p w14:paraId="16C46E3A" w14:textId="77777777" w:rsidR="00E766AD" w:rsidRDefault="00E766AD" w:rsidP="00E740AA">
      <w:pPr>
        <w:spacing w:after="0" w:line="240" w:lineRule="auto"/>
        <w:ind w:firstLine="851"/>
        <w:jc w:val="both"/>
        <w:rPr>
          <w:rFonts w:ascii="Times New Roman" w:hAnsi="Times New Roman" w:cs="Times New Roman"/>
          <w:sz w:val="24"/>
          <w:szCs w:val="24"/>
        </w:rPr>
      </w:pPr>
    </w:p>
    <w:p w14:paraId="08C55FB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16F5D59C" w14:textId="77777777" w:rsidR="0032641F" w:rsidRPr="00E740AA" w:rsidRDefault="0032641F" w:rsidP="00E740AA">
      <w:pPr>
        <w:spacing w:after="0" w:line="240" w:lineRule="auto"/>
        <w:jc w:val="center"/>
        <w:rPr>
          <w:rFonts w:ascii="Times New Roman" w:hAnsi="Times New Roman" w:cs="Times New Roman"/>
          <w:b/>
          <w:sz w:val="24"/>
          <w:szCs w:val="24"/>
        </w:rPr>
      </w:pPr>
      <w:r w:rsidRPr="00E740AA">
        <w:rPr>
          <w:rFonts w:ascii="Times New Roman" w:hAnsi="Times New Roman" w:cs="Times New Roman"/>
          <w:b/>
          <w:sz w:val="24"/>
          <w:szCs w:val="24"/>
        </w:rPr>
        <w:t>ОП.06 МАТЕРИАЛОВЕДЕНИЕ</w:t>
      </w:r>
    </w:p>
    <w:p w14:paraId="70108B40" w14:textId="77777777" w:rsidR="0032641F" w:rsidRPr="00E740AA" w:rsidRDefault="0032641F" w:rsidP="00E740AA">
      <w:pPr>
        <w:spacing w:after="0" w:line="240" w:lineRule="auto"/>
        <w:jc w:val="center"/>
        <w:rPr>
          <w:rFonts w:ascii="Times New Roman" w:hAnsi="Times New Roman" w:cs="Times New Roman"/>
          <w:b/>
          <w:sz w:val="24"/>
          <w:szCs w:val="24"/>
        </w:rPr>
      </w:pPr>
    </w:p>
    <w:p w14:paraId="45BAFE53"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rPr>
      </w:pPr>
      <w:r w:rsidRPr="00E740AA">
        <w:rPr>
          <w:rFonts w:ascii="Times New Roman" w:hAnsi="Times New Roman" w:cs="Times New Roman"/>
          <w:b/>
          <w:bCs/>
          <w:sz w:val="24"/>
          <w:szCs w:val="24"/>
        </w:rPr>
        <w:t>1.1. Область применения программы</w:t>
      </w:r>
    </w:p>
    <w:p w14:paraId="31BB9B88" w14:textId="77777777" w:rsidR="0032641F" w:rsidRPr="00E740AA" w:rsidRDefault="0032641F" w:rsidP="00E740AA">
      <w:pPr>
        <w:spacing w:after="0" w:line="240" w:lineRule="auto"/>
        <w:ind w:firstLine="737"/>
        <w:jc w:val="both"/>
        <w:rPr>
          <w:rFonts w:ascii="Times New Roman" w:hAnsi="Times New Roman" w:cs="Times New Roman"/>
          <w:sz w:val="24"/>
          <w:szCs w:val="24"/>
        </w:rPr>
      </w:pPr>
      <w:r w:rsidRPr="00E740AA">
        <w:rPr>
          <w:rFonts w:ascii="Times New Roman" w:hAnsi="Times New Roman" w:cs="Times New Roman"/>
          <w:sz w:val="24"/>
          <w:szCs w:val="24"/>
        </w:rPr>
        <w:t xml:space="preserve">Рабочая программа учебной дисциплины (далее программа) – является частью основной профессиональной образовательной программы в соответствии с ФГОС по специальности СПО 08.02.05. </w:t>
      </w:r>
      <w:r w:rsidRPr="00E740AA">
        <w:rPr>
          <w:rFonts w:ascii="Times New Roman" w:hAnsi="Times New Roman" w:cs="Times New Roman"/>
          <w:b/>
          <w:color w:val="000000"/>
          <w:sz w:val="24"/>
          <w:szCs w:val="24"/>
        </w:rPr>
        <w:t>Строительство и эксплуатация автомобильных дорог и аэродромов.</w:t>
      </w:r>
      <w:r w:rsidRPr="00E740AA">
        <w:rPr>
          <w:rFonts w:ascii="Times New Roman" w:hAnsi="Times New Roman" w:cs="Times New Roman"/>
          <w:sz w:val="24"/>
          <w:szCs w:val="24"/>
        </w:rPr>
        <w:t xml:space="preserve"> </w:t>
      </w:r>
    </w:p>
    <w:p w14:paraId="054A810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14:paraId="1644D478" w14:textId="77777777" w:rsidR="0032641F" w:rsidRPr="00E740AA" w:rsidRDefault="0032641F" w:rsidP="008B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1.2 Место дисциплины в структуре основной профессиональной образовательной программы:</w:t>
      </w:r>
      <w:r w:rsidR="008B44CA">
        <w:rPr>
          <w:rFonts w:ascii="Times New Roman" w:hAnsi="Times New Roman" w:cs="Times New Roman"/>
          <w:b/>
          <w:sz w:val="24"/>
          <w:szCs w:val="24"/>
        </w:rPr>
        <w:t xml:space="preserve"> </w:t>
      </w:r>
      <w:r w:rsidRPr="00E740AA">
        <w:rPr>
          <w:rFonts w:ascii="Times New Roman" w:hAnsi="Times New Roman" w:cs="Times New Roman"/>
          <w:sz w:val="24"/>
          <w:szCs w:val="24"/>
        </w:rPr>
        <w:t>Дисциплина входит в профессиональный цикл.</w:t>
      </w:r>
    </w:p>
    <w:p w14:paraId="6997BAC9"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7CE59DE3"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bCs/>
          <w:sz w:val="24"/>
          <w:szCs w:val="24"/>
        </w:rPr>
        <w:t>1.3. Цели и задачи программы – требования к результатам освоения учебной дисциплины</w:t>
      </w:r>
    </w:p>
    <w:p w14:paraId="0FE70AC0" w14:textId="77777777" w:rsidR="0032641F" w:rsidRPr="00E740AA" w:rsidRDefault="0032641F" w:rsidP="00E740AA">
      <w:pPr>
        <w:spacing w:after="0" w:line="240" w:lineRule="auto"/>
        <w:jc w:val="both"/>
        <w:rPr>
          <w:rFonts w:ascii="Times New Roman" w:hAnsi="Times New Roman" w:cs="Times New Roman"/>
          <w:color w:val="000000"/>
          <w:sz w:val="24"/>
          <w:szCs w:val="24"/>
        </w:rPr>
      </w:pPr>
    </w:p>
    <w:p w14:paraId="2D940FD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Cs/>
          <w:sz w:val="24"/>
          <w:szCs w:val="24"/>
        </w:rPr>
        <w:t>В результате освоения дисциплины обучающийся должен</w:t>
      </w:r>
      <w:r w:rsidRPr="00E740AA">
        <w:rPr>
          <w:rFonts w:ascii="Times New Roman" w:hAnsi="Times New Roman" w:cs="Times New Roman"/>
          <w:b/>
          <w:bCs/>
          <w:sz w:val="24"/>
          <w:szCs w:val="24"/>
        </w:rPr>
        <w:t xml:space="preserve"> уметь:</w:t>
      </w:r>
    </w:p>
    <w:p w14:paraId="24306567" w14:textId="77777777" w:rsidR="0032641F" w:rsidRPr="00E740AA" w:rsidRDefault="0032641F" w:rsidP="00BC6A89">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cs="Times New Roman"/>
          <w:sz w:val="24"/>
          <w:szCs w:val="24"/>
        </w:rPr>
      </w:pPr>
      <w:r w:rsidRPr="00E740AA">
        <w:rPr>
          <w:rFonts w:ascii="Times New Roman" w:hAnsi="Times New Roman" w:cs="Times New Roman"/>
          <w:sz w:val="24"/>
          <w:szCs w:val="24"/>
        </w:rPr>
        <w:t>Выбирать дорожно-строительные материалы на основе анализа их свойств для конкретного применения.</w:t>
      </w:r>
    </w:p>
    <w:p w14:paraId="6FAEE008" w14:textId="77777777" w:rsidR="0032641F" w:rsidRPr="00E740AA" w:rsidRDefault="0032641F" w:rsidP="00E740AA">
      <w:pPr>
        <w:spacing w:after="0" w:line="240" w:lineRule="auto"/>
        <w:jc w:val="both"/>
        <w:rPr>
          <w:rFonts w:ascii="Times New Roman" w:hAnsi="Times New Roman" w:cs="Times New Roman"/>
          <w:b/>
          <w:bCs/>
          <w:sz w:val="24"/>
          <w:szCs w:val="24"/>
        </w:rPr>
      </w:pPr>
      <w:r w:rsidRPr="00E740AA">
        <w:rPr>
          <w:rFonts w:ascii="Times New Roman" w:hAnsi="Times New Roman" w:cs="Times New Roman"/>
          <w:color w:val="000000"/>
          <w:sz w:val="24"/>
          <w:szCs w:val="24"/>
        </w:rPr>
        <w:t xml:space="preserve"> </w:t>
      </w:r>
    </w:p>
    <w:p w14:paraId="22D574EA"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Cs/>
          <w:sz w:val="24"/>
          <w:szCs w:val="24"/>
        </w:rPr>
        <w:t>В результате освоения дисциплины обучающийся должен</w:t>
      </w:r>
      <w:r w:rsidRPr="00E740AA">
        <w:rPr>
          <w:rFonts w:ascii="Times New Roman" w:hAnsi="Times New Roman" w:cs="Times New Roman"/>
          <w:b/>
          <w:bCs/>
          <w:sz w:val="24"/>
          <w:szCs w:val="24"/>
        </w:rPr>
        <w:t xml:space="preserve"> знать:</w:t>
      </w:r>
    </w:p>
    <w:p w14:paraId="71F2FEF6" w14:textId="77777777" w:rsidR="0032641F" w:rsidRPr="00E740AA" w:rsidRDefault="0032641F" w:rsidP="00BC6A89">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cs="Times New Roman"/>
          <w:sz w:val="24"/>
          <w:szCs w:val="24"/>
        </w:rPr>
      </w:pPr>
      <w:r w:rsidRPr="00E740AA">
        <w:rPr>
          <w:rFonts w:ascii="Times New Roman" w:hAnsi="Times New Roman" w:cs="Times New Roman"/>
          <w:sz w:val="24"/>
          <w:szCs w:val="24"/>
        </w:rPr>
        <w:t>Классификацию, состав, свойства и область применения строительных материалов.</w:t>
      </w:r>
    </w:p>
    <w:p w14:paraId="122C07ED" w14:textId="77777777" w:rsidR="0032641F" w:rsidRPr="00E740AA" w:rsidRDefault="0032641F" w:rsidP="00BC6A89">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cs="Times New Roman"/>
          <w:sz w:val="24"/>
          <w:szCs w:val="24"/>
        </w:rPr>
      </w:pPr>
      <w:r w:rsidRPr="00E740AA">
        <w:rPr>
          <w:rFonts w:ascii="Times New Roman" w:hAnsi="Times New Roman" w:cs="Times New Roman"/>
          <w:sz w:val="24"/>
          <w:szCs w:val="24"/>
        </w:rPr>
        <w:t>Рецептуру и способы приготовления асфальтобетонных и цементобетонных смесей</w:t>
      </w:r>
    </w:p>
    <w:p w14:paraId="3E38B995" w14:textId="77777777" w:rsidR="0032641F" w:rsidRPr="00E740AA" w:rsidRDefault="0032641F" w:rsidP="00BC6A89">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cs="Times New Roman"/>
          <w:sz w:val="24"/>
          <w:szCs w:val="24"/>
        </w:rPr>
      </w:pPr>
      <w:r w:rsidRPr="00E740AA">
        <w:rPr>
          <w:rFonts w:ascii="Times New Roman" w:hAnsi="Times New Roman" w:cs="Times New Roman"/>
          <w:sz w:val="24"/>
          <w:szCs w:val="24"/>
        </w:rPr>
        <w:t>Методы и средства контроля качества дорожно-строительных мает риалов.</w:t>
      </w:r>
    </w:p>
    <w:p w14:paraId="2134629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1.3. Рекомендуемое количество часов на освоение учебной дисциплины:</w:t>
      </w:r>
    </w:p>
    <w:p w14:paraId="71B73669" w14:textId="38F8E38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Всего – </w:t>
      </w:r>
      <w:r w:rsidR="00885204">
        <w:rPr>
          <w:rFonts w:ascii="Times New Roman" w:hAnsi="Times New Roman" w:cs="Times New Roman"/>
          <w:sz w:val="24"/>
          <w:szCs w:val="24"/>
        </w:rPr>
        <w:t>134</w:t>
      </w:r>
      <w:r w:rsidRPr="00E740AA">
        <w:rPr>
          <w:rFonts w:ascii="Times New Roman" w:hAnsi="Times New Roman" w:cs="Times New Roman"/>
          <w:sz w:val="24"/>
          <w:szCs w:val="24"/>
        </w:rPr>
        <w:t xml:space="preserve"> час, в том числе:</w:t>
      </w:r>
    </w:p>
    <w:p w14:paraId="1CAF4824"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E740AA">
        <w:rPr>
          <w:rFonts w:ascii="Times New Roman" w:hAnsi="Times New Roman" w:cs="Times New Roman"/>
          <w:sz w:val="24"/>
          <w:szCs w:val="24"/>
        </w:rPr>
        <w:t xml:space="preserve">Обязательной аудиторной учебной нагрузки обучающегося – </w:t>
      </w:r>
      <w:r w:rsidR="00E766AD">
        <w:rPr>
          <w:rFonts w:ascii="Times New Roman" w:hAnsi="Times New Roman" w:cs="Times New Roman"/>
          <w:sz w:val="24"/>
          <w:szCs w:val="24"/>
        </w:rPr>
        <w:t>118</w:t>
      </w:r>
      <w:r w:rsidRPr="00E740AA">
        <w:rPr>
          <w:rFonts w:ascii="Times New Roman" w:hAnsi="Times New Roman" w:cs="Times New Roman"/>
          <w:sz w:val="24"/>
          <w:szCs w:val="24"/>
        </w:rPr>
        <w:t xml:space="preserve"> часов;</w:t>
      </w:r>
    </w:p>
    <w:p w14:paraId="0B6F596F" w14:textId="014288DD" w:rsidR="0032641F"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E740AA">
        <w:rPr>
          <w:rFonts w:ascii="Times New Roman" w:hAnsi="Times New Roman" w:cs="Times New Roman"/>
          <w:sz w:val="24"/>
          <w:szCs w:val="24"/>
        </w:rPr>
        <w:t>Самостоятельной работы обуч</w:t>
      </w:r>
      <w:r w:rsidR="006C09EE">
        <w:rPr>
          <w:rFonts w:ascii="Times New Roman" w:hAnsi="Times New Roman" w:cs="Times New Roman"/>
          <w:sz w:val="24"/>
          <w:szCs w:val="24"/>
        </w:rPr>
        <w:t xml:space="preserve">ающегося – </w:t>
      </w:r>
      <w:r w:rsidR="00885204">
        <w:rPr>
          <w:rFonts w:ascii="Times New Roman" w:hAnsi="Times New Roman" w:cs="Times New Roman"/>
          <w:sz w:val="24"/>
          <w:szCs w:val="24"/>
        </w:rPr>
        <w:t>16</w:t>
      </w:r>
      <w:r w:rsidR="006C09EE">
        <w:rPr>
          <w:rFonts w:ascii="Times New Roman" w:hAnsi="Times New Roman" w:cs="Times New Roman"/>
          <w:sz w:val="24"/>
          <w:szCs w:val="24"/>
        </w:rPr>
        <w:t xml:space="preserve"> часов</w:t>
      </w:r>
    </w:p>
    <w:p w14:paraId="49C6AE52" w14:textId="77777777" w:rsidR="006C09EE" w:rsidRPr="00E740AA" w:rsidRDefault="006C09EE"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p>
    <w:p w14:paraId="661A6610" w14:textId="77777777" w:rsidR="0032641F" w:rsidRPr="00E740AA" w:rsidRDefault="0032641F" w:rsidP="00E74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740AA">
        <w:rPr>
          <w:rFonts w:ascii="Times New Roman" w:hAnsi="Times New Roman" w:cs="Times New Roman"/>
          <w:b/>
          <w:caps/>
          <w:sz w:val="24"/>
          <w:szCs w:val="24"/>
        </w:rPr>
        <w:t>ОП.07 Эксплуатация дорожных машин, автомобилей и тракторов</w:t>
      </w:r>
    </w:p>
    <w:p w14:paraId="1DCA71B2"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7A787321"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740AA">
        <w:rPr>
          <w:rFonts w:ascii="Times New Roman" w:hAnsi="Times New Roman" w:cs="Times New Roman"/>
          <w:b/>
          <w:sz w:val="24"/>
          <w:szCs w:val="24"/>
        </w:rPr>
        <w:t>1.1. Область применения программы</w:t>
      </w:r>
    </w:p>
    <w:p w14:paraId="79E5C56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r w:rsidRPr="00E740AA">
        <w:rPr>
          <w:rFonts w:ascii="Times New Roman" w:hAnsi="Times New Roman" w:cs="Times New Roman"/>
          <w:sz w:val="24"/>
          <w:szCs w:val="24"/>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08.02.05 «Строительство и эксплуатация автомобильных дорог и аэродромов» (базовой подготовки)</w:t>
      </w:r>
      <w:r w:rsidRPr="00E740AA">
        <w:rPr>
          <w:rFonts w:ascii="Times New Roman" w:hAnsi="Times New Roman" w:cs="Times New Roman"/>
          <w:b/>
          <w:sz w:val="24"/>
          <w:szCs w:val="24"/>
        </w:rPr>
        <w:t xml:space="preserve">. </w:t>
      </w:r>
    </w:p>
    <w:p w14:paraId="7ED2E98A"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hAnsi="Times New Roman" w:cs="Times New Roman"/>
          <w:sz w:val="24"/>
          <w:szCs w:val="24"/>
        </w:rPr>
      </w:pPr>
    </w:p>
    <w:p w14:paraId="7C564D56"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740AA">
        <w:rPr>
          <w:rFonts w:ascii="Times New Roman" w:hAnsi="Times New Roman" w:cs="Times New Roman"/>
          <w:b/>
          <w:sz w:val="24"/>
          <w:szCs w:val="24"/>
        </w:rPr>
        <w:t>1.2. Место дисциплины в структуре основной профессиональной образовательной программы:</w:t>
      </w:r>
    </w:p>
    <w:p w14:paraId="15E1E65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740AA">
        <w:rPr>
          <w:rFonts w:ascii="Times New Roman" w:hAnsi="Times New Roman" w:cs="Times New Roman"/>
          <w:sz w:val="24"/>
          <w:szCs w:val="24"/>
        </w:rPr>
        <w:t>Профессиональный цикл является</w:t>
      </w:r>
      <w:r w:rsidRPr="00E740AA">
        <w:rPr>
          <w:rFonts w:ascii="Times New Roman" w:hAnsi="Times New Roman" w:cs="Times New Roman"/>
          <w:i/>
          <w:color w:val="3366FF"/>
          <w:sz w:val="24"/>
          <w:szCs w:val="24"/>
        </w:rPr>
        <w:t xml:space="preserve"> </w:t>
      </w:r>
      <w:r w:rsidRPr="00E740AA">
        <w:rPr>
          <w:rFonts w:ascii="Times New Roman" w:hAnsi="Times New Roman" w:cs="Times New Roman"/>
          <w:sz w:val="24"/>
          <w:szCs w:val="24"/>
        </w:rPr>
        <w:t>общепрофессиональной дисциплиной</w:t>
      </w:r>
    </w:p>
    <w:p w14:paraId="164E421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534A45D2"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1.3. Цели и задачи дисциплины – требования к результатам освоения дисциплины:</w:t>
      </w:r>
    </w:p>
    <w:p w14:paraId="63655E7B"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42E682AE"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В результате освоения дисциплины обучающийся должен уметь:</w:t>
      </w:r>
    </w:p>
    <w:p w14:paraId="20301991" w14:textId="77777777" w:rsidR="0032641F" w:rsidRPr="00E740AA" w:rsidRDefault="0032641F" w:rsidP="00E740AA">
      <w:pPr>
        <w:autoSpaceDE w:val="0"/>
        <w:autoSpaceDN w:val="0"/>
        <w:adjustRightInd w:val="0"/>
        <w:spacing w:after="0" w:line="240" w:lineRule="auto"/>
        <w:ind w:left="227"/>
        <w:rPr>
          <w:rFonts w:ascii="Times New Roman" w:hAnsi="Times New Roman" w:cs="Times New Roman"/>
          <w:sz w:val="24"/>
          <w:szCs w:val="24"/>
        </w:rPr>
      </w:pPr>
      <w:r w:rsidRPr="00E740AA">
        <w:rPr>
          <w:rFonts w:ascii="Times New Roman" w:hAnsi="Times New Roman" w:cs="Times New Roman"/>
          <w:sz w:val="24"/>
          <w:szCs w:val="24"/>
        </w:rPr>
        <w:t>- объяснить по схемам принцип работы машин и рабочего оборудования;</w:t>
      </w:r>
    </w:p>
    <w:p w14:paraId="705186AC" w14:textId="77777777" w:rsidR="0032641F" w:rsidRPr="00E740AA" w:rsidRDefault="0032641F" w:rsidP="00E740AA">
      <w:pPr>
        <w:autoSpaceDE w:val="0"/>
        <w:autoSpaceDN w:val="0"/>
        <w:adjustRightInd w:val="0"/>
        <w:spacing w:after="0" w:line="240" w:lineRule="auto"/>
        <w:ind w:left="227"/>
        <w:rPr>
          <w:rFonts w:ascii="Times New Roman" w:hAnsi="Times New Roman" w:cs="Times New Roman"/>
          <w:sz w:val="24"/>
          <w:szCs w:val="24"/>
        </w:rPr>
      </w:pPr>
      <w:r w:rsidRPr="00E740AA">
        <w:rPr>
          <w:rFonts w:ascii="Times New Roman" w:hAnsi="Times New Roman" w:cs="Times New Roman"/>
          <w:sz w:val="24"/>
          <w:szCs w:val="24"/>
        </w:rPr>
        <w:t>- выбрать тип машины для производства различных видов работ;</w:t>
      </w:r>
    </w:p>
    <w:p w14:paraId="02A85AC4" w14:textId="77777777" w:rsidR="0032641F" w:rsidRPr="00E740AA" w:rsidRDefault="0032641F" w:rsidP="00E740AA">
      <w:pPr>
        <w:autoSpaceDE w:val="0"/>
        <w:autoSpaceDN w:val="0"/>
        <w:adjustRightInd w:val="0"/>
        <w:spacing w:after="0" w:line="240" w:lineRule="auto"/>
        <w:ind w:left="227"/>
        <w:rPr>
          <w:rFonts w:ascii="Times New Roman" w:hAnsi="Times New Roman" w:cs="Times New Roman"/>
          <w:sz w:val="24"/>
          <w:szCs w:val="24"/>
        </w:rPr>
      </w:pPr>
      <w:r w:rsidRPr="00E740AA">
        <w:rPr>
          <w:rFonts w:ascii="Times New Roman" w:hAnsi="Times New Roman" w:cs="Times New Roman"/>
          <w:sz w:val="24"/>
          <w:szCs w:val="24"/>
        </w:rPr>
        <w:t>- производить перебазировки дорожно-строительных машин.</w:t>
      </w:r>
    </w:p>
    <w:p w14:paraId="0FAEC26F"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3E65DCC4"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В результате освоения дисциплины обучающийся должен знать:</w:t>
      </w:r>
    </w:p>
    <w:p w14:paraId="64D31DC6" w14:textId="77777777" w:rsidR="0032641F" w:rsidRPr="00E740AA" w:rsidRDefault="0032641F" w:rsidP="00E740AA">
      <w:pPr>
        <w:autoSpaceDE w:val="0"/>
        <w:autoSpaceDN w:val="0"/>
        <w:adjustRightInd w:val="0"/>
        <w:spacing w:after="0" w:line="240" w:lineRule="auto"/>
        <w:ind w:left="240"/>
        <w:rPr>
          <w:rFonts w:ascii="Times New Roman" w:hAnsi="Times New Roman" w:cs="Times New Roman"/>
          <w:sz w:val="24"/>
          <w:szCs w:val="24"/>
        </w:rPr>
      </w:pPr>
      <w:r w:rsidRPr="00E740AA">
        <w:rPr>
          <w:rFonts w:ascii="Times New Roman" w:hAnsi="Times New Roman" w:cs="Times New Roman"/>
          <w:sz w:val="24"/>
          <w:szCs w:val="24"/>
        </w:rPr>
        <w:t>- общее устройство современных дорожно-строительных машин, тяговых средств, современный</w:t>
      </w:r>
    </w:p>
    <w:p w14:paraId="122A1537" w14:textId="77777777" w:rsidR="0032641F" w:rsidRPr="00E740AA" w:rsidRDefault="0032641F" w:rsidP="00E740AA">
      <w:pPr>
        <w:autoSpaceDE w:val="0"/>
        <w:autoSpaceDN w:val="0"/>
        <w:adjustRightInd w:val="0"/>
        <w:spacing w:after="0" w:line="240" w:lineRule="auto"/>
        <w:ind w:left="240"/>
        <w:rPr>
          <w:rFonts w:ascii="Times New Roman" w:hAnsi="Times New Roman" w:cs="Times New Roman"/>
          <w:sz w:val="24"/>
          <w:szCs w:val="24"/>
        </w:rPr>
      </w:pPr>
      <w:r w:rsidRPr="00E740AA">
        <w:rPr>
          <w:rFonts w:ascii="Times New Roman" w:hAnsi="Times New Roman" w:cs="Times New Roman"/>
          <w:sz w:val="24"/>
          <w:szCs w:val="24"/>
        </w:rPr>
        <w:t>парк транспортных машин</w:t>
      </w:r>
    </w:p>
    <w:p w14:paraId="737CA21D" w14:textId="77777777" w:rsidR="0032641F" w:rsidRPr="00E740AA" w:rsidRDefault="0032641F" w:rsidP="00E740AA">
      <w:pPr>
        <w:spacing w:after="0" w:line="240" w:lineRule="auto"/>
        <w:jc w:val="both"/>
        <w:rPr>
          <w:rFonts w:ascii="Times New Roman" w:hAnsi="Times New Roman" w:cs="Times New Roman"/>
          <w:sz w:val="24"/>
          <w:szCs w:val="24"/>
        </w:rPr>
      </w:pPr>
    </w:p>
    <w:p w14:paraId="0F642926" w14:textId="77777777" w:rsidR="0032641F" w:rsidRPr="00E740AA" w:rsidRDefault="0032641F" w:rsidP="00E740AA">
      <w:pPr>
        <w:spacing w:after="0" w:line="240" w:lineRule="auto"/>
        <w:jc w:val="both"/>
        <w:rPr>
          <w:rFonts w:ascii="Times New Roman" w:hAnsi="Times New Roman" w:cs="Times New Roman"/>
          <w:color w:val="FF0000"/>
          <w:sz w:val="24"/>
          <w:szCs w:val="24"/>
        </w:rPr>
      </w:pPr>
      <w:r w:rsidRPr="00E740AA">
        <w:rPr>
          <w:rFonts w:ascii="Times New Roman" w:hAnsi="Times New Roman" w:cs="Times New Roman"/>
          <w:sz w:val="24"/>
          <w:szCs w:val="24"/>
        </w:rPr>
        <w:t>Изучение дисциплины способствует формированию общих и профессиональных компетенций.</w:t>
      </w:r>
    </w:p>
    <w:p w14:paraId="108B5EF7" w14:textId="77777777" w:rsidR="0032641F" w:rsidRPr="00E740AA" w:rsidRDefault="0032641F" w:rsidP="00E740AA">
      <w:pPr>
        <w:spacing w:after="0" w:line="240" w:lineRule="auto"/>
        <w:rPr>
          <w:rFonts w:ascii="Times New Roman" w:hAnsi="Times New Roman" w:cs="Times New Roman"/>
          <w:b/>
          <w:color w:val="FF0000"/>
          <w:sz w:val="24"/>
          <w:szCs w:val="24"/>
        </w:rPr>
      </w:pPr>
    </w:p>
    <w:p w14:paraId="4DC6DA22"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1.4. Рекомендуемое количество часов на освоение программы дисциплины:</w:t>
      </w:r>
    </w:p>
    <w:p w14:paraId="60AB313A" w14:textId="47D07881"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максимальной учебной нагрузки обучающегося____</w:t>
      </w:r>
      <w:r w:rsidR="00885204">
        <w:rPr>
          <w:rFonts w:ascii="Times New Roman" w:hAnsi="Times New Roman" w:cs="Times New Roman"/>
          <w:sz w:val="24"/>
          <w:szCs w:val="24"/>
        </w:rPr>
        <w:t>98</w:t>
      </w:r>
      <w:r w:rsidRPr="00E740AA">
        <w:rPr>
          <w:rFonts w:ascii="Times New Roman" w:hAnsi="Times New Roman" w:cs="Times New Roman"/>
          <w:sz w:val="24"/>
          <w:szCs w:val="24"/>
        </w:rPr>
        <w:t>___часов, в том числе:</w:t>
      </w:r>
    </w:p>
    <w:p w14:paraId="228C66F9"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E740AA">
        <w:rPr>
          <w:rFonts w:ascii="Times New Roman" w:hAnsi="Times New Roman" w:cs="Times New Roman"/>
          <w:sz w:val="24"/>
          <w:szCs w:val="24"/>
        </w:rPr>
        <w:t>обязательной аудиторной учебной нагрузки обучающегося ___96___ часов;</w:t>
      </w:r>
    </w:p>
    <w:p w14:paraId="7F571D51" w14:textId="02FB983B"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E740AA">
        <w:rPr>
          <w:rFonts w:ascii="Times New Roman" w:hAnsi="Times New Roman" w:cs="Times New Roman"/>
          <w:sz w:val="24"/>
          <w:szCs w:val="24"/>
        </w:rPr>
        <w:t>самостоятельной работы обучающегося ___</w:t>
      </w:r>
      <w:r w:rsidR="00885204">
        <w:rPr>
          <w:rFonts w:ascii="Times New Roman" w:hAnsi="Times New Roman" w:cs="Times New Roman"/>
          <w:sz w:val="24"/>
          <w:szCs w:val="24"/>
        </w:rPr>
        <w:t>2</w:t>
      </w:r>
      <w:r w:rsidRPr="00E740AA">
        <w:rPr>
          <w:rFonts w:ascii="Times New Roman" w:hAnsi="Times New Roman" w:cs="Times New Roman"/>
          <w:sz w:val="24"/>
          <w:szCs w:val="24"/>
        </w:rPr>
        <w:t>___ часов.</w:t>
      </w:r>
    </w:p>
    <w:p w14:paraId="4C0CBBD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1F8EF40F" w14:textId="77777777" w:rsidR="0032641F" w:rsidRPr="00E740AA" w:rsidRDefault="008B44CA" w:rsidP="008B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40AA">
        <w:rPr>
          <w:rFonts w:ascii="Times New Roman" w:hAnsi="Times New Roman" w:cs="Times New Roman"/>
          <w:b/>
          <w:bCs/>
          <w:sz w:val="24"/>
          <w:szCs w:val="24"/>
        </w:rPr>
        <w:t>ОП.08 СМЕ</w:t>
      </w:r>
      <w:r>
        <w:rPr>
          <w:rFonts w:ascii="Times New Roman" w:hAnsi="Times New Roman" w:cs="Times New Roman"/>
          <w:b/>
          <w:bCs/>
          <w:sz w:val="24"/>
          <w:szCs w:val="24"/>
        </w:rPr>
        <w:t>ТЫ</w:t>
      </w:r>
    </w:p>
    <w:p w14:paraId="4A35ABD4"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rPr>
      </w:pPr>
      <w:r w:rsidRPr="00E740AA">
        <w:rPr>
          <w:rFonts w:ascii="Times New Roman" w:hAnsi="Times New Roman" w:cs="Times New Roman"/>
          <w:b/>
          <w:bCs/>
          <w:sz w:val="24"/>
          <w:szCs w:val="24"/>
        </w:rPr>
        <w:t>1.1. Область применения программы</w:t>
      </w:r>
    </w:p>
    <w:p w14:paraId="080DCFB1" w14:textId="77777777" w:rsidR="0032641F" w:rsidRPr="00E740AA" w:rsidRDefault="0032641F" w:rsidP="00E740AA">
      <w:pPr>
        <w:spacing w:after="0" w:line="240" w:lineRule="auto"/>
        <w:ind w:firstLine="737"/>
        <w:jc w:val="both"/>
        <w:rPr>
          <w:rFonts w:ascii="Times New Roman" w:hAnsi="Times New Roman" w:cs="Times New Roman"/>
          <w:sz w:val="24"/>
          <w:szCs w:val="24"/>
        </w:rPr>
      </w:pPr>
      <w:r w:rsidRPr="00E740AA">
        <w:rPr>
          <w:rFonts w:ascii="Times New Roman" w:hAnsi="Times New Roman" w:cs="Times New Roman"/>
          <w:sz w:val="24"/>
          <w:szCs w:val="24"/>
        </w:rPr>
        <w:t xml:space="preserve">Программа учебной дисциплины – является частью основной профессиональной образовательной программы в соответствии с ФГОС по специальности СПО 08.02.05. </w:t>
      </w:r>
      <w:r w:rsidRPr="00E740AA">
        <w:rPr>
          <w:rFonts w:ascii="Times New Roman" w:hAnsi="Times New Roman" w:cs="Times New Roman"/>
          <w:b/>
          <w:color w:val="000000"/>
          <w:sz w:val="24"/>
          <w:szCs w:val="24"/>
        </w:rPr>
        <w:t>Строительство и эксплуатация автомобильных дорог и аэродромов.</w:t>
      </w:r>
      <w:r w:rsidRPr="00E740AA">
        <w:rPr>
          <w:rFonts w:ascii="Times New Roman" w:hAnsi="Times New Roman" w:cs="Times New Roman"/>
          <w:sz w:val="24"/>
          <w:szCs w:val="24"/>
        </w:rPr>
        <w:t xml:space="preserve"> </w:t>
      </w:r>
    </w:p>
    <w:p w14:paraId="14E56D74"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14:paraId="40A4BECD"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1.2 Место дисциплины в структуре основной профессиональной образовательной программы:</w:t>
      </w:r>
      <w:r w:rsidR="008B44CA">
        <w:rPr>
          <w:rFonts w:ascii="Times New Roman" w:hAnsi="Times New Roman" w:cs="Times New Roman"/>
          <w:b/>
          <w:sz w:val="24"/>
          <w:szCs w:val="24"/>
        </w:rPr>
        <w:t xml:space="preserve"> </w:t>
      </w:r>
    </w:p>
    <w:p w14:paraId="0B389924"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4"/>
          <w:szCs w:val="24"/>
        </w:rPr>
      </w:pPr>
      <w:r w:rsidRPr="00E740AA">
        <w:rPr>
          <w:rFonts w:ascii="Times New Roman" w:hAnsi="Times New Roman" w:cs="Times New Roman"/>
          <w:sz w:val="24"/>
          <w:szCs w:val="24"/>
        </w:rPr>
        <w:t>Дисциплина входит в профессиональный цикл.</w:t>
      </w:r>
    </w:p>
    <w:p w14:paraId="1557A551"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5E6DC07B"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bCs/>
          <w:sz w:val="24"/>
          <w:szCs w:val="24"/>
        </w:rPr>
        <w:t>1.3. Цели и задачи учебной дисциплины – требования к результатам освоения модуля</w:t>
      </w:r>
    </w:p>
    <w:p w14:paraId="337E2765" w14:textId="77777777" w:rsidR="0032641F" w:rsidRPr="00E740AA" w:rsidRDefault="0032641F" w:rsidP="00E740AA">
      <w:pPr>
        <w:spacing w:after="0" w:line="240" w:lineRule="auto"/>
        <w:jc w:val="both"/>
        <w:rPr>
          <w:rFonts w:ascii="Times New Roman" w:hAnsi="Times New Roman" w:cs="Times New Roman"/>
          <w:color w:val="000000"/>
          <w:sz w:val="24"/>
          <w:szCs w:val="24"/>
        </w:rPr>
      </w:pPr>
    </w:p>
    <w:p w14:paraId="09BA1913"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Cs/>
          <w:sz w:val="24"/>
          <w:szCs w:val="24"/>
        </w:rPr>
        <w:t>В результате освоения дисциплины обучающийся должен</w:t>
      </w:r>
      <w:r w:rsidRPr="00E740AA">
        <w:rPr>
          <w:rFonts w:ascii="Times New Roman" w:hAnsi="Times New Roman" w:cs="Times New Roman"/>
          <w:b/>
          <w:bCs/>
          <w:sz w:val="24"/>
          <w:szCs w:val="24"/>
        </w:rPr>
        <w:t xml:space="preserve"> уметь:</w:t>
      </w:r>
    </w:p>
    <w:p w14:paraId="4360970A"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6B8F29C1"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составлять калькуляцию транспортных расходов;</w:t>
      </w:r>
    </w:p>
    <w:p w14:paraId="6E41CA1F" w14:textId="77777777" w:rsidR="0032641F" w:rsidRPr="00E740AA" w:rsidRDefault="0032641F" w:rsidP="00E740AA">
      <w:pPr>
        <w:spacing w:after="0" w:line="240" w:lineRule="auto"/>
        <w:jc w:val="both"/>
        <w:rPr>
          <w:rFonts w:ascii="Times New Roman" w:hAnsi="Times New Roman" w:cs="Times New Roman"/>
          <w:color w:val="FF0000"/>
          <w:sz w:val="24"/>
          <w:szCs w:val="24"/>
        </w:rPr>
      </w:pPr>
      <w:r w:rsidRPr="00E740AA">
        <w:rPr>
          <w:rFonts w:ascii="Times New Roman" w:hAnsi="Times New Roman" w:cs="Times New Roman"/>
          <w:color w:val="000000"/>
          <w:sz w:val="24"/>
          <w:szCs w:val="24"/>
        </w:rPr>
        <w:t xml:space="preserve">- </w:t>
      </w:r>
      <w:r w:rsidRPr="00E740AA">
        <w:rPr>
          <w:rFonts w:ascii="Times New Roman" w:hAnsi="Times New Roman" w:cs="Times New Roman"/>
          <w:sz w:val="24"/>
          <w:szCs w:val="24"/>
        </w:rPr>
        <w:t>определять сметную стоимость строительных материалов, конструкций, изделий;</w:t>
      </w:r>
    </w:p>
    <w:p w14:paraId="6CF3EE96" w14:textId="77777777" w:rsidR="0032641F" w:rsidRPr="00E740AA" w:rsidRDefault="0032641F" w:rsidP="00E740AA">
      <w:pPr>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рассчитывать индивидуальные расценки;</w:t>
      </w:r>
    </w:p>
    <w:p w14:paraId="6514DCE9" w14:textId="77777777" w:rsidR="0032641F" w:rsidRPr="00E740AA" w:rsidRDefault="0032641F" w:rsidP="00E740AA">
      <w:pPr>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производить привязку единичных расценок к местным условиям строительства;</w:t>
      </w:r>
    </w:p>
    <w:p w14:paraId="6C6BD08D" w14:textId="77777777" w:rsidR="0032641F" w:rsidRPr="00E740AA" w:rsidRDefault="0032641F" w:rsidP="00E740AA">
      <w:pPr>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определять сметную стоимость строительства;</w:t>
      </w:r>
    </w:p>
    <w:p w14:paraId="7F2C9F5D" w14:textId="77777777" w:rsidR="0032641F" w:rsidRPr="00E740AA" w:rsidRDefault="0032641F" w:rsidP="00E740AA">
      <w:pPr>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определять договорную цену на строительную продукцию, с учетом индекса стоимости.</w:t>
      </w:r>
    </w:p>
    <w:p w14:paraId="6DEAB396" w14:textId="77777777" w:rsidR="0032641F" w:rsidRPr="00E740AA" w:rsidRDefault="0032641F" w:rsidP="00E740AA">
      <w:pPr>
        <w:spacing w:after="0" w:line="240" w:lineRule="auto"/>
        <w:jc w:val="both"/>
        <w:rPr>
          <w:rFonts w:ascii="Times New Roman" w:hAnsi="Times New Roman" w:cs="Times New Roman"/>
          <w:b/>
          <w:bCs/>
          <w:sz w:val="24"/>
          <w:szCs w:val="24"/>
        </w:rPr>
      </w:pPr>
    </w:p>
    <w:p w14:paraId="5FF8649F"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Cs/>
          <w:sz w:val="24"/>
          <w:szCs w:val="24"/>
        </w:rPr>
        <w:t>В результате освоения дисциплины обучающийся должен</w:t>
      </w:r>
      <w:r w:rsidRPr="00E740AA">
        <w:rPr>
          <w:rFonts w:ascii="Times New Roman" w:hAnsi="Times New Roman" w:cs="Times New Roman"/>
          <w:b/>
          <w:bCs/>
          <w:sz w:val="24"/>
          <w:szCs w:val="24"/>
        </w:rPr>
        <w:t xml:space="preserve"> знать:</w:t>
      </w:r>
    </w:p>
    <w:p w14:paraId="57390D9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4"/>
          <w:szCs w:val="24"/>
        </w:rPr>
      </w:pPr>
    </w:p>
    <w:p w14:paraId="42CB2DED"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bCs/>
          <w:sz w:val="24"/>
          <w:szCs w:val="24"/>
        </w:rPr>
        <w:t xml:space="preserve">- </w:t>
      </w:r>
      <w:r w:rsidRPr="00E740AA">
        <w:rPr>
          <w:rFonts w:ascii="Times New Roman" w:hAnsi="Times New Roman" w:cs="Times New Roman"/>
          <w:sz w:val="24"/>
          <w:szCs w:val="24"/>
        </w:rPr>
        <w:t>основное назначение смет;</w:t>
      </w:r>
    </w:p>
    <w:p w14:paraId="07ADAF4C"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систему сметных норм;</w:t>
      </w:r>
    </w:p>
    <w:p w14:paraId="2D2AB40D"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виды сметной документации;</w:t>
      </w:r>
    </w:p>
    <w:p w14:paraId="5A4A2E76"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состав сводного сметного расчета.</w:t>
      </w:r>
    </w:p>
    <w:p w14:paraId="6AE5599A"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4"/>
          <w:szCs w:val="24"/>
        </w:rPr>
      </w:pPr>
    </w:p>
    <w:p w14:paraId="7BAB68FF"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1.3. Рекомендуемое количество часов на освоение программы учебной дисциплины:</w:t>
      </w:r>
    </w:p>
    <w:p w14:paraId="79E7E8CF"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50DB35E0" w14:textId="694E6E3F"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Всего – </w:t>
      </w:r>
      <w:r w:rsidR="00885204">
        <w:rPr>
          <w:rFonts w:ascii="Times New Roman" w:hAnsi="Times New Roman" w:cs="Times New Roman"/>
          <w:sz w:val="24"/>
          <w:szCs w:val="24"/>
        </w:rPr>
        <w:t>2</w:t>
      </w:r>
      <w:r w:rsidRPr="00E740AA">
        <w:rPr>
          <w:rFonts w:ascii="Times New Roman" w:hAnsi="Times New Roman" w:cs="Times New Roman"/>
          <w:sz w:val="24"/>
          <w:szCs w:val="24"/>
        </w:rPr>
        <w:t xml:space="preserve"> час, в том числе:</w:t>
      </w:r>
    </w:p>
    <w:p w14:paraId="04AEA2C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E740AA">
        <w:rPr>
          <w:rFonts w:ascii="Times New Roman" w:hAnsi="Times New Roman" w:cs="Times New Roman"/>
          <w:sz w:val="24"/>
          <w:szCs w:val="24"/>
        </w:rPr>
        <w:t>Обязательной аудиторной учебной нагрузки обучающегося – 34 часов;</w:t>
      </w:r>
    </w:p>
    <w:p w14:paraId="3AA75BF3" w14:textId="0B4CAB32" w:rsidR="0032641F"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E740AA">
        <w:rPr>
          <w:rFonts w:ascii="Times New Roman" w:hAnsi="Times New Roman" w:cs="Times New Roman"/>
          <w:sz w:val="24"/>
          <w:szCs w:val="24"/>
        </w:rPr>
        <w:t xml:space="preserve">Самостоятельной работы обучающегося – </w:t>
      </w:r>
      <w:r w:rsidR="00885204">
        <w:rPr>
          <w:rFonts w:ascii="Times New Roman" w:hAnsi="Times New Roman" w:cs="Times New Roman"/>
          <w:sz w:val="24"/>
          <w:szCs w:val="24"/>
        </w:rPr>
        <w:t>20</w:t>
      </w:r>
      <w:r w:rsidR="008B44CA">
        <w:rPr>
          <w:rFonts w:ascii="Times New Roman" w:hAnsi="Times New Roman" w:cs="Times New Roman"/>
          <w:sz w:val="24"/>
          <w:szCs w:val="24"/>
        </w:rPr>
        <w:t xml:space="preserve"> часов.</w:t>
      </w:r>
    </w:p>
    <w:p w14:paraId="417F40D6" w14:textId="77777777" w:rsidR="008B44CA" w:rsidRPr="00E740AA" w:rsidRDefault="008B44C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p>
    <w:p w14:paraId="49E71720"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416F081B" w14:textId="77777777" w:rsidR="0032641F" w:rsidRPr="00E740AA" w:rsidRDefault="008B44C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ОП.09 </w:t>
      </w:r>
      <w:r w:rsidR="0032641F" w:rsidRPr="00E740AA">
        <w:rPr>
          <w:rFonts w:ascii="Times New Roman" w:hAnsi="Times New Roman" w:cs="Times New Roman"/>
          <w:b/>
          <w:sz w:val="24"/>
          <w:szCs w:val="24"/>
        </w:rPr>
        <w:t>ПРАВОВОЕ ОБЕСПЕЧЕНИЕ ПРОФЕССИОНАЛЬНОЙ ДЕЯТЕЛЬНОСТИ</w:t>
      </w:r>
    </w:p>
    <w:p w14:paraId="5B96D9B6"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tab/>
        <w:t>1.1. Область применения программы</w:t>
      </w:r>
    </w:p>
    <w:p w14:paraId="452AF62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20"/>
        <w:jc w:val="both"/>
        <w:rPr>
          <w:rFonts w:ascii="Times New Roman" w:hAnsi="Times New Roman" w:cs="Times New Roman"/>
          <w:sz w:val="24"/>
          <w:szCs w:val="24"/>
        </w:rPr>
      </w:pPr>
      <w:r w:rsidRPr="00E740AA">
        <w:rPr>
          <w:rFonts w:ascii="Times New Roman" w:hAnsi="Times New Roman" w:cs="Times New Roman"/>
          <w:bCs/>
          <w:sz w:val="24"/>
          <w:szCs w:val="24"/>
        </w:rPr>
        <w:t xml:space="preserve">Рабочая программа учебной дисциплины </w:t>
      </w:r>
      <w:r w:rsidRPr="00E740AA">
        <w:rPr>
          <w:rFonts w:ascii="Times New Roman" w:hAnsi="Times New Roman" w:cs="Times New Roman"/>
          <w:b/>
          <w:bCs/>
          <w:sz w:val="24"/>
          <w:szCs w:val="24"/>
        </w:rPr>
        <w:t xml:space="preserve">«Правовое обеспечение профессиональной деятельности» </w:t>
      </w:r>
      <w:r w:rsidRPr="00E740AA">
        <w:rPr>
          <w:rFonts w:ascii="Times New Roman" w:hAnsi="Times New Roman" w:cs="Times New Roman"/>
          <w:bCs/>
          <w:sz w:val="24"/>
          <w:szCs w:val="24"/>
        </w:rPr>
        <w:t xml:space="preserve">разработана в соответствии с Федеральным государственным образовательным стандартом среднего профессионального образования </w:t>
      </w:r>
      <w:r w:rsidRPr="00E740AA">
        <w:rPr>
          <w:rStyle w:val="FontStyle36"/>
          <w:sz w:val="24"/>
          <w:szCs w:val="24"/>
        </w:rPr>
        <w:t xml:space="preserve">по специальностям: </w:t>
      </w:r>
      <w:r w:rsidRPr="00E740AA">
        <w:rPr>
          <w:rStyle w:val="FontStyle36"/>
          <w:b/>
          <w:sz w:val="24"/>
          <w:szCs w:val="24"/>
        </w:rPr>
        <w:t>08.02.05 Строительство и эксплуатация автомобильных дорог и аэродромов</w:t>
      </w:r>
      <w:r w:rsidRPr="00E740AA">
        <w:rPr>
          <w:rStyle w:val="FontStyle36"/>
          <w:sz w:val="24"/>
          <w:szCs w:val="24"/>
        </w:rPr>
        <w:t xml:space="preserve">, </w:t>
      </w:r>
      <w:r w:rsidRPr="00E740AA">
        <w:rPr>
          <w:rFonts w:ascii="Times New Roman" w:hAnsi="Times New Roman" w:cs="Times New Roman"/>
          <w:bCs/>
          <w:sz w:val="24"/>
          <w:szCs w:val="24"/>
        </w:rPr>
        <w:t>утвержденным приказом Министерства образования и науки Российской Федерации от 28 июля 2014 г. № 801,</w:t>
      </w:r>
      <w:r w:rsidRPr="00E740AA">
        <w:rPr>
          <w:rStyle w:val="FontStyle36"/>
          <w:sz w:val="24"/>
          <w:szCs w:val="24"/>
        </w:rPr>
        <w:t xml:space="preserve"> </w:t>
      </w:r>
      <w:r w:rsidRPr="00E740AA">
        <w:rPr>
          <w:rFonts w:ascii="Times New Roman" w:hAnsi="Times New Roman" w:cs="Times New Roman"/>
          <w:sz w:val="24"/>
          <w:szCs w:val="24"/>
        </w:rPr>
        <w:t>составлена на основании примерной программы учебной дисциплины ОП.09 «Правовое обеспечение профессиональной деятельности» для образовательных учреждений, реализующих образовательные программы СПО, и отвечает требованиям к минимуму содержания и уровню подготовки выпускников.</w:t>
      </w:r>
    </w:p>
    <w:p w14:paraId="1C322A9C" w14:textId="77777777" w:rsidR="0032641F" w:rsidRPr="00E740AA" w:rsidRDefault="0032641F" w:rsidP="00E740AA">
      <w:pPr>
        <w:tabs>
          <w:tab w:val="left" w:pos="0"/>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ab/>
        <w:t xml:space="preserve">Программа учебной дисциплины «Правовое обеспечение профессиональной деятельности» является частью программы подготовки специалистов среднего звена (ППССЗ) в соответствии с ФГОС по специальности СПО </w:t>
      </w:r>
      <w:r w:rsidRPr="00E740AA">
        <w:rPr>
          <w:rStyle w:val="FontStyle36"/>
          <w:b/>
          <w:sz w:val="24"/>
          <w:szCs w:val="24"/>
        </w:rPr>
        <w:t>08.02.05 Строительство и эксплуатация автомобильных дорог и аэродромов</w:t>
      </w:r>
      <w:r w:rsidRPr="00E740AA">
        <w:rPr>
          <w:rFonts w:ascii="Times New Roman" w:hAnsi="Times New Roman" w:cs="Times New Roman"/>
          <w:sz w:val="24"/>
          <w:szCs w:val="24"/>
        </w:rPr>
        <w:t xml:space="preserve"> (базовая подготовка), входящей в состав укрупненной группы специальностей УГС 08.00.00 Техника и технологии строительства.</w:t>
      </w:r>
    </w:p>
    <w:p w14:paraId="4B99607D"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20"/>
        <w:jc w:val="both"/>
        <w:rPr>
          <w:rFonts w:ascii="Times New Roman" w:hAnsi="Times New Roman" w:cs="Times New Roman"/>
          <w:b/>
          <w:sz w:val="24"/>
          <w:szCs w:val="24"/>
        </w:rPr>
      </w:pPr>
      <w:r w:rsidRPr="00E740AA">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p>
    <w:p w14:paraId="56176FA1" w14:textId="77777777" w:rsidR="0032641F" w:rsidRPr="00E740AA" w:rsidRDefault="0032641F" w:rsidP="00E740AA">
      <w:pPr>
        <w:shd w:val="clear" w:color="auto" w:fill="FFFFFF"/>
        <w:tabs>
          <w:tab w:val="left" w:pos="10076"/>
        </w:tabs>
        <w:spacing w:after="0" w:line="240" w:lineRule="auto"/>
        <w:ind w:firstLine="540"/>
        <w:jc w:val="both"/>
        <w:rPr>
          <w:rFonts w:ascii="Times New Roman" w:hAnsi="Times New Roman" w:cs="Times New Roman"/>
          <w:sz w:val="24"/>
          <w:szCs w:val="24"/>
        </w:rPr>
      </w:pPr>
      <w:r w:rsidRPr="00E740AA">
        <w:rPr>
          <w:rFonts w:ascii="Times New Roman" w:hAnsi="Times New Roman" w:cs="Times New Roman"/>
          <w:sz w:val="24"/>
          <w:szCs w:val="24"/>
        </w:rPr>
        <w:t>Настоящая дисциплина относится к профессиональному циклу общепрофессиональных дисциплин, изучается в образовательном учреждении с учётом технического профиля (профиль технический Код УГС 08.00.00 Техника и технологии строительства), относится к ОП.00 цикл общепрофессиональных дисциплин.</w:t>
      </w:r>
    </w:p>
    <w:p w14:paraId="5C22539F" w14:textId="77777777" w:rsidR="0032641F" w:rsidRPr="00E740AA" w:rsidRDefault="0032641F" w:rsidP="00E740A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ab/>
        <w:t xml:space="preserve">Место курса в образовательном процессе определяется его тесной связью с читаемыми на факультете учебными дисциплинами гуманитарного и социально - экономического и профессионального профиля. </w:t>
      </w:r>
    </w:p>
    <w:p w14:paraId="2BEED653" w14:textId="77777777" w:rsidR="0032641F" w:rsidRPr="00E740AA" w:rsidRDefault="0032641F" w:rsidP="00E740A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ab/>
        <w:t>Содержательно дисциплина «Правовое обеспечение профессиональной деятельности» тесно связана с профессиональными модулями ПМ.02 «Участие в организации работ по производству дорожно-строительных материалов» (</w:t>
      </w:r>
      <w:r w:rsidRPr="00E740AA">
        <w:rPr>
          <w:rFonts w:ascii="Times New Roman" w:hAnsi="Times New Roman" w:cs="Times New Roman"/>
          <w:i/>
          <w:sz w:val="24"/>
          <w:szCs w:val="24"/>
        </w:rPr>
        <w:t>основные задачи по экологии окружающей среды; условия безопасности и охраны труда</w:t>
      </w:r>
      <w:r w:rsidRPr="00E740AA">
        <w:rPr>
          <w:rFonts w:ascii="Times New Roman" w:hAnsi="Times New Roman" w:cs="Times New Roman"/>
          <w:sz w:val="24"/>
          <w:szCs w:val="24"/>
        </w:rPr>
        <w:t>); ПМ.03 «Участие в организации работ по строительству автомобильных дорог и аэродромов» (</w:t>
      </w:r>
      <w:r w:rsidRPr="00E740AA">
        <w:rPr>
          <w:rFonts w:ascii="Times New Roman" w:hAnsi="Times New Roman" w:cs="Times New Roman"/>
          <w:i/>
          <w:sz w:val="24"/>
          <w:szCs w:val="24"/>
        </w:rPr>
        <w:t>работа с нормативными документами, нормативными правовыми актами, типовой проектной и технологической документацией</w:t>
      </w:r>
      <w:r w:rsidRPr="00E740AA">
        <w:rPr>
          <w:rFonts w:ascii="Times New Roman" w:hAnsi="Times New Roman" w:cs="Times New Roman"/>
          <w:sz w:val="24"/>
          <w:szCs w:val="24"/>
        </w:rPr>
        <w:t xml:space="preserve">). </w:t>
      </w:r>
    </w:p>
    <w:p w14:paraId="04A106A6" w14:textId="77777777" w:rsidR="0032641F" w:rsidRPr="00E740AA" w:rsidRDefault="0032641F" w:rsidP="00E740A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ab/>
        <w:t>Базовыми для изучения дисциплины являются общеобразовательные дисциплины «Охрана труда», «Обществознание», «История».</w:t>
      </w:r>
    </w:p>
    <w:p w14:paraId="3088AF46" w14:textId="77777777" w:rsidR="0032641F"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20"/>
        <w:jc w:val="both"/>
        <w:rPr>
          <w:rFonts w:ascii="Times New Roman" w:hAnsi="Times New Roman" w:cs="Times New Roman"/>
          <w:sz w:val="24"/>
          <w:szCs w:val="24"/>
        </w:rPr>
      </w:pPr>
      <w:r w:rsidRPr="00E740AA">
        <w:rPr>
          <w:rFonts w:ascii="Times New Roman" w:hAnsi="Times New Roman" w:cs="Times New Roman"/>
          <w:sz w:val="24"/>
          <w:szCs w:val="24"/>
        </w:rPr>
        <w:t>Содержание учебной дисциплины предусматривает развитие у обучающихся учебных умений и навыков, универсальных способов деятельности, акцентирует внимание на формировании опыта самостоятельной работы с правовой информацией, источниками права, в том числе с нормативными правовыми актами, необходимыми для обеспечения правовой защиты и поддержки в профессиональной деятельности.</w:t>
      </w:r>
    </w:p>
    <w:p w14:paraId="06B8E747" w14:textId="77777777" w:rsidR="006C09EE" w:rsidRPr="00E740AA" w:rsidRDefault="006C09EE"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20"/>
        <w:jc w:val="both"/>
        <w:rPr>
          <w:rFonts w:ascii="Times New Roman" w:hAnsi="Times New Roman" w:cs="Times New Roman"/>
          <w:sz w:val="24"/>
          <w:szCs w:val="24"/>
        </w:rPr>
      </w:pPr>
    </w:p>
    <w:p w14:paraId="7E8D2FE8" w14:textId="77777777" w:rsidR="0032641F" w:rsidRPr="00E740AA" w:rsidRDefault="0032641F" w:rsidP="00E740AA">
      <w:pPr>
        <w:shd w:val="clear" w:color="auto" w:fill="FFFFFF"/>
        <w:tabs>
          <w:tab w:val="left" w:pos="10076"/>
        </w:tabs>
        <w:spacing w:after="0" w:line="240" w:lineRule="auto"/>
        <w:ind w:firstLine="540"/>
        <w:jc w:val="both"/>
        <w:rPr>
          <w:rFonts w:ascii="Times New Roman" w:hAnsi="Times New Roman" w:cs="Times New Roman"/>
          <w:b/>
          <w:sz w:val="24"/>
          <w:szCs w:val="24"/>
        </w:rPr>
      </w:pPr>
      <w:r w:rsidRPr="00E740AA">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14:paraId="0973E26D"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ab/>
        <w:t xml:space="preserve">Целью </w:t>
      </w:r>
      <w:r w:rsidRPr="00E740AA">
        <w:rPr>
          <w:rFonts w:ascii="Times New Roman" w:hAnsi="Times New Roman" w:cs="Times New Roman"/>
          <w:sz w:val="24"/>
          <w:szCs w:val="24"/>
        </w:rPr>
        <w:t>изучения освоения дисциплины является дать представление о правах и ответственности в соответствии с гражданским, гражданско-процессуальным и трудовым законодательством.</w:t>
      </w:r>
    </w:p>
    <w:p w14:paraId="3DC22EEA"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tab/>
        <w:t xml:space="preserve">В результате освоения дисциплины обучающийся должен уметь: </w:t>
      </w:r>
    </w:p>
    <w:p w14:paraId="5D8E8D24" w14:textId="77777777" w:rsidR="0032641F" w:rsidRPr="00E740AA" w:rsidRDefault="0032641F" w:rsidP="00BC6A89">
      <w:pPr>
        <w:pStyle w:val="a6"/>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использовать нормативные правовые акты, регламентирующие профессиональную деятельность специалиста; </w:t>
      </w:r>
    </w:p>
    <w:p w14:paraId="40C97884"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lastRenderedPageBreak/>
        <w:tab/>
        <w:t>В результате освоения дисциплины обучающийся должен знать:</w:t>
      </w:r>
    </w:p>
    <w:p w14:paraId="0C214303" w14:textId="77777777" w:rsidR="0032641F" w:rsidRPr="00E740AA" w:rsidRDefault="0032641F" w:rsidP="00BC6A89">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действующее законодательство Российской Федерации в области профессиональной деятельности; </w:t>
      </w:r>
    </w:p>
    <w:p w14:paraId="73148282" w14:textId="77777777" w:rsidR="0032641F" w:rsidRPr="00E740AA" w:rsidRDefault="0032641F" w:rsidP="00BC6A89">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субъекты предпринимательской деятельности; </w:t>
      </w:r>
    </w:p>
    <w:p w14:paraId="74DFACCF" w14:textId="77777777" w:rsidR="0032641F" w:rsidRPr="00E740AA" w:rsidRDefault="0032641F" w:rsidP="00BC6A89">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виды объектов гражданских прав; </w:t>
      </w:r>
    </w:p>
    <w:p w14:paraId="43F57D81" w14:textId="77777777" w:rsidR="0032641F" w:rsidRPr="00E740AA" w:rsidRDefault="0032641F" w:rsidP="00BC6A89">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организационно-правовые формы юридических лиц; </w:t>
      </w:r>
    </w:p>
    <w:p w14:paraId="3BDCA4E4" w14:textId="77777777" w:rsidR="0032641F" w:rsidRPr="00E740AA" w:rsidRDefault="0032641F" w:rsidP="00BC6A89">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виды договоров в хозяйственной деятельности и порядок их составления; </w:t>
      </w:r>
    </w:p>
    <w:p w14:paraId="1AAE8F4E" w14:textId="77777777" w:rsidR="0032641F" w:rsidRPr="00E740AA" w:rsidRDefault="0032641F" w:rsidP="00BC6A89">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sz w:val="24"/>
          <w:szCs w:val="24"/>
        </w:rPr>
        <w:t>законодательство Российской Федерации в сфере защиты прав потребителей;</w:t>
      </w:r>
    </w:p>
    <w:p w14:paraId="35BC59F6"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15D3F5CE"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1.4. Рекомендуемое количество часов на освоение программы дисциплины:</w:t>
      </w:r>
    </w:p>
    <w:p w14:paraId="7F89A597" w14:textId="66676CBF"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740AA">
        <w:rPr>
          <w:rFonts w:ascii="Times New Roman" w:hAnsi="Times New Roman" w:cs="Times New Roman"/>
          <w:sz w:val="24"/>
          <w:szCs w:val="24"/>
        </w:rPr>
        <w:t xml:space="preserve">максимальная учебная нагрузка учащегося </w:t>
      </w:r>
      <w:r w:rsidR="00885204">
        <w:rPr>
          <w:rFonts w:ascii="Times New Roman" w:hAnsi="Times New Roman" w:cs="Times New Roman"/>
          <w:sz w:val="24"/>
          <w:szCs w:val="24"/>
        </w:rPr>
        <w:t>50</w:t>
      </w:r>
      <w:r w:rsidRPr="00E740AA">
        <w:rPr>
          <w:rFonts w:ascii="Times New Roman" w:hAnsi="Times New Roman" w:cs="Times New Roman"/>
          <w:sz w:val="24"/>
          <w:szCs w:val="24"/>
        </w:rPr>
        <w:t xml:space="preserve"> час, в том числе: </w:t>
      </w:r>
    </w:p>
    <w:p w14:paraId="5EA2962D"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740AA">
        <w:rPr>
          <w:rFonts w:ascii="Times New Roman" w:hAnsi="Times New Roman" w:cs="Times New Roman"/>
          <w:sz w:val="24"/>
          <w:szCs w:val="24"/>
        </w:rPr>
        <w:t xml:space="preserve">обязательная аудиторная учебная нагрузка обучающегося - </w:t>
      </w:r>
      <w:r w:rsidRPr="008F2433">
        <w:rPr>
          <w:rFonts w:ascii="Times New Roman" w:hAnsi="Times New Roman" w:cs="Times New Roman"/>
          <w:sz w:val="24"/>
          <w:szCs w:val="24"/>
        </w:rPr>
        <w:t>48 часов;</w:t>
      </w:r>
      <w:r w:rsidRPr="00E740AA">
        <w:rPr>
          <w:rFonts w:ascii="Times New Roman" w:hAnsi="Times New Roman" w:cs="Times New Roman"/>
          <w:sz w:val="24"/>
          <w:szCs w:val="24"/>
        </w:rPr>
        <w:t xml:space="preserve"> </w:t>
      </w:r>
    </w:p>
    <w:p w14:paraId="1E683429" w14:textId="00E856C2"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B44CA">
        <w:rPr>
          <w:rFonts w:ascii="Times New Roman" w:hAnsi="Times New Roman" w:cs="Times New Roman"/>
          <w:sz w:val="24"/>
          <w:szCs w:val="24"/>
        </w:rPr>
        <w:t>самостоятельная работа обучающегося - 2 часа.</w:t>
      </w:r>
    </w:p>
    <w:p w14:paraId="1EA5CD62"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14:paraId="59C4DCD3" w14:textId="77777777" w:rsidR="0032641F" w:rsidRPr="00E740AA" w:rsidRDefault="008B44CA" w:rsidP="00E740AA">
      <w:pPr>
        <w:pStyle w:val="Style3"/>
        <w:widowControl/>
        <w:jc w:val="center"/>
        <w:rPr>
          <w:rStyle w:val="FontStyle32"/>
          <w:sz w:val="24"/>
          <w:szCs w:val="24"/>
        </w:rPr>
      </w:pPr>
      <w:r>
        <w:rPr>
          <w:rStyle w:val="FontStyle32"/>
          <w:sz w:val="24"/>
          <w:szCs w:val="24"/>
        </w:rPr>
        <w:t xml:space="preserve">ОП.10 </w:t>
      </w:r>
      <w:r w:rsidRPr="00E740AA">
        <w:rPr>
          <w:rStyle w:val="FontStyle32"/>
          <w:sz w:val="24"/>
          <w:szCs w:val="24"/>
        </w:rPr>
        <w:t>ЭКОНОМИКА ОРГАНИЗАЦИИ</w:t>
      </w:r>
    </w:p>
    <w:p w14:paraId="70587BA4" w14:textId="77777777" w:rsidR="0032641F" w:rsidRPr="007C126D" w:rsidRDefault="0032641F" w:rsidP="00E740AA">
      <w:pPr>
        <w:pStyle w:val="Style13"/>
        <w:widowControl/>
        <w:spacing w:line="240" w:lineRule="auto"/>
        <w:rPr>
          <w:rStyle w:val="FontStyle30"/>
          <w:sz w:val="24"/>
          <w:szCs w:val="24"/>
        </w:rPr>
      </w:pPr>
    </w:p>
    <w:p w14:paraId="0D8C3F7D" w14:textId="77777777" w:rsidR="0032641F" w:rsidRPr="00E740AA" w:rsidRDefault="0032641F" w:rsidP="005D719D">
      <w:pPr>
        <w:numPr>
          <w:ilvl w:val="1"/>
          <w:numId w:val="8"/>
        </w:numPr>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t>Область применения рабочей программы.</w:t>
      </w:r>
    </w:p>
    <w:p w14:paraId="586C4A1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740AA">
        <w:rPr>
          <w:rFonts w:ascii="Times New Roman" w:hAnsi="Times New Roman" w:cs="Times New Roman"/>
          <w:sz w:val="24"/>
          <w:szCs w:val="24"/>
        </w:rPr>
        <w:tab/>
        <w:t>Рабочая программа учебной дисциплины является частью основной профессиональной образовательной программы в соответствии с ФГОС специальностей СПО 08.02.05</w:t>
      </w:r>
      <w:r w:rsidRPr="00E740AA">
        <w:rPr>
          <w:rFonts w:ascii="Times New Roman" w:hAnsi="Times New Roman" w:cs="Times New Roman"/>
          <w:b/>
          <w:sz w:val="24"/>
          <w:szCs w:val="24"/>
        </w:rPr>
        <w:t xml:space="preserve"> </w:t>
      </w:r>
      <w:r w:rsidRPr="00E740AA">
        <w:rPr>
          <w:rFonts w:ascii="Times New Roman" w:hAnsi="Times New Roman" w:cs="Times New Roman"/>
          <w:sz w:val="24"/>
          <w:szCs w:val="24"/>
        </w:rPr>
        <w:t>“Строительство и эксплуатация автомобильных дорог и аэродромов”</w:t>
      </w:r>
      <w:r w:rsidRPr="00E740AA">
        <w:rPr>
          <w:rFonts w:ascii="Times New Roman" w:hAnsi="Times New Roman" w:cs="Times New Roman"/>
          <w:b/>
          <w:sz w:val="24"/>
          <w:szCs w:val="24"/>
        </w:rPr>
        <w:t xml:space="preserve"> </w:t>
      </w:r>
      <w:r w:rsidRPr="00E740AA">
        <w:rPr>
          <w:rFonts w:ascii="Times New Roman" w:hAnsi="Times New Roman" w:cs="Times New Roman"/>
          <w:sz w:val="24"/>
          <w:szCs w:val="24"/>
        </w:rPr>
        <w:t>(базовая подготовка.</w:t>
      </w:r>
    </w:p>
    <w:p w14:paraId="4D635096" w14:textId="77777777" w:rsidR="0032641F" w:rsidRPr="00E740AA" w:rsidRDefault="0032641F" w:rsidP="00E740AA">
      <w:pPr>
        <w:spacing w:after="0" w:line="240" w:lineRule="auto"/>
        <w:ind w:firstLine="708"/>
        <w:jc w:val="both"/>
        <w:rPr>
          <w:rFonts w:ascii="Times New Roman" w:hAnsi="Times New Roman" w:cs="Times New Roman"/>
          <w:sz w:val="24"/>
          <w:szCs w:val="24"/>
        </w:rPr>
      </w:pPr>
      <w:r w:rsidRPr="00E740AA">
        <w:rPr>
          <w:rFonts w:ascii="Times New Roman" w:hAnsi="Times New Roman" w:cs="Times New Roman"/>
          <w:sz w:val="24"/>
          <w:szCs w:val="24"/>
        </w:rPr>
        <w:t>Примерная программа учебной дисциплины может быть использована</w:t>
      </w:r>
      <w:r w:rsidRPr="00E740AA">
        <w:rPr>
          <w:rFonts w:ascii="Times New Roman" w:hAnsi="Times New Roman" w:cs="Times New Roman"/>
          <w:b/>
          <w:sz w:val="24"/>
          <w:szCs w:val="24"/>
        </w:rPr>
        <w:t xml:space="preserve"> </w:t>
      </w:r>
      <w:r w:rsidRPr="00E740AA">
        <w:rPr>
          <w:rFonts w:ascii="Times New Roman" w:hAnsi="Times New Roman" w:cs="Times New Roman"/>
          <w:sz w:val="24"/>
          <w:szCs w:val="24"/>
        </w:rPr>
        <w:t xml:space="preserve">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строительства при наличии среднего (полного) общего образования. </w:t>
      </w:r>
    </w:p>
    <w:p w14:paraId="76176A79" w14:textId="77777777" w:rsidR="0032641F" w:rsidRPr="00E740AA" w:rsidRDefault="0032641F" w:rsidP="00E740AA">
      <w:pPr>
        <w:spacing w:after="0" w:line="240" w:lineRule="auto"/>
        <w:ind w:firstLine="708"/>
        <w:jc w:val="both"/>
        <w:rPr>
          <w:rFonts w:ascii="Times New Roman" w:hAnsi="Times New Roman" w:cs="Times New Roman"/>
          <w:sz w:val="24"/>
          <w:szCs w:val="24"/>
        </w:rPr>
      </w:pPr>
    </w:p>
    <w:p w14:paraId="7B5C97F1"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740AA">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E740AA">
        <w:rPr>
          <w:rFonts w:ascii="Times New Roman" w:hAnsi="Times New Roman" w:cs="Times New Roman"/>
          <w:sz w:val="24"/>
          <w:szCs w:val="24"/>
        </w:rPr>
        <w:t xml:space="preserve"> входит в профессиональный цикл, относится к общепрофессиональным дисциплинам.</w:t>
      </w:r>
    </w:p>
    <w:p w14:paraId="2A3DFFA6"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278549F7" w14:textId="77777777" w:rsidR="0032641F" w:rsidRPr="00E740AA" w:rsidRDefault="0032641F" w:rsidP="005D719D">
      <w:pPr>
        <w:numPr>
          <w:ilvl w:val="1"/>
          <w:numId w:val="8"/>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b/>
          <w:sz w:val="24"/>
          <w:szCs w:val="24"/>
        </w:rPr>
      </w:pPr>
      <w:r w:rsidRPr="00E740AA">
        <w:rPr>
          <w:rFonts w:ascii="Times New Roman" w:hAnsi="Times New Roman" w:cs="Times New Roman"/>
          <w:b/>
          <w:sz w:val="24"/>
          <w:szCs w:val="24"/>
        </w:rPr>
        <w:t>Цели и задачи учебной дисциплины – требования к результатам освоения учебной дисциплины:</w:t>
      </w:r>
    </w:p>
    <w:p w14:paraId="3F734739"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44801BEA"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740AA">
        <w:rPr>
          <w:rFonts w:ascii="Times New Roman" w:hAnsi="Times New Roman" w:cs="Times New Roman"/>
          <w:sz w:val="24"/>
          <w:szCs w:val="24"/>
        </w:rPr>
        <w:t xml:space="preserve">В результате освоения дисциплины обучающийся должен </w:t>
      </w:r>
      <w:r w:rsidRPr="00E740AA">
        <w:rPr>
          <w:rFonts w:ascii="Times New Roman" w:hAnsi="Times New Roman" w:cs="Times New Roman"/>
          <w:b/>
          <w:sz w:val="24"/>
          <w:szCs w:val="24"/>
        </w:rPr>
        <w:t>уметь</w:t>
      </w:r>
      <w:r w:rsidRPr="00E740AA">
        <w:rPr>
          <w:rFonts w:ascii="Times New Roman" w:hAnsi="Times New Roman" w:cs="Times New Roman"/>
          <w:sz w:val="24"/>
          <w:szCs w:val="24"/>
        </w:rPr>
        <w:t>:</w:t>
      </w:r>
    </w:p>
    <w:p w14:paraId="01BBC16B" w14:textId="77777777" w:rsidR="0032641F" w:rsidRPr="00E740AA" w:rsidRDefault="0032641F" w:rsidP="00E740AA">
      <w:pPr>
        <w:pStyle w:val="af6"/>
        <w:tabs>
          <w:tab w:val="num" w:pos="432"/>
        </w:tabs>
        <w:spacing w:after="0"/>
        <w:ind w:left="0"/>
        <w:jc w:val="both"/>
      </w:pPr>
      <w:r w:rsidRPr="00E740AA">
        <w:t xml:space="preserve">- рассчитывать по принятой методологии основные </w:t>
      </w:r>
      <w:r w:rsidRPr="00E740AA">
        <w:rPr>
          <w:color w:val="000000"/>
        </w:rPr>
        <w:t>технико-</w:t>
      </w:r>
      <w:r w:rsidRPr="00E740AA">
        <w:t xml:space="preserve">экономические </w:t>
      </w:r>
      <w:r w:rsidR="008B44CA" w:rsidRPr="00E740AA">
        <w:t>показатели деятельности</w:t>
      </w:r>
      <w:r w:rsidRPr="00E740AA">
        <w:t xml:space="preserve"> организации;</w:t>
      </w:r>
    </w:p>
    <w:p w14:paraId="1AF7DE72" w14:textId="77777777" w:rsidR="0032641F" w:rsidRPr="00E740AA" w:rsidRDefault="0032641F" w:rsidP="00E740AA">
      <w:pPr>
        <w:pStyle w:val="af6"/>
        <w:tabs>
          <w:tab w:val="num" w:pos="432"/>
        </w:tabs>
        <w:spacing w:after="0"/>
        <w:ind w:left="0"/>
        <w:jc w:val="both"/>
      </w:pPr>
      <w:r w:rsidRPr="00E740AA">
        <w:t>- оформлять основные документы по регистрации малых предприятий;</w:t>
      </w:r>
    </w:p>
    <w:p w14:paraId="321D7437" w14:textId="77777777" w:rsidR="0032641F" w:rsidRPr="00E740AA" w:rsidRDefault="0032641F" w:rsidP="00E740AA">
      <w:pPr>
        <w:pStyle w:val="af6"/>
        <w:tabs>
          <w:tab w:val="num" w:pos="432"/>
        </w:tabs>
        <w:spacing w:after="0"/>
        <w:ind w:left="0"/>
        <w:jc w:val="both"/>
        <w:rPr>
          <w:color w:val="000000"/>
        </w:rPr>
      </w:pPr>
      <w:r w:rsidRPr="00E740AA">
        <w:t>- составлять и заключать договора подряда;</w:t>
      </w:r>
      <w:r w:rsidRPr="00E740AA">
        <w:rPr>
          <w:color w:val="FF0000"/>
        </w:rPr>
        <w:t xml:space="preserve"> </w:t>
      </w:r>
      <w:r w:rsidRPr="00E740AA">
        <w:rPr>
          <w:color w:val="000000"/>
        </w:rPr>
        <w:t xml:space="preserve">использовать информацию о рынке, </w:t>
      </w:r>
    </w:p>
    <w:p w14:paraId="2F002052" w14:textId="77777777" w:rsidR="0032641F" w:rsidRPr="00E740AA" w:rsidRDefault="0032641F" w:rsidP="00E740AA">
      <w:pPr>
        <w:pStyle w:val="af6"/>
        <w:tabs>
          <w:tab w:val="num" w:pos="432"/>
        </w:tabs>
        <w:spacing w:after="0"/>
        <w:ind w:left="0"/>
        <w:jc w:val="both"/>
      </w:pPr>
      <w:r w:rsidRPr="00E740AA">
        <w:rPr>
          <w:color w:val="000000"/>
        </w:rPr>
        <w:t>- определять товарную номенклатуру, товародвижение и сбыт</w:t>
      </w:r>
      <w:r w:rsidRPr="00E740AA">
        <w:t>;</w:t>
      </w:r>
    </w:p>
    <w:p w14:paraId="32E4C86D" w14:textId="77777777" w:rsidR="0032641F" w:rsidRPr="00E740AA" w:rsidRDefault="0032641F" w:rsidP="00E740AA">
      <w:pPr>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в соответствии с изменениями влияния внешней или внутренней среды определять направление менеджмента.</w:t>
      </w:r>
    </w:p>
    <w:p w14:paraId="0DE9C0E3" w14:textId="77777777" w:rsidR="0032641F" w:rsidRPr="00E740AA" w:rsidRDefault="0032641F" w:rsidP="00E740AA">
      <w:pPr>
        <w:spacing w:after="0" w:line="240" w:lineRule="auto"/>
        <w:jc w:val="both"/>
        <w:rPr>
          <w:rFonts w:ascii="Times New Roman" w:hAnsi="Times New Roman" w:cs="Times New Roman"/>
          <w:sz w:val="24"/>
          <w:szCs w:val="24"/>
        </w:rPr>
      </w:pPr>
    </w:p>
    <w:p w14:paraId="5B997C49"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firstLine="181"/>
        <w:jc w:val="both"/>
        <w:rPr>
          <w:rFonts w:ascii="Times New Roman" w:hAnsi="Times New Roman" w:cs="Times New Roman"/>
          <w:sz w:val="24"/>
          <w:szCs w:val="24"/>
        </w:rPr>
      </w:pPr>
      <w:r w:rsidRPr="00E740AA">
        <w:rPr>
          <w:rFonts w:ascii="Times New Roman" w:hAnsi="Times New Roman" w:cs="Times New Roman"/>
          <w:sz w:val="24"/>
          <w:szCs w:val="24"/>
        </w:rPr>
        <w:t xml:space="preserve">В результате освоения дисциплины обучающийся должен </w:t>
      </w:r>
      <w:r w:rsidRPr="00E740AA">
        <w:rPr>
          <w:rFonts w:ascii="Times New Roman" w:hAnsi="Times New Roman" w:cs="Times New Roman"/>
          <w:b/>
          <w:sz w:val="24"/>
          <w:szCs w:val="24"/>
        </w:rPr>
        <w:t>знать</w:t>
      </w:r>
      <w:r w:rsidRPr="00E740AA">
        <w:rPr>
          <w:rFonts w:ascii="Times New Roman" w:hAnsi="Times New Roman" w:cs="Times New Roman"/>
          <w:sz w:val="24"/>
          <w:szCs w:val="24"/>
        </w:rPr>
        <w:t>:</w:t>
      </w:r>
    </w:p>
    <w:p w14:paraId="2A41E2B9"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состав трудовых и финансовых ресурсов организации;</w:t>
      </w:r>
    </w:p>
    <w:p w14:paraId="3CA3A3C1"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 основные фонды и оборотные </w:t>
      </w:r>
      <w:r w:rsidR="008B44CA" w:rsidRPr="00E740AA">
        <w:rPr>
          <w:rFonts w:ascii="Times New Roman" w:hAnsi="Times New Roman" w:cs="Times New Roman"/>
          <w:sz w:val="24"/>
          <w:szCs w:val="24"/>
        </w:rPr>
        <w:t>средства организации</w:t>
      </w:r>
      <w:r w:rsidRPr="00E740AA">
        <w:rPr>
          <w:rFonts w:ascii="Times New Roman" w:hAnsi="Times New Roman" w:cs="Times New Roman"/>
          <w:sz w:val="24"/>
          <w:szCs w:val="24"/>
        </w:rPr>
        <w:t>, показатели их использования;</w:t>
      </w:r>
    </w:p>
    <w:p w14:paraId="6CCE0711"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740AA">
        <w:rPr>
          <w:rFonts w:ascii="Times New Roman" w:hAnsi="Times New Roman" w:cs="Times New Roman"/>
          <w:sz w:val="24"/>
          <w:szCs w:val="24"/>
        </w:rPr>
        <w:t xml:space="preserve">- основные </w:t>
      </w:r>
      <w:r w:rsidRPr="00E740AA">
        <w:rPr>
          <w:rFonts w:ascii="Times New Roman" w:hAnsi="Times New Roman" w:cs="Times New Roman"/>
          <w:color w:val="000000"/>
          <w:sz w:val="24"/>
          <w:szCs w:val="24"/>
        </w:rPr>
        <w:t>технико-</w:t>
      </w:r>
      <w:r w:rsidRPr="00E740AA">
        <w:rPr>
          <w:rFonts w:ascii="Times New Roman" w:hAnsi="Times New Roman" w:cs="Times New Roman"/>
          <w:sz w:val="24"/>
          <w:szCs w:val="24"/>
        </w:rPr>
        <w:t>экономические показатели хозяйственно-финансовой деятельности организации;</w:t>
      </w:r>
    </w:p>
    <w:p w14:paraId="36F1FCDB"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 механизмы ценообразования </w:t>
      </w:r>
      <w:r w:rsidR="008B44CA" w:rsidRPr="00E740AA">
        <w:rPr>
          <w:rFonts w:ascii="Times New Roman" w:hAnsi="Times New Roman" w:cs="Times New Roman"/>
          <w:sz w:val="24"/>
          <w:szCs w:val="24"/>
        </w:rPr>
        <w:t>на продукцию</w:t>
      </w:r>
      <w:r w:rsidRPr="00E740AA">
        <w:rPr>
          <w:rFonts w:ascii="Times New Roman" w:hAnsi="Times New Roman" w:cs="Times New Roman"/>
          <w:sz w:val="24"/>
          <w:szCs w:val="24"/>
        </w:rPr>
        <w:t>;</w:t>
      </w:r>
    </w:p>
    <w:p w14:paraId="7C7E23C3"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формы оплаты труда;</w:t>
      </w:r>
    </w:p>
    <w:p w14:paraId="0E2EF79D"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 методику разработки бизнес-плана; </w:t>
      </w:r>
    </w:p>
    <w:p w14:paraId="3ADDFA9B"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содержание основных составляющих общего менеджмента;</w:t>
      </w:r>
    </w:p>
    <w:p w14:paraId="70E3EB7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методологию и технологию современного менеджмента;</w:t>
      </w:r>
    </w:p>
    <w:p w14:paraId="72CD284B"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характер тенденций развития современного менеджмента;</w:t>
      </w:r>
    </w:p>
    <w:p w14:paraId="438FAD06"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требования, предъявляемые к современному менеджеру;</w:t>
      </w:r>
    </w:p>
    <w:p w14:paraId="79ED88AE"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lastRenderedPageBreak/>
        <w:t>- стратегию и тактику маркетинга.</w:t>
      </w:r>
    </w:p>
    <w:p w14:paraId="28A182AF"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571F36A2"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740AA">
        <w:rPr>
          <w:rFonts w:ascii="Times New Roman" w:hAnsi="Times New Roman" w:cs="Times New Roman"/>
          <w:b/>
          <w:sz w:val="24"/>
          <w:szCs w:val="24"/>
        </w:rPr>
        <w:t>1.4. Рекомендуемое количество часов на освоение примерной программы учебной дисциплины:</w:t>
      </w:r>
    </w:p>
    <w:p w14:paraId="637FD47E" w14:textId="5DD66252"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максимальной учебной нагрузки обучающегося - </w:t>
      </w:r>
      <w:r w:rsidR="00885204">
        <w:rPr>
          <w:rFonts w:ascii="Times New Roman" w:hAnsi="Times New Roman" w:cs="Times New Roman"/>
          <w:sz w:val="24"/>
          <w:szCs w:val="24"/>
        </w:rPr>
        <w:t>132</w:t>
      </w:r>
      <w:r w:rsidRPr="00E740AA">
        <w:rPr>
          <w:rFonts w:ascii="Times New Roman" w:hAnsi="Times New Roman" w:cs="Times New Roman"/>
          <w:sz w:val="24"/>
          <w:szCs w:val="24"/>
        </w:rPr>
        <w:t xml:space="preserve"> часа, в том числе:</w:t>
      </w:r>
    </w:p>
    <w:p w14:paraId="3A07D85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обязательной аудиторной учебной нагрузки обучающегося - 116 часов;</w:t>
      </w:r>
    </w:p>
    <w:p w14:paraId="5A035107" w14:textId="3DB68192" w:rsidR="0032641F"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 самостоятельной работы обучающегося - </w:t>
      </w:r>
      <w:r w:rsidR="00885204">
        <w:rPr>
          <w:rFonts w:ascii="Times New Roman" w:hAnsi="Times New Roman" w:cs="Times New Roman"/>
          <w:sz w:val="24"/>
          <w:szCs w:val="24"/>
        </w:rPr>
        <w:t>16</w:t>
      </w:r>
      <w:r w:rsidRPr="00E740AA">
        <w:rPr>
          <w:rFonts w:ascii="Times New Roman" w:hAnsi="Times New Roman" w:cs="Times New Roman"/>
          <w:sz w:val="24"/>
          <w:szCs w:val="24"/>
        </w:rPr>
        <w:t xml:space="preserve"> часов.</w:t>
      </w:r>
    </w:p>
    <w:p w14:paraId="4C486810" w14:textId="77777777" w:rsidR="008B44CA" w:rsidRPr="00E740AA" w:rsidRDefault="008B44C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10CD0495" w14:textId="77777777" w:rsidR="0032641F" w:rsidRPr="00E740AA" w:rsidRDefault="008B44CA" w:rsidP="00E740AA">
      <w:pPr>
        <w:pStyle w:val="Style3"/>
        <w:widowControl/>
        <w:jc w:val="center"/>
        <w:rPr>
          <w:rStyle w:val="FontStyle32"/>
          <w:sz w:val="24"/>
          <w:szCs w:val="24"/>
        </w:rPr>
      </w:pPr>
      <w:r>
        <w:rPr>
          <w:rStyle w:val="FontStyle32"/>
          <w:sz w:val="24"/>
          <w:szCs w:val="24"/>
        </w:rPr>
        <w:t xml:space="preserve">ОП.11 </w:t>
      </w:r>
      <w:r w:rsidR="0032641F" w:rsidRPr="00E740AA">
        <w:rPr>
          <w:rStyle w:val="FontStyle32"/>
          <w:sz w:val="24"/>
          <w:szCs w:val="24"/>
        </w:rPr>
        <w:t>МЕНЕДЖМЕНТ</w:t>
      </w:r>
    </w:p>
    <w:p w14:paraId="243588A5"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34C7E47B" w14:textId="77777777" w:rsidR="0032641F" w:rsidRPr="00E740AA" w:rsidRDefault="0032641F" w:rsidP="005D719D">
      <w:pPr>
        <w:numPr>
          <w:ilvl w:val="1"/>
          <w:numId w:val="8"/>
        </w:numPr>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t>Область применения рабочей программы.</w:t>
      </w:r>
    </w:p>
    <w:p w14:paraId="7395018C"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740AA">
        <w:rPr>
          <w:rFonts w:ascii="Times New Roman" w:hAnsi="Times New Roman" w:cs="Times New Roman"/>
          <w:sz w:val="24"/>
          <w:szCs w:val="24"/>
        </w:rPr>
        <w:tab/>
        <w:t>Рабочая программа учебной дисциплины является частью основной профессиональной образовательной программы в соответствии с ФГОС специальностей СПО 08.02.05</w:t>
      </w:r>
      <w:r w:rsidRPr="00E740AA">
        <w:rPr>
          <w:rFonts w:ascii="Times New Roman" w:hAnsi="Times New Roman" w:cs="Times New Roman"/>
          <w:b/>
          <w:sz w:val="24"/>
          <w:szCs w:val="24"/>
        </w:rPr>
        <w:t xml:space="preserve"> </w:t>
      </w:r>
      <w:r w:rsidRPr="00E740AA">
        <w:rPr>
          <w:rFonts w:ascii="Times New Roman" w:hAnsi="Times New Roman" w:cs="Times New Roman"/>
          <w:sz w:val="24"/>
          <w:szCs w:val="24"/>
        </w:rPr>
        <w:t>“Строительство и эксплуатация автомобильных дорог и аэродромов”</w:t>
      </w:r>
      <w:r w:rsidRPr="00E740AA">
        <w:rPr>
          <w:rFonts w:ascii="Times New Roman" w:hAnsi="Times New Roman" w:cs="Times New Roman"/>
          <w:b/>
          <w:sz w:val="24"/>
          <w:szCs w:val="24"/>
        </w:rPr>
        <w:t xml:space="preserve"> </w:t>
      </w:r>
      <w:r w:rsidRPr="00E740AA">
        <w:rPr>
          <w:rFonts w:ascii="Times New Roman" w:hAnsi="Times New Roman" w:cs="Times New Roman"/>
          <w:sz w:val="24"/>
          <w:szCs w:val="24"/>
        </w:rPr>
        <w:t>(базовая подготовка).</w:t>
      </w:r>
    </w:p>
    <w:p w14:paraId="366940E9" w14:textId="77777777" w:rsidR="0032641F" w:rsidRPr="00E740AA" w:rsidRDefault="0032641F" w:rsidP="00E740AA">
      <w:pPr>
        <w:spacing w:after="0" w:line="240" w:lineRule="auto"/>
        <w:ind w:firstLine="708"/>
        <w:jc w:val="both"/>
        <w:rPr>
          <w:rFonts w:ascii="Times New Roman" w:hAnsi="Times New Roman" w:cs="Times New Roman"/>
          <w:sz w:val="24"/>
          <w:szCs w:val="24"/>
        </w:rPr>
      </w:pPr>
      <w:r w:rsidRPr="00E740AA">
        <w:rPr>
          <w:rFonts w:ascii="Times New Roman" w:hAnsi="Times New Roman" w:cs="Times New Roman"/>
          <w:sz w:val="24"/>
          <w:szCs w:val="24"/>
        </w:rPr>
        <w:t>Примерная программа учебной дисциплины может быть использована</w:t>
      </w:r>
      <w:r w:rsidRPr="00E740AA">
        <w:rPr>
          <w:rFonts w:ascii="Times New Roman" w:hAnsi="Times New Roman" w:cs="Times New Roman"/>
          <w:b/>
          <w:sz w:val="24"/>
          <w:szCs w:val="24"/>
        </w:rPr>
        <w:t xml:space="preserve"> </w:t>
      </w:r>
      <w:r w:rsidRPr="00E740AA">
        <w:rPr>
          <w:rFonts w:ascii="Times New Roman" w:hAnsi="Times New Roman" w:cs="Times New Roman"/>
          <w:sz w:val="24"/>
          <w:szCs w:val="24"/>
        </w:rPr>
        <w:t xml:space="preserve">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строительства при наличии среднего (полного) общего образования. </w:t>
      </w:r>
    </w:p>
    <w:p w14:paraId="7EEBF798" w14:textId="77777777" w:rsidR="0032641F" w:rsidRPr="00E740AA" w:rsidRDefault="0032641F" w:rsidP="00E740AA">
      <w:pPr>
        <w:spacing w:after="0" w:line="240" w:lineRule="auto"/>
        <w:ind w:firstLine="708"/>
        <w:jc w:val="both"/>
        <w:rPr>
          <w:rFonts w:ascii="Times New Roman" w:hAnsi="Times New Roman" w:cs="Times New Roman"/>
          <w:sz w:val="24"/>
          <w:szCs w:val="24"/>
        </w:rPr>
      </w:pPr>
    </w:p>
    <w:p w14:paraId="3D8670F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740AA">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E740AA">
        <w:rPr>
          <w:rFonts w:ascii="Times New Roman" w:hAnsi="Times New Roman" w:cs="Times New Roman"/>
          <w:sz w:val="24"/>
          <w:szCs w:val="24"/>
        </w:rPr>
        <w:t xml:space="preserve"> входит в профессиональный цикл, относится к общепрофессиональным дисциплинам.</w:t>
      </w:r>
    </w:p>
    <w:p w14:paraId="69A87930"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7F3E0EE2" w14:textId="77777777" w:rsidR="0032641F" w:rsidRPr="00E740AA" w:rsidRDefault="0032641F" w:rsidP="00BC6A89">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740AA">
        <w:rPr>
          <w:rFonts w:ascii="Times New Roman" w:hAnsi="Times New Roman" w:cs="Times New Roman"/>
          <w:b/>
          <w:sz w:val="24"/>
          <w:szCs w:val="24"/>
        </w:rPr>
        <w:t>. Цели и задачи учебной дисциплины – требования к результатам освоения учебной дисциплины:</w:t>
      </w:r>
    </w:p>
    <w:p w14:paraId="0ACDFC40" w14:textId="77777777" w:rsidR="0032641F" w:rsidRPr="00E740AA" w:rsidRDefault="0032641F" w:rsidP="00E740AA">
      <w:pPr>
        <w:pStyle w:val="Style7"/>
        <w:widowControl/>
        <w:spacing w:line="240" w:lineRule="auto"/>
        <w:rPr>
          <w:rStyle w:val="FontStyle30"/>
          <w:sz w:val="24"/>
          <w:szCs w:val="24"/>
        </w:rPr>
      </w:pPr>
      <w:r w:rsidRPr="00E740AA">
        <w:rPr>
          <w:rStyle w:val="FontStyle30"/>
          <w:sz w:val="24"/>
          <w:szCs w:val="24"/>
        </w:rPr>
        <w:t>В результате освоения учебной дисциплины обучающийся должен уметь:</w:t>
      </w:r>
    </w:p>
    <w:p w14:paraId="1B52D860" w14:textId="77777777" w:rsidR="0032641F" w:rsidRPr="00E740AA" w:rsidRDefault="0032641F" w:rsidP="00BC6A89">
      <w:pPr>
        <w:pStyle w:val="Style4"/>
        <w:widowControl/>
        <w:numPr>
          <w:ilvl w:val="0"/>
          <w:numId w:val="20"/>
        </w:numPr>
        <w:tabs>
          <w:tab w:val="left" w:pos="283"/>
        </w:tabs>
        <w:spacing w:line="240" w:lineRule="auto"/>
        <w:ind w:left="283" w:hanging="283"/>
        <w:rPr>
          <w:rStyle w:val="FontStyle30"/>
          <w:sz w:val="24"/>
          <w:szCs w:val="24"/>
        </w:rPr>
      </w:pPr>
      <w:r w:rsidRPr="00E740AA">
        <w:rPr>
          <w:rStyle w:val="FontStyle30"/>
          <w:sz w:val="24"/>
          <w:szCs w:val="24"/>
        </w:rPr>
        <w:t>использовать на практике методы планирования и организации работы подразделения;</w:t>
      </w:r>
    </w:p>
    <w:p w14:paraId="5443AC65" w14:textId="77777777" w:rsidR="0032641F" w:rsidRPr="00E740AA" w:rsidRDefault="0032641F" w:rsidP="00BC6A89">
      <w:pPr>
        <w:pStyle w:val="Style4"/>
        <w:widowControl/>
        <w:numPr>
          <w:ilvl w:val="0"/>
          <w:numId w:val="20"/>
        </w:numPr>
        <w:tabs>
          <w:tab w:val="left" w:pos="283"/>
        </w:tabs>
        <w:spacing w:line="240" w:lineRule="auto"/>
        <w:ind w:firstLine="0"/>
        <w:jc w:val="left"/>
        <w:rPr>
          <w:rStyle w:val="FontStyle30"/>
          <w:sz w:val="24"/>
          <w:szCs w:val="24"/>
        </w:rPr>
      </w:pPr>
      <w:r w:rsidRPr="00E740AA">
        <w:rPr>
          <w:rStyle w:val="FontStyle30"/>
          <w:sz w:val="24"/>
          <w:szCs w:val="24"/>
        </w:rPr>
        <w:t>анализировать организационные структуры управления;</w:t>
      </w:r>
    </w:p>
    <w:p w14:paraId="43399082" w14:textId="77777777" w:rsidR="0032641F" w:rsidRPr="00E740AA" w:rsidRDefault="0032641F" w:rsidP="00BC6A89">
      <w:pPr>
        <w:pStyle w:val="Style4"/>
        <w:widowControl/>
        <w:numPr>
          <w:ilvl w:val="0"/>
          <w:numId w:val="20"/>
        </w:numPr>
        <w:tabs>
          <w:tab w:val="left" w:pos="283"/>
        </w:tabs>
        <w:spacing w:line="240" w:lineRule="auto"/>
        <w:ind w:left="283" w:hanging="283"/>
        <w:rPr>
          <w:rStyle w:val="FontStyle30"/>
          <w:sz w:val="24"/>
          <w:szCs w:val="24"/>
        </w:rPr>
      </w:pPr>
      <w:r w:rsidRPr="00E740AA">
        <w:rPr>
          <w:rStyle w:val="FontStyle30"/>
          <w:sz w:val="24"/>
          <w:szCs w:val="24"/>
        </w:rPr>
        <w:t>проводить работу по мотивации трудовой деятельности персонала; применять в профессиональной деятельности приемы делового и управленческого общения;</w:t>
      </w:r>
    </w:p>
    <w:p w14:paraId="1269A1B2" w14:textId="77777777" w:rsidR="0032641F" w:rsidRPr="00E740AA" w:rsidRDefault="0032641F" w:rsidP="00BC6A89">
      <w:pPr>
        <w:pStyle w:val="Style4"/>
        <w:widowControl/>
        <w:numPr>
          <w:ilvl w:val="0"/>
          <w:numId w:val="20"/>
        </w:numPr>
        <w:tabs>
          <w:tab w:val="left" w:pos="283"/>
        </w:tabs>
        <w:spacing w:line="240" w:lineRule="auto"/>
        <w:ind w:firstLine="0"/>
        <w:jc w:val="left"/>
        <w:rPr>
          <w:rStyle w:val="FontStyle30"/>
          <w:sz w:val="24"/>
          <w:szCs w:val="24"/>
        </w:rPr>
      </w:pPr>
      <w:r w:rsidRPr="00E740AA">
        <w:rPr>
          <w:rStyle w:val="FontStyle30"/>
          <w:sz w:val="24"/>
          <w:szCs w:val="24"/>
        </w:rPr>
        <w:t>принимать эффективные решения, используя систему методов управления;</w:t>
      </w:r>
    </w:p>
    <w:p w14:paraId="796CF4AA" w14:textId="77777777" w:rsidR="0032641F" w:rsidRPr="00E740AA" w:rsidRDefault="0032641F" w:rsidP="00E740AA">
      <w:pPr>
        <w:pStyle w:val="Style7"/>
        <w:widowControl/>
        <w:spacing w:line="240" w:lineRule="auto"/>
      </w:pPr>
    </w:p>
    <w:p w14:paraId="63F31724" w14:textId="77777777" w:rsidR="0032641F" w:rsidRPr="00E740AA" w:rsidRDefault="0032641F" w:rsidP="00E740AA">
      <w:pPr>
        <w:pStyle w:val="Style7"/>
        <w:widowControl/>
        <w:spacing w:line="240" w:lineRule="auto"/>
        <w:rPr>
          <w:rStyle w:val="FontStyle30"/>
          <w:sz w:val="24"/>
          <w:szCs w:val="24"/>
        </w:rPr>
      </w:pPr>
      <w:r w:rsidRPr="00E740AA">
        <w:rPr>
          <w:rStyle w:val="FontStyle30"/>
          <w:sz w:val="24"/>
          <w:szCs w:val="24"/>
        </w:rPr>
        <w:t>В результате освоения учебной дисциплины обучающийся должен знать:</w:t>
      </w:r>
    </w:p>
    <w:p w14:paraId="7FCBA3CE" w14:textId="77777777" w:rsidR="0032641F" w:rsidRPr="00E740AA" w:rsidRDefault="0032641F" w:rsidP="00E740AA">
      <w:pPr>
        <w:pStyle w:val="Style4"/>
        <w:widowControl/>
        <w:tabs>
          <w:tab w:val="left" w:pos="283"/>
        </w:tabs>
        <w:spacing w:line="240" w:lineRule="auto"/>
        <w:ind w:left="180" w:hanging="463"/>
        <w:rPr>
          <w:rStyle w:val="FontStyle30"/>
          <w:sz w:val="24"/>
          <w:szCs w:val="24"/>
        </w:rPr>
      </w:pPr>
      <w:r w:rsidRPr="00E740AA">
        <w:rPr>
          <w:rStyle w:val="FontStyle30"/>
          <w:sz w:val="24"/>
          <w:szCs w:val="24"/>
        </w:rPr>
        <w:t xml:space="preserve">    - сущность и характерные черты современного менеджмента, историю его   развития;</w:t>
      </w:r>
    </w:p>
    <w:p w14:paraId="42580CF9" w14:textId="77777777" w:rsidR="0032641F" w:rsidRPr="00E740AA" w:rsidRDefault="0032641F" w:rsidP="00BC6A89">
      <w:pPr>
        <w:pStyle w:val="Style4"/>
        <w:widowControl/>
        <w:numPr>
          <w:ilvl w:val="0"/>
          <w:numId w:val="20"/>
        </w:numPr>
        <w:tabs>
          <w:tab w:val="left" w:pos="283"/>
        </w:tabs>
        <w:spacing w:line="240" w:lineRule="auto"/>
        <w:ind w:firstLine="0"/>
        <w:jc w:val="left"/>
        <w:rPr>
          <w:rStyle w:val="FontStyle30"/>
          <w:sz w:val="24"/>
          <w:szCs w:val="24"/>
        </w:rPr>
      </w:pPr>
      <w:r w:rsidRPr="00E740AA">
        <w:rPr>
          <w:rStyle w:val="FontStyle30"/>
          <w:sz w:val="24"/>
          <w:szCs w:val="24"/>
        </w:rPr>
        <w:t>методы планирования и организации работы подразделения;</w:t>
      </w:r>
    </w:p>
    <w:p w14:paraId="46F67F1A" w14:textId="77777777" w:rsidR="0032641F" w:rsidRPr="00E740AA" w:rsidRDefault="0032641F" w:rsidP="00BC6A89">
      <w:pPr>
        <w:pStyle w:val="Style4"/>
        <w:widowControl/>
        <w:numPr>
          <w:ilvl w:val="0"/>
          <w:numId w:val="20"/>
        </w:numPr>
        <w:tabs>
          <w:tab w:val="left" w:pos="283"/>
        </w:tabs>
        <w:spacing w:line="240" w:lineRule="auto"/>
        <w:ind w:firstLine="0"/>
        <w:jc w:val="left"/>
        <w:rPr>
          <w:rStyle w:val="FontStyle30"/>
          <w:sz w:val="24"/>
          <w:szCs w:val="24"/>
        </w:rPr>
      </w:pPr>
      <w:r w:rsidRPr="00E740AA">
        <w:rPr>
          <w:rStyle w:val="FontStyle30"/>
          <w:sz w:val="24"/>
          <w:szCs w:val="24"/>
        </w:rPr>
        <w:t>принципы построения организационной структуры управления;</w:t>
      </w:r>
    </w:p>
    <w:p w14:paraId="7976EFB1" w14:textId="77777777" w:rsidR="0032641F" w:rsidRPr="00E740AA" w:rsidRDefault="0032641F" w:rsidP="00BC6A89">
      <w:pPr>
        <w:pStyle w:val="Style4"/>
        <w:widowControl/>
        <w:numPr>
          <w:ilvl w:val="0"/>
          <w:numId w:val="20"/>
        </w:numPr>
        <w:tabs>
          <w:tab w:val="left" w:pos="283"/>
        </w:tabs>
        <w:spacing w:line="240" w:lineRule="auto"/>
        <w:ind w:firstLine="0"/>
        <w:jc w:val="left"/>
        <w:rPr>
          <w:rStyle w:val="FontStyle30"/>
          <w:sz w:val="24"/>
          <w:szCs w:val="24"/>
        </w:rPr>
      </w:pPr>
      <w:r w:rsidRPr="00E740AA">
        <w:rPr>
          <w:rStyle w:val="FontStyle30"/>
          <w:sz w:val="24"/>
          <w:szCs w:val="24"/>
        </w:rPr>
        <w:t>основы формирования мотивационной политики организации;</w:t>
      </w:r>
    </w:p>
    <w:p w14:paraId="62D6650A" w14:textId="77777777" w:rsidR="0032641F" w:rsidRPr="00E740AA" w:rsidRDefault="0032641F" w:rsidP="00BC6A89">
      <w:pPr>
        <w:pStyle w:val="Style4"/>
        <w:widowControl/>
        <w:numPr>
          <w:ilvl w:val="0"/>
          <w:numId w:val="20"/>
        </w:numPr>
        <w:tabs>
          <w:tab w:val="left" w:pos="283"/>
        </w:tabs>
        <w:spacing w:line="240" w:lineRule="auto"/>
        <w:ind w:firstLine="0"/>
        <w:rPr>
          <w:rStyle w:val="FontStyle30"/>
          <w:sz w:val="24"/>
          <w:szCs w:val="24"/>
        </w:rPr>
      </w:pPr>
      <w:r w:rsidRPr="00E740AA">
        <w:rPr>
          <w:rStyle w:val="FontStyle30"/>
          <w:sz w:val="24"/>
          <w:szCs w:val="24"/>
        </w:rPr>
        <w:t>внешнюю и внутреннюю среду организации;</w:t>
      </w:r>
    </w:p>
    <w:p w14:paraId="55EF27B1" w14:textId="77777777" w:rsidR="0032641F" w:rsidRPr="00E740AA" w:rsidRDefault="0032641F" w:rsidP="00E740AA">
      <w:pPr>
        <w:pStyle w:val="Style4"/>
        <w:widowControl/>
        <w:tabs>
          <w:tab w:val="left" w:pos="288"/>
        </w:tabs>
        <w:spacing w:line="240" w:lineRule="auto"/>
        <w:ind w:firstLine="0"/>
        <w:rPr>
          <w:rStyle w:val="FontStyle30"/>
          <w:sz w:val="24"/>
          <w:szCs w:val="24"/>
        </w:rPr>
      </w:pPr>
      <w:r w:rsidRPr="00E740AA">
        <w:rPr>
          <w:rStyle w:val="FontStyle30"/>
          <w:sz w:val="24"/>
          <w:szCs w:val="24"/>
        </w:rPr>
        <w:t>-   процесс принятия и реализации управленческих решений;</w:t>
      </w:r>
    </w:p>
    <w:p w14:paraId="52D2A331" w14:textId="77777777" w:rsidR="0032641F" w:rsidRPr="00E740AA" w:rsidRDefault="0032641F" w:rsidP="00BC6A89">
      <w:pPr>
        <w:pStyle w:val="Style4"/>
        <w:widowControl/>
        <w:numPr>
          <w:ilvl w:val="0"/>
          <w:numId w:val="21"/>
        </w:numPr>
        <w:tabs>
          <w:tab w:val="left" w:pos="288"/>
        </w:tabs>
        <w:spacing w:line="240" w:lineRule="auto"/>
        <w:ind w:firstLine="0"/>
        <w:rPr>
          <w:rStyle w:val="FontStyle30"/>
          <w:sz w:val="24"/>
          <w:szCs w:val="24"/>
        </w:rPr>
      </w:pPr>
      <w:r w:rsidRPr="00E740AA">
        <w:rPr>
          <w:rStyle w:val="FontStyle30"/>
          <w:sz w:val="24"/>
          <w:szCs w:val="24"/>
        </w:rPr>
        <w:t>функции менеджмента в рыночной экономике: организацию, планирование, мотивацию и контроль деятельности экономического субъекта;</w:t>
      </w:r>
    </w:p>
    <w:p w14:paraId="75CB6C3C" w14:textId="77777777" w:rsidR="0032641F" w:rsidRPr="00E740AA" w:rsidRDefault="0032641F" w:rsidP="00BC6A89">
      <w:pPr>
        <w:pStyle w:val="Style4"/>
        <w:widowControl/>
        <w:numPr>
          <w:ilvl w:val="0"/>
          <w:numId w:val="21"/>
        </w:numPr>
        <w:tabs>
          <w:tab w:val="left" w:pos="288"/>
        </w:tabs>
        <w:spacing w:line="240" w:lineRule="auto"/>
        <w:ind w:left="495" w:hanging="495"/>
        <w:jc w:val="left"/>
        <w:rPr>
          <w:rStyle w:val="FontStyle30"/>
          <w:sz w:val="24"/>
          <w:szCs w:val="24"/>
        </w:rPr>
      </w:pPr>
      <w:r w:rsidRPr="00E740AA">
        <w:rPr>
          <w:rStyle w:val="FontStyle30"/>
          <w:sz w:val="24"/>
          <w:szCs w:val="24"/>
        </w:rPr>
        <w:t>систему методов управления;</w:t>
      </w:r>
    </w:p>
    <w:p w14:paraId="1804270C" w14:textId="77777777" w:rsidR="0032641F" w:rsidRPr="00E740AA" w:rsidRDefault="0032641F" w:rsidP="00BC6A89">
      <w:pPr>
        <w:pStyle w:val="Style4"/>
        <w:widowControl/>
        <w:numPr>
          <w:ilvl w:val="0"/>
          <w:numId w:val="21"/>
        </w:numPr>
        <w:tabs>
          <w:tab w:val="left" w:pos="288"/>
        </w:tabs>
        <w:spacing w:line="240" w:lineRule="auto"/>
        <w:ind w:left="495" w:hanging="495"/>
        <w:jc w:val="left"/>
        <w:rPr>
          <w:rStyle w:val="FontStyle30"/>
          <w:sz w:val="24"/>
          <w:szCs w:val="24"/>
        </w:rPr>
      </w:pPr>
      <w:r w:rsidRPr="00E740AA">
        <w:rPr>
          <w:rStyle w:val="FontStyle30"/>
          <w:sz w:val="24"/>
          <w:szCs w:val="24"/>
        </w:rPr>
        <w:t>методику принятия решений;</w:t>
      </w:r>
    </w:p>
    <w:p w14:paraId="725AA48A" w14:textId="77777777" w:rsidR="0032641F" w:rsidRPr="00E740AA" w:rsidRDefault="0032641F" w:rsidP="00BC6A89">
      <w:pPr>
        <w:pStyle w:val="Style4"/>
        <w:widowControl/>
        <w:numPr>
          <w:ilvl w:val="0"/>
          <w:numId w:val="21"/>
        </w:numPr>
        <w:tabs>
          <w:tab w:val="left" w:pos="288"/>
        </w:tabs>
        <w:spacing w:line="240" w:lineRule="auto"/>
        <w:ind w:firstLine="0"/>
        <w:jc w:val="left"/>
        <w:rPr>
          <w:color w:val="000000"/>
        </w:rPr>
      </w:pPr>
      <w:r w:rsidRPr="00E740AA">
        <w:rPr>
          <w:rStyle w:val="FontStyle30"/>
          <w:sz w:val="24"/>
          <w:szCs w:val="24"/>
        </w:rPr>
        <w:t>стили управления, коммуникации, принципы делового общения.</w:t>
      </w:r>
    </w:p>
    <w:p w14:paraId="1A67304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требования, предъявляемые к современному менеджеру;</w:t>
      </w:r>
    </w:p>
    <w:p w14:paraId="03B3EE3C"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стратегию и тактику маркетинга.</w:t>
      </w:r>
    </w:p>
    <w:p w14:paraId="28C7307E"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7C9C0A31"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740AA">
        <w:rPr>
          <w:rFonts w:ascii="Times New Roman" w:hAnsi="Times New Roman" w:cs="Times New Roman"/>
          <w:b/>
          <w:sz w:val="24"/>
          <w:szCs w:val="24"/>
        </w:rPr>
        <w:t>1.4. Рекомендуемое количество часов на освоение примерной программы учебной дисциплины:</w:t>
      </w:r>
    </w:p>
    <w:p w14:paraId="093FF164" w14:textId="4B22A78C"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максимальной учебной нагрузки обучающегося - </w:t>
      </w:r>
      <w:r w:rsidR="00885204">
        <w:rPr>
          <w:rFonts w:ascii="Times New Roman" w:hAnsi="Times New Roman" w:cs="Times New Roman"/>
          <w:sz w:val="24"/>
          <w:szCs w:val="24"/>
        </w:rPr>
        <w:t>38</w:t>
      </w:r>
      <w:r w:rsidRPr="00E740AA">
        <w:rPr>
          <w:rFonts w:ascii="Times New Roman" w:hAnsi="Times New Roman" w:cs="Times New Roman"/>
          <w:sz w:val="24"/>
          <w:szCs w:val="24"/>
        </w:rPr>
        <w:t xml:space="preserve"> часа, в том числе:</w:t>
      </w:r>
    </w:p>
    <w:p w14:paraId="751C38E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обязательной аудиторной учебной нагрузки обучающегося - 36 часов;</w:t>
      </w:r>
    </w:p>
    <w:p w14:paraId="56C0033B" w14:textId="2259EA98" w:rsidR="0032641F"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 самостоятельной работы обучающегося - </w:t>
      </w:r>
      <w:r w:rsidR="00885204">
        <w:rPr>
          <w:rFonts w:ascii="Times New Roman" w:hAnsi="Times New Roman" w:cs="Times New Roman"/>
          <w:sz w:val="24"/>
          <w:szCs w:val="24"/>
        </w:rPr>
        <w:t>2</w:t>
      </w:r>
      <w:r w:rsidRPr="00E740AA">
        <w:rPr>
          <w:rFonts w:ascii="Times New Roman" w:hAnsi="Times New Roman" w:cs="Times New Roman"/>
          <w:sz w:val="24"/>
          <w:szCs w:val="24"/>
        </w:rPr>
        <w:t xml:space="preserve"> часов.</w:t>
      </w:r>
    </w:p>
    <w:p w14:paraId="1F48DE74" w14:textId="77777777" w:rsidR="008B44CA" w:rsidRDefault="008B44C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498AD0D2" w14:textId="77777777" w:rsidR="008B44CA" w:rsidRPr="008B44CA" w:rsidRDefault="008B44CA" w:rsidP="008B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8B44CA">
        <w:rPr>
          <w:rFonts w:ascii="Times New Roman" w:hAnsi="Times New Roman" w:cs="Times New Roman"/>
          <w:b/>
          <w:sz w:val="24"/>
          <w:szCs w:val="24"/>
        </w:rPr>
        <w:lastRenderedPageBreak/>
        <w:t>ОП.12 ОХРАНА ТРУДА</w:t>
      </w:r>
    </w:p>
    <w:p w14:paraId="6D79E978" w14:textId="77777777" w:rsidR="008B44CA" w:rsidRPr="00E740AA" w:rsidRDefault="008B44C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78FE90FC" w14:textId="77777777" w:rsidR="0032641F" w:rsidRPr="00E740AA" w:rsidRDefault="0032641F" w:rsidP="00BC6A89">
      <w:pPr>
        <w:pStyle w:val="a6"/>
        <w:widowControl w:val="0"/>
        <w:numPr>
          <w:ilvl w:val="1"/>
          <w:numId w:val="23"/>
        </w:numPr>
        <w:tabs>
          <w:tab w:val="left" w:pos="574"/>
        </w:tabs>
        <w:autoSpaceDE w:val="0"/>
        <w:autoSpaceDN w:val="0"/>
        <w:spacing w:after="0" w:line="240" w:lineRule="auto"/>
        <w:ind w:hanging="362"/>
        <w:contextualSpacing w:val="0"/>
        <w:rPr>
          <w:rFonts w:ascii="Times New Roman" w:hAnsi="Times New Roman" w:cs="Times New Roman"/>
          <w:b/>
          <w:sz w:val="24"/>
          <w:szCs w:val="24"/>
        </w:rPr>
      </w:pPr>
      <w:r w:rsidRPr="00E740AA">
        <w:rPr>
          <w:rFonts w:ascii="Times New Roman" w:hAnsi="Times New Roman" w:cs="Times New Roman"/>
          <w:b/>
          <w:sz w:val="24"/>
          <w:szCs w:val="24"/>
        </w:rPr>
        <w:t>Область применения</w:t>
      </w:r>
      <w:r w:rsidRPr="00E740AA">
        <w:rPr>
          <w:rFonts w:ascii="Times New Roman" w:hAnsi="Times New Roman" w:cs="Times New Roman"/>
          <w:b/>
          <w:spacing w:val="-1"/>
          <w:sz w:val="24"/>
          <w:szCs w:val="24"/>
        </w:rPr>
        <w:t xml:space="preserve"> </w:t>
      </w:r>
      <w:r w:rsidRPr="00E740AA">
        <w:rPr>
          <w:rFonts w:ascii="Times New Roman" w:hAnsi="Times New Roman" w:cs="Times New Roman"/>
          <w:b/>
          <w:sz w:val="24"/>
          <w:szCs w:val="24"/>
        </w:rPr>
        <w:t>программы</w:t>
      </w:r>
    </w:p>
    <w:p w14:paraId="590CFF11" w14:textId="77777777" w:rsidR="0032641F" w:rsidRPr="008C6215" w:rsidRDefault="0032641F" w:rsidP="008C6215">
      <w:pPr>
        <w:pStyle w:val="a8"/>
        <w:spacing w:after="0" w:line="240" w:lineRule="auto"/>
        <w:ind w:left="212" w:firstLine="708"/>
        <w:jc w:val="both"/>
        <w:rPr>
          <w:b/>
        </w:rPr>
      </w:pPr>
      <w:r w:rsidRPr="00E740AA">
        <w:rPr>
          <w:rFonts w:ascii="Times New Roman" w:hAnsi="Times New Roman" w:cs="Times New Roman"/>
          <w:sz w:val="24"/>
          <w:szCs w:val="24"/>
        </w:rPr>
        <w:t xml:space="preserve">Рабочая программа учебной дисциплины является частью основной профессиональной образовательной программы среднего профессионального образования подготовки специалистов </w:t>
      </w:r>
      <w:r w:rsidR="008C6215">
        <w:rPr>
          <w:rFonts w:ascii="Times New Roman" w:hAnsi="Times New Roman" w:cs="Times New Roman"/>
          <w:sz w:val="24"/>
          <w:szCs w:val="24"/>
        </w:rPr>
        <w:t xml:space="preserve">среднего звена по специальности </w:t>
      </w:r>
      <w:r w:rsidRPr="008C6215">
        <w:rPr>
          <w:b/>
        </w:rPr>
        <w:t>08.05.02 Строительство и эксплуатация автомобильных дорог и аэродромов</w:t>
      </w:r>
    </w:p>
    <w:p w14:paraId="62A22230" w14:textId="77777777" w:rsidR="0032641F" w:rsidRPr="00E740AA" w:rsidRDefault="0032641F" w:rsidP="008B44CA">
      <w:pPr>
        <w:pStyle w:val="a8"/>
        <w:tabs>
          <w:tab w:val="left" w:pos="4972"/>
        </w:tabs>
        <w:spacing w:after="0" w:line="240" w:lineRule="auto"/>
        <w:ind w:left="212" w:right="633" w:firstLine="917"/>
        <w:jc w:val="both"/>
        <w:rPr>
          <w:rFonts w:ascii="Times New Roman" w:hAnsi="Times New Roman" w:cs="Times New Roman"/>
          <w:sz w:val="24"/>
          <w:szCs w:val="24"/>
        </w:rPr>
      </w:pPr>
      <w:r w:rsidRPr="00E740AA">
        <w:rPr>
          <w:rFonts w:ascii="Times New Roman" w:hAnsi="Times New Roman" w:cs="Times New Roman"/>
          <w:sz w:val="24"/>
          <w:szCs w:val="24"/>
        </w:rPr>
        <w:t>Рабочая программа учебной дисциплины может быть использована в профессиональном обучении – профессиональной подготовке (переподготовке) по</w:t>
      </w:r>
      <w:r w:rsidRPr="00E740AA">
        <w:rPr>
          <w:rFonts w:ascii="Times New Roman" w:hAnsi="Times New Roman" w:cs="Times New Roman"/>
          <w:spacing w:val="-5"/>
          <w:sz w:val="24"/>
          <w:szCs w:val="24"/>
        </w:rPr>
        <w:t xml:space="preserve"> </w:t>
      </w:r>
      <w:r w:rsidRPr="00E740AA">
        <w:rPr>
          <w:rFonts w:ascii="Times New Roman" w:hAnsi="Times New Roman" w:cs="Times New Roman"/>
          <w:sz w:val="24"/>
          <w:szCs w:val="24"/>
        </w:rPr>
        <w:t>профессиям</w:t>
      </w:r>
      <w:r w:rsidRPr="00E740AA">
        <w:rPr>
          <w:rFonts w:ascii="Times New Roman" w:hAnsi="Times New Roman" w:cs="Times New Roman"/>
          <w:spacing w:val="-2"/>
          <w:sz w:val="24"/>
          <w:szCs w:val="24"/>
        </w:rPr>
        <w:t xml:space="preserve"> </w:t>
      </w:r>
      <w:r w:rsidRPr="00E740AA">
        <w:rPr>
          <w:rFonts w:ascii="Times New Roman" w:hAnsi="Times New Roman" w:cs="Times New Roman"/>
          <w:sz w:val="24"/>
          <w:szCs w:val="24"/>
        </w:rPr>
        <w:t>рабочих: дорожный рабочий</w:t>
      </w:r>
    </w:p>
    <w:p w14:paraId="010684AD" w14:textId="77777777" w:rsidR="0032641F" w:rsidRPr="00E740AA" w:rsidRDefault="0032641F" w:rsidP="00E740AA">
      <w:pPr>
        <w:pStyle w:val="111"/>
        <w:rPr>
          <w:b w:val="0"/>
        </w:rPr>
      </w:pPr>
      <w:r w:rsidRPr="00E740AA">
        <w:t>Место</w:t>
      </w:r>
      <w:r w:rsidRPr="00E740AA">
        <w:tab/>
        <w:t>дисциплины</w:t>
      </w:r>
      <w:r w:rsidRPr="00E740AA">
        <w:tab/>
        <w:t>в</w:t>
      </w:r>
      <w:r w:rsidRPr="00E740AA">
        <w:tab/>
        <w:t>структуре</w:t>
      </w:r>
      <w:r w:rsidRPr="00E740AA">
        <w:tab/>
        <w:t>основной</w:t>
      </w:r>
      <w:r w:rsidRPr="00E740AA">
        <w:tab/>
        <w:t>профессиональной</w:t>
      </w:r>
      <w:r w:rsidRPr="00E740AA">
        <w:tab/>
        <w:t>образовательной</w:t>
      </w:r>
      <w:r w:rsidRPr="00E740AA">
        <w:tab/>
        <w:t>программы:</w:t>
      </w:r>
      <w:r w:rsidRPr="00E740AA">
        <w:rPr>
          <w:b w:val="0"/>
        </w:rPr>
        <w:tab/>
        <w:t>дисциплина</w:t>
      </w:r>
      <w:r w:rsidRPr="00E740AA">
        <w:rPr>
          <w:b w:val="0"/>
        </w:rPr>
        <w:tab/>
        <w:t xml:space="preserve">входит </w:t>
      </w:r>
      <w:r w:rsidR="008C6215" w:rsidRPr="00E740AA">
        <w:rPr>
          <w:b w:val="0"/>
          <w:spacing w:val="-17"/>
        </w:rPr>
        <w:t>в общепрофессиональные</w:t>
      </w:r>
      <w:r w:rsidRPr="00E740AA">
        <w:rPr>
          <w:b w:val="0"/>
          <w:spacing w:val="-2"/>
        </w:rPr>
        <w:t xml:space="preserve"> </w:t>
      </w:r>
      <w:r w:rsidRPr="00E740AA">
        <w:rPr>
          <w:b w:val="0"/>
        </w:rPr>
        <w:t>дисциплины.</w:t>
      </w:r>
    </w:p>
    <w:p w14:paraId="721C9046" w14:textId="77777777" w:rsidR="0032641F" w:rsidRPr="00E740AA" w:rsidRDefault="0032641F" w:rsidP="00E740AA">
      <w:pPr>
        <w:pStyle w:val="a8"/>
        <w:spacing w:after="0" w:line="240" w:lineRule="auto"/>
        <w:rPr>
          <w:rFonts w:ascii="Times New Roman" w:hAnsi="Times New Roman" w:cs="Times New Roman"/>
          <w:sz w:val="24"/>
          <w:szCs w:val="24"/>
        </w:rPr>
      </w:pPr>
    </w:p>
    <w:p w14:paraId="4CD7CCCF" w14:textId="77777777" w:rsidR="0032641F" w:rsidRPr="00E740AA" w:rsidRDefault="0032641F" w:rsidP="00BC6A89">
      <w:pPr>
        <w:pStyle w:val="111"/>
        <w:numPr>
          <w:ilvl w:val="1"/>
          <w:numId w:val="23"/>
        </w:numPr>
        <w:tabs>
          <w:tab w:val="left" w:pos="574"/>
        </w:tabs>
        <w:ind w:hanging="362"/>
      </w:pPr>
      <w:r w:rsidRPr="00E740AA">
        <w:t>Цели и задачи дисциплины – требования к результатам освоения</w:t>
      </w:r>
      <w:r w:rsidRPr="00E740AA">
        <w:rPr>
          <w:spacing w:val="-4"/>
        </w:rPr>
        <w:t xml:space="preserve"> </w:t>
      </w:r>
      <w:r w:rsidRPr="00E740AA">
        <w:t>дисциплины:</w:t>
      </w:r>
    </w:p>
    <w:p w14:paraId="0DD8FE7D" w14:textId="77777777" w:rsidR="0032641F" w:rsidRPr="00E740AA" w:rsidRDefault="0032641F" w:rsidP="00E740AA">
      <w:pPr>
        <w:pStyle w:val="111"/>
        <w:tabs>
          <w:tab w:val="left" w:pos="574"/>
        </w:tabs>
        <w:ind w:left="573"/>
      </w:pPr>
    </w:p>
    <w:p w14:paraId="58A7BA5B" w14:textId="77777777" w:rsidR="0032641F" w:rsidRPr="00E740AA" w:rsidRDefault="0032641F" w:rsidP="008B44CA">
      <w:pPr>
        <w:pStyle w:val="111"/>
        <w:jc w:val="both"/>
        <w:rPr>
          <w:b w:val="0"/>
        </w:rPr>
      </w:pPr>
      <w:r w:rsidRPr="00E740AA">
        <w:rPr>
          <w:b w:val="0"/>
        </w:rPr>
        <w:t xml:space="preserve">    В результате освоения дисциплины студент должен</w:t>
      </w:r>
    </w:p>
    <w:p w14:paraId="35A510B2" w14:textId="77777777" w:rsidR="0032641F" w:rsidRPr="00E740AA" w:rsidRDefault="0032641F" w:rsidP="008B44CA">
      <w:pPr>
        <w:pStyle w:val="111"/>
        <w:jc w:val="both"/>
        <w:rPr>
          <w:b w:val="0"/>
        </w:rPr>
      </w:pPr>
      <w:r w:rsidRPr="00E740AA">
        <w:rPr>
          <w:b w:val="0"/>
        </w:rPr>
        <w:t xml:space="preserve"> </w:t>
      </w:r>
      <w:r w:rsidRPr="00E740AA">
        <w:t>уметь</w:t>
      </w:r>
      <w:r w:rsidRPr="00E740AA">
        <w:rPr>
          <w:b w:val="0"/>
        </w:rPr>
        <w:t xml:space="preserve">: </w:t>
      </w:r>
    </w:p>
    <w:p w14:paraId="187E5C20" w14:textId="77777777" w:rsidR="0032641F" w:rsidRPr="00E740AA" w:rsidRDefault="0032641F" w:rsidP="008B44CA">
      <w:pPr>
        <w:pStyle w:val="111"/>
        <w:jc w:val="both"/>
        <w:rPr>
          <w:b w:val="0"/>
        </w:rPr>
      </w:pPr>
      <w:r w:rsidRPr="00E740AA">
        <w:rPr>
          <w:b w:val="0"/>
        </w:rPr>
        <w:t>- оказывать первую помощь пострадавшим;</w:t>
      </w:r>
    </w:p>
    <w:p w14:paraId="42A0FAD6" w14:textId="77777777" w:rsidR="0032641F" w:rsidRPr="00E740AA" w:rsidRDefault="0032641F" w:rsidP="008B44CA">
      <w:pPr>
        <w:pStyle w:val="111"/>
        <w:jc w:val="both"/>
        <w:rPr>
          <w:b w:val="0"/>
        </w:rPr>
      </w:pPr>
      <w:r w:rsidRPr="00E740AA">
        <w:rPr>
          <w:b w:val="0"/>
        </w:rPr>
        <w:t>- проводить анализ травмоопасных и вредных факторов в сфере профессиональной деятельности; проводить производственный инструктаж рабочих;</w:t>
      </w:r>
    </w:p>
    <w:p w14:paraId="34C3BAF6" w14:textId="77777777" w:rsidR="0032641F" w:rsidRPr="00E740AA" w:rsidRDefault="0032641F" w:rsidP="008B44CA">
      <w:pPr>
        <w:pStyle w:val="111"/>
        <w:jc w:val="both"/>
        <w:rPr>
          <w:b w:val="0"/>
        </w:rPr>
      </w:pPr>
      <w:r w:rsidRPr="00E740AA">
        <w:rPr>
          <w:b w:val="0"/>
        </w:rPr>
        <w:t>- осуществлять контроль за соблюдением правил охраны труда, техники безопасности и производственной санитарии;</w:t>
      </w:r>
    </w:p>
    <w:p w14:paraId="53E83354" w14:textId="77777777" w:rsidR="0032641F" w:rsidRPr="00E740AA" w:rsidRDefault="0032641F" w:rsidP="008B44CA">
      <w:pPr>
        <w:pStyle w:val="111"/>
        <w:jc w:val="both"/>
      </w:pPr>
      <w:r w:rsidRPr="00E740AA">
        <w:t xml:space="preserve"> знать:</w:t>
      </w:r>
    </w:p>
    <w:p w14:paraId="0E05EDB1" w14:textId="77777777" w:rsidR="0032641F" w:rsidRPr="00E740AA" w:rsidRDefault="0032641F" w:rsidP="008B44CA">
      <w:pPr>
        <w:pStyle w:val="111"/>
        <w:jc w:val="both"/>
        <w:rPr>
          <w:b w:val="0"/>
        </w:rPr>
      </w:pPr>
      <w:r w:rsidRPr="00E740AA">
        <w:rPr>
          <w:b w:val="0"/>
        </w:rPr>
        <w:t>- особенности обеспечения безопасных условий труда в сфере профессиональной деятельности; правовые,</w:t>
      </w:r>
    </w:p>
    <w:p w14:paraId="147C606B" w14:textId="77777777" w:rsidR="0032641F" w:rsidRPr="00E740AA" w:rsidRDefault="0032641F" w:rsidP="008B44CA">
      <w:pPr>
        <w:pStyle w:val="111"/>
        <w:jc w:val="both"/>
        <w:rPr>
          <w:b w:val="0"/>
        </w:rPr>
      </w:pPr>
      <w:r w:rsidRPr="00E740AA">
        <w:rPr>
          <w:b w:val="0"/>
        </w:rPr>
        <w:t>-  нормативные и организационные основы охраны труда в транспортных организациях;</w:t>
      </w:r>
    </w:p>
    <w:p w14:paraId="028B966E" w14:textId="77777777" w:rsidR="0032641F" w:rsidRPr="00E740AA" w:rsidRDefault="0032641F" w:rsidP="00BC6A89">
      <w:pPr>
        <w:pStyle w:val="111"/>
        <w:numPr>
          <w:ilvl w:val="1"/>
          <w:numId w:val="23"/>
        </w:numPr>
        <w:tabs>
          <w:tab w:val="left" w:pos="574"/>
        </w:tabs>
        <w:ind w:hanging="362"/>
      </w:pPr>
      <w:r w:rsidRPr="00E740AA">
        <w:t>Рекомендуемое количество часов на освоение программы</w:t>
      </w:r>
      <w:r w:rsidRPr="00E740AA">
        <w:rPr>
          <w:spacing w:val="-6"/>
        </w:rPr>
        <w:t xml:space="preserve"> </w:t>
      </w:r>
      <w:r w:rsidRPr="00E740AA">
        <w:t>дисциплины:</w:t>
      </w:r>
    </w:p>
    <w:p w14:paraId="4016BE39" w14:textId="685DFFC2" w:rsidR="0032641F" w:rsidRPr="00E740AA" w:rsidRDefault="0032641F" w:rsidP="00E740AA">
      <w:pPr>
        <w:pStyle w:val="a8"/>
        <w:spacing w:after="0" w:line="240" w:lineRule="auto"/>
        <w:ind w:left="1130"/>
        <w:rPr>
          <w:rFonts w:ascii="Times New Roman" w:hAnsi="Times New Roman" w:cs="Times New Roman"/>
          <w:sz w:val="24"/>
          <w:szCs w:val="24"/>
        </w:rPr>
      </w:pPr>
      <w:r w:rsidRPr="00E740AA">
        <w:rPr>
          <w:rFonts w:ascii="Times New Roman" w:hAnsi="Times New Roman" w:cs="Times New Roman"/>
          <w:sz w:val="24"/>
          <w:szCs w:val="24"/>
        </w:rPr>
        <w:t xml:space="preserve">максимальной учебной нагрузки студента </w:t>
      </w:r>
      <w:r w:rsidR="00885204">
        <w:rPr>
          <w:rFonts w:ascii="Times New Roman" w:hAnsi="Times New Roman" w:cs="Times New Roman"/>
          <w:sz w:val="24"/>
          <w:szCs w:val="24"/>
        </w:rPr>
        <w:t>58</w:t>
      </w:r>
      <w:r w:rsidRPr="00E740AA">
        <w:rPr>
          <w:rFonts w:ascii="Times New Roman" w:hAnsi="Times New Roman" w:cs="Times New Roman"/>
          <w:sz w:val="24"/>
          <w:szCs w:val="24"/>
        </w:rPr>
        <w:t xml:space="preserve"> часов, в том числе:</w:t>
      </w:r>
    </w:p>
    <w:p w14:paraId="438C5665" w14:textId="77777777" w:rsidR="0032641F" w:rsidRPr="00E740AA" w:rsidRDefault="0032641F" w:rsidP="00E740AA">
      <w:pPr>
        <w:pStyle w:val="a8"/>
        <w:spacing w:after="0" w:line="240" w:lineRule="auto"/>
        <w:ind w:left="1130"/>
        <w:rPr>
          <w:rFonts w:ascii="Times New Roman" w:hAnsi="Times New Roman" w:cs="Times New Roman"/>
          <w:sz w:val="24"/>
          <w:szCs w:val="24"/>
        </w:rPr>
      </w:pPr>
      <w:r w:rsidRPr="00E740AA">
        <w:rPr>
          <w:rFonts w:ascii="Times New Roman" w:hAnsi="Times New Roman" w:cs="Times New Roman"/>
          <w:sz w:val="24"/>
          <w:szCs w:val="24"/>
        </w:rPr>
        <w:t>обязательной аудиторной учебной нагрузки студента 56 часов;</w:t>
      </w:r>
    </w:p>
    <w:p w14:paraId="79DB2852" w14:textId="77777777" w:rsidR="0032641F" w:rsidRPr="00E740AA" w:rsidRDefault="0032641F" w:rsidP="00E740AA">
      <w:pPr>
        <w:pStyle w:val="a8"/>
        <w:spacing w:after="0" w:line="240" w:lineRule="auto"/>
        <w:rPr>
          <w:rFonts w:ascii="Times New Roman" w:hAnsi="Times New Roman" w:cs="Times New Roman"/>
          <w:sz w:val="24"/>
          <w:szCs w:val="24"/>
        </w:rPr>
      </w:pPr>
    </w:p>
    <w:p w14:paraId="67A6C481" w14:textId="77777777" w:rsidR="0032641F" w:rsidRPr="00E740AA" w:rsidRDefault="002D2FD7"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i/>
          <w:sz w:val="24"/>
          <w:szCs w:val="24"/>
        </w:rPr>
      </w:pPr>
      <w:r>
        <w:rPr>
          <w:rFonts w:ascii="Times New Roman" w:hAnsi="Times New Roman" w:cs="Times New Roman"/>
          <w:b/>
          <w:sz w:val="24"/>
          <w:szCs w:val="24"/>
        </w:rPr>
        <w:t xml:space="preserve">ОП.13 </w:t>
      </w:r>
      <w:r w:rsidR="008B44CA" w:rsidRPr="00E740AA">
        <w:rPr>
          <w:rFonts w:ascii="Times New Roman" w:hAnsi="Times New Roman" w:cs="Times New Roman"/>
          <w:b/>
          <w:sz w:val="24"/>
          <w:szCs w:val="24"/>
        </w:rPr>
        <w:t>МЕТРОЛОГИЯ, СТАНДАРТИЗАЦИЯ И СЕРТИФИКАЦИЯ</w:t>
      </w:r>
    </w:p>
    <w:p w14:paraId="03CD664E"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79DA5EDA" w14:textId="77777777" w:rsidR="002D2FD7" w:rsidRPr="002D2FD7" w:rsidRDefault="0032641F" w:rsidP="00BC6A89">
      <w:pPr>
        <w:pStyle w:val="a6"/>
        <w:numPr>
          <w:ilvl w:val="1"/>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2D2FD7">
        <w:rPr>
          <w:rFonts w:ascii="Times New Roman" w:hAnsi="Times New Roman" w:cs="Times New Roman"/>
          <w:b/>
          <w:sz w:val="24"/>
          <w:szCs w:val="24"/>
        </w:rPr>
        <w:t>Область применения программы</w:t>
      </w:r>
    </w:p>
    <w:p w14:paraId="4975CAF4" w14:textId="77777777" w:rsidR="0032641F" w:rsidRPr="002D2FD7" w:rsidRDefault="0032641F" w:rsidP="002D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2D2FD7">
        <w:rPr>
          <w:rFonts w:ascii="Times New Roman" w:hAnsi="Times New Roman" w:cs="Times New Roman"/>
          <w:sz w:val="24"/>
          <w:szCs w:val="24"/>
        </w:rPr>
        <w:t xml:space="preserve">Программа учебной дисциплины является частью основной профессиональной образовательной программы в соответствии с ФГОС по специальности </w:t>
      </w:r>
      <w:r w:rsidRPr="002D2FD7">
        <w:rPr>
          <w:rFonts w:ascii="Times New Roman" w:hAnsi="Times New Roman" w:cs="Times New Roman"/>
          <w:b/>
          <w:sz w:val="24"/>
          <w:szCs w:val="24"/>
        </w:rPr>
        <w:t xml:space="preserve">08.02.05 Строительство и эксплуатация автомобильных дорог и аэродромов </w:t>
      </w:r>
      <w:r w:rsidRPr="002D2FD7">
        <w:rPr>
          <w:rFonts w:ascii="Times New Roman" w:hAnsi="Times New Roman" w:cs="Times New Roman"/>
          <w:sz w:val="24"/>
          <w:szCs w:val="24"/>
        </w:rPr>
        <w:t>(базовая подготовка).</w:t>
      </w:r>
    </w:p>
    <w:p w14:paraId="46F7D2EC"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2C63913C"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E740AA">
        <w:rPr>
          <w:rFonts w:ascii="Times New Roman" w:hAnsi="Times New Roman" w:cs="Times New Roman"/>
          <w:sz w:val="24"/>
          <w:szCs w:val="24"/>
        </w:rPr>
        <w:t>Программа учебной дисциплины может быть использована</w:t>
      </w:r>
      <w:r w:rsidRPr="00E740AA">
        <w:rPr>
          <w:rFonts w:ascii="Times New Roman" w:hAnsi="Times New Roman" w:cs="Times New Roman"/>
          <w:b/>
          <w:sz w:val="24"/>
          <w:szCs w:val="24"/>
        </w:rPr>
        <w:t xml:space="preserve"> </w:t>
      </w:r>
      <w:r w:rsidRPr="00E740AA">
        <w:rPr>
          <w:rFonts w:ascii="Times New Roman" w:hAnsi="Times New Roman" w:cs="Times New Roman"/>
          <w:sz w:val="24"/>
          <w:szCs w:val="24"/>
        </w:rPr>
        <w:t xml:space="preserve">в дополнительном профессиональном образовании и профессиональной подготовке работников при наличии </w:t>
      </w:r>
      <w:r w:rsidR="008C6215" w:rsidRPr="00E740AA">
        <w:rPr>
          <w:rFonts w:ascii="Times New Roman" w:hAnsi="Times New Roman" w:cs="Times New Roman"/>
          <w:sz w:val="24"/>
          <w:szCs w:val="24"/>
        </w:rPr>
        <w:t>основного общего</w:t>
      </w:r>
      <w:r w:rsidRPr="00E740AA">
        <w:rPr>
          <w:rFonts w:ascii="Times New Roman" w:hAnsi="Times New Roman" w:cs="Times New Roman"/>
          <w:sz w:val="24"/>
          <w:szCs w:val="24"/>
        </w:rPr>
        <w:t xml:space="preserve"> образования. </w:t>
      </w:r>
      <w:r w:rsidR="008C6215">
        <w:rPr>
          <w:rFonts w:ascii="Times New Roman" w:hAnsi="Times New Roman" w:cs="Times New Roman"/>
          <w:sz w:val="24"/>
          <w:szCs w:val="24"/>
        </w:rPr>
        <w:t xml:space="preserve"> </w:t>
      </w:r>
    </w:p>
    <w:p w14:paraId="02C77B0D"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i/>
          <w:sz w:val="24"/>
          <w:szCs w:val="24"/>
        </w:rPr>
      </w:pPr>
    </w:p>
    <w:p w14:paraId="39C84371"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740AA">
        <w:rPr>
          <w:rFonts w:ascii="Times New Roman" w:hAnsi="Times New Roman" w:cs="Times New Roman"/>
          <w:b/>
          <w:sz w:val="24"/>
          <w:szCs w:val="24"/>
        </w:rPr>
        <w:t>1.2. Место дисциплины в структуре основной профессиональной образовательной программы:</w:t>
      </w:r>
    </w:p>
    <w:p w14:paraId="52D015DA"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Общепрофессиональная дисциплина</w:t>
      </w:r>
    </w:p>
    <w:p w14:paraId="13E327D6"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0C7BF5D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1.3. Цели и задачи дисциплины – требования к результатам освоения дисциплины:</w:t>
      </w:r>
    </w:p>
    <w:p w14:paraId="0A92FC52"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В результате освоения дисциплины обучающийся должен </w:t>
      </w:r>
      <w:r w:rsidRPr="00E740AA">
        <w:rPr>
          <w:rFonts w:ascii="Times New Roman" w:hAnsi="Times New Roman" w:cs="Times New Roman"/>
          <w:b/>
          <w:sz w:val="24"/>
          <w:szCs w:val="24"/>
        </w:rPr>
        <w:t>уметь</w:t>
      </w:r>
      <w:r w:rsidRPr="00E740AA">
        <w:rPr>
          <w:rFonts w:ascii="Times New Roman" w:hAnsi="Times New Roman" w:cs="Times New Roman"/>
          <w:sz w:val="24"/>
          <w:szCs w:val="24"/>
        </w:rPr>
        <w:t>:</w:t>
      </w:r>
    </w:p>
    <w:p w14:paraId="43E686A4"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 стандартизации и сертификации в производственной деятельности;</w:t>
      </w:r>
    </w:p>
    <w:p w14:paraId="7DC82BE6"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применять документацию систем качества;</w:t>
      </w:r>
    </w:p>
    <w:p w14:paraId="03490D1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lastRenderedPageBreak/>
        <w:t>- применять требования нормативных документов к основным видам продукции (услуг) и процессов;</w:t>
      </w:r>
    </w:p>
    <w:p w14:paraId="248812FC"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В результате освоения дисциплины обучающийся должен </w:t>
      </w:r>
      <w:r w:rsidRPr="00E740AA">
        <w:rPr>
          <w:rFonts w:ascii="Times New Roman" w:hAnsi="Times New Roman" w:cs="Times New Roman"/>
          <w:b/>
          <w:sz w:val="24"/>
          <w:szCs w:val="24"/>
        </w:rPr>
        <w:t>знать</w:t>
      </w:r>
      <w:r w:rsidRPr="00E740AA">
        <w:rPr>
          <w:rFonts w:ascii="Times New Roman" w:hAnsi="Times New Roman" w:cs="Times New Roman"/>
          <w:sz w:val="24"/>
          <w:szCs w:val="24"/>
        </w:rPr>
        <w:t>:</w:t>
      </w:r>
    </w:p>
    <w:p w14:paraId="134D090C"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документацию систем качества;</w:t>
      </w:r>
    </w:p>
    <w:p w14:paraId="0D60BE05"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единство терминологии, единиц измерения с действующими стандартами и международной системой единиц СИ в учебных дисциплинах;</w:t>
      </w:r>
    </w:p>
    <w:p w14:paraId="5366832F"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основные понятия и определения метрологии, стандартизации и сертификации;</w:t>
      </w:r>
    </w:p>
    <w:p w14:paraId="1EC372D9"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sz w:val="24"/>
          <w:szCs w:val="24"/>
        </w:rPr>
        <w:t>- основы повышения качества продукции.</w:t>
      </w:r>
    </w:p>
    <w:p w14:paraId="4B19C154"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361A8CD5"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1.4. Рекомендуемое количество часов на освоение программы дисциплины:</w:t>
      </w:r>
    </w:p>
    <w:p w14:paraId="33998EA3" w14:textId="755085AC"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максимальной </w:t>
      </w:r>
      <w:r w:rsidR="00E24D22">
        <w:rPr>
          <w:rFonts w:ascii="Times New Roman" w:hAnsi="Times New Roman" w:cs="Times New Roman"/>
          <w:sz w:val="24"/>
          <w:szCs w:val="24"/>
        </w:rPr>
        <w:t xml:space="preserve">учебной нагрузки обучающегося </w:t>
      </w:r>
      <w:r w:rsidR="00885204">
        <w:rPr>
          <w:rFonts w:ascii="Times New Roman" w:hAnsi="Times New Roman" w:cs="Times New Roman"/>
          <w:sz w:val="24"/>
          <w:szCs w:val="24"/>
        </w:rPr>
        <w:t>50</w:t>
      </w:r>
      <w:r w:rsidRPr="00E740AA">
        <w:rPr>
          <w:rFonts w:ascii="Times New Roman" w:hAnsi="Times New Roman" w:cs="Times New Roman"/>
          <w:sz w:val="24"/>
          <w:szCs w:val="24"/>
        </w:rPr>
        <w:t xml:space="preserve"> час, в том числе:</w:t>
      </w:r>
    </w:p>
    <w:p w14:paraId="2501D31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E740AA">
        <w:rPr>
          <w:rFonts w:ascii="Times New Roman" w:hAnsi="Times New Roman" w:cs="Times New Roman"/>
          <w:sz w:val="24"/>
          <w:szCs w:val="24"/>
        </w:rPr>
        <w:t xml:space="preserve">обязательной аудиторной учебной нагрузки обучающегося </w:t>
      </w:r>
      <w:r w:rsidR="00E766AD">
        <w:rPr>
          <w:rFonts w:ascii="Times New Roman" w:hAnsi="Times New Roman" w:cs="Times New Roman"/>
          <w:sz w:val="24"/>
          <w:szCs w:val="24"/>
        </w:rPr>
        <w:t>48</w:t>
      </w:r>
      <w:r w:rsidRPr="00E740AA">
        <w:rPr>
          <w:rFonts w:ascii="Times New Roman" w:hAnsi="Times New Roman" w:cs="Times New Roman"/>
          <w:sz w:val="24"/>
          <w:szCs w:val="24"/>
        </w:rPr>
        <w:t xml:space="preserve"> часа;</w:t>
      </w:r>
    </w:p>
    <w:p w14:paraId="520BE4F5" w14:textId="2D2513F1"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E740AA">
        <w:rPr>
          <w:rFonts w:ascii="Times New Roman" w:hAnsi="Times New Roman" w:cs="Times New Roman"/>
          <w:sz w:val="24"/>
          <w:szCs w:val="24"/>
        </w:rPr>
        <w:t>самост</w:t>
      </w:r>
      <w:r w:rsidR="00E24D22">
        <w:rPr>
          <w:rFonts w:ascii="Times New Roman" w:hAnsi="Times New Roman" w:cs="Times New Roman"/>
          <w:sz w:val="24"/>
          <w:szCs w:val="24"/>
        </w:rPr>
        <w:t xml:space="preserve">оятельной работы обучающегося </w:t>
      </w:r>
      <w:r w:rsidR="00E766AD">
        <w:rPr>
          <w:rFonts w:ascii="Times New Roman" w:hAnsi="Times New Roman" w:cs="Times New Roman"/>
          <w:sz w:val="24"/>
          <w:szCs w:val="24"/>
        </w:rPr>
        <w:t>2</w:t>
      </w:r>
      <w:r w:rsidRPr="00E740AA">
        <w:rPr>
          <w:rFonts w:ascii="Times New Roman" w:hAnsi="Times New Roman" w:cs="Times New Roman"/>
          <w:sz w:val="24"/>
          <w:szCs w:val="24"/>
        </w:rPr>
        <w:t xml:space="preserve"> часов.</w:t>
      </w:r>
    </w:p>
    <w:p w14:paraId="2D5B6F69"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27CDD1E8" w14:textId="77777777" w:rsidR="00BD7726" w:rsidRPr="007B42AF" w:rsidRDefault="00BD7726" w:rsidP="00BD7726">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6"/>
          <w:szCs w:val="26"/>
        </w:rPr>
      </w:pPr>
      <w:r>
        <w:rPr>
          <w:rFonts w:ascii="Times New Roman" w:eastAsia="Times New Roman" w:hAnsi="Times New Roman" w:cs="Times New Roman"/>
          <w:b/>
          <w:color w:val="000000" w:themeColor="text1"/>
          <w:sz w:val="26"/>
          <w:szCs w:val="26"/>
        </w:rPr>
        <w:t>ОП.16 УПРАВЛЕНИЕ ТРУДОВЫМ КОЛЛЕКТИВОМ</w:t>
      </w:r>
    </w:p>
    <w:p w14:paraId="1DFA850E" w14:textId="77777777" w:rsidR="00BD7726" w:rsidRPr="000E210B" w:rsidRDefault="00BD7726" w:rsidP="00BD7726">
      <w:pPr>
        <w:spacing w:after="0" w:line="240" w:lineRule="auto"/>
        <w:ind w:firstLine="709"/>
        <w:rPr>
          <w:rFonts w:ascii="Times New Roman" w:hAnsi="Times New Roman" w:cs="Times New Roman"/>
          <w:b/>
          <w:sz w:val="24"/>
          <w:szCs w:val="24"/>
        </w:rPr>
      </w:pPr>
      <w:r w:rsidRPr="000E210B">
        <w:rPr>
          <w:rFonts w:ascii="Times New Roman" w:hAnsi="Times New Roman" w:cs="Times New Roman"/>
          <w:b/>
          <w:sz w:val="24"/>
          <w:szCs w:val="24"/>
        </w:rPr>
        <w:t>1.1.Область применения примерной рабочей программы</w:t>
      </w:r>
    </w:p>
    <w:p w14:paraId="2ECF2069" w14:textId="77777777" w:rsidR="00BD7726" w:rsidRPr="000E210B" w:rsidRDefault="00BD7726" w:rsidP="00BD7726">
      <w:pPr>
        <w:spacing w:after="0" w:line="240" w:lineRule="auto"/>
        <w:ind w:firstLine="709"/>
        <w:jc w:val="both"/>
        <w:rPr>
          <w:rFonts w:ascii="Times New Roman" w:hAnsi="Times New Roman" w:cs="Times New Roman"/>
          <w:sz w:val="24"/>
          <w:szCs w:val="24"/>
        </w:rPr>
      </w:pPr>
      <w:r w:rsidRPr="000E210B">
        <w:rPr>
          <w:rFonts w:ascii="Times New Roman" w:hAnsi="Times New Roman" w:cs="Times New Roman"/>
          <w:sz w:val="24"/>
          <w:szCs w:val="24"/>
        </w:rPr>
        <w:t xml:space="preserve">Рабочая программа учебной дисциплины является вариативной частью программы подготовки специалистов среднего звена (ППССЗ) по специальности </w:t>
      </w:r>
      <w:r w:rsidRPr="000E210B">
        <w:rPr>
          <w:rFonts w:ascii="Times New Roman" w:hAnsi="Times New Roman" w:cs="Times New Roman"/>
          <w:b/>
          <w:sz w:val="24"/>
          <w:szCs w:val="24"/>
        </w:rPr>
        <w:t xml:space="preserve">СПО </w:t>
      </w:r>
      <w:r>
        <w:rPr>
          <w:rFonts w:ascii="Times New Roman" w:hAnsi="Times New Roman" w:cs="Times New Roman"/>
          <w:b/>
          <w:sz w:val="24"/>
          <w:szCs w:val="24"/>
        </w:rPr>
        <w:t>08.02.05 Строительство и эксплуатация автомобильных дорог и аэродромов</w:t>
      </w:r>
      <w:r>
        <w:rPr>
          <w:rFonts w:ascii="Times New Roman" w:hAnsi="Times New Roman" w:cs="Times New Roman"/>
          <w:sz w:val="24"/>
          <w:szCs w:val="24"/>
        </w:rPr>
        <w:t xml:space="preserve"> (базовый уровень).</w:t>
      </w:r>
    </w:p>
    <w:p w14:paraId="5B1B2A12" w14:textId="77777777" w:rsidR="00BD7726" w:rsidRDefault="00BD7726" w:rsidP="00BD7726">
      <w:pPr>
        <w:spacing w:after="0" w:line="240" w:lineRule="auto"/>
        <w:ind w:firstLine="709"/>
        <w:jc w:val="both"/>
        <w:rPr>
          <w:rFonts w:ascii="Times New Roman" w:hAnsi="Times New Roman" w:cs="Times New Roman"/>
          <w:sz w:val="24"/>
          <w:szCs w:val="24"/>
        </w:rPr>
      </w:pPr>
      <w:r w:rsidRPr="000E210B">
        <w:rPr>
          <w:rFonts w:ascii="Times New Roman" w:hAnsi="Times New Roman" w:cs="Times New Roman"/>
          <w:sz w:val="24"/>
          <w:szCs w:val="24"/>
        </w:rPr>
        <w:t xml:space="preserve">Рабочая программа учебной дисциплины может быть использована в программах для заочной формы обучения по специальности </w:t>
      </w:r>
      <w:r>
        <w:rPr>
          <w:rFonts w:ascii="Times New Roman" w:hAnsi="Times New Roman" w:cs="Times New Roman"/>
          <w:b/>
          <w:sz w:val="24"/>
          <w:szCs w:val="24"/>
        </w:rPr>
        <w:t>08.02.05 Строительство и эксплуатация автомобильных дорог и аэродромов</w:t>
      </w:r>
      <w:r>
        <w:rPr>
          <w:rFonts w:ascii="Times New Roman" w:hAnsi="Times New Roman" w:cs="Times New Roman"/>
          <w:sz w:val="24"/>
          <w:szCs w:val="24"/>
        </w:rPr>
        <w:t xml:space="preserve"> </w:t>
      </w:r>
    </w:p>
    <w:p w14:paraId="3C29CAC8" w14:textId="77777777" w:rsidR="00BD7726" w:rsidRDefault="00BD7726" w:rsidP="00BD7726">
      <w:pPr>
        <w:spacing w:after="0" w:line="240" w:lineRule="auto"/>
        <w:ind w:firstLine="709"/>
        <w:jc w:val="both"/>
        <w:rPr>
          <w:rFonts w:ascii="Times New Roman" w:hAnsi="Times New Roman" w:cs="Times New Roman"/>
          <w:sz w:val="24"/>
          <w:szCs w:val="24"/>
        </w:rPr>
      </w:pPr>
    </w:p>
    <w:p w14:paraId="2A55371F" w14:textId="77777777" w:rsidR="00BD7726" w:rsidRPr="005724AB" w:rsidRDefault="00BD7726" w:rsidP="00BD772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1.2 </w:t>
      </w:r>
      <w:r w:rsidRPr="005724AB">
        <w:rPr>
          <w:rFonts w:ascii="Times New Roman" w:hAnsi="Times New Roman" w:cs="Times New Roman"/>
          <w:b/>
          <w:sz w:val="24"/>
          <w:szCs w:val="24"/>
        </w:rPr>
        <w:t>Место учебной дисциплины в структуре программы подготовки специалистов среднего звена</w:t>
      </w:r>
    </w:p>
    <w:p w14:paraId="22305949" w14:textId="77777777" w:rsidR="00BD7726" w:rsidRDefault="00BD7726" w:rsidP="00BD7726">
      <w:pPr>
        <w:spacing w:after="0" w:line="240" w:lineRule="auto"/>
        <w:ind w:firstLine="709"/>
        <w:rPr>
          <w:rFonts w:ascii="Times New Roman" w:hAnsi="Times New Roman" w:cs="Times New Roman"/>
          <w:sz w:val="24"/>
          <w:szCs w:val="24"/>
        </w:rPr>
      </w:pPr>
      <w:r w:rsidRPr="000E210B">
        <w:rPr>
          <w:rFonts w:ascii="Times New Roman" w:hAnsi="Times New Roman" w:cs="Times New Roman"/>
          <w:sz w:val="24"/>
          <w:szCs w:val="24"/>
        </w:rPr>
        <w:t xml:space="preserve">Учебная дисциплина является частью программы подготовки специалистов среднего звена по специальности СПО </w:t>
      </w:r>
      <w:r>
        <w:rPr>
          <w:rFonts w:ascii="Times New Roman" w:hAnsi="Times New Roman" w:cs="Times New Roman"/>
          <w:b/>
          <w:sz w:val="24"/>
          <w:szCs w:val="24"/>
        </w:rPr>
        <w:t>08.02.05 Строительство и эксплуатация автомобильных дорог и аэродромов</w:t>
      </w:r>
      <w:r>
        <w:rPr>
          <w:rFonts w:ascii="Times New Roman" w:hAnsi="Times New Roman" w:cs="Times New Roman"/>
          <w:sz w:val="24"/>
          <w:szCs w:val="24"/>
        </w:rPr>
        <w:t xml:space="preserve"> </w:t>
      </w:r>
    </w:p>
    <w:p w14:paraId="33DE01C3" w14:textId="77777777" w:rsidR="00BD7726" w:rsidRDefault="00BD7726" w:rsidP="00BD7726">
      <w:pPr>
        <w:spacing w:after="0" w:line="240" w:lineRule="auto"/>
        <w:ind w:firstLine="709"/>
        <w:rPr>
          <w:rFonts w:ascii="Times New Roman" w:hAnsi="Times New Roman" w:cs="Times New Roman"/>
          <w:sz w:val="24"/>
          <w:szCs w:val="24"/>
        </w:rPr>
      </w:pPr>
    </w:p>
    <w:p w14:paraId="66F6712D" w14:textId="77777777" w:rsidR="00BD7726" w:rsidRPr="005724AB" w:rsidRDefault="00BD7726" w:rsidP="00BD7726">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1.3 </w:t>
      </w:r>
      <w:r w:rsidRPr="005724AB">
        <w:rPr>
          <w:rFonts w:ascii="Times New Roman" w:hAnsi="Times New Roman" w:cs="Times New Roman"/>
          <w:b/>
          <w:sz w:val="24"/>
          <w:szCs w:val="24"/>
        </w:rPr>
        <w:t>Цели и задачи учебной дисциплины, требования к результатам освоения дисциплины</w:t>
      </w:r>
    </w:p>
    <w:p w14:paraId="1760B54D" w14:textId="77777777" w:rsidR="00BD7726" w:rsidRPr="000E210B" w:rsidRDefault="00BD7726" w:rsidP="00BD7726">
      <w:pPr>
        <w:spacing w:after="0" w:line="240" w:lineRule="auto"/>
        <w:ind w:firstLine="709"/>
        <w:jc w:val="both"/>
        <w:rPr>
          <w:rFonts w:ascii="Times New Roman" w:hAnsi="Times New Roman" w:cs="Times New Roman"/>
          <w:sz w:val="24"/>
          <w:szCs w:val="24"/>
        </w:rPr>
      </w:pPr>
      <w:r w:rsidRPr="000E210B">
        <w:rPr>
          <w:rFonts w:ascii="Times New Roman" w:hAnsi="Times New Roman" w:cs="Times New Roman"/>
          <w:sz w:val="24"/>
          <w:szCs w:val="24"/>
        </w:rPr>
        <w:t>Целью учебной дисциплины «Управление трудовым коллективом» является освоение студентами знаний о роли человека в организации, современной концепции управления персоналом, основах формирования и организации системы управления персоналом, технологии управления персоналом и его развития, оценки эффективности системы управления, а также основные навыки практической реализации указанных направлений деятельности</w:t>
      </w:r>
    </w:p>
    <w:p w14:paraId="7417F84D" w14:textId="77777777" w:rsidR="00BD7726" w:rsidRPr="000E210B" w:rsidRDefault="00BD7726" w:rsidP="00BD7726">
      <w:pPr>
        <w:spacing w:after="0" w:line="240" w:lineRule="auto"/>
        <w:ind w:firstLine="709"/>
        <w:rPr>
          <w:rFonts w:ascii="Times New Roman" w:hAnsi="Times New Roman" w:cs="Times New Roman"/>
          <w:b/>
          <w:sz w:val="24"/>
          <w:szCs w:val="24"/>
        </w:rPr>
      </w:pPr>
    </w:p>
    <w:p w14:paraId="569D9E0E" w14:textId="77777777" w:rsidR="00BD7726" w:rsidRPr="000E210B" w:rsidRDefault="00BD7726" w:rsidP="00BD7726">
      <w:pPr>
        <w:spacing w:after="0" w:line="240" w:lineRule="auto"/>
        <w:ind w:firstLine="709"/>
        <w:rPr>
          <w:rFonts w:ascii="Times New Roman" w:hAnsi="Times New Roman" w:cs="Times New Roman"/>
          <w:b/>
          <w:sz w:val="24"/>
          <w:szCs w:val="24"/>
        </w:rPr>
      </w:pPr>
      <w:r w:rsidRPr="000E210B">
        <w:rPr>
          <w:rFonts w:ascii="Times New Roman" w:hAnsi="Times New Roman" w:cs="Times New Roman"/>
          <w:b/>
          <w:sz w:val="24"/>
          <w:szCs w:val="24"/>
        </w:rPr>
        <w:t>Задачи дисциплины:</w:t>
      </w:r>
    </w:p>
    <w:p w14:paraId="77C55121" w14:textId="77777777" w:rsidR="00BD7726" w:rsidRPr="000E210B" w:rsidRDefault="00BD7726" w:rsidP="00BC6A89">
      <w:pPr>
        <w:pStyle w:val="a6"/>
        <w:numPr>
          <w:ilvl w:val="0"/>
          <w:numId w:val="25"/>
        </w:numPr>
        <w:spacing w:after="0" w:line="240" w:lineRule="auto"/>
        <w:ind w:left="1077" w:hanging="357"/>
        <w:jc w:val="both"/>
        <w:rPr>
          <w:rFonts w:ascii="Times New Roman" w:hAnsi="Times New Roman" w:cs="Times New Roman"/>
          <w:sz w:val="24"/>
          <w:szCs w:val="24"/>
        </w:rPr>
      </w:pPr>
      <w:r w:rsidRPr="000E210B">
        <w:rPr>
          <w:rFonts w:ascii="Times New Roman" w:hAnsi="Times New Roman" w:cs="Times New Roman"/>
          <w:sz w:val="24"/>
          <w:szCs w:val="24"/>
        </w:rPr>
        <w:t>уяснение студентами сущности управления человеческими ресурсами как интегрального компонента общего процесса управления;</w:t>
      </w:r>
    </w:p>
    <w:p w14:paraId="67C65B38" w14:textId="77777777" w:rsidR="00BD7726" w:rsidRPr="000E210B" w:rsidRDefault="00BD7726" w:rsidP="00BC6A89">
      <w:pPr>
        <w:pStyle w:val="a6"/>
        <w:numPr>
          <w:ilvl w:val="0"/>
          <w:numId w:val="25"/>
        </w:numPr>
        <w:spacing w:after="0" w:line="240" w:lineRule="auto"/>
        <w:ind w:left="1077" w:hanging="357"/>
        <w:jc w:val="both"/>
        <w:rPr>
          <w:rFonts w:ascii="Times New Roman" w:hAnsi="Times New Roman" w:cs="Times New Roman"/>
          <w:sz w:val="24"/>
          <w:szCs w:val="24"/>
        </w:rPr>
      </w:pPr>
      <w:r w:rsidRPr="000E210B">
        <w:rPr>
          <w:rFonts w:ascii="Times New Roman" w:hAnsi="Times New Roman" w:cs="Times New Roman"/>
          <w:sz w:val="24"/>
          <w:szCs w:val="24"/>
        </w:rPr>
        <w:t>ознакомление с основами управления персоналом;</w:t>
      </w:r>
    </w:p>
    <w:p w14:paraId="3FA6537A" w14:textId="77777777" w:rsidR="00BD7726" w:rsidRPr="000E210B" w:rsidRDefault="00BD7726" w:rsidP="00BC6A89">
      <w:pPr>
        <w:pStyle w:val="a6"/>
        <w:numPr>
          <w:ilvl w:val="0"/>
          <w:numId w:val="25"/>
        </w:numPr>
        <w:spacing w:after="0" w:line="240" w:lineRule="auto"/>
        <w:ind w:left="1077" w:hanging="357"/>
        <w:jc w:val="both"/>
        <w:rPr>
          <w:rFonts w:ascii="Times New Roman" w:hAnsi="Times New Roman" w:cs="Times New Roman"/>
          <w:sz w:val="24"/>
          <w:szCs w:val="24"/>
        </w:rPr>
      </w:pPr>
      <w:r w:rsidRPr="000E210B">
        <w:rPr>
          <w:rFonts w:ascii="Times New Roman" w:hAnsi="Times New Roman" w:cs="Times New Roman"/>
          <w:sz w:val="24"/>
          <w:szCs w:val="24"/>
        </w:rPr>
        <w:t>изучение сущности набора и селекции персонала;</w:t>
      </w:r>
    </w:p>
    <w:p w14:paraId="6ADD4AE1" w14:textId="77777777" w:rsidR="00BD7726" w:rsidRPr="000E210B" w:rsidRDefault="00BD7726" w:rsidP="00BC6A89">
      <w:pPr>
        <w:pStyle w:val="a6"/>
        <w:numPr>
          <w:ilvl w:val="0"/>
          <w:numId w:val="25"/>
        </w:numPr>
        <w:spacing w:after="0" w:line="240" w:lineRule="auto"/>
        <w:ind w:left="1077" w:hanging="357"/>
        <w:jc w:val="both"/>
        <w:rPr>
          <w:rFonts w:ascii="Times New Roman" w:hAnsi="Times New Roman" w:cs="Times New Roman"/>
          <w:sz w:val="24"/>
          <w:szCs w:val="24"/>
        </w:rPr>
      </w:pPr>
      <w:r w:rsidRPr="000E210B">
        <w:rPr>
          <w:rFonts w:ascii="Times New Roman" w:hAnsi="Times New Roman" w:cs="Times New Roman"/>
          <w:sz w:val="24"/>
          <w:szCs w:val="24"/>
        </w:rPr>
        <w:t>формирование навыков деловой оценки персонала;</w:t>
      </w:r>
    </w:p>
    <w:p w14:paraId="468E9898" w14:textId="77777777" w:rsidR="00BD7726" w:rsidRPr="000E210B" w:rsidRDefault="00BD7726" w:rsidP="00BC6A89">
      <w:pPr>
        <w:pStyle w:val="a6"/>
        <w:numPr>
          <w:ilvl w:val="0"/>
          <w:numId w:val="25"/>
        </w:numPr>
        <w:spacing w:after="0" w:line="240" w:lineRule="auto"/>
        <w:ind w:left="1077" w:hanging="357"/>
        <w:jc w:val="both"/>
        <w:rPr>
          <w:rFonts w:ascii="Times New Roman" w:hAnsi="Times New Roman" w:cs="Times New Roman"/>
          <w:sz w:val="24"/>
          <w:szCs w:val="24"/>
        </w:rPr>
      </w:pPr>
      <w:r w:rsidRPr="000E210B">
        <w:rPr>
          <w:rFonts w:ascii="Times New Roman" w:hAnsi="Times New Roman" w:cs="Times New Roman"/>
          <w:sz w:val="24"/>
          <w:szCs w:val="24"/>
        </w:rPr>
        <w:t>выработка умения построения систем вознаграждения персонала;</w:t>
      </w:r>
    </w:p>
    <w:p w14:paraId="6780C6A0" w14:textId="77777777" w:rsidR="00BD7726" w:rsidRPr="000E210B" w:rsidRDefault="00BD7726" w:rsidP="00BC6A89">
      <w:pPr>
        <w:pStyle w:val="a6"/>
        <w:numPr>
          <w:ilvl w:val="0"/>
          <w:numId w:val="25"/>
        </w:numPr>
        <w:spacing w:after="0" w:line="240" w:lineRule="auto"/>
        <w:ind w:left="1077" w:hanging="357"/>
        <w:jc w:val="both"/>
        <w:rPr>
          <w:rFonts w:ascii="Times New Roman" w:hAnsi="Times New Roman" w:cs="Times New Roman"/>
          <w:sz w:val="24"/>
          <w:szCs w:val="24"/>
        </w:rPr>
      </w:pPr>
      <w:r w:rsidRPr="000E210B">
        <w:rPr>
          <w:rFonts w:ascii="Times New Roman" w:hAnsi="Times New Roman" w:cs="Times New Roman"/>
          <w:sz w:val="24"/>
          <w:szCs w:val="24"/>
        </w:rPr>
        <w:t>ознакомление с основами подготовки и развития персонала;</w:t>
      </w:r>
    </w:p>
    <w:p w14:paraId="5250C5EF" w14:textId="77777777" w:rsidR="00BD7726" w:rsidRPr="000E210B" w:rsidRDefault="00BD7726" w:rsidP="00BC6A89">
      <w:pPr>
        <w:pStyle w:val="a6"/>
        <w:numPr>
          <w:ilvl w:val="0"/>
          <w:numId w:val="25"/>
        </w:numPr>
        <w:spacing w:after="0" w:line="240" w:lineRule="auto"/>
        <w:ind w:left="1077" w:hanging="357"/>
        <w:jc w:val="both"/>
        <w:rPr>
          <w:rFonts w:ascii="Times New Roman" w:hAnsi="Times New Roman" w:cs="Times New Roman"/>
          <w:sz w:val="24"/>
          <w:szCs w:val="24"/>
        </w:rPr>
      </w:pPr>
      <w:r w:rsidRPr="000E210B">
        <w:rPr>
          <w:rFonts w:ascii="Times New Roman" w:hAnsi="Times New Roman" w:cs="Times New Roman"/>
          <w:sz w:val="24"/>
          <w:szCs w:val="24"/>
        </w:rPr>
        <w:t>изучение отношений в организации, участия персонала в управлении;</w:t>
      </w:r>
    </w:p>
    <w:p w14:paraId="7FC64B8B" w14:textId="77777777" w:rsidR="00BD7726" w:rsidRPr="000E210B" w:rsidRDefault="00BD7726" w:rsidP="00BC6A89">
      <w:pPr>
        <w:pStyle w:val="a6"/>
        <w:numPr>
          <w:ilvl w:val="0"/>
          <w:numId w:val="25"/>
        </w:numPr>
        <w:spacing w:after="0" w:line="240" w:lineRule="auto"/>
        <w:ind w:left="1077" w:hanging="357"/>
        <w:jc w:val="both"/>
        <w:rPr>
          <w:rFonts w:ascii="Times New Roman" w:hAnsi="Times New Roman" w:cs="Times New Roman"/>
          <w:sz w:val="24"/>
          <w:szCs w:val="24"/>
        </w:rPr>
      </w:pPr>
      <w:r w:rsidRPr="000E210B">
        <w:rPr>
          <w:rFonts w:ascii="Times New Roman" w:hAnsi="Times New Roman" w:cs="Times New Roman"/>
          <w:sz w:val="24"/>
          <w:szCs w:val="24"/>
        </w:rPr>
        <w:t>формирование навыков эффективных коммуникаций.</w:t>
      </w:r>
    </w:p>
    <w:p w14:paraId="754D1F02" w14:textId="77777777" w:rsidR="00BD7726" w:rsidRPr="000E210B" w:rsidRDefault="00BD7726" w:rsidP="00BD7726">
      <w:pPr>
        <w:spacing w:after="0" w:line="240" w:lineRule="auto"/>
        <w:ind w:firstLine="709"/>
        <w:jc w:val="both"/>
        <w:rPr>
          <w:rFonts w:ascii="Times New Roman" w:hAnsi="Times New Roman" w:cs="Times New Roman"/>
          <w:sz w:val="24"/>
          <w:szCs w:val="24"/>
        </w:rPr>
      </w:pPr>
    </w:p>
    <w:p w14:paraId="2AAB9853" w14:textId="77777777" w:rsidR="00BD7726" w:rsidRPr="000E210B" w:rsidRDefault="00BD7726" w:rsidP="00BD7726">
      <w:pPr>
        <w:spacing w:after="0" w:line="240" w:lineRule="auto"/>
        <w:ind w:firstLine="709"/>
        <w:jc w:val="both"/>
        <w:rPr>
          <w:rFonts w:ascii="Times New Roman" w:hAnsi="Times New Roman" w:cs="Times New Roman"/>
          <w:b/>
          <w:sz w:val="24"/>
          <w:szCs w:val="24"/>
        </w:rPr>
      </w:pPr>
      <w:r w:rsidRPr="000E210B">
        <w:rPr>
          <w:rFonts w:ascii="Times New Roman" w:hAnsi="Times New Roman" w:cs="Times New Roman"/>
          <w:sz w:val="24"/>
          <w:szCs w:val="24"/>
        </w:rPr>
        <w:t xml:space="preserve">В результате освоения учебной дисциплины обучающийся должен </w:t>
      </w:r>
      <w:r w:rsidRPr="000E210B">
        <w:rPr>
          <w:rFonts w:ascii="Times New Roman" w:hAnsi="Times New Roman" w:cs="Times New Roman"/>
          <w:b/>
          <w:sz w:val="24"/>
          <w:szCs w:val="24"/>
        </w:rPr>
        <w:t>уметь:</w:t>
      </w:r>
    </w:p>
    <w:p w14:paraId="13FF60BA"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создавать благоприятный психологический климат в коллективе;</w:t>
      </w:r>
    </w:p>
    <w:p w14:paraId="472E785E"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lastRenderedPageBreak/>
        <w:t>применять методы и принципы управления персоналом в решении конкретных хозяйственных ситуаций;</w:t>
      </w:r>
    </w:p>
    <w:p w14:paraId="5CCC7BD9"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 xml:space="preserve">планировать и анализировать использование рабочего времени, пользоваться принципами </w:t>
      </w:r>
      <w:proofErr w:type="spellStart"/>
      <w:r w:rsidRPr="000E210B">
        <w:rPr>
          <w:rFonts w:ascii="Times New Roman" w:hAnsi="Times New Roman" w:cs="Times New Roman"/>
          <w:sz w:val="24"/>
          <w:szCs w:val="24"/>
        </w:rPr>
        <w:t>самоменеджмента</w:t>
      </w:r>
      <w:proofErr w:type="spellEnd"/>
      <w:r w:rsidRPr="000E210B">
        <w:rPr>
          <w:rFonts w:ascii="Times New Roman" w:hAnsi="Times New Roman" w:cs="Times New Roman"/>
          <w:sz w:val="24"/>
          <w:szCs w:val="24"/>
        </w:rPr>
        <w:t>;</w:t>
      </w:r>
    </w:p>
    <w:p w14:paraId="2BB81B89"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использовать технологии проведения профориентационной работы, обучения, социальной адаптации в коллективе;</w:t>
      </w:r>
    </w:p>
    <w:p w14:paraId="5105193B"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вводить первичную информацию кадрового учета;</w:t>
      </w:r>
    </w:p>
    <w:p w14:paraId="4BA5CAB1"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формировать необходимые кадровые документы, а также интерпретировать их итоги.</w:t>
      </w:r>
    </w:p>
    <w:p w14:paraId="325DD579" w14:textId="77777777" w:rsidR="00BD7726" w:rsidRPr="000E210B" w:rsidRDefault="00BD7726" w:rsidP="00BD7726">
      <w:p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 xml:space="preserve">В результате освоения учебной дисциплины обучающийся должен </w:t>
      </w:r>
      <w:r w:rsidRPr="000E210B">
        <w:rPr>
          <w:rFonts w:ascii="Times New Roman" w:hAnsi="Times New Roman" w:cs="Times New Roman"/>
          <w:b/>
          <w:sz w:val="24"/>
          <w:szCs w:val="24"/>
        </w:rPr>
        <w:t>знать:</w:t>
      </w:r>
    </w:p>
    <w:p w14:paraId="54D34F62"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содержание кадрового, информационного, технического и правового обеспечения системы управления трудовым коллективом;</w:t>
      </w:r>
    </w:p>
    <w:p w14:paraId="499946EE"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организационную структуру службы управления трудовым коллективом;</w:t>
      </w:r>
    </w:p>
    <w:p w14:paraId="1842FA9F"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общие принципы управления трудовым коллективом;</w:t>
      </w:r>
    </w:p>
    <w:p w14:paraId="5C95574A"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принципы организации кадровой работы;</w:t>
      </w:r>
    </w:p>
    <w:p w14:paraId="68428E31"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психологические аспекты управления, способы разрешения конфликтных ситуаций в коллективе;</w:t>
      </w:r>
    </w:p>
    <w:p w14:paraId="5C55E59C"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способы воздействия на трудовую мотивацию сотрудников организации.</w:t>
      </w:r>
    </w:p>
    <w:p w14:paraId="66567C85" w14:textId="77777777" w:rsidR="00BD7726" w:rsidRPr="000E210B" w:rsidRDefault="00BD7726" w:rsidP="00BD7726">
      <w:pPr>
        <w:spacing w:after="0" w:line="240" w:lineRule="auto"/>
        <w:ind w:firstLine="637"/>
        <w:jc w:val="both"/>
        <w:rPr>
          <w:rFonts w:ascii="Times New Roman" w:hAnsi="Times New Roman" w:cs="Times New Roman"/>
          <w:sz w:val="24"/>
          <w:szCs w:val="24"/>
        </w:rPr>
      </w:pPr>
      <w:r w:rsidRPr="000E210B">
        <w:rPr>
          <w:rFonts w:ascii="Times New Roman" w:hAnsi="Times New Roman" w:cs="Times New Roman"/>
          <w:sz w:val="24"/>
          <w:szCs w:val="24"/>
        </w:rPr>
        <w:t xml:space="preserve">Содержание дисциплины должно быть ориентировано на подготовку студентов к освоению профессиональных модулей ППССЗ по специальности СПО </w:t>
      </w:r>
      <w:r>
        <w:rPr>
          <w:rFonts w:ascii="Times New Roman" w:hAnsi="Times New Roman" w:cs="Times New Roman"/>
          <w:b/>
          <w:sz w:val="24"/>
          <w:szCs w:val="24"/>
        </w:rPr>
        <w:t>08.02.05 Строительство и эксплуатация автомобильных дорог и аэродромов</w:t>
      </w:r>
    </w:p>
    <w:p w14:paraId="1EF3D4E8" w14:textId="77777777" w:rsidR="00BD7726" w:rsidRPr="000E210B" w:rsidRDefault="00BD7726" w:rsidP="00BD7726">
      <w:pPr>
        <w:spacing w:after="0" w:line="240" w:lineRule="auto"/>
        <w:ind w:firstLine="709"/>
        <w:rPr>
          <w:rFonts w:ascii="Times New Roman" w:hAnsi="Times New Roman" w:cs="Times New Roman"/>
          <w:b/>
          <w:sz w:val="24"/>
          <w:szCs w:val="24"/>
        </w:rPr>
      </w:pPr>
    </w:p>
    <w:p w14:paraId="0B3B92EA" w14:textId="77777777" w:rsidR="00BD7726" w:rsidRPr="000E210B" w:rsidRDefault="00BD7726" w:rsidP="00BD7726">
      <w:pPr>
        <w:spacing w:after="0" w:line="240" w:lineRule="auto"/>
        <w:ind w:firstLine="709"/>
        <w:rPr>
          <w:rFonts w:ascii="Times New Roman" w:hAnsi="Times New Roman" w:cs="Times New Roman"/>
          <w:b/>
          <w:sz w:val="24"/>
          <w:szCs w:val="24"/>
        </w:rPr>
      </w:pPr>
      <w:r w:rsidRPr="000E210B">
        <w:rPr>
          <w:rFonts w:ascii="Times New Roman" w:hAnsi="Times New Roman" w:cs="Times New Roman"/>
          <w:b/>
          <w:sz w:val="24"/>
          <w:szCs w:val="24"/>
        </w:rPr>
        <w:t>1.4. Рекомендуемое количество часов на освоение рабочей программы учебной дисциплины</w:t>
      </w:r>
    </w:p>
    <w:p w14:paraId="077FCB31" w14:textId="4ED39717" w:rsidR="00BD7726" w:rsidRPr="000E210B" w:rsidRDefault="00BD7726" w:rsidP="00BD7726">
      <w:pPr>
        <w:spacing w:after="0" w:line="240" w:lineRule="auto"/>
        <w:ind w:firstLine="709"/>
        <w:rPr>
          <w:rFonts w:ascii="Times New Roman" w:hAnsi="Times New Roman" w:cs="Times New Roman"/>
          <w:sz w:val="24"/>
          <w:szCs w:val="24"/>
        </w:rPr>
      </w:pPr>
      <w:r w:rsidRPr="000E210B">
        <w:rPr>
          <w:rFonts w:ascii="Times New Roman" w:hAnsi="Times New Roman" w:cs="Times New Roman"/>
          <w:sz w:val="24"/>
          <w:szCs w:val="24"/>
        </w:rPr>
        <w:t xml:space="preserve">Максимальная учебная нагрузка – </w:t>
      </w:r>
      <w:r w:rsidR="00885204">
        <w:rPr>
          <w:rFonts w:ascii="Times New Roman" w:hAnsi="Times New Roman" w:cs="Times New Roman"/>
          <w:sz w:val="24"/>
          <w:szCs w:val="24"/>
        </w:rPr>
        <w:t>38</w:t>
      </w:r>
      <w:r w:rsidRPr="000E210B">
        <w:rPr>
          <w:rFonts w:ascii="Times New Roman" w:hAnsi="Times New Roman" w:cs="Times New Roman"/>
          <w:sz w:val="24"/>
          <w:szCs w:val="24"/>
        </w:rPr>
        <w:t xml:space="preserve"> часа</w:t>
      </w:r>
    </w:p>
    <w:p w14:paraId="4CA2C269" w14:textId="77777777" w:rsidR="00BD7726" w:rsidRPr="000E210B" w:rsidRDefault="00BD7726" w:rsidP="00BD7726">
      <w:pPr>
        <w:spacing w:after="0" w:line="240" w:lineRule="auto"/>
        <w:ind w:firstLine="709"/>
        <w:rPr>
          <w:rFonts w:ascii="Times New Roman" w:hAnsi="Times New Roman" w:cs="Times New Roman"/>
          <w:sz w:val="24"/>
          <w:szCs w:val="24"/>
        </w:rPr>
      </w:pPr>
      <w:r w:rsidRPr="000E210B">
        <w:rPr>
          <w:rFonts w:ascii="Times New Roman" w:hAnsi="Times New Roman" w:cs="Times New Roman"/>
          <w:sz w:val="24"/>
          <w:szCs w:val="24"/>
        </w:rPr>
        <w:t>Об</w:t>
      </w:r>
      <w:r>
        <w:rPr>
          <w:rFonts w:ascii="Times New Roman" w:hAnsi="Times New Roman" w:cs="Times New Roman"/>
          <w:sz w:val="24"/>
          <w:szCs w:val="24"/>
        </w:rPr>
        <w:t>язательная учебная нагрузка – 36</w:t>
      </w:r>
      <w:r w:rsidRPr="000E210B">
        <w:rPr>
          <w:rFonts w:ascii="Times New Roman" w:hAnsi="Times New Roman" w:cs="Times New Roman"/>
          <w:sz w:val="24"/>
          <w:szCs w:val="24"/>
        </w:rPr>
        <w:t xml:space="preserve"> часов</w:t>
      </w:r>
    </w:p>
    <w:p w14:paraId="1B09050C" w14:textId="41D6F1CB" w:rsidR="00BD7726" w:rsidRPr="000E210B" w:rsidRDefault="00BD7726" w:rsidP="00BD7726">
      <w:pPr>
        <w:spacing w:after="0" w:line="240" w:lineRule="auto"/>
        <w:ind w:firstLine="709"/>
        <w:rPr>
          <w:rFonts w:ascii="Times New Roman" w:hAnsi="Times New Roman" w:cs="Times New Roman"/>
          <w:sz w:val="24"/>
          <w:szCs w:val="24"/>
        </w:rPr>
      </w:pPr>
      <w:r w:rsidRPr="000E210B">
        <w:rPr>
          <w:rFonts w:ascii="Times New Roman" w:hAnsi="Times New Roman" w:cs="Times New Roman"/>
          <w:sz w:val="24"/>
          <w:szCs w:val="24"/>
        </w:rPr>
        <w:t>Самосто</w:t>
      </w:r>
      <w:r>
        <w:rPr>
          <w:rFonts w:ascii="Times New Roman" w:hAnsi="Times New Roman" w:cs="Times New Roman"/>
          <w:sz w:val="24"/>
          <w:szCs w:val="24"/>
        </w:rPr>
        <w:t xml:space="preserve">ятельная работа обучающегося – </w:t>
      </w:r>
      <w:r w:rsidR="00885204">
        <w:rPr>
          <w:rFonts w:ascii="Times New Roman" w:hAnsi="Times New Roman" w:cs="Times New Roman"/>
          <w:sz w:val="24"/>
          <w:szCs w:val="24"/>
        </w:rPr>
        <w:t>2</w:t>
      </w:r>
      <w:r w:rsidRPr="000E210B">
        <w:rPr>
          <w:rFonts w:ascii="Times New Roman" w:hAnsi="Times New Roman" w:cs="Times New Roman"/>
          <w:sz w:val="24"/>
          <w:szCs w:val="24"/>
        </w:rPr>
        <w:t xml:space="preserve"> часа</w:t>
      </w:r>
    </w:p>
    <w:p w14:paraId="44135B1A" w14:textId="77777777" w:rsidR="00BD7726" w:rsidRDefault="00BD7726" w:rsidP="002D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359AC1B3" w14:textId="77777777" w:rsidR="002D2FD7" w:rsidRDefault="002D2FD7" w:rsidP="002D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hanging="25"/>
        <w:jc w:val="both"/>
        <w:rPr>
          <w:rFonts w:ascii="Times New Roman" w:hAnsi="Times New Roman" w:cs="Times New Roman"/>
          <w:sz w:val="24"/>
          <w:szCs w:val="24"/>
        </w:rPr>
      </w:pPr>
    </w:p>
    <w:p w14:paraId="0D05ADEC" w14:textId="77777777" w:rsidR="002D2FD7" w:rsidRPr="00E740AA" w:rsidRDefault="002D2FD7" w:rsidP="002D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hanging="25"/>
        <w:jc w:val="both"/>
        <w:rPr>
          <w:rFonts w:ascii="Times New Roman" w:hAnsi="Times New Roman" w:cs="Times New Roman"/>
          <w:sz w:val="24"/>
          <w:szCs w:val="24"/>
        </w:rPr>
      </w:pPr>
    </w:p>
    <w:p w14:paraId="2DEDEB8F" w14:textId="77777777" w:rsidR="004A56FC" w:rsidRPr="00E740AA" w:rsidRDefault="00E740AA" w:rsidP="00BD7726">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Style w:val="FontStyle30"/>
          <w:b/>
          <w:sz w:val="24"/>
          <w:szCs w:val="24"/>
        </w:rPr>
      </w:pPr>
      <w:r w:rsidRPr="00E740AA">
        <w:rPr>
          <w:rFonts w:ascii="Times New Roman" w:hAnsi="Times New Roman" w:cs="Times New Roman"/>
          <w:b/>
          <w:sz w:val="24"/>
          <w:szCs w:val="24"/>
        </w:rPr>
        <w:t xml:space="preserve"> </w:t>
      </w:r>
      <w:r w:rsidR="002D2FD7" w:rsidRPr="00E740AA">
        <w:rPr>
          <w:rStyle w:val="FontStyle30"/>
          <w:b/>
          <w:sz w:val="24"/>
          <w:szCs w:val="24"/>
        </w:rPr>
        <w:t>ОП.16 БЕЗОПАСНОСТЬ ЖИЗНЕДЕЯТЕЛЬНОСТИ</w:t>
      </w:r>
    </w:p>
    <w:p w14:paraId="1B72A8F7" w14:textId="77777777" w:rsidR="004A56FC" w:rsidRPr="00E740AA" w:rsidRDefault="004A56FC" w:rsidP="00E740AA">
      <w:pPr>
        <w:pStyle w:val="Style18"/>
        <w:widowControl/>
        <w:spacing w:line="240" w:lineRule="auto"/>
        <w:ind w:right="-4" w:firstLine="851"/>
      </w:pPr>
    </w:p>
    <w:p w14:paraId="18C8C14F" w14:textId="77777777" w:rsidR="004A56FC" w:rsidRPr="00E740AA" w:rsidRDefault="004A56FC" w:rsidP="00E740AA">
      <w:pPr>
        <w:pStyle w:val="Style18"/>
        <w:widowControl/>
        <w:tabs>
          <w:tab w:val="left" w:pos="470"/>
        </w:tabs>
        <w:spacing w:line="240" w:lineRule="auto"/>
        <w:ind w:right="-4" w:firstLine="851"/>
        <w:rPr>
          <w:rStyle w:val="FontStyle30"/>
          <w:b/>
          <w:sz w:val="24"/>
          <w:szCs w:val="24"/>
        </w:rPr>
      </w:pPr>
      <w:r w:rsidRPr="00E740AA">
        <w:rPr>
          <w:rStyle w:val="FontStyle30"/>
          <w:b/>
          <w:sz w:val="24"/>
          <w:szCs w:val="24"/>
        </w:rPr>
        <w:t>1.1.</w:t>
      </w:r>
      <w:r w:rsidRPr="00E740AA">
        <w:rPr>
          <w:rStyle w:val="FontStyle30"/>
          <w:b/>
          <w:sz w:val="24"/>
          <w:szCs w:val="24"/>
        </w:rPr>
        <w:tab/>
        <w:t>Область применения рабочей программы</w:t>
      </w:r>
    </w:p>
    <w:p w14:paraId="68ACA24D" w14:textId="77777777" w:rsidR="004A56FC" w:rsidRPr="00E740AA" w:rsidRDefault="004A56FC" w:rsidP="00E740AA">
      <w:pPr>
        <w:pStyle w:val="Style4"/>
        <w:widowControl/>
        <w:spacing w:line="240" w:lineRule="auto"/>
        <w:ind w:right="-4" w:firstLine="851"/>
        <w:rPr>
          <w:rStyle w:val="FontStyle29"/>
          <w:b w:val="0"/>
          <w:sz w:val="24"/>
          <w:szCs w:val="24"/>
        </w:rPr>
      </w:pPr>
      <w:r w:rsidRPr="00E740AA">
        <w:rPr>
          <w:rStyle w:val="FontStyle29"/>
          <w:b w:val="0"/>
          <w:sz w:val="24"/>
          <w:szCs w:val="24"/>
        </w:rPr>
        <w:t xml:space="preserve">Рабочая программа учебной дисциплины является </w:t>
      </w:r>
      <w:r w:rsidR="002D2FD7" w:rsidRPr="00E740AA">
        <w:rPr>
          <w:rStyle w:val="FontStyle29"/>
          <w:b w:val="0"/>
          <w:sz w:val="24"/>
          <w:szCs w:val="24"/>
        </w:rPr>
        <w:t>частью программы</w:t>
      </w:r>
      <w:r w:rsidR="00A83D54" w:rsidRPr="00E740AA">
        <w:rPr>
          <w:rStyle w:val="FontStyle29"/>
          <w:b w:val="0"/>
          <w:sz w:val="24"/>
          <w:szCs w:val="24"/>
        </w:rPr>
        <w:t xml:space="preserve"> подготовки специалистов среднего звена</w:t>
      </w:r>
      <w:r w:rsidRPr="00E740AA">
        <w:rPr>
          <w:rStyle w:val="FontStyle29"/>
          <w:b w:val="0"/>
          <w:sz w:val="24"/>
          <w:szCs w:val="24"/>
        </w:rPr>
        <w:t xml:space="preserve"> в соответствии с ФГОС по специальностям </w:t>
      </w:r>
      <w:r w:rsidR="002D2FD7" w:rsidRPr="00E740AA">
        <w:rPr>
          <w:rStyle w:val="FontStyle29"/>
          <w:b w:val="0"/>
          <w:sz w:val="24"/>
          <w:szCs w:val="24"/>
        </w:rPr>
        <w:t>СПО.</w:t>
      </w:r>
    </w:p>
    <w:p w14:paraId="41DB636D" w14:textId="77777777" w:rsidR="004A56FC" w:rsidRPr="00E740AA" w:rsidRDefault="004A56FC" w:rsidP="00E740AA">
      <w:pPr>
        <w:pStyle w:val="Style7"/>
        <w:widowControl/>
        <w:spacing w:line="240" w:lineRule="auto"/>
        <w:ind w:right="-4" w:firstLine="851"/>
        <w:rPr>
          <w:rStyle w:val="FontStyle29"/>
          <w:sz w:val="24"/>
          <w:szCs w:val="24"/>
        </w:rPr>
      </w:pPr>
    </w:p>
    <w:p w14:paraId="18822551" w14:textId="77777777" w:rsidR="004A56FC" w:rsidRPr="00E740AA" w:rsidRDefault="004A56FC" w:rsidP="00E740AA">
      <w:pPr>
        <w:pStyle w:val="Style18"/>
        <w:widowControl/>
        <w:tabs>
          <w:tab w:val="left" w:pos="706"/>
        </w:tabs>
        <w:spacing w:line="240" w:lineRule="auto"/>
        <w:ind w:right="-4" w:firstLine="851"/>
        <w:rPr>
          <w:rStyle w:val="FontStyle30"/>
          <w:b/>
          <w:sz w:val="24"/>
          <w:szCs w:val="24"/>
        </w:rPr>
      </w:pPr>
      <w:r w:rsidRPr="00E740AA">
        <w:rPr>
          <w:rStyle w:val="FontStyle30"/>
          <w:b/>
          <w:sz w:val="24"/>
          <w:szCs w:val="24"/>
        </w:rPr>
        <w:t>1.2.</w:t>
      </w:r>
      <w:r w:rsidRPr="00E740AA">
        <w:rPr>
          <w:rStyle w:val="FontStyle30"/>
          <w:b/>
          <w:sz w:val="24"/>
          <w:szCs w:val="24"/>
        </w:rPr>
        <w:tab/>
        <w:t xml:space="preserve">Место дисциплины в структуре </w:t>
      </w:r>
      <w:r w:rsidR="00A83D54" w:rsidRPr="00E740AA">
        <w:rPr>
          <w:rStyle w:val="FontStyle30"/>
          <w:b/>
          <w:sz w:val="24"/>
          <w:szCs w:val="24"/>
        </w:rPr>
        <w:t>программы подготовки специалистов среднего звена</w:t>
      </w:r>
      <w:r w:rsidRPr="00E740AA">
        <w:rPr>
          <w:rStyle w:val="FontStyle30"/>
          <w:b/>
          <w:sz w:val="24"/>
          <w:szCs w:val="24"/>
        </w:rPr>
        <w:t>:</w:t>
      </w:r>
    </w:p>
    <w:p w14:paraId="53DE4A4C" w14:textId="77777777" w:rsidR="004A56FC" w:rsidRPr="00E740AA" w:rsidRDefault="004A56FC" w:rsidP="00E740AA">
      <w:pPr>
        <w:pStyle w:val="Style7"/>
        <w:widowControl/>
        <w:spacing w:line="240" w:lineRule="auto"/>
        <w:ind w:right="-4" w:firstLine="851"/>
        <w:rPr>
          <w:rStyle w:val="FontStyle29"/>
          <w:b w:val="0"/>
          <w:sz w:val="24"/>
          <w:szCs w:val="24"/>
        </w:rPr>
      </w:pPr>
      <w:r w:rsidRPr="00E740AA">
        <w:rPr>
          <w:rStyle w:val="FontStyle29"/>
          <w:b w:val="0"/>
          <w:sz w:val="24"/>
          <w:szCs w:val="24"/>
        </w:rPr>
        <w:t>Дисциплина относится к группе общепрофессиональных дисциплин профессионального цикла</w:t>
      </w:r>
    </w:p>
    <w:p w14:paraId="11D53674" w14:textId="77777777" w:rsidR="004A56FC" w:rsidRPr="00E740AA" w:rsidRDefault="004A56FC" w:rsidP="00E740AA">
      <w:pPr>
        <w:pStyle w:val="Style18"/>
        <w:widowControl/>
        <w:tabs>
          <w:tab w:val="left" w:pos="562"/>
        </w:tabs>
        <w:spacing w:line="240" w:lineRule="auto"/>
        <w:ind w:right="-4" w:firstLine="851"/>
        <w:rPr>
          <w:rStyle w:val="FontStyle30"/>
          <w:sz w:val="24"/>
          <w:szCs w:val="24"/>
        </w:rPr>
      </w:pPr>
      <w:r w:rsidRPr="00E740AA">
        <w:rPr>
          <w:rStyle w:val="FontStyle30"/>
          <w:b/>
          <w:sz w:val="24"/>
          <w:szCs w:val="24"/>
        </w:rPr>
        <w:t>1.3.</w:t>
      </w:r>
      <w:r w:rsidRPr="00E740AA">
        <w:rPr>
          <w:rStyle w:val="FontStyle30"/>
          <w:b/>
          <w:sz w:val="24"/>
          <w:szCs w:val="24"/>
        </w:rPr>
        <w:tab/>
        <w:t>Цели и задачи учебной дисциплины - требования к результатам освоения учебной дисциплины</w:t>
      </w:r>
      <w:r w:rsidRPr="00E740AA">
        <w:rPr>
          <w:rStyle w:val="FontStyle30"/>
          <w:sz w:val="24"/>
          <w:szCs w:val="24"/>
        </w:rPr>
        <w:t>:</w:t>
      </w:r>
    </w:p>
    <w:p w14:paraId="3B96C8BF" w14:textId="77777777" w:rsidR="004A56FC" w:rsidRPr="00E740AA" w:rsidRDefault="004A56FC" w:rsidP="00E740AA">
      <w:pPr>
        <w:pStyle w:val="Style7"/>
        <w:widowControl/>
        <w:spacing w:line="240" w:lineRule="auto"/>
        <w:ind w:right="-4" w:firstLine="851"/>
      </w:pPr>
    </w:p>
    <w:p w14:paraId="22A0219A" w14:textId="77777777" w:rsidR="004A56FC" w:rsidRPr="00E740AA" w:rsidRDefault="004A56FC" w:rsidP="00E740AA">
      <w:pPr>
        <w:pStyle w:val="Style7"/>
        <w:widowControl/>
        <w:spacing w:line="240" w:lineRule="auto"/>
        <w:ind w:right="-4" w:firstLine="851"/>
        <w:rPr>
          <w:rStyle w:val="FontStyle29"/>
          <w:b w:val="0"/>
          <w:sz w:val="24"/>
          <w:szCs w:val="24"/>
        </w:rPr>
      </w:pPr>
      <w:r w:rsidRPr="00E740AA">
        <w:rPr>
          <w:rStyle w:val="FontStyle29"/>
          <w:b w:val="0"/>
          <w:sz w:val="24"/>
          <w:szCs w:val="24"/>
        </w:rPr>
        <w:t xml:space="preserve">В результате освоения учебной дисциплины обучающийся должен </w:t>
      </w:r>
      <w:r w:rsidRPr="00E740AA">
        <w:rPr>
          <w:rStyle w:val="FontStyle29"/>
          <w:sz w:val="24"/>
          <w:szCs w:val="24"/>
        </w:rPr>
        <w:t>уметь:</w:t>
      </w:r>
    </w:p>
    <w:p w14:paraId="7435DF18"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организовывать и проводить мероприятия по защите работающих и населения от негативных воздействий чрезвычайных ситуаций;</w:t>
      </w:r>
    </w:p>
    <w:p w14:paraId="51BC86DE"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488EC2E5"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использовать средства индивидуальной и коллективной защиты от оружия массового поражения;</w:t>
      </w:r>
    </w:p>
    <w:p w14:paraId="27D7B9A3" w14:textId="77777777" w:rsidR="004A56FC" w:rsidRPr="00E740AA" w:rsidRDefault="004A56FC" w:rsidP="00E5220B">
      <w:pPr>
        <w:pStyle w:val="Style15"/>
        <w:widowControl/>
        <w:numPr>
          <w:ilvl w:val="0"/>
          <w:numId w:val="5"/>
        </w:numPr>
        <w:tabs>
          <w:tab w:val="left" w:pos="422"/>
        </w:tabs>
        <w:ind w:right="-4" w:firstLine="851"/>
        <w:rPr>
          <w:rStyle w:val="FontStyle29"/>
          <w:b w:val="0"/>
          <w:sz w:val="24"/>
          <w:szCs w:val="24"/>
        </w:rPr>
      </w:pPr>
      <w:r w:rsidRPr="00E740AA">
        <w:rPr>
          <w:rStyle w:val="FontStyle29"/>
          <w:b w:val="0"/>
          <w:sz w:val="24"/>
          <w:szCs w:val="24"/>
        </w:rPr>
        <w:t>применять первичные средства пожаротушения;</w:t>
      </w:r>
    </w:p>
    <w:p w14:paraId="19F97204"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14:paraId="1197C817"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lastRenderedPageBreak/>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06E3DC85"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6E8F9CB3" w14:textId="77777777" w:rsidR="004A56FC" w:rsidRPr="00E740AA" w:rsidRDefault="004A56FC" w:rsidP="00E5220B">
      <w:pPr>
        <w:pStyle w:val="Style17"/>
        <w:widowControl/>
        <w:numPr>
          <w:ilvl w:val="0"/>
          <w:numId w:val="5"/>
        </w:numPr>
        <w:tabs>
          <w:tab w:val="left" w:pos="422"/>
        </w:tabs>
        <w:spacing w:line="240" w:lineRule="auto"/>
        <w:ind w:right="-4" w:firstLine="851"/>
        <w:jc w:val="left"/>
        <w:rPr>
          <w:rStyle w:val="FontStyle29"/>
          <w:b w:val="0"/>
          <w:sz w:val="24"/>
          <w:szCs w:val="24"/>
        </w:rPr>
      </w:pPr>
      <w:r w:rsidRPr="00E740AA">
        <w:rPr>
          <w:rStyle w:val="FontStyle29"/>
          <w:b w:val="0"/>
          <w:sz w:val="24"/>
          <w:szCs w:val="24"/>
        </w:rPr>
        <w:t>оказывать первую помощь пострадавшим;</w:t>
      </w:r>
    </w:p>
    <w:p w14:paraId="167B7CAF" w14:textId="77777777" w:rsidR="004A56FC" w:rsidRPr="00E740AA" w:rsidRDefault="004A56FC" w:rsidP="00E740AA">
      <w:pPr>
        <w:pStyle w:val="Style5"/>
        <w:widowControl/>
        <w:spacing w:line="240" w:lineRule="auto"/>
        <w:ind w:right="-4" w:firstLine="851"/>
      </w:pPr>
    </w:p>
    <w:p w14:paraId="1A6B1094" w14:textId="77777777" w:rsidR="004A56FC" w:rsidRPr="00E740AA" w:rsidRDefault="004A56FC" w:rsidP="00E740AA">
      <w:pPr>
        <w:pStyle w:val="Style5"/>
        <w:widowControl/>
        <w:spacing w:line="240" w:lineRule="auto"/>
        <w:ind w:right="-4" w:firstLine="851"/>
        <w:rPr>
          <w:rStyle w:val="FontStyle29"/>
          <w:b w:val="0"/>
          <w:sz w:val="24"/>
          <w:szCs w:val="24"/>
        </w:rPr>
      </w:pPr>
      <w:r w:rsidRPr="00E740AA">
        <w:rPr>
          <w:rStyle w:val="FontStyle29"/>
          <w:b w:val="0"/>
          <w:sz w:val="24"/>
          <w:szCs w:val="24"/>
        </w:rPr>
        <w:t xml:space="preserve">В результате освоения учебной дисциплины обучающийся должен </w:t>
      </w:r>
      <w:r w:rsidRPr="00E740AA">
        <w:rPr>
          <w:rStyle w:val="FontStyle29"/>
          <w:sz w:val="24"/>
          <w:szCs w:val="24"/>
        </w:rPr>
        <w:t>знать:</w:t>
      </w:r>
      <w:r w:rsidRPr="00E740AA">
        <w:rPr>
          <w:rStyle w:val="FontStyle29"/>
          <w:b w:val="0"/>
          <w:sz w:val="24"/>
          <w:szCs w:val="24"/>
        </w:rPr>
        <w:t xml:space="preserve"> </w:t>
      </w:r>
    </w:p>
    <w:p w14:paraId="1867D0CA"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1C192BF"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5A27A085" w14:textId="77777777" w:rsidR="004A56FC" w:rsidRPr="00E740AA" w:rsidRDefault="004A56FC" w:rsidP="00E5220B">
      <w:pPr>
        <w:pStyle w:val="Style17"/>
        <w:widowControl/>
        <w:numPr>
          <w:ilvl w:val="0"/>
          <w:numId w:val="5"/>
        </w:numPr>
        <w:tabs>
          <w:tab w:val="left" w:pos="422"/>
        </w:tabs>
        <w:spacing w:line="240" w:lineRule="auto"/>
        <w:ind w:right="-4" w:firstLine="851"/>
        <w:jc w:val="left"/>
        <w:rPr>
          <w:rStyle w:val="FontStyle29"/>
          <w:b w:val="0"/>
          <w:sz w:val="24"/>
          <w:szCs w:val="24"/>
        </w:rPr>
      </w:pPr>
      <w:r w:rsidRPr="00E740AA">
        <w:rPr>
          <w:rStyle w:val="FontStyle29"/>
          <w:b w:val="0"/>
          <w:sz w:val="24"/>
          <w:szCs w:val="24"/>
        </w:rPr>
        <w:t>основы военной службы и обороны государства;</w:t>
      </w:r>
    </w:p>
    <w:p w14:paraId="3D46072D" w14:textId="77777777" w:rsidR="004A56FC" w:rsidRPr="00E740AA" w:rsidRDefault="004A56FC" w:rsidP="00E5220B">
      <w:pPr>
        <w:pStyle w:val="Style17"/>
        <w:widowControl/>
        <w:numPr>
          <w:ilvl w:val="0"/>
          <w:numId w:val="5"/>
        </w:numPr>
        <w:tabs>
          <w:tab w:val="left" w:pos="422"/>
        </w:tabs>
        <w:spacing w:line="240" w:lineRule="auto"/>
        <w:ind w:right="-4" w:firstLine="851"/>
        <w:jc w:val="left"/>
        <w:rPr>
          <w:rStyle w:val="FontStyle29"/>
          <w:b w:val="0"/>
          <w:sz w:val="24"/>
          <w:szCs w:val="24"/>
        </w:rPr>
      </w:pPr>
      <w:r w:rsidRPr="00E740AA">
        <w:rPr>
          <w:rStyle w:val="FontStyle29"/>
          <w:b w:val="0"/>
          <w:sz w:val="24"/>
          <w:szCs w:val="24"/>
        </w:rPr>
        <w:t>задачи и основные мероприятия гражданской обороны;</w:t>
      </w:r>
    </w:p>
    <w:p w14:paraId="428E22AA" w14:textId="77777777" w:rsidR="004A56FC" w:rsidRPr="00E740AA" w:rsidRDefault="004A56FC" w:rsidP="00E5220B">
      <w:pPr>
        <w:pStyle w:val="Style17"/>
        <w:widowControl/>
        <w:numPr>
          <w:ilvl w:val="0"/>
          <w:numId w:val="5"/>
        </w:numPr>
        <w:tabs>
          <w:tab w:val="left" w:pos="422"/>
        </w:tabs>
        <w:spacing w:line="240" w:lineRule="auto"/>
        <w:ind w:right="-4" w:firstLine="851"/>
        <w:jc w:val="left"/>
        <w:rPr>
          <w:rStyle w:val="FontStyle29"/>
          <w:b w:val="0"/>
          <w:sz w:val="24"/>
          <w:szCs w:val="24"/>
        </w:rPr>
      </w:pPr>
      <w:r w:rsidRPr="00E740AA">
        <w:rPr>
          <w:rStyle w:val="FontStyle29"/>
          <w:b w:val="0"/>
          <w:sz w:val="24"/>
          <w:szCs w:val="24"/>
        </w:rPr>
        <w:t>способы защиты населения от оружия массового поражения;</w:t>
      </w:r>
    </w:p>
    <w:p w14:paraId="61D49B03"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меры пожарной безопасности и правила безопасного поведения при пожарах;</w:t>
      </w:r>
    </w:p>
    <w:p w14:paraId="344BB854"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организацию и порядок призыва граждан на военную службу и поступления на нее в добровольном порядке;</w:t>
      </w:r>
    </w:p>
    <w:p w14:paraId="57EB3A1E"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7621754D"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область применения получаемых профессиональных знаний при исполнении</w:t>
      </w:r>
    </w:p>
    <w:p w14:paraId="7C9DF418" w14:textId="77777777" w:rsidR="004A56FC" w:rsidRPr="00E740AA" w:rsidRDefault="004A56FC" w:rsidP="00E5220B">
      <w:pPr>
        <w:pStyle w:val="Style17"/>
        <w:widowControl/>
        <w:numPr>
          <w:ilvl w:val="0"/>
          <w:numId w:val="5"/>
        </w:numPr>
        <w:tabs>
          <w:tab w:val="left" w:pos="422"/>
        </w:tabs>
        <w:spacing w:line="240" w:lineRule="auto"/>
        <w:ind w:right="-4" w:firstLine="851"/>
        <w:jc w:val="left"/>
        <w:rPr>
          <w:rStyle w:val="FontStyle29"/>
          <w:b w:val="0"/>
          <w:sz w:val="24"/>
          <w:szCs w:val="24"/>
        </w:rPr>
      </w:pPr>
      <w:r w:rsidRPr="00E740AA">
        <w:rPr>
          <w:rStyle w:val="FontStyle29"/>
          <w:b w:val="0"/>
          <w:sz w:val="24"/>
          <w:szCs w:val="24"/>
        </w:rPr>
        <w:t>обязанностей военной службы;</w:t>
      </w:r>
    </w:p>
    <w:p w14:paraId="52AA36ED" w14:textId="77777777" w:rsidR="004A56FC" w:rsidRPr="00E740AA" w:rsidRDefault="004A56FC" w:rsidP="00E5220B">
      <w:pPr>
        <w:pStyle w:val="Style17"/>
        <w:widowControl/>
        <w:numPr>
          <w:ilvl w:val="0"/>
          <w:numId w:val="5"/>
        </w:numPr>
        <w:tabs>
          <w:tab w:val="left" w:pos="422"/>
        </w:tabs>
        <w:spacing w:line="240" w:lineRule="auto"/>
        <w:ind w:right="-4" w:firstLine="851"/>
        <w:jc w:val="left"/>
        <w:rPr>
          <w:rStyle w:val="FontStyle29"/>
          <w:b w:val="0"/>
          <w:sz w:val="24"/>
          <w:szCs w:val="24"/>
        </w:rPr>
      </w:pPr>
      <w:r w:rsidRPr="00E740AA">
        <w:rPr>
          <w:rStyle w:val="FontStyle29"/>
          <w:b w:val="0"/>
          <w:sz w:val="24"/>
          <w:szCs w:val="24"/>
        </w:rPr>
        <w:t>порядок и правила оказания первой помощи пострадавшим</w:t>
      </w:r>
    </w:p>
    <w:p w14:paraId="670A05D3" w14:textId="77777777" w:rsidR="004A56FC" w:rsidRPr="00E740AA" w:rsidRDefault="004A56FC" w:rsidP="00E740AA">
      <w:pPr>
        <w:pStyle w:val="Style14"/>
        <w:widowControl/>
        <w:ind w:right="-4" w:firstLine="851"/>
      </w:pPr>
    </w:p>
    <w:p w14:paraId="068E66CB" w14:textId="77777777" w:rsidR="004A56FC" w:rsidRPr="00E740AA" w:rsidRDefault="004A56FC" w:rsidP="00E740AA">
      <w:pPr>
        <w:pStyle w:val="Style14"/>
        <w:widowControl/>
        <w:ind w:right="-4" w:firstLine="851"/>
        <w:rPr>
          <w:rStyle w:val="FontStyle30"/>
          <w:b/>
          <w:sz w:val="24"/>
          <w:szCs w:val="24"/>
        </w:rPr>
      </w:pPr>
      <w:r w:rsidRPr="00E740AA">
        <w:rPr>
          <w:rStyle w:val="FontStyle30"/>
          <w:sz w:val="24"/>
          <w:szCs w:val="24"/>
        </w:rPr>
        <w:t xml:space="preserve">1.4. </w:t>
      </w:r>
      <w:r w:rsidRPr="00E740AA">
        <w:rPr>
          <w:rStyle w:val="FontStyle30"/>
          <w:b/>
          <w:sz w:val="24"/>
          <w:szCs w:val="24"/>
        </w:rPr>
        <w:t>Рекомендуемое количество часов на освоение рабочей программы учебной дисциплины:</w:t>
      </w:r>
    </w:p>
    <w:p w14:paraId="200A25E2" w14:textId="6491DBE4" w:rsidR="00047480" w:rsidRPr="00E740AA" w:rsidRDefault="004A56FC" w:rsidP="00E740AA">
      <w:pPr>
        <w:pStyle w:val="Style5"/>
        <w:widowControl/>
        <w:spacing w:line="240" w:lineRule="auto"/>
        <w:ind w:right="-4" w:firstLine="851"/>
        <w:rPr>
          <w:rStyle w:val="FontStyle29"/>
          <w:b w:val="0"/>
          <w:sz w:val="24"/>
          <w:szCs w:val="24"/>
        </w:rPr>
      </w:pPr>
      <w:r w:rsidRPr="00E740AA">
        <w:rPr>
          <w:rStyle w:val="FontStyle29"/>
          <w:b w:val="0"/>
          <w:sz w:val="24"/>
          <w:szCs w:val="24"/>
        </w:rPr>
        <w:t xml:space="preserve">максимальной учебной нагрузки обучающегося </w:t>
      </w:r>
      <w:r w:rsidR="00CA0C28">
        <w:rPr>
          <w:rStyle w:val="FontStyle29"/>
          <w:b w:val="0"/>
          <w:sz w:val="24"/>
          <w:szCs w:val="24"/>
        </w:rPr>
        <w:t>70</w:t>
      </w:r>
      <w:r w:rsidRPr="00E740AA">
        <w:rPr>
          <w:rStyle w:val="FontStyle29"/>
          <w:b w:val="0"/>
          <w:sz w:val="24"/>
          <w:szCs w:val="24"/>
        </w:rPr>
        <w:t xml:space="preserve"> час</w:t>
      </w:r>
      <w:r w:rsidR="00CA0C28">
        <w:rPr>
          <w:rStyle w:val="FontStyle29"/>
          <w:b w:val="0"/>
          <w:sz w:val="24"/>
          <w:szCs w:val="24"/>
        </w:rPr>
        <w:t>ов</w:t>
      </w:r>
      <w:r w:rsidRPr="00E740AA">
        <w:rPr>
          <w:rStyle w:val="FontStyle29"/>
          <w:b w:val="0"/>
          <w:sz w:val="24"/>
          <w:szCs w:val="24"/>
        </w:rPr>
        <w:t xml:space="preserve">, в том числе: </w:t>
      </w:r>
    </w:p>
    <w:p w14:paraId="405C020E" w14:textId="0F2425D6" w:rsidR="00047480" w:rsidRPr="00E740AA" w:rsidRDefault="004A56FC" w:rsidP="00E740AA">
      <w:pPr>
        <w:pStyle w:val="Style5"/>
        <w:widowControl/>
        <w:spacing w:line="240" w:lineRule="auto"/>
        <w:ind w:right="-4" w:firstLine="851"/>
        <w:rPr>
          <w:rStyle w:val="FontStyle29"/>
          <w:b w:val="0"/>
          <w:sz w:val="24"/>
          <w:szCs w:val="24"/>
        </w:rPr>
      </w:pPr>
      <w:r w:rsidRPr="00E740AA">
        <w:rPr>
          <w:rStyle w:val="FontStyle29"/>
          <w:b w:val="0"/>
          <w:sz w:val="24"/>
          <w:szCs w:val="24"/>
        </w:rPr>
        <w:t>обязательной аудиторной учебной нагрузки обучающегося 68 часов;</w:t>
      </w:r>
    </w:p>
    <w:p w14:paraId="24C79A58" w14:textId="56630750" w:rsidR="004A56FC" w:rsidRDefault="004A56FC" w:rsidP="00E740AA">
      <w:pPr>
        <w:pStyle w:val="Style5"/>
        <w:widowControl/>
        <w:spacing w:line="240" w:lineRule="auto"/>
        <w:ind w:right="-4" w:firstLine="851"/>
        <w:rPr>
          <w:rStyle w:val="FontStyle29"/>
          <w:b w:val="0"/>
          <w:sz w:val="24"/>
          <w:szCs w:val="24"/>
        </w:rPr>
      </w:pPr>
      <w:r w:rsidRPr="00E740AA">
        <w:rPr>
          <w:rStyle w:val="FontStyle29"/>
          <w:b w:val="0"/>
          <w:sz w:val="24"/>
          <w:szCs w:val="24"/>
        </w:rPr>
        <w:t xml:space="preserve"> самостоятельной работы обучающегося </w:t>
      </w:r>
      <w:r w:rsidR="00CA0C28">
        <w:rPr>
          <w:rStyle w:val="FontStyle29"/>
          <w:b w:val="0"/>
          <w:sz w:val="24"/>
          <w:szCs w:val="24"/>
        </w:rPr>
        <w:t>2</w:t>
      </w:r>
      <w:r w:rsidRPr="00E740AA">
        <w:rPr>
          <w:rStyle w:val="FontStyle29"/>
          <w:b w:val="0"/>
          <w:sz w:val="24"/>
          <w:szCs w:val="24"/>
        </w:rPr>
        <w:t xml:space="preserve"> часа</w:t>
      </w:r>
      <w:proofErr w:type="gramStart"/>
      <w:r w:rsidRPr="00E740AA">
        <w:rPr>
          <w:rStyle w:val="FontStyle29"/>
          <w:b w:val="0"/>
          <w:sz w:val="24"/>
          <w:szCs w:val="24"/>
        </w:rPr>
        <w:t xml:space="preserve"> .</w:t>
      </w:r>
      <w:proofErr w:type="gramEnd"/>
    </w:p>
    <w:p w14:paraId="1878F1D8" w14:textId="77777777" w:rsidR="00E24D22" w:rsidRDefault="008C6215" w:rsidP="00E740AA">
      <w:pPr>
        <w:pStyle w:val="Style5"/>
        <w:widowControl/>
        <w:spacing w:line="240" w:lineRule="auto"/>
        <w:ind w:right="-4" w:firstLine="851"/>
        <w:rPr>
          <w:rStyle w:val="FontStyle29"/>
          <w:b w:val="0"/>
          <w:sz w:val="24"/>
          <w:szCs w:val="24"/>
        </w:rPr>
      </w:pPr>
      <w:r>
        <w:rPr>
          <w:rStyle w:val="FontStyle29"/>
          <w:b w:val="0"/>
          <w:sz w:val="24"/>
          <w:szCs w:val="24"/>
        </w:rPr>
        <w:t xml:space="preserve">  </w:t>
      </w:r>
    </w:p>
    <w:p w14:paraId="72E2B712" w14:textId="77777777" w:rsidR="008C6215" w:rsidRPr="00E740AA" w:rsidRDefault="008C6215" w:rsidP="00E740AA">
      <w:pPr>
        <w:pStyle w:val="Style5"/>
        <w:widowControl/>
        <w:spacing w:line="240" w:lineRule="auto"/>
        <w:ind w:right="-4" w:firstLine="851"/>
        <w:rPr>
          <w:rStyle w:val="FontStyle29"/>
          <w:b w:val="0"/>
          <w:sz w:val="24"/>
          <w:szCs w:val="24"/>
        </w:rPr>
      </w:pPr>
    </w:p>
    <w:p w14:paraId="7E9611F1" w14:textId="77777777" w:rsidR="004A56FC" w:rsidRPr="00E740AA" w:rsidRDefault="004A56FC" w:rsidP="00E740AA">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p>
    <w:p w14:paraId="5E3B33AC" w14:textId="77777777" w:rsidR="00BD7726" w:rsidRDefault="006C09EE" w:rsidP="002D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30"/>
          <w:b/>
          <w:sz w:val="24"/>
          <w:szCs w:val="24"/>
        </w:rPr>
      </w:pPr>
      <w:r>
        <w:rPr>
          <w:rFonts w:ascii="Times New Roman" w:hAnsi="Times New Roman" w:cs="Times New Roman"/>
          <w:b/>
          <w:sz w:val="24"/>
          <w:szCs w:val="24"/>
        </w:rPr>
        <w:t xml:space="preserve">ПМ.01 </w:t>
      </w:r>
      <w:r>
        <w:rPr>
          <w:rStyle w:val="FontStyle30"/>
          <w:b/>
          <w:sz w:val="24"/>
          <w:szCs w:val="24"/>
        </w:rPr>
        <w:t>ПРОЕКТИРОВАНИЕ</w:t>
      </w:r>
      <w:r w:rsidR="002D2FD7" w:rsidRPr="002D2FD7">
        <w:rPr>
          <w:rStyle w:val="FontStyle30"/>
          <w:b/>
          <w:sz w:val="24"/>
          <w:szCs w:val="24"/>
        </w:rPr>
        <w:t xml:space="preserve"> </w:t>
      </w:r>
      <w:r>
        <w:rPr>
          <w:rStyle w:val="FontStyle30"/>
          <w:b/>
          <w:sz w:val="24"/>
          <w:szCs w:val="24"/>
        </w:rPr>
        <w:t xml:space="preserve">КОНСТРУКТИВНЫХ ЭЛЕМЕНТОВ </w:t>
      </w:r>
    </w:p>
    <w:p w14:paraId="203A47B2" w14:textId="77777777" w:rsidR="00E740AA" w:rsidRPr="002D2FD7" w:rsidRDefault="002D2FD7" w:rsidP="002D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30"/>
          <w:b/>
          <w:sz w:val="24"/>
          <w:szCs w:val="24"/>
        </w:rPr>
      </w:pPr>
      <w:r w:rsidRPr="002D2FD7">
        <w:rPr>
          <w:rStyle w:val="FontStyle30"/>
          <w:b/>
          <w:sz w:val="24"/>
          <w:szCs w:val="24"/>
        </w:rPr>
        <w:t>А</w:t>
      </w:r>
      <w:r>
        <w:rPr>
          <w:rStyle w:val="FontStyle30"/>
          <w:b/>
          <w:sz w:val="24"/>
          <w:szCs w:val="24"/>
        </w:rPr>
        <w:t>ВТОМОБИЛЬНЫХ ДОРОГ И АЭРОДРОМОВ</w:t>
      </w:r>
    </w:p>
    <w:p w14:paraId="76DD34F4" w14:textId="77777777" w:rsidR="00E740AA" w:rsidRPr="002D2FD7" w:rsidRDefault="00E740AA" w:rsidP="002D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14:paraId="1F4564D0" w14:textId="77777777" w:rsidR="00E740AA" w:rsidRPr="00E740AA" w:rsidRDefault="00E740AA" w:rsidP="00BC6A89">
      <w:pPr>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rPr>
      </w:pPr>
      <w:r w:rsidRPr="00E740AA">
        <w:rPr>
          <w:rFonts w:ascii="Times New Roman" w:hAnsi="Times New Roman" w:cs="Times New Roman"/>
          <w:b/>
          <w:bCs/>
          <w:sz w:val="24"/>
          <w:szCs w:val="24"/>
        </w:rPr>
        <w:t>Область применения программы.</w:t>
      </w:r>
    </w:p>
    <w:p w14:paraId="44392FE4"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185"/>
        <w:jc w:val="both"/>
        <w:rPr>
          <w:rFonts w:ascii="Times New Roman" w:hAnsi="Times New Roman" w:cs="Times New Roman"/>
          <w:b/>
          <w:bCs/>
          <w:sz w:val="24"/>
          <w:szCs w:val="24"/>
        </w:rPr>
      </w:pPr>
    </w:p>
    <w:p w14:paraId="60EF1DBC" w14:textId="77777777" w:rsidR="00E740AA" w:rsidRPr="00E740AA" w:rsidRDefault="00E740AA" w:rsidP="00E740AA">
      <w:pPr>
        <w:spacing w:after="0" w:line="240" w:lineRule="auto"/>
        <w:ind w:firstLine="737"/>
        <w:jc w:val="both"/>
        <w:rPr>
          <w:rFonts w:ascii="Times New Roman" w:hAnsi="Times New Roman" w:cs="Times New Roman"/>
          <w:sz w:val="24"/>
          <w:szCs w:val="24"/>
        </w:rPr>
      </w:pPr>
      <w:r w:rsidRPr="00E740AA">
        <w:rPr>
          <w:rFonts w:ascii="Times New Roman" w:hAnsi="Times New Roman" w:cs="Times New Roman"/>
          <w:sz w:val="24"/>
          <w:szCs w:val="24"/>
        </w:rPr>
        <w:t xml:space="preserve">Программа профессионального модуля (далее программа) – является частью основной профессиональной образовательной программы в соответствии с ФГОС по профессии (профессиям) СПО </w:t>
      </w:r>
      <w:r w:rsidRPr="00E740AA">
        <w:rPr>
          <w:rFonts w:ascii="Times New Roman" w:hAnsi="Times New Roman" w:cs="Times New Roman"/>
          <w:color w:val="000000"/>
          <w:sz w:val="24"/>
          <w:szCs w:val="24"/>
        </w:rPr>
        <w:t>08.02.05 «Строительство и эксплуатация автомобильных дорог и аэродромов»</w:t>
      </w:r>
      <w:r w:rsidRPr="00E740AA">
        <w:rPr>
          <w:rFonts w:ascii="Times New Roman" w:hAnsi="Times New Roman" w:cs="Times New Roman"/>
          <w:sz w:val="24"/>
          <w:szCs w:val="24"/>
        </w:rPr>
        <w:t xml:space="preserve"> в части освоения основного вида профессиональной деятельности (ВПД</w:t>
      </w:r>
      <w:r w:rsidR="008F2433" w:rsidRPr="00E740AA">
        <w:rPr>
          <w:rFonts w:ascii="Times New Roman" w:hAnsi="Times New Roman" w:cs="Times New Roman"/>
          <w:sz w:val="24"/>
          <w:szCs w:val="24"/>
        </w:rPr>
        <w:t>):</w:t>
      </w:r>
      <w:r w:rsidR="008F2433" w:rsidRPr="00E740AA">
        <w:rPr>
          <w:rFonts w:ascii="Times New Roman" w:hAnsi="Times New Roman" w:cs="Times New Roman"/>
          <w:color w:val="000000"/>
          <w:sz w:val="24"/>
          <w:szCs w:val="24"/>
        </w:rPr>
        <w:t xml:space="preserve"> </w:t>
      </w:r>
      <w:r w:rsidR="008F2433">
        <w:rPr>
          <w:rFonts w:ascii="Times New Roman" w:hAnsi="Times New Roman" w:cs="Times New Roman"/>
          <w:color w:val="000000"/>
          <w:sz w:val="24"/>
          <w:szCs w:val="24"/>
        </w:rPr>
        <w:t>Проектирование</w:t>
      </w:r>
      <w:r w:rsidR="0005268A">
        <w:rPr>
          <w:rFonts w:ascii="Times New Roman" w:hAnsi="Times New Roman" w:cs="Times New Roman"/>
          <w:color w:val="000000"/>
          <w:sz w:val="24"/>
          <w:szCs w:val="24"/>
        </w:rPr>
        <w:t xml:space="preserve"> конструктивных элементов автомобильных дорог и аэродромов </w:t>
      </w:r>
      <w:r w:rsidRPr="00E740AA">
        <w:rPr>
          <w:rFonts w:ascii="Times New Roman" w:hAnsi="Times New Roman" w:cs="Times New Roman"/>
          <w:sz w:val="24"/>
          <w:szCs w:val="24"/>
        </w:rPr>
        <w:t>и соответствующих профессиональных компетенций (ПК):</w:t>
      </w:r>
    </w:p>
    <w:p w14:paraId="5054A251"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14:paraId="59E3E247"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E740AA">
        <w:rPr>
          <w:rFonts w:ascii="Times New Roman" w:hAnsi="Times New Roman" w:cs="Times New Roman"/>
          <w:sz w:val="24"/>
          <w:szCs w:val="24"/>
        </w:rPr>
        <w:t xml:space="preserve">1. </w:t>
      </w:r>
      <w:r w:rsidRPr="00E740AA">
        <w:rPr>
          <w:rFonts w:ascii="Times New Roman" w:hAnsi="Times New Roman" w:cs="Times New Roman"/>
          <w:color w:val="000000"/>
          <w:sz w:val="24"/>
          <w:szCs w:val="24"/>
        </w:rPr>
        <w:t>Участвовать в геодезических работах в процессе изыскания автомобильных дорог и аэродромов.</w:t>
      </w:r>
      <w:r w:rsidRPr="00E740AA">
        <w:rPr>
          <w:rFonts w:ascii="Times New Roman" w:hAnsi="Times New Roman" w:cs="Times New Roman"/>
          <w:sz w:val="24"/>
          <w:szCs w:val="24"/>
        </w:rPr>
        <w:t xml:space="preserve">                  </w:t>
      </w:r>
    </w:p>
    <w:p w14:paraId="166CAA5E"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E740AA">
        <w:rPr>
          <w:rFonts w:ascii="Times New Roman" w:hAnsi="Times New Roman" w:cs="Times New Roman"/>
          <w:sz w:val="24"/>
          <w:szCs w:val="24"/>
        </w:rPr>
        <w:t xml:space="preserve">2. </w:t>
      </w:r>
      <w:r w:rsidRPr="00E740AA">
        <w:rPr>
          <w:rFonts w:ascii="Times New Roman" w:hAnsi="Times New Roman" w:cs="Times New Roman"/>
          <w:color w:val="000000"/>
          <w:sz w:val="24"/>
          <w:szCs w:val="24"/>
        </w:rPr>
        <w:t xml:space="preserve">Участвовать в геологических работах в процессе изыскания автомобильных дорог и аэродромов.                           </w:t>
      </w:r>
    </w:p>
    <w:p w14:paraId="61D09331"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FFFFFF"/>
          <w:sz w:val="24"/>
          <w:szCs w:val="24"/>
        </w:rPr>
      </w:pPr>
      <w:r w:rsidRPr="00E740AA">
        <w:rPr>
          <w:rFonts w:ascii="Times New Roman" w:hAnsi="Times New Roman" w:cs="Times New Roman"/>
          <w:sz w:val="24"/>
          <w:szCs w:val="24"/>
        </w:rPr>
        <w:t xml:space="preserve">3. </w:t>
      </w:r>
      <w:r w:rsidRPr="00E740AA">
        <w:rPr>
          <w:rFonts w:ascii="Times New Roman" w:hAnsi="Times New Roman" w:cs="Times New Roman"/>
          <w:color w:val="000000"/>
          <w:sz w:val="24"/>
          <w:szCs w:val="24"/>
        </w:rPr>
        <w:t xml:space="preserve">Участвовать в проектировании конструктивных элементов автомобильных дорог и </w:t>
      </w:r>
      <w:r w:rsidR="008F2433" w:rsidRPr="00E740AA">
        <w:rPr>
          <w:rFonts w:ascii="Times New Roman" w:hAnsi="Times New Roman" w:cs="Times New Roman"/>
          <w:color w:val="000000"/>
          <w:sz w:val="24"/>
          <w:szCs w:val="24"/>
        </w:rPr>
        <w:t>аэродромов.</w:t>
      </w:r>
      <w:proofErr w:type="gramStart"/>
      <w:r w:rsidR="008F2433" w:rsidRPr="00E740AA">
        <w:rPr>
          <w:rFonts w:ascii="Times New Roman" w:hAnsi="Times New Roman" w:cs="Times New Roman"/>
          <w:color w:val="000000"/>
          <w:sz w:val="24"/>
          <w:szCs w:val="24"/>
        </w:rPr>
        <w:t xml:space="preserve">  </w:t>
      </w:r>
      <w:r w:rsidRPr="00E740AA">
        <w:rPr>
          <w:rFonts w:ascii="Times New Roman" w:hAnsi="Times New Roman" w:cs="Times New Roman"/>
          <w:color w:val="000000"/>
          <w:sz w:val="24"/>
          <w:szCs w:val="24"/>
        </w:rPr>
        <w:t xml:space="preserve">                                  </w:t>
      </w:r>
      <w:r w:rsidRPr="00E740AA">
        <w:rPr>
          <w:rFonts w:ascii="Times New Roman" w:hAnsi="Times New Roman" w:cs="Times New Roman"/>
          <w:color w:val="FFFFFF"/>
          <w:sz w:val="24"/>
          <w:szCs w:val="24"/>
        </w:rPr>
        <w:t>.</w:t>
      </w:r>
      <w:proofErr w:type="gramEnd"/>
      <w:r w:rsidRPr="00E740AA">
        <w:rPr>
          <w:rFonts w:ascii="Times New Roman" w:hAnsi="Times New Roman" w:cs="Times New Roman"/>
          <w:color w:val="000000"/>
          <w:sz w:val="24"/>
          <w:szCs w:val="24"/>
        </w:rPr>
        <w:t xml:space="preserve">                                                                              </w:t>
      </w:r>
    </w:p>
    <w:p w14:paraId="19AB9DBD" w14:textId="77777777" w:rsidR="00E740AA" w:rsidRPr="00E740AA" w:rsidRDefault="00E740AA" w:rsidP="00E740AA">
      <w:pPr>
        <w:spacing w:after="0" w:line="240" w:lineRule="auto"/>
        <w:rPr>
          <w:rFonts w:ascii="Times New Roman" w:hAnsi="Times New Roman" w:cs="Times New Roman"/>
          <w:i/>
          <w:iCs/>
          <w:sz w:val="24"/>
          <w:szCs w:val="24"/>
        </w:rPr>
      </w:pPr>
      <w:r w:rsidRPr="00E740AA">
        <w:rPr>
          <w:rFonts w:ascii="Times New Roman" w:hAnsi="Times New Roman" w:cs="Times New Roman"/>
          <w:color w:val="000000"/>
          <w:sz w:val="24"/>
          <w:szCs w:val="24"/>
        </w:rPr>
        <w:lastRenderedPageBreak/>
        <w:t xml:space="preserve">     4.</w:t>
      </w:r>
      <w:r w:rsidRPr="00E740AA">
        <w:rPr>
          <w:rFonts w:ascii="Times New Roman" w:hAnsi="Times New Roman" w:cs="Times New Roman"/>
          <w:i/>
          <w:iCs/>
          <w:sz w:val="24"/>
          <w:szCs w:val="24"/>
        </w:rPr>
        <w:t xml:space="preserve"> </w:t>
      </w:r>
      <w:r w:rsidRPr="00E740AA">
        <w:rPr>
          <w:rFonts w:ascii="Times New Roman" w:hAnsi="Times New Roman" w:cs="Times New Roman"/>
          <w:color w:val="000000"/>
          <w:sz w:val="24"/>
          <w:szCs w:val="24"/>
        </w:rPr>
        <w:t>Участвовать в проектировании транспортных сооружений и их элементов на автомобильных дорогах и аэродромах.</w:t>
      </w:r>
    </w:p>
    <w:p w14:paraId="67CF1474"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p>
    <w:p w14:paraId="0E509A35"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r w:rsidRPr="00E740AA">
        <w:rPr>
          <w:rFonts w:ascii="Times New Roman" w:hAnsi="Times New Roman" w:cs="Times New Roman"/>
          <w:sz w:val="24"/>
          <w:szCs w:val="24"/>
        </w:rPr>
        <w:t>Программа профессионального модуля может быть использована</w:t>
      </w:r>
      <w:r w:rsidRPr="00E740AA">
        <w:rPr>
          <w:rFonts w:ascii="Times New Roman" w:hAnsi="Times New Roman" w:cs="Times New Roman"/>
          <w:b/>
          <w:bCs/>
          <w:sz w:val="24"/>
          <w:szCs w:val="24"/>
        </w:rPr>
        <w:t xml:space="preserve"> </w:t>
      </w:r>
      <w:r w:rsidRPr="00E740AA">
        <w:rPr>
          <w:rFonts w:ascii="Times New Roman" w:hAnsi="Times New Roman" w:cs="Times New Roman"/>
          <w:sz w:val="24"/>
          <w:szCs w:val="24"/>
        </w:rPr>
        <w:t xml:space="preserve">для повышения квалификации и переподготовки рабочих кадров строительных и ремонтных организаций по специальности «техник».  </w:t>
      </w:r>
    </w:p>
    <w:p w14:paraId="4538A497"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r w:rsidRPr="00E740AA">
        <w:rPr>
          <w:rFonts w:ascii="Times New Roman" w:hAnsi="Times New Roman" w:cs="Times New Roman"/>
          <w:sz w:val="24"/>
          <w:szCs w:val="24"/>
        </w:rPr>
        <w:t xml:space="preserve"> </w:t>
      </w:r>
    </w:p>
    <w:p w14:paraId="290F1DAF" w14:textId="77777777" w:rsidR="00E740AA" w:rsidRPr="00E740AA" w:rsidRDefault="00E740AA" w:rsidP="00BC6A89">
      <w:pPr>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Цели и задачи модуля – требования к результатам освоения модуля.</w:t>
      </w:r>
    </w:p>
    <w:p w14:paraId="43F27A79"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p>
    <w:p w14:paraId="48513AC4"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E740AA">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6F483DA1"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14:paraId="41712DD1"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Иметь практический опыт:</w:t>
      </w:r>
    </w:p>
    <w:p w14:paraId="2DF78D28" w14:textId="77777777" w:rsidR="00E740AA" w:rsidRPr="00E740AA" w:rsidRDefault="00E740AA" w:rsidP="00BC6A89">
      <w:pPr>
        <w:numPr>
          <w:ilvl w:val="0"/>
          <w:numId w:val="29"/>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Геодезических и геологических изысканий;</w:t>
      </w:r>
    </w:p>
    <w:p w14:paraId="0CEF1665" w14:textId="77777777" w:rsidR="00E740AA" w:rsidRPr="00E740AA" w:rsidRDefault="00E740AA" w:rsidP="00BC6A89">
      <w:pPr>
        <w:numPr>
          <w:ilvl w:val="0"/>
          <w:numId w:val="29"/>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Выполнять разбивочные работы;</w:t>
      </w:r>
    </w:p>
    <w:p w14:paraId="4B3AD285"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Уметь:</w:t>
      </w:r>
    </w:p>
    <w:p w14:paraId="2AAB0A24" w14:textId="77777777" w:rsidR="00E740AA" w:rsidRPr="00E740AA" w:rsidRDefault="00E740AA" w:rsidP="00BC6A89">
      <w:pPr>
        <w:numPr>
          <w:ilvl w:val="0"/>
          <w:numId w:val="27"/>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Выбирать участок проектируемой дороги;</w:t>
      </w:r>
    </w:p>
    <w:p w14:paraId="7EB0C80A" w14:textId="77777777" w:rsidR="00E740AA" w:rsidRPr="00E740AA" w:rsidRDefault="00E740AA" w:rsidP="00BC6A89">
      <w:pPr>
        <w:numPr>
          <w:ilvl w:val="0"/>
          <w:numId w:val="27"/>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Определять физико-географические характеристики района проектирования дороги;</w:t>
      </w:r>
    </w:p>
    <w:p w14:paraId="5EF713FA" w14:textId="77777777" w:rsidR="00E740AA" w:rsidRPr="00E740AA" w:rsidRDefault="00E740AA" w:rsidP="00BC6A89">
      <w:pPr>
        <w:numPr>
          <w:ilvl w:val="0"/>
          <w:numId w:val="27"/>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Заполнять климатическую ведомость и строить дорожно-климатический график;</w:t>
      </w:r>
    </w:p>
    <w:p w14:paraId="47C650D6" w14:textId="77777777" w:rsidR="00E740AA" w:rsidRPr="00E740AA" w:rsidRDefault="00E740AA" w:rsidP="00BC6A89">
      <w:pPr>
        <w:numPr>
          <w:ilvl w:val="0"/>
          <w:numId w:val="27"/>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Рассчитывать основные технические параметры проектируемой дороги с учётом перспективного роста транспортного потока;</w:t>
      </w:r>
    </w:p>
    <w:p w14:paraId="1E17F49E" w14:textId="77777777" w:rsidR="00E740AA" w:rsidRPr="00E740AA" w:rsidRDefault="00E740AA" w:rsidP="00BC6A89">
      <w:pPr>
        <w:numPr>
          <w:ilvl w:val="0"/>
          <w:numId w:val="27"/>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Производить технико-экономические сравнения проектов трассы;</w:t>
      </w:r>
    </w:p>
    <w:p w14:paraId="181000D5" w14:textId="77777777" w:rsidR="00E740AA" w:rsidRPr="00E740AA" w:rsidRDefault="00E740AA" w:rsidP="00BC6A89">
      <w:pPr>
        <w:numPr>
          <w:ilvl w:val="0"/>
          <w:numId w:val="27"/>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Пользоваться современными средствами вычислительной техники;</w:t>
      </w:r>
    </w:p>
    <w:p w14:paraId="38FC9E08" w14:textId="77777777" w:rsidR="00E740AA" w:rsidRPr="00E740AA" w:rsidRDefault="00E740AA" w:rsidP="00BC6A89">
      <w:pPr>
        <w:numPr>
          <w:ilvl w:val="0"/>
          <w:numId w:val="27"/>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Строить продольный, поперечный профиль проектируемой дороги</w:t>
      </w:r>
    </w:p>
    <w:p w14:paraId="4E476AA7" w14:textId="77777777" w:rsidR="00E740AA" w:rsidRPr="00E740AA" w:rsidRDefault="00E740AA" w:rsidP="00BC6A89">
      <w:pPr>
        <w:numPr>
          <w:ilvl w:val="0"/>
          <w:numId w:val="27"/>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Пользоваться персональными компьютерами и программами к ним по проектированию автомобильных дорог и аэродромов;</w:t>
      </w:r>
    </w:p>
    <w:p w14:paraId="24D36907" w14:textId="77777777" w:rsidR="00E740AA" w:rsidRPr="00E740AA" w:rsidRDefault="00E740AA" w:rsidP="00BC6A89">
      <w:pPr>
        <w:numPr>
          <w:ilvl w:val="0"/>
          <w:numId w:val="27"/>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Оформлять проектную документацию;</w:t>
      </w:r>
    </w:p>
    <w:p w14:paraId="5D70FBA5"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Знать:</w:t>
      </w:r>
    </w:p>
    <w:p w14:paraId="5272DB6E" w14:textId="77777777" w:rsidR="00E740AA" w:rsidRPr="00E740AA" w:rsidRDefault="00E740AA" w:rsidP="00BC6A89">
      <w:pPr>
        <w:numPr>
          <w:ilvl w:val="0"/>
          <w:numId w:val="28"/>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Изыскания автомобильных дорог и аэродромов, включая геодезические и геологические изыскания;</w:t>
      </w:r>
    </w:p>
    <w:p w14:paraId="1B58F9C8" w14:textId="77777777" w:rsidR="00E740AA" w:rsidRPr="00E740AA" w:rsidRDefault="00E740AA" w:rsidP="00BC6A89">
      <w:pPr>
        <w:numPr>
          <w:ilvl w:val="0"/>
          <w:numId w:val="28"/>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Определение экономической эффективности проектных решений;</w:t>
      </w:r>
    </w:p>
    <w:p w14:paraId="3F7339EF" w14:textId="77777777" w:rsidR="00E740AA" w:rsidRPr="00E740AA" w:rsidRDefault="00E740AA" w:rsidP="00BC6A89">
      <w:pPr>
        <w:numPr>
          <w:ilvl w:val="0"/>
          <w:numId w:val="28"/>
        </w:numPr>
        <w:spacing w:after="0" w:line="240" w:lineRule="auto"/>
        <w:jc w:val="both"/>
        <w:rPr>
          <w:rFonts w:ascii="Times New Roman" w:hAnsi="Times New Roman" w:cs="Times New Roman"/>
          <w:i/>
          <w:iCs/>
          <w:sz w:val="24"/>
          <w:szCs w:val="24"/>
        </w:rPr>
      </w:pPr>
      <w:r w:rsidRPr="00E740AA">
        <w:rPr>
          <w:rFonts w:ascii="Times New Roman" w:hAnsi="Times New Roman" w:cs="Times New Roman"/>
          <w:color w:val="000000"/>
          <w:sz w:val="24"/>
          <w:szCs w:val="24"/>
        </w:rPr>
        <w:t>Оценку влияния, разрабатываемых проектных решений на окружающую среду.</w:t>
      </w:r>
    </w:p>
    <w:p w14:paraId="42825C37"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1E189462" w14:textId="77777777" w:rsidR="00E740AA" w:rsidRPr="00E740AA" w:rsidRDefault="00E740AA" w:rsidP="00BC6A89">
      <w:pPr>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Рекомендуемое количество часов на освоение программы профессионального модуля:</w:t>
      </w:r>
    </w:p>
    <w:p w14:paraId="30012462"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b/>
          <w:bCs/>
          <w:sz w:val="24"/>
          <w:szCs w:val="24"/>
        </w:rPr>
      </w:pPr>
    </w:p>
    <w:p w14:paraId="36DD8098"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4"/>
          <w:szCs w:val="24"/>
        </w:rPr>
      </w:pPr>
      <w:r w:rsidRPr="00E740AA">
        <w:rPr>
          <w:rFonts w:ascii="Times New Roman" w:hAnsi="Times New Roman" w:cs="Times New Roman"/>
          <w:sz w:val="24"/>
          <w:szCs w:val="24"/>
        </w:rPr>
        <w:t xml:space="preserve">Всего – </w:t>
      </w:r>
      <w:r w:rsidR="00BD7726">
        <w:rPr>
          <w:rFonts w:ascii="Times New Roman" w:hAnsi="Times New Roman" w:cs="Times New Roman"/>
          <w:sz w:val="24"/>
          <w:szCs w:val="24"/>
        </w:rPr>
        <w:t>67</w:t>
      </w:r>
      <w:r w:rsidR="006C09EE">
        <w:rPr>
          <w:rFonts w:ascii="Times New Roman" w:hAnsi="Times New Roman" w:cs="Times New Roman"/>
          <w:sz w:val="24"/>
          <w:szCs w:val="24"/>
        </w:rPr>
        <w:t>8</w:t>
      </w:r>
      <w:r w:rsidRPr="00E740AA">
        <w:rPr>
          <w:rFonts w:ascii="Times New Roman" w:hAnsi="Times New Roman" w:cs="Times New Roman"/>
          <w:sz w:val="24"/>
          <w:szCs w:val="24"/>
        </w:rPr>
        <w:t xml:space="preserve"> час</w:t>
      </w:r>
      <w:r w:rsidR="00E24D22">
        <w:rPr>
          <w:rFonts w:ascii="Times New Roman" w:hAnsi="Times New Roman" w:cs="Times New Roman"/>
          <w:sz w:val="24"/>
          <w:szCs w:val="24"/>
        </w:rPr>
        <w:t>а</w:t>
      </w:r>
      <w:r w:rsidRPr="00E740AA">
        <w:rPr>
          <w:rFonts w:ascii="Times New Roman" w:hAnsi="Times New Roman" w:cs="Times New Roman"/>
          <w:sz w:val="24"/>
          <w:szCs w:val="24"/>
        </w:rPr>
        <w:t>, в том числе:</w:t>
      </w:r>
    </w:p>
    <w:p w14:paraId="6A9B1B83" w14:textId="09D9485E"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4"/>
          <w:szCs w:val="24"/>
        </w:rPr>
      </w:pPr>
      <w:r w:rsidRPr="00E740AA">
        <w:rPr>
          <w:rFonts w:ascii="Times New Roman" w:hAnsi="Times New Roman" w:cs="Times New Roman"/>
          <w:sz w:val="24"/>
          <w:szCs w:val="24"/>
        </w:rPr>
        <w:t>Максимальной уче</w:t>
      </w:r>
      <w:r w:rsidR="00BD7726">
        <w:rPr>
          <w:rFonts w:ascii="Times New Roman" w:hAnsi="Times New Roman" w:cs="Times New Roman"/>
          <w:sz w:val="24"/>
          <w:szCs w:val="24"/>
        </w:rPr>
        <w:t xml:space="preserve">бной нагрузки обучающегося – </w:t>
      </w:r>
      <w:r w:rsidR="00CA0C28">
        <w:rPr>
          <w:rFonts w:ascii="Times New Roman" w:hAnsi="Times New Roman" w:cs="Times New Roman"/>
          <w:sz w:val="24"/>
          <w:szCs w:val="24"/>
        </w:rPr>
        <w:t>564</w:t>
      </w:r>
      <w:r w:rsidRPr="00E740AA">
        <w:rPr>
          <w:rFonts w:ascii="Times New Roman" w:hAnsi="Times New Roman" w:cs="Times New Roman"/>
          <w:sz w:val="24"/>
          <w:szCs w:val="24"/>
        </w:rPr>
        <w:t xml:space="preserve"> час, включая:</w:t>
      </w:r>
    </w:p>
    <w:p w14:paraId="5B7B57B1"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firstLine="919"/>
        <w:jc w:val="both"/>
        <w:rPr>
          <w:rFonts w:ascii="Times New Roman" w:hAnsi="Times New Roman" w:cs="Times New Roman"/>
          <w:sz w:val="24"/>
          <w:szCs w:val="24"/>
        </w:rPr>
      </w:pPr>
      <w:r w:rsidRPr="00E740AA">
        <w:rPr>
          <w:rFonts w:ascii="Times New Roman" w:hAnsi="Times New Roman" w:cs="Times New Roman"/>
          <w:sz w:val="24"/>
          <w:szCs w:val="24"/>
        </w:rPr>
        <w:t xml:space="preserve">Обязательной аудиторной учебной нагрузки обучающегося – </w:t>
      </w:r>
      <w:r w:rsidR="006C09EE">
        <w:rPr>
          <w:rFonts w:ascii="Times New Roman" w:hAnsi="Times New Roman" w:cs="Times New Roman"/>
          <w:sz w:val="24"/>
          <w:szCs w:val="24"/>
        </w:rPr>
        <w:t>2</w:t>
      </w:r>
      <w:r w:rsidR="00BD7726">
        <w:rPr>
          <w:rFonts w:ascii="Times New Roman" w:hAnsi="Times New Roman" w:cs="Times New Roman"/>
          <w:sz w:val="24"/>
          <w:szCs w:val="24"/>
        </w:rPr>
        <w:t>6</w:t>
      </w:r>
      <w:r w:rsidR="006C09EE">
        <w:rPr>
          <w:rFonts w:ascii="Times New Roman" w:hAnsi="Times New Roman" w:cs="Times New Roman"/>
          <w:sz w:val="24"/>
          <w:szCs w:val="24"/>
        </w:rPr>
        <w:t xml:space="preserve">0 </w:t>
      </w:r>
      <w:r w:rsidRPr="00E740AA">
        <w:rPr>
          <w:rFonts w:ascii="Times New Roman" w:hAnsi="Times New Roman" w:cs="Times New Roman"/>
          <w:sz w:val="24"/>
          <w:szCs w:val="24"/>
        </w:rPr>
        <w:t>часов;</w:t>
      </w:r>
    </w:p>
    <w:p w14:paraId="25DFF8BE" w14:textId="44ECAF24"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firstLine="919"/>
        <w:jc w:val="both"/>
        <w:rPr>
          <w:rFonts w:ascii="Times New Roman" w:hAnsi="Times New Roman" w:cs="Times New Roman"/>
          <w:sz w:val="24"/>
          <w:szCs w:val="24"/>
        </w:rPr>
      </w:pPr>
      <w:r w:rsidRPr="00E740AA">
        <w:rPr>
          <w:rFonts w:ascii="Times New Roman" w:hAnsi="Times New Roman" w:cs="Times New Roman"/>
          <w:sz w:val="24"/>
          <w:szCs w:val="24"/>
        </w:rPr>
        <w:t xml:space="preserve">Самостоятельной работы </w:t>
      </w:r>
      <w:r w:rsidR="00BD7726">
        <w:rPr>
          <w:rFonts w:ascii="Times New Roman" w:hAnsi="Times New Roman" w:cs="Times New Roman"/>
          <w:sz w:val="24"/>
          <w:szCs w:val="24"/>
        </w:rPr>
        <w:t>обучающегося – 1</w:t>
      </w:r>
      <w:r w:rsidR="00CA0C28">
        <w:rPr>
          <w:rFonts w:ascii="Times New Roman" w:hAnsi="Times New Roman" w:cs="Times New Roman"/>
          <w:sz w:val="24"/>
          <w:szCs w:val="24"/>
        </w:rPr>
        <w:t>6</w:t>
      </w:r>
      <w:r w:rsidRPr="00E740AA">
        <w:rPr>
          <w:rFonts w:ascii="Times New Roman" w:hAnsi="Times New Roman" w:cs="Times New Roman"/>
          <w:sz w:val="24"/>
          <w:szCs w:val="24"/>
        </w:rPr>
        <w:t xml:space="preserve"> часов;</w:t>
      </w:r>
    </w:p>
    <w:p w14:paraId="1C5669E4" w14:textId="77777777" w:rsid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4"/>
          <w:szCs w:val="24"/>
        </w:rPr>
      </w:pPr>
      <w:r w:rsidRPr="00E740AA">
        <w:rPr>
          <w:rFonts w:ascii="Times New Roman" w:hAnsi="Times New Roman" w:cs="Times New Roman"/>
          <w:sz w:val="24"/>
          <w:szCs w:val="24"/>
        </w:rPr>
        <w:t>Учебной и</w:t>
      </w:r>
      <w:r w:rsidR="00E24D22">
        <w:rPr>
          <w:rFonts w:ascii="Times New Roman" w:hAnsi="Times New Roman" w:cs="Times New Roman"/>
          <w:sz w:val="24"/>
          <w:szCs w:val="24"/>
        </w:rPr>
        <w:t xml:space="preserve"> производственной практики – </w:t>
      </w:r>
      <w:r w:rsidR="00BD7726">
        <w:rPr>
          <w:rFonts w:ascii="Times New Roman" w:hAnsi="Times New Roman" w:cs="Times New Roman"/>
          <w:sz w:val="24"/>
          <w:szCs w:val="24"/>
        </w:rPr>
        <w:t>288</w:t>
      </w:r>
      <w:r w:rsidRPr="00E740AA">
        <w:rPr>
          <w:rFonts w:ascii="Times New Roman" w:hAnsi="Times New Roman" w:cs="Times New Roman"/>
          <w:sz w:val="24"/>
          <w:szCs w:val="24"/>
        </w:rPr>
        <w:t xml:space="preserve"> часов.</w:t>
      </w:r>
    </w:p>
    <w:p w14:paraId="3A2913A4" w14:textId="77777777" w:rsidR="008C6215" w:rsidRPr="00E740AA" w:rsidRDefault="008C6215"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4"/>
          <w:szCs w:val="24"/>
        </w:rPr>
      </w:pPr>
    </w:p>
    <w:p w14:paraId="54E33CD0" w14:textId="77777777" w:rsidR="002D2FD7" w:rsidRDefault="002D2FD7" w:rsidP="00E740AA">
      <w:pPr>
        <w:spacing w:after="0" w:line="240" w:lineRule="auto"/>
        <w:jc w:val="center"/>
        <w:rPr>
          <w:rFonts w:ascii="Times New Roman" w:hAnsi="Times New Roman" w:cs="Times New Roman"/>
          <w:b/>
          <w:color w:val="000000"/>
          <w:sz w:val="24"/>
          <w:szCs w:val="24"/>
        </w:rPr>
      </w:pPr>
    </w:p>
    <w:p w14:paraId="2CA0E748" w14:textId="77777777" w:rsidR="00E740AA" w:rsidRPr="002D2FD7" w:rsidRDefault="002D2FD7" w:rsidP="00E740AA">
      <w:pPr>
        <w:spacing w:after="0" w:line="240" w:lineRule="auto"/>
        <w:jc w:val="center"/>
        <w:rPr>
          <w:rFonts w:ascii="Times New Roman" w:hAnsi="Times New Roman" w:cs="Times New Roman"/>
          <w:b/>
          <w:color w:val="000000"/>
          <w:sz w:val="24"/>
          <w:szCs w:val="24"/>
          <w:lang w:eastAsia="ru-RU"/>
        </w:rPr>
      </w:pPr>
      <w:r w:rsidRPr="002D2FD7">
        <w:rPr>
          <w:rFonts w:ascii="Times New Roman" w:hAnsi="Times New Roman" w:cs="Times New Roman"/>
          <w:b/>
          <w:color w:val="000000"/>
          <w:sz w:val="24"/>
          <w:szCs w:val="24"/>
        </w:rPr>
        <w:t xml:space="preserve">ПМ.02 </w:t>
      </w:r>
      <w:r w:rsidR="006C09EE">
        <w:rPr>
          <w:rFonts w:ascii="Times New Roman" w:hAnsi="Times New Roman" w:cs="Times New Roman"/>
          <w:b/>
          <w:color w:val="000000"/>
          <w:sz w:val="24"/>
          <w:szCs w:val="24"/>
          <w:lang w:eastAsia="ru-RU"/>
        </w:rPr>
        <w:t>ВЫПОЛНЕНИЕ</w:t>
      </w:r>
      <w:r w:rsidRPr="002D2FD7">
        <w:rPr>
          <w:rFonts w:ascii="Times New Roman" w:hAnsi="Times New Roman" w:cs="Times New Roman"/>
          <w:b/>
          <w:color w:val="000000"/>
          <w:sz w:val="24"/>
          <w:szCs w:val="24"/>
          <w:lang w:eastAsia="ru-RU"/>
        </w:rPr>
        <w:t xml:space="preserve"> РАБОТ ПО ПРОИЗВОДСТВУ ДОРОЖНО-СТРОИТЕЛЬНЫХ МАТЕРИАЛОВ</w:t>
      </w:r>
    </w:p>
    <w:p w14:paraId="33D58854"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740AA">
        <w:rPr>
          <w:rFonts w:ascii="Times New Roman" w:hAnsi="Times New Roman" w:cs="Times New Roman"/>
          <w:b/>
          <w:sz w:val="24"/>
          <w:szCs w:val="24"/>
        </w:rPr>
        <w:t>1.1. Область применения программы</w:t>
      </w:r>
    </w:p>
    <w:p w14:paraId="21DBC9D2" w14:textId="77777777" w:rsidR="00E740AA" w:rsidRPr="00E740AA" w:rsidRDefault="00E740AA" w:rsidP="00E740AA">
      <w:pPr>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Программа профессионального модуля (далее программа) – является частью основной профессиональной образовательной программы в соответствии с ФГОС по специальности СПО </w:t>
      </w:r>
      <w:r w:rsidRPr="00E740AA">
        <w:rPr>
          <w:rFonts w:ascii="Times New Roman" w:hAnsi="Times New Roman" w:cs="Times New Roman"/>
          <w:b/>
          <w:sz w:val="24"/>
          <w:szCs w:val="24"/>
        </w:rPr>
        <w:t xml:space="preserve">08.02.05 Строительство и эксплуатация автомобильных дорог и аэродромов </w:t>
      </w:r>
      <w:r w:rsidRPr="00E740AA">
        <w:rPr>
          <w:rFonts w:ascii="Times New Roman" w:hAnsi="Times New Roman" w:cs="Times New Roman"/>
          <w:sz w:val="24"/>
          <w:szCs w:val="24"/>
        </w:rPr>
        <w:t xml:space="preserve">в части освоения основного вида профессиональной деятельности (ВПД): </w:t>
      </w:r>
      <w:r w:rsidR="008F2433">
        <w:rPr>
          <w:rFonts w:ascii="Times New Roman" w:hAnsi="Times New Roman" w:cs="Times New Roman"/>
          <w:color w:val="000000"/>
          <w:sz w:val="24"/>
          <w:szCs w:val="24"/>
          <w:lang w:eastAsia="ru-RU"/>
        </w:rPr>
        <w:t xml:space="preserve">Выполнение </w:t>
      </w:r>
      <w:r w:rsidR="008F2433" w:rsidRPr="00E740AA">
        <w:rPr>
          <w:rFonts w:ascii="Times New Roman" w:hAnsi="Times New Roman" w:cs="Times New Roman"/>
          <w:color w:val="000000"/>
          <w:sz w:val="24"/>
          <w:szCs w:val="24"/>
          <w:lang w:eastAsia="ru-RU"/>
        </w:rPr>
        <w:t>работ</w:t>
      </w:r>
      <w:r w:rsidRPr="00E740AA">
        <w:rPr>
          <w:rFonts w:ascii="Times New Roman" w:hAnsi="Times New Roman" w:cs="Times New Roman"/>
          <w:color w:val="000000"/>
          <w:sz w:val="24"/>
          <w:szCs w:val="24"/>
          <w:lang w:eastAsia="ru-RU"/>
        </w:rPr>
        <w:t xml:space="preserve"> по </w:t>
      </w:r>
      <w:r w:rsidRPr="00E740AA">
        <w:rPr>
          <w:rFonts w:ascii="Times New Roman" w:hAnsi="Times New Roman" w:cs="Times New Roman"/>
          <w:color w:val="000000"/>
          <w:sz w:val="24"/>
          <w:szCs w:val="24"/>
          <w:lang w:eastAsia="ru-RU"/>
        </w:rPr>
        <w:lastRenderedPageBreak/>
        <w:t xml:space="preserve">производству дорожно-строительных материалов </w:t>
      </w:r>
      <w:r w:rsidRPr="00E740AA">
        <w:rPr>
          <w:rFonts w:ascii="Times New Roman" w:hAnsi="Times New Roman" w:cs="Times New Roman"/>
          <w:sz w:val="24"/>
          <w:szCs w:val="24"/>
        </w:rPr>
        <w:t>и соответствующих профессиональных компетенций (ПК):</w:t>
      </w:r>
    </w:p>
    <w:p w14:paraId="07DA45D3" w14:textId="77777777" w:rsidR="00E740AA" w:rsidRPr="00E740AA" w:rsidRDefault="00E740AA" w:rsidP="00E740AA">
      <w:pPr>
        <w:shd w:val="clear" w:color="auto" w:fill="FFFFFF"/>
        <w:spacing w:after="0" w:line="240" w:lineRule="auto"/>
        <w:ind w:firstLine="720"/>
        <w:jc w:val="both"/>
        <w:rPr>
          <w:rFonts w:ascii="Times New Roman" w:hAnsi="Times New Roman" w:cs="Times New Roman"/>
          <w:color w:val="000000"/>
          <w:sz w:val="24"/>
          <w:szCs w:val="24"/>
          <w:lang w:eastAsia="ru-RU"/>
        </w:rPr>
      </w:pPr>
      <w:r w:rsidRPr="00E740AA">
        <w:rPr>
          <w:rFonts w:ascii="Times New Roman" w:hAnsi="Times New Roman" w:cs="Times New Roman"/>
          <w:sz w:val="24"/>
          <w:szCs w:val="24"/>
        </w:rPr>
        <w:t xml:space="preserve">1. </w:t>
      </w:r>
      <w:r w:rsidRPr="00E740AA">
        <w:rPr>
          <w:rFonts w:ascii="Times New Roman" w:hAnsi="Times New Roman" w:cs="Times New Roman"/>
          <w:color w:val="000000"/>
          <w:sz w:val="24"/>
          <w:szCs w:val="24"/>
          <w:lang w:eastAsia="ru-RU"/>
        </w:rPr>
        <w:t>Участвовать в организации работ в организациях по производству дорожно-строительных материалов.</w:t>
      </w:r>
    </w:p>
    <w:p w14:paraId="5BB55C88"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r w:rsidRPr="00E740AA">
        <w:rPr>
          <w:rFonts w:ascii="Times New Roman" w:hAnsi="Times New Roman" w:cs="Times New Roman"/>
          <w:sz w:val="24"/>
          <w:szCs w:val="24"/>
        </w:rPr>
        <w:t>Программа профессионального модуля может быть использована</w:t>
      </w:r>
      <w:r w:rsidRPr="00E740AA">
        <w:rPr>
          <w:rFonts w:ascii="Times New Roman" w:hAnsi="Times New Roman" w:cs="Times New Roman"/>
          <w:b/>
          <w:sz w:val="24"/>
          <w:szCs w:val="24"/>
        </w:rPr>
        <w:t xml:space="preserve"> </w:t>
      </w:r>
      <w:r w:rsidRPr="00E740AA">
        <w:rPr>
          <w:rFonts w:ascii="Times New Roman" w:hAnsi="Times New Roman" w:cs="Times New Roman"/>
          <w:sz w:val="24"/>
          <w:szCs w:val="24"/>
        </w:rPr>
        <w:t xml:space="preserve">для повышения квалификации и переподготовки рабочих кадров. </w:t>
      </w:r>
      <w:r w:rsidR="0005268A">
        <w:rPr>
          <w:rFonts w:ascii="Times New Roman" w:hAnsi="Times New Roman" w:cs="Times New Roman"/>
          <w:sz w:val="24"/>
          <w:szCs w:val="24"/>
        </w:rPr>
        <w:t xml:space="preserve"> </w:t>
      </w:r>
    </w:p>
    <w:p w14:paraId="57ABC60A" w14:textId="77777777" w:rsid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r w:rsidRPr="00E740AA">
        <w:rPr>
          <w:rFonts w:ascii="Times New Roman" w:hAnsi="Times New Roman" w:cs="Times New Roman"/>
          <w:sz w:val="24"/>
          <w:szCs w:val="24"/>
        </w:rPr>
        <w:t xml:space="preserve">Программа профессионального модуля может быть использована для профессиональной подготовки и получения рабочей профессии в системе СПО на базе основного общего образования. </w:t>
      </w:r>
      <w:r w:rsidR="0005268A">
        <w:rPr>
          <w:rFonts w:ascii="Times New Roman" w:hAnsi="Times New Roman" w:cs="Times New Roman"/>
          <w:sz w:val="24"/>
          <w:szCs w:val="24"/>
        </w:rPr>
        <w:t xml:space="preserve"> </w:t>
      </w:r>
    </w:p>
    <w:p w14:paraId="73D95867" w14:textId="77777777" w:rsidR="0005268A" w:rsidRPr="00E740AA" w:rsidRDefault="0005268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p>
    <w:p w14:paraId="74216166"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1.2. Цели и задачи модуля – требования к результатам освоения модуля</w:t>
      </w:r>
    </w:p>
    <w:p w14:paraId="3FA27B2B"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E740AA">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w:t>
      </w:r>
    </w:p>
    <w:p w14:paraId="575BF6DD"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t>иметь практический опыт:</w:t>
      </w:r>
    </w:p>
    <w:p w14:paraId="7E1A58BE"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color w:val="000000"/>
          <w:sz w:val="24"/>
          <w:szCs w:val="24"/>
          <w:lang w:eastAsia="ru-RU"/>
        </w:rPr>
        <w:t>приготовления асфальтобетонных и цементобетонных смесей</w:t>
      </w:r>
    </w:p>
    <w:p w14:paraId="53CB76C5"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t>уметь:</w:t>
      </w:r>
    </w:p>
    <w:p w14:paraId="3F98463F"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ориентироваться в основных этапах подготовки месторождения к разработке;</w:t>
      </w:r>
    </w:p>
    <w:p w14:paraId="4FCBC131"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обоснованно выбирать схемы работы горного оборудования;</w:t>
      </w:r>
    </w:p>
    <w:p w14:paraId="56BF5AA1"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устанавливать по схемам технологическую последовательность приготовления асфальтобетонных, цементобетонных и других смесей;</w:t>
      </w:r>
    </w:p>
    <w:p w14:paraId="0604A690"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t>знать:</w:t>
      </w:r>
    </w:p>
    <w:p w14:paraId="7B768E24"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xml:space="preserve">- способы добычи и переработки дорожно-строительных материалов; </w:t>
      </w:r>
    </w:p>
    <w:p w14:paraId="0E380540"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общие сведения о буровзрывных работах;</w:t>
      </w:r>
    </w:p>
    <w:p w14:paraId="162E19A1"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назначение производственных организаций;</w:t>
      </w:r>
    </w:p>
    <w:p w14:paraId="019A03DE"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технологическую последовательность приготовления асфальтобетонных, цементобетонных и других смесей;</w:t>
      </w:r>
    </w:p>
    <w:p w14:paraId="0C930EFA"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передовые технологии добычи и переработки дорожно-строительных материалов;</w:t>
      </w:r>
    </w:p>
    <w:p w14:paraId="00B25090"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основные задачи по экологии окружающей среды;</w:t>
      </w:r>
    </w:p>
    <w:p w14:paraId="53C944B8"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color w:val="000000"/>
          <w:sz w:val="24"/>
          <w:szCs w:val="24"/>
          <w:lang w:eastAsia="ru-RU"/>
        </w:rPr>
        <w:t>- условия безопасности и охраны труда</w:t>
      </w:r>
    </w:p>
    <w:p w14:paraId="6B5E22F8"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t>1.3. Рекомендуемое количество часов на освоение программы профессионального модуля:</w:t>
      </w:r>
    </w:p>
    <w:p w14:paraId="157062CE" w14:textId="77777777" w:rsidR="00E740AA" w:rsidRPr="00E740AA" w:rsidRDefault="00281036"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 192</w:t>
      </w:r>
      <w:r w:rsidR="00E740AA" w:rsidRPr="00E740AA">
        <w:rPr>
          <w:rFonts w:ascii="Times New Roman" w:hAnsi="Times New Roman" w:cs="Times New Roman"/>
          <w:sz w:val="24"/>
          <w:szCs w:val="24"/>
        </w:rPr>
        <w:t xml:space="preserve"> часа, в том числе:</w:t>
      </w:r>
    </w:p>
    <w:p w14:paraId="138B4318" w14:textId="5D579C93"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максимальной учебной нагрузки обучающегося – </w:t>
      </w:r>
      <w:r w:rsidR="00CA0C28">
        <w:rPr>
          <w:rFonts w:ascii="Times New Roman" w:hAnsi="Times New Roman" w:cs="Times New Roman"/>
          <w:sz w:val="24"/>
          <w:szCs w:val="24"/>
        </w:rPr>
        <w:t>156</w:t>
      </w:r>
      <w:r w:rsidRPr="00E740AA">
        <w:rPr>
          <w:rFonts w:ascii="Times New Roman" w:hAnsi="Times New Roman" w:cs="Times New Roman"/>
          <w:sz w:val="24"/>
          <w:szCs w:val="24"/>
        </w:rPr>
        <w:t xml:space="preserve"> часа, включая:</w:t>
      </w:r>
    </w:p>
    <w:p w14:paraId="6099A36B"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E740AA">
        <w:rPr>
          <w:rFonts w:ascii="Times New Roman" w:hAnsi="Times New Roman" w:cs="Times New Roman"/>
          <w:sz w:val="24"/>
          <w:szCs w:val="24"/>
        </w:rPr>
        <w:t>обязательной аудиторной учебной нагрузки обучающегося – 104часа;</w:t>
      </w:r>
    </w:p>
    <w:p w14:paraId="011F2674" w14:textId="28B35FB5"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E740AA">
        <w:rPr>
          <w:rFonts w:ascii="Times New Roman" w:hAnsi="Times New Roman" w:cs="Times New Roman"/>
          <w:sz w:val="24"/>
          <w:szCs w:val="24"/>
        </w:rPr>
        <w:t xml:space="preserve">самостоятельной работы обучающегося – </w:t>
      </w:r>
      <w:r w:rsidR="00CA0C28">
        <w:rPr>
          <w:rFonts w:ascii="Times New Roman" w:hAnsi="Times New Roman" w:cs="Times New Roman"/>
          <w:sz w:val="24"/>
          <w:szCs w:val="24"/>
        </w:rPr>
        <w:t>16</w:t>
      </w:r>
      <w:r w:rsidRPr="00E740AA">
        <w:rPr>
          <w:rFonts w:ascii="Times New Roman" w:hAnsi="Times New Roman" w:cs="Times New Roman"/>
          <w:sz w:val="24"/>
          <w:szCs w:val="24"/>
        </w:rPr>
        <w:t xml:space="preserve"> часа;</w:t>
      </w:r>
    </w:p>
    <w:p w14:paraId="2312D6CE" w14:textId="77777777" w:rsidR="002D2FD7" w:rsidRDefault="00E740AA" w:rsidP="002D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учебной и производственной практики – </w:t>
      </w:r>
      <w:r w:rsidR="00E24D22">
        <w:rPr>
          <w:rFonts w:ascii="Times New Roman" w:hAnsi="Times New Roman" w:cs="Times New Roman"/>
          <w:sz w:val="24"/>
          <w:szCs w:val="24"/>
        </w:rPr>
        <w:t>36</w:t>
      </w:r>
      <w:r w:rsidRPr="00E740AA">
        <w:rPr>
          <w:rFonts w:ascii="Times New Roman" w:hAnsi="Times New Roman" w:cs="Times New Roman"/>
          <w:sz w:val="24"/>
          <w:szCs w:val="24"/>
        </w:rPr>
        <w:t xml:space="preserve"> час</w:t>
      </w:r>
      <w:r w:rsidR="00E24D22">
        <w:rPr>
          <w:rFonts w:ascii="Times New Roman" w:hAnsi="Times New Roman" w:cs="Times New Roman"/>
          <w:sz w:val="24"/>
          <w:szCs w:val="24"/>
        </w:rPr>
        <w:t>ов</w:t>
      </w:r>
      <w:r w:rsidRPr="00E740AA">
        <w:rPr>
          <w:rFonts w:ascii="Times New Roman" w:hAnsi="Times New Roman" w:cs="Times New Roman"/>
          <w:sz w:val="24"/>
          <w:szCs w:val="24"/>
        </w:rPr>
        <w:t>.</w:t>
      </w:r>
    </w:p>
    <w:p w14:paraId="24C76C30" w14:textId="77777777" w:rsidR="008C6215" w:rsidRDefault="008C6215" w:rsidP="002D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118E3A21" w14:textId="77777777" w:rsidR="006C09EE" w:rsidRDefault="002D2FD7" w:rsidP="00E740AA">
      <w:pPr>
        <w:spacing w:after="0" w:line="240" w:lineRule="auto"/>
        <w:jc w:val="center"/>
        <w:rPr>
          <w:rFonts w:ascii="Times New Roman" w:hAnsi="Times New Roman" w:cs="Times New Roman"/>
          <w:b/>
          <w:bCs/>
          <w:color w:val="000000"/>
          <w:sz w:val="24"/>
          <w:szCs w:val="24"/>
          <w:lang w:eastAsia="ru-RU"/>
        </w:rPr>
      </w:pPr>
      <w:r w:rsidRPr="00E740AA">
        <w:rPr>
          <w:rFonts w:ascii="Times New Roman" w:hAnsi="Times New Roman" w:cs="Times New Roman"/>
          <w:b/>
          <w:sz w:val="24"/>
          <w:szCs w:val="24"/>
        </w:rPr>
        <w:t xml:space="preserve">ПМ.03 </w:t>
      </w:r>
      <w:r w:rsidR="006C09EE">
        <w:rPr>
          <w:rFonts w:ascii="Times New Roman" w:hAnsi="Times New Roman" w:cs="Times New Roman"/>
          <w:b/>
          <w:bCs/>
          <w:color w:val="000000"/>
          <w:sz w:val="24"/>
          <w:szCs w:val="24"/>
          <w:lang w:eastAsia="ru-RU"/>
        </w:rPr>
        <w:t>ВЫПОЛНЕНИЕ</w:t>
      </w:r>
      <w:r w:rsidRPr="00E740AA">
        <w:rPr>
          <w:rFonts w:ascii="Times New Roman" w:hAnsi="Times New Roman" w:cs="Times New Roman"/>
          <w:b/>
          <w:bCs/>
          <w:color w:val="000000"/>
          <w:sz w:val="24"/>
          <w:szCs w:val="24"/>
          <w:lang w:eastAsia="ru-RU"/>
        </w:rPr>
        <w:t xml:space="preserve"> РАБОТ ПО СТРОИТЕЛЬСТВУ АВТОМОБИЛЬНЫХ</w:t>
      </w:r>
    </w:p>
    <w:p w14:paraId="1858C72A" w14:textId="77777777" w:rsidR="00E740AA" w:rsidRPr="00E740AA" w:rsidRDefault="002D2FD7" w:rsidP="00E740AA">
      <w:pPr>
        <w:spacing w:after="0" w:line="240" w:lineRule="auto"/>
        <w:jc w:val="center"/>
        <w:rPr>
          <w:rFonts w:ascii="Times New Roman" w:hAnsi="Times New Roman" w:cs="Times New Roman"/>
          <w:b/>
          <w:bCs/>
          <w:color w:val="000000"/>
          <w:sz w:val="24"/>
          <w:szCs w:val="24"/>
          <w:lang w:eastAsia="ru-RU"/>
        </w:rPr>
      </w:pPr>
      <w:r w:rsidRPr="00E740AA">
        <w:rPr>
          <w:rFonts w:ascii="Times New Roman" w:hAnsi="Times New Roman" w:cs="Times New Roman"/>
          <w:b/>
          <w:bCs/>
          <w:color w:val="000000"/>
          <w:sz w:val="24"/>
          <w:szCs w:val="24"/>
          <w:lang w:eastAsia="ru-RU"/>
        </w:rPr>
        <w:t xml:space="preserve"> ДОРОГ И АЭРОДРОМОВ</w:t>
      </w:r>
    </w:p>
    <w:p w14:paraId="20DD56D0"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ru-RU"/>
        </w:rPr>
      </w:pPr>
    </w:p>
    <w:p w14:paraId="66581C66"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lang w:eastAsia="ru-RU"/>
        </w:rPr>
      </w:pPr>
      <w:r w:rsidRPr="00E740AA">
        <w:rPr>
          <w:rFonts w:ascii="Times New Roman" w:hAnsi="Times New Roman" w:cs="Times New Roman"/>
          <w:b/>
          <w:bCs/>
          <w:sz w:val="24"/>
          <w:szCs w:val="24"/>
          <w:lang w:eastAsia="ru-RU"/>
        </w:rPr>
        <w:t>1.1. Область применения программы</w:t>
      </w:r>
    </w:p>
    <w:p w14:paraId="5D466B67" w14:textId="77777777" w:rsidR="00E740AA" w:rsidRPr="00E740AA" w:rsidRDefault="00E740AA" w:rsidP="00E740AA">
      <w:pPr>
        <w:spacing w:after="0" w:line="240" w:lineRule="auto"/>
        <w:ind w:firstLine="737"/>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 xml:space="preserve">Программа профессионального модуля (далее программа) – является частью основной профессиональной образовательной программы в соответствии с ФГОС по специальности СПО </w:t>
      </w:r>
      <w:r w:rsidRPr="00E740AA">
        <w:rPr>
          <w:rFonts w:ascii="Times New Roman" w:hAnsi="Times New Roman" w:cs="Times New Roman"/>
          <w:b/>
          <w:color w:val="000000"/>
          <w:sz w:val="24"/>
          <w:szCs w:val="24"/>
          <w:lang w:eastAsia="ru-RU"/>
        </w:rPr>
        <w:t xml:space="preserve">08.02.05 Строительство и эксплуатация автомобильных дорог и аэродромов </w:t>
      </w:r>
      <w:r w:rsidRPr="00E740AA">
        <w:rPr>
          <w:rFonts w:ascii="Times New Roman" w:hAnsi="Times New Roman" w:cs="Times New Roman"/>
          <w:sz w:val="24"/>
          <w:szCs w:val="24"/>
          <w:lang w:eastAsia="ru-RU"/>
        </w:rPr>
        <w:t xml:space="preserve">в части освоения основного вида профессиональной деятельности (ВПД): </w:t>
      </w:r>
      <w:r w:rsidR="0005268A">
        <w:rPr>
          <w:rFonts w:ascii="Times New Roman" w:hAnsi="Times New Roman" w:cs="Times New Roman"/>
          <w:color w:val="000000"/>
          <w:sz w:val="24"/>
          <w:szCs w:val="24"/>
          <w:lang w:eastAsia="ru-RU"/>
        </w:rPr>
        <w:t>выполнение</w:t>
      </w:r>
      <w:r w:rsidR="00A562E5">
        <w:rPr>
          <w:rFonts w:ascii="Times New Roman" w:hAnsi="Times New Roman" w:cs="Times New Roman"/>
          <w:color w:val="000000"/>
          <w:sz w:val="24"/>
          <w:szCs w:val="24"/>
          <w:lang w:eastAsia="ru-RU"/>
        </w:rPr>
        <w:t xml:space="preserve"> работ по строительству </w:t>
      </w:r>
      <w:r w:rsidRPr="00E740AA">
        <w:rPr>
          <w:rFonts w:ascii="Times New Roman" w:hAnsi="Times New Roman" w:cs="Times New Roman"/>
          <w:color w:val="000000"/>
          <w:sz w:val="24"/>
          <w:szCs w:val="24"/>
          <w:lang w:eastAsia="ru-RU"/>
        </w:rPr>
        <w:t>автомобильных дорог и аэродромов и</w:t>
      </w:r>
      <w:r w:rsidRPr="00E740AA">
        <w:rPr>
          <w:rFonts w:ascii="Times New Roman" w:hAnsi="Times New Roman" w:cs="Times New Roman"/>
          <w:sz w:val="24"/>
          <w:szCs w:val="24"/>
          <w:lang w:eastAsia="ru-RU"/>
        </w:rPr>
        <w:t xml:space="preserve"> соответствующих профессиональных компетенций (ПК):</w:t>
      </w:r>
    </w:p>
    <w:p w14:paraId="7193379D" w14:textId="77777777" w:rsidR="00E740AA" w:rsidRPr="00E740AA" w:rsidRDefault="00E740AA" w:rsidP="00E740AA">
      <w:pPr>
        <w:shd w:val="clear" w:color="auto" w:fill="FFFFFF"/>
        <w:spacing w:after="0" w:line="240" w:lineRule="auto"/>
        <w:ind w:firstLine="720"/>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ПК 3.1. Участвовать в организации работ по выполнению технологических процессов строительства автомобильных дорог и аэродромов.</w:t>
      </w:r>
    </w:p>
    <w:p w14:paraId="37C98323" w14:textId="77777777" w:rsidR="00E740AA" w:rsidRPr="00E740AA" w:rsidRDefault="00E740AA" w:rsidP="00E740AA">
      <w:pPr>
        <w:shd w:val="clear" w:color="auto" w:fill="FFFFFF"/>
        <w:spacing w:after="0" w:line="240" w:lineRule="auto"/>
        <w:ind w:firstLine="720"/>
        <w:jc w:val="both"/>
        <w:rPr>
          <w:rFonts w:ascii="Times New Roman" w:hAnsi="Times New Roman" w:cs="Times New Roman"/>
          <w:color w:val="000000"/>
          <w:sz w:val="24"/>
          <w:szCs w:val="24"/>
          <w:lang w:eastAsia="ru-RU"/>
        </w:rPr>
      </w:pPr>
      <w:bookmarkStart w:id="10" w:name="BM131"/>
      <w:bookmarkEnd w:id="10"/>
      <w:r w:rsidRPr="00E740AA">
        <w:rPr>
          <w:rFonts w:ascii="Times New Roman" w:hAnsi="Times New Roman" w:cs="Times New Roman"/>
          <w:color w:val="000000"/>
          <w:sz w:val="24"/>
          <w:szCs w:val="24"/>
          <w:lang w:eastAsia="ru-RU"/>
        </w:rPr>
        <w:t>ПК 3.2. Участвовать в работе по организации контроля выполнения технологических процессов и приемке выполненных работ по строительству автомобильных дорог и аэродромов.</w:t>
      </w:r>
    </w:p>
    <w:p w14:paraId="48B8AE5B" w14:textId="77777777" w:rsidR="00E740AA" w:rsidRPr="00E740AA" w:rsidRDefault="00E740AA" w:rsidP="00E740AA">
      <w:pPr>
        <w:shd w:val="clear" w:color="auto" w:fill="FFFFFF"/>
        <w:spacing w:after="0" w:line="240" w:lineRule="auto"/>
        <w:ind w:firstLine="720"/>
        <w:jc w:val="both"/>
        <w:rPr>
          <w:rFonts w:ascii="Times New Roman" w:hAnsi="Times New Roman" w:cs="Times New Roman"/>
          <w:color w:val="000000"/>
          <w:sz w:val="24"/>
          <w:szCs w:val="24"/>
          <w:lang w:eastAsia="ru-RU"/>
        </w:rPr>
      </w:pPr>
      <w:bookmarkStart w:id="11" w:name="BM132"/>
      <w:bookmarkEnd w:id="11"/>
      <w:r w:rsidRPr="00E740AA">
        <w:rPr>
          <w:rFonts w:ascii="Times New Roman" w:hAnsi="Times New Roman" w:cs="Times New Roman"/>
          <w:color w:val="000000"/>
          <w:sz w:val="24"/>
          <w:szCs w:val="24"/>
          <w:lang w:eastAsia="ru-RU"/>
        </w:rPr>
        <w:t>ПК 3.3. Участвовать в расчетах технико-экономических показателей строительства автомобильных дорог и аэродромов.</w:t>
      </w:r>
    </w:p>
    <w:p w14:paraId="7005AE53"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lang w:eastAsia="ru-RU"/>
        </w:rPr>
      </w:pPr>
    </w:p>
    <w:p w14:paraId="24FD9B1E"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 xml:space="preserve">Программа профессионального модуля может быть использована для повышения </w:t>
      </w:r>
      <w:r w:rsidR="002D2FD7" w:rsidRPr="00E740AA">
        <w:rPr>
          <w:rFonts w:ascii="Times New Roman" w:hAnsi="Times New Roman" w:cs="Times New Roman"/>
          <w:sz w:val="24"/>
          <w:szCs w:val="24"/>
          <w:lang w:eastAsia="ru-RU"/>
        </w:rPr>
        <w:t>квалификации и</w:t>
      </w:r>
      <w:r w:rsidRPr="00E740AA">
        <w:rPr>
          <w:rFonts w:ascii="Times New Roman" w:hAnsi="Times New Roman" w:cs="Times New Roman"/>
          <w:sz w:val="24"/>
          <w:szCs w:val="24"/>
          <w:lang w:eastAsia="ru-RU"/>
        </w:rPr>
        <w:t xml:space="preserve"> переподготовки рабочих кадров строительных и ремонтных, связанных со строительством автомобильных дорог и аэродромов. Опыт работы требуется.</w:t>
      </w:r>
    </w:p>
    <w:p w14:paraId="30349635"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Программа профессионального модуля может быть использована для профессиональной подготовки и получения рабочих профессий в системе СПО на базе основного общего образования. Опыт работы требуется.</w:t>
      </w:r>
    </w:p>
    <w:p w14:paraId="6C732D98"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ru-RU"/>
        </w:rPr>
      </w:pPr>
    </w:p>
    <w:p w14:paraId="19A8FEDB"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E740AA">
        <w:rPr>
          <w:rFonts w:ascii="Times New Roman" w:hAnsi="Times New Roman" w:cs="Times New Roman"/>
          <w:b/>
          <w:bCs/>
          <w:sz w:val="24"/>
          <w:szCs w:val="24"/>
          <w:lang w:eastAsia="ru-RU"/>
        </w:rPr>
        <w:t>1.2. Цели и задачи модуля – требования к результатам освоения модуля</w:t>
      </w:r>
    </w:p>
    <w:p w14:paraId="0345DAEC"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lang w:eastAsia="ru-RU"/>
        </w:rPr>
      </w:pPr>
    </w:p>
    <w:p w14:paraId="29EC4E87"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w:t>
      </w:r>
    </w:p>
    <w:p w14:paraId="698D4CC3"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ru-RU"/>
        </w:rPr>
      </w:pPr>
      <w:r w:rsidRPr="00E740AA">
        <w:rPr>
          <w:rFonts w:ascii="Times New Roman" w:hAnsi="Times New Roman" w:cs="Times New Roman"/>
          <w:b/>
          <w:bCs/>
          <w:sz w:val="24"/>
          <w:szCs w:val="24"/>
          <w:lang w:eastAsia="ru-RU"/>
        </w:rPr>
        <w:t>иметь практический опыт:</w:t>
      </w:r>
    </w:p>
    <w:p w14:paraId="6CC6BCC3"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проектирования, организации и технологии строительных работ</w:t>
      </w:r>
    </w:p>
    <w:p w14:paraId="1F448292"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ru-RU"/>
        </w:rPr>
      </w:pPr>
      <w:r w:rsidRPr="00E740AA">
        <w:rPr>
          <w:rFonts w:ascii="Times New Roman" w:hAnsi="Times New Roman" w:cs="Times New Roman"/>
          <w:b/>
          <w:bCs/>
          <w:sz w:val="24"/>
          <w:szCs w:val="24"/>
          <w:lang w:eastAsia="ru-RU"/>
        </w:rPr>
        <w:t>уметь:</w:t>
      </w:r>
    </w:p>
    <w:p w14:paraId="2251ED16"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строить, содержать и ремонтировать автомобильные дороги, транспортные сооружения и аэродромы;</w:t>
      </w:r>
    </w:p>
    <w:p w14:paraId="3C013ADC"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самостоятельно формировать задачи и определять способы их решения в рамках профессиональной компетенции;</w:t>
      </w:r>
    </w:p>
    <w:p w14:paraId="163BE9E8"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работать с нормативными документами, типовой проектной и технологической документацией;</w:t>
      </w:r>
    </w:p>
    <w:p w14:paraId="138936E9"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lang w:eastAsia="ru-RU"/>
        </w:rPr>
      </w:pPr>
      <w:r w:rsidRPr="00E740AA">
        <w:rPr>
          <w:rFonts w:ascii="Times New Roman" w:hAnsi="Times New Roman" w:cs="Times New Roman"/>
          <w:color w:val="000000"/>
          <w:sz w:val="24"/>
          <w:szCs w:val="24"/>
          <w:lang w:eastAsia="ru-RU"/>
        </w:rPr>
        <w:t>- использовать современные информационные технологии</w:t>
      </w:r>
    </w:p>
    <w:p w14:paraId="120C4304"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ru-RU"/>
        </w:rPr>
      </w:pPr>
      <w:r w:rsidRPr="00E740AA">
        <w:rPr>
          <w:rFonts w:ascii="Times New Roman" w:hAnsi="Times New Roman" w:cs="Times New Roman"/>
          <w:b/>
          <w:bCs/>
          <w:sz w:val="24"/>
          <w:szCs w:val="24"/>
          <w:lang w:eastAsia="ru-RU"/>
        </w:rPr>
        <w:t>знать:</w:t>
      </w:r>
    </w:p>
    <w:p w14:paraId="7B73B708"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основные положения по организации производственного процесса строительства, ремонта и содержания, автомобильных дорог, транспортных сооружений и аэродромов;</w:t>
      </w:r>
    </w:p>
    <w:p w14:paraId="2141B228"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порядок материально-технического обеспечения объектов строительства, ремонта и содержания;</w:t>
      </w:r>
    </w:p>
    <w:p w14:paraId="705C72EF"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контроль за выполнением технологических операций;</w:t>
      </w:r>
    </w:p>
    <w:p w14:paraId="25B222D4"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обеспечение экологической безопасности при строительстве, ремонте и содержании автомобильных дорог и аэродромов;</w:t>
      </w:r>
    </w:p>
    <w:p w14:paraId="3DEED6FD" w14:textId="77777777" w:rsidR="00E740AA" w:rsidRPr="00E740AA" w:rsidRDefault="00E740AA" w:rsidP="00E740AA">
      <w:pPr>
        <w:spacing w:after="0" w:line="240" w:lineRule="auto"/>
        <w:jc w:val="both"/>
        <w:rPr>
          <w:rFonts w:ascii="Times New Roman" w:hAnsi="Times New Roman" w:cs="Times New Roman"/>
          <w:i/>
          <w:iCs/>
          <w:sz w:val="24"/>
          <w:szCs w:val="24"/>
          <w:lang w:eastAsia="ru-RU"/>
        </w:rPr>
      </w:pPr>
      <w:r w:rsidRPr="00E740AA">
        <w:rPr>
          <w:rFonts w:ascii="Times New Roman" w:hAnsi="Times New Roman" w:cs="Times New Roman"/>
          <w:color w:val="000000"/>
          <w:sz w:val="24"/>
          <w:szCs w:val="24"/>
          <w:lang w:eastAsia="ru-RU"/>
        </w:rPr>
        <w:t>- организацию работ по обеспечению безопасности движения.</w:t>
      </w:r>
    </w:p>
    <w:p w14:paraId="0EBA75B0"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ru-RU"/>
        </w:rPr>
      </w:pPr>
    </w:p>
    <w:p w14:paraId="2241A93F"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ru-RU"/>
        </w:rPr>
      </w:pPr>
      <w:r w:rsidRPr="00E740AA">
        <w:rPr>
          <w:rFonts w:ascii="Times New Roman" w:hAnsi="Times New Roman" w:cs="Times New Roman"/>
          <w:b/>
          <w:bCs/>
          <w:sz w:val="24"/>
          <w:szCs w:val="24"/>
          <w:lang w:eastAsia="ru-RU"/>
        </w:rPr>
        <w:t>1.3. Рекомендуемое количество часов на освоение программы профессионального модуля:</w:t>
      </w:r>
    </w:p>
    <w:p w14:paraId="4C06943A"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p w14:paraId="337153B5" w14:textId="77777777" w:rsidR="00E740AA" w:rsidRPr="00E740AA" w:rsidRDefault="00911C3B"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вс</w:t>
      </w:r>
      <w:r w:rsidR="006C09EE">
        <w:rPr>
          <w:rFonts w:ascii="Times New Roman" w:hAnsi="Times New Roman" w:cs="Times New Roman"/>
          <w:sz w:val="24"/>
          <w:szCs w:val="24"/>
          <w:lang w:eastAsia="ru-RU"/>
        </w:rPr>
        <w:t>его – 573</w:t>
      </w:r>
      <w:r w:rsidR="00E740AA" w:rsidRPr="00E740AA">
        <w:rPr>
          <w:rFonts w:ascii="Times New Roman" w:hAnsi="Times New Roman" w:cs="Times New Roman"/>
          <w:sz w:val="24"/>
          <w:szCs w:val="24"/>
          <w:lang w:eastAsia="ru-RU"/>
        </w:rPr>
        <w:t xml:space="preserve"> часов, в том числе:</w:t>
      </w:r>
    </w:p>
    <w:p w14:paraId="1DA50A0B" w14:textId="7A49FE51"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максимальной уче</w:t>
      </w:r>
      <w:r w:rsidR="006C09EE">
        <w:rPr>
          <w:rFonts w:ascii="Times New Roman" w:hAnsi="Times New Roman" w:cs="Times New Roman"/>
          <w:sz w:val="24"/>
          <w:szCs w:val="24"/>
          <w:lang w:eastAsia="ru-RU"/>
        </w:rPr>
        <w:t xml:space="preserve">бной нагрузки обучающегося – </w:t>
      </w:r>
      <w:r w:rsidR="00CA0C28">
        <w:rPr>
          <w:rFonts w:ascii="Times New Roman" w:hAnsi="Times New Roman" w:cs="Times New Roman"/>
          <w:sz w:val="24"/>
          <w:szCs w:val="24"/>
          <w:lang w:eastAsia="ru-RU"/>
        </w:rPr>
        <w:t>252</w:t>
      </w:r>
      <w:r w:rsidRPr="00E740AA">
        <w:rPr>
          <w:rFonts w:ascii="Times New Roman" w:hAnsi="Times New Roman" w:cs="Times New Roman"/>
          <w:sz w:val="24"/>
          <w:szCs w:val="24"/>
          <w:lang w:eastAsia="ru-RU"/>
        </w:rPr>
        <w:t xml:space="preserve"> часов, включая:</w:t>
      </w:r>
    </w:p>
    <w:p w14:paraId="5F7EFFD1"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 xml:space="preserve">обязательной аудиторной учебной нагрузки обучающегося – </w:t>
      </w:r>
      <w:r w:rsidR="006C09EE">
        <w:rPr>
          <w:rFonts w:ascii="Times New Roman" w:hAnsi="Times New Roman" w:cs="Times New Roman"/>
          <w:sz w:val="24"/>
          <w:szCs w:val="24"/>
          <w:lang w:eastAsia="ru-RU"/>
        </w:rPr>
        <w:t>334</w:t>
      </w:r>
      <w:r w:rsidRPr="00E740AA">
        <w:rPr>
          <w:rFonts w:ascii="Times New Roman" w:hAnsi="Times New Roman" w:cs="Times New Roman"/>
          <w:sz w:val="24"/>
          <w:szCs w:val="24"/>
          <w:lang w:eastAsia="ru-RU"/>
        </w:rPr>
        <w:t>часов;</w:t>
      </w:r>
    </w:p>
    <w:p w14:paraId="2628DB21" w14:textId="12F96F79"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самосто</w:t>
      </w:r>
      <w:r w:rsidR="006C09EE">
        <w:rPr>
          <w:rFonts w:ascii="Times New Roman" w:hAnsi="Times New Roman" w:cs="Times New Roman"/>
          <w:sz w:val="24"/>
          <w:szCs w:val="24"/>
          <w:lang w:eastAsia="ru-RU"/>
        </w:rPr>
        <w:t xml:space="preserve">ятельной работы обучающегося – </w:t>
      </w:r>
      <w:r w:rsidR="00CA0C28">
        <w:rPr>
          <w:rFonts w:ascii="Times New Roman" w:hAnsi="Times New Roman" w:cs="Times New Roman"/>
          <w:sz w:val="24"/>
          <w:szCs w:val="24"/>
          <w:lang w:eastAsia="ru-RU"/>
        </w:rPr>
        <w:t>32</w:t>
      </w:r>
      <w:r w:rsidRPr="00E740AA">
        <w:rPr>
          <w:rFonts w:ascii="Times New Roman" w:hAnsi="Times New Roman" w:cs="Times New Roman"/>
          <w:sz w:val="24"/>
          <w:szCs w:val="24"/>
          <w:lang w:eastAsia="ru-RU"/>
        </w:rPr>
        <w:t xml:space="preserve"> часов;</w:t>
      </w:r>
    </w:p>
    <w:p w14:paraId="086B518A" w14:textId="77777777" w:rsid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 xml:space="preserve">учебной </w:t>
      </w:r>
      <w:r w:rsidR="00281036">
        <w:rPr>
          <w:rFonts w:ascii="Times New Roman" w:hAnsi="Times New Roman" w:cs="Times New Roman"/>
          <w:sz w:val="24"/>
          <w:szCs w:val="24"/>
          <w:lang w:eastAsia="ru-RU"/>
        </w:rPr>
        <w:t>и производственной практики –72</w:t>
      </w:r>
      <w:r w:rsidRPr="00E740AA">
        <w:rPr>
          <w:rFonts w:ascii="Times New Roman" w:hAnsi="Times New Roman" w:cs="Times New Roman"/>
          <w:sz w:val="24"/>
          <w:szCs w:val="24"/>
          <w:lang w:eastAsia="ru-RU"/>
        </w:rPr>
        <w:t xml:space="preserve"> час</w:t>
      </w:r>
      <w:r w:rsidR="00281036">
        <w:rPr>
          <w:rFonts w:ascii="Times New Roman" w:hAnsi="Times New Roman" w:cs="Times New Roman"/>
          <w:sz w:val="24"/>
          <w:szCs w:val="24"/>
          <w:lang w:eastAsia="ru-RU"/>
        </w:rPr>
        <w:t>а</w:t>
      </w:r>
      <w:r w:rsidRPr="00E740AA">
        <w:rPr>
          <w:rFonts w:ascii="Times New Roman" w:hAnsi="Times New Roman" w:cs="Times New Roman"/>
          <w:sz w:val="24"/>
          <w:szCs w:val="24"/>
          <w:lang w:eastAsia="ru-RU"/>
        </w:rPr>
        <w:t>.</w:t>
      </w:r>
    </w:p>
    <w:p w14:paraId="1823D8BA" w14:textId="77777777" w:rsidR="002D2FD7" w:rsidRPr="00E740AA" w:rsidRDefault="002D2FD7"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p w14:paraId="323E16E3" w14:textId="77777777" w:rsidR="00047480" w:rsidRPr="00E740AA" w:rsidRDefault="00047480" w:rsidP="00E74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olor w:val="000000"/>
          <w:sz w:val="24"/>
          <w:szCs w:val="24"/>
        </w:rPr>
      </w:pPr>
    </w:p>
    <w:p w14:paraId="1300C89A" w14:textId="77777777" w:rsidR="00E740AA" w:rsidRPr="00E740AA" w:rsidRDefault="007612BB"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40AA">
        <w:rPr>
          <w:rFonts w:ascii="Times New Roman" w:hAnsi="Times New Roman" w:cs="Times New Roman"/>
          <w:b/>
          <w:caps/>
          <w:color w:val="000000"/>
          <w:sz w:val="24"/>
          <w:szCs w:val="24"/>
        </w:rPr>
        <w:tab/>
        <w:t xml:space="preserve">ПМ.04 </w:t>
      </w:r>
      <w:r w:rsidR="006C09EE">
        <w:rPr>
          <w:rFonts w:ascii="Times New Roman" w:hAnsi="Times New Roman" w:cs="Times New Roman"/>
          <w:b/>
          <w:bCs/>
          <w:sz w:val="24"/>
          <w:szCs w:val="24"/>
        </w:rPr>
        <w:t xml:space="preserve">ВЫПОЛНЕНИЕ </w:t>
      </w:r>
      <w:r w:rsidR="002D2FD7" w:rsidRPr="00E740AA">
        <w:rPr>
          <w:rFonts w:ascii="Times New Roman" w:hAnsi="Times New Roman" w:cs="Times New Roman"/>
          <w:b/>
          <w:bCs/>
          <w:sz w:val="24"/>
          <w:szCs w:val="24"/>
        </w:rPr>
        <w:t>РАБОТ ПО ЭКСПЛУАТАЦИИ АВТОМОБИЛЬНЫХ ДОРОГ И АЭРОДРОМОВ</w:t>
      </w:r>
    </w:p>
    <w:p w14:paraId="201C7006"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14:paraId="7E0252DE" w14:textId="77777777" w:rsidR="00E740AA" w:rsidRPr="00E740AA" w:rsidRDefault="00E740AA" w:rsidP="00BC6A89">
      <w:pPr>
        <w:pStyle w:val="a6"/>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val="0"/>
        <w:jc w:val="both"/>
        <w:rPr>
          <w:rFonts w:ascii="Times New Roman" w:hAnsi="Times New Roman" w:cs="Times New Roman"/>
          <w:b/>
          <w:bCs/>
          <w:sz w:val="24"/>
          <w:szCs w:val="24"/>
        </w:rPr>
      </w:pPr>
      <w:r w:rsidRPr="00E740AA">
        <w:rPr>
          <w:rFonts w:ascii="Times New Roman" w:hAnsi="Times New Roman" w:cs="Times New Roman"/>
          <w:b/>
          <w:bCs/>
          <w:sz w:val="24"/>
          <w:szCs w:val="24"/>
        </w:rPr>
        <w:t>Область применения программы.</w:t>
      </w:r>
    </w:p>
    <w:p w14:paraId="3A3213CC" w14:textId="77777777" w:rsidR="00E740AA" w:rsidRPr="00E740AA" w:rsidRDefault="00E740AA" w:rsidP="00E740A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rPr>
      </w:pPr>
    </w:p>
    <w:p w14:paraId="2E2E4A68" w14:textId="77777777" w:rsidR="00E740AA" w:rsidRPr="00E740AA" w:rsidRDefault="00E740AA" w:rsidP="00E740AA">
      <w:pPr>
        <w:spacing w:after="0" w:line="240" w:lineRule="auto"/>
        <w:ind w:firstLine="737"/>
        <w:jc w:val="both"/>
        <w:rPr>
          <w:rFonts w:ascii="Times New Roman" w:hAnsi="Times New Roman" w:cs="Times New Roman"/>
          <w:sz w:val="24"/>
          <w:szCs w:val="24"/>
        </w:rPr>
      </w:pPr>
      <w:r w:rsidRPr="00E740AA">
        <w:rPr>
          <w:rFonts w:ascii="Times New Roman" w:hAnsi="Times New Roman" w:cs="Times New Roman"/>
          <w:sz w:val="24"/>
          <w:szCs w:val="24"/>
        </w:rPr>
        <w:t xml:space="preserve">Программа профессионального модуля (далее программа) – является частью основной профессиональной образовательной программы в соответствии с ФГОС по специальности СПО 08.02.05. </w:t>
      </w:r>
      <w:r w:rsidRPr="00E740AA">
        <w:rPr>
          <w:rFonts w:ascii="Times New Roman" w:hAnsi="Times New Roman" w:cs="Times New Roman"/>
          <w:color w:val="000000"/>
          <w:sz w:val="24"/>
          <w:szCs w:val="24"/>
        </w:rPr>
        <w:t>Строительство и эксплуатация автомобильных дорог и аэродромов</w:t>
      </w:r>
      <w:r w:rsidRPr="00E740AA">
        <w:rPr>
          <w:rFonts w:ascii="Times New Roman" w:hAnsi="Times New Roman" w:cs="Times New Roman"/>
          <w:sz w:val="24"/>
          <w:szCs w:val="24"/>
        </w:rPr>
        <w:t xml:space="preserve"> в части освоения основного вида профессиональной деятельности (ВПД): </w:t>
      </w:r>
      <w:r w:rsidRPr="00E740AA">
        <w:rPr>
          <w:rStyle w:val="FontStyle30"/>
          <w:sz w:val="24"/>
          <w:szCs w:val="24"/>
        </w:rPr>
        <w:t>«</w:t>
      </w:r>
      <w:r w:rsidR="006C09EE">
        <w:rPr>
          <w:rStyle w:val="FontStyle30"/>
          <w:sz w:val="24"/>
          <w:szCs w:val="24"/>
        </w:rPr>
        <w:t>Выполнение работ</w:t>
      </w:r>
      <w:r w:rsidRPr="00E740AA">
        <w:rPr>
          <w:rStyle w:val="FontStyle30"/>
          <w:sz w:val="24"/>
          <w:szCs w:val="24"/>
        </w:rPr>
        <w:t xml:space="preserve"> по эксплуатации автомобильных дорог и аэродромов» </w:t>
      </w:r>
      <w:r w:rsidRPr="00E740AA">
        <w:rPr>
          <w:rFonts w:ascii="Times New Roman" w:hAnsi="Times New Roman" w:cs="Times New Roman"/>
          <w:sz w:val="24"/>
          <w:szCs w:val="24"/>
        </w:rPr>
        <w:t>профессиональных компетенций (ПК):</w:t>
      </w:r>
    </w:p>
    <w:p w14:paraId="40E954B1"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14:paraId="5262ED21"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E740AA">
        <w:rPr>
          <w:rFonts w:ascii="Times New Roman" w:hAnsi="Times New Roman" w:cs="Times New Roman"/>
          <w:sz w:val="24"/>
          <w:szCs w:val="24"/>
        </w:rPr>
        <w:lastRenderedPageBreak/>
        <w:t xml:space="preserve">1. </w:t>
      </w:r>
      <w:r w:rsidRPr="00E740AA">
        <w:rPr>
          <w:rFonts w:ascii="Times New Roman" w:hAnsi="Times New Roman" w:cs="Times New Roman"/>
          <w:color w:val="000000"/>
          <w:sz w:val="24"/>
          <w:szCs w:val="24"/>
        </w:rPr>
        <w:t>Участие в организации работ зимнего содержания автомобильных дорог и аэродромов.</w:t>
      </w:r>
    </w:p>
    <w:p w14:paraId="382FFB3B"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000000"/>
          <w:sz w:val="24"/>
          <w:szCs w:val="24"/>
        </w:rPr>
      </w:pPr>
      <w:r w:rsidRPr="00E740AA">
        <w:rPr>
          <w:rFonts w:ascii="Times New Roman" w:hAnsi="Times New Roman" w:cs="Times New Roman"/>
          <w:sz w:val="24"/>
          <w:szCs w:val="24"/>
        </w:rPr>
        <w:t xml:space="preserve">2. Участие в организации работ содержания автомобильных дорог и аэродромов </w:t>
      </w:r>
      <w:r w:rsidR="002D2FD7" w:rsidRPr="00E740AA">
        <w:rPr>
          <w:rFonts w:ascii="Times New Roman" w:hAnsi="Times New Roman" w:cs="Times New Roman"/>
          <w:sz w:val="24"/>
          <w:szCs w:val="24"/>
        </w:rPr>
        <w:t>в весенне-летне-осенние периоды</w:t>
      </w:r>
      <w:r w:rsidRPr="00E740AA">
        <w:rPr>
          <w:rFonts w:ascii="Times New Roman" w:hAnsi="Times New Roman" w:cs="Times New Roman"/>
          <w:color w:val="000000"/>
          <w:sz w:val="24"/>
          <w:szCs w:val="24"/>
        </w:rPr>
        <w:t>.</w:t>
      </w:r>
    </w:p>
    <w:p w14:paraId="23C5E405"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3. Участие в работе по организации контроля выполнения технологических процессов и приемке выполненных работ по содержанию автомобильных дорог и аэродромов.</w:t>
      </w:r>
    </w:p>
    <w:p w14:paraId="79C968A2"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4. Участие в организации работ по выполнению технологических процессов ремонта автомобильных дорог и аэродромов.</w:t>
      </w:r>
    </w:p>
    <w:p w14:paraId="3EC0005E"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5. Участие в расчетах технико-экономических показателей ремонта автомобильных дорог и аэродромов.</w:t>
      </w:r>
    </w:p>
    <w:p w14:paraId="66DAF72E"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p>
    <w:p w14:paraId="7949822A"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r w:rsidRPr="00E740AA">
        <w:rPr>
          <w:rFonts w:ascii="Times New Roman" w:hAnsi="Times New Roman" w:cs="Times New Roman"/>
          <w:sz w:val="24"/>
          <w:szCs w:val="24"/>
        </w:rPr>
        <w:t>Программа профессионального модуля может быть использована для повышения квалификации и переподготовки рабочих кадров строительных и ремонтных организаций по профессиям «</w:t>
      </w:r>
      <w:proofErr w:type="spellStart"/>
      <w:r w:rsidRPr="00E740AA">
        <w:rPr>
          <w:rFonts w:ascii="Times New Roman" w:hAnsi="Times New Roman" w:cs="Times New Roman"/>
          <w:sz w:val="24"/>
          <w:szCs w:val="24"/>
        </w:rPr>
        <w:t>асфальтобетонщик</w:t>
      </w:r>
      <w:proofErr w:type="spellEnd"/>
      <w:r w:rsidRPr="00E740AA">
        <w:rPr>
          <w:rFonts w:ascii="Times New Roman" w:hAnsi="Times New Roman" w:cs="Times New Roman"/>
          <w:sz w:val="24"/>
          <w:szCs w:val="24"/>
        </w:rPr>
        <w:t>», «дорожный рабочий».</w:t>
      </w:r>
    </w:p>
    <w:p w14:paraId="14137906"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r w:rsidRPr="00E740AA">
        <w:rPr>
          <w:rFonts w:ascii="Times New Roman" w:hAnsi="Times New Roman" w:cs="Times New Roman"/>
          <w:sz w:val="24"/>
          <w:szCs w:val="24"/>
        </w:rPr>
        <w:t>Программа профессионального модуля может быть использована для профессиональной подготовки и получения рабочих профессий «</w:t>
      </w:r>
      <w:proofErr w:type="spellStart"/>
      <w:r w:rsidRPr="00E740AA">
        <w:rPr>
          <w:rFonts w:ascii="Times New Roman" w:hAnsi="Times New Roman" w:cs="Times New Roman"/>
          <w:sz w:val="24"/>
          <w:szCs w:val="24"/>
        </w:rPr>
        <w:t>асфальтобетонщик</w:t>
      </w:r>
      <w:proofErr w:type="spellEnd"/>
      <w:r w:rsidRPr="00E740AA">
        <w:rPr>
          <w:rFonts w:ascii="Times New Roman" w:hAnsi="Times New Roman" w:cs="Times New Roman"/>
          <w:sz w:val="24"/>
          <w:szCs w:val="24"/>
        </w:rPr>
        <w:t xml:space="preserve">», «дорожный рабочий» в системе СПО на базе основного общего образования. </w:t>
      </w:r>
    </w:p>
    <w:p w14:paraId="4A16A715"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6214AA8B"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bCs/>
          <w:sz w:val="24"/>
          <w:szCs w:val="24"/>
        </w:rPr>
        <w:t>1.2. Цели и задачи модуля – требования к результатам освоения модуля</w:t>
      </w:r>
    </w:p>
    <w:p w14:paraId="4DDF6F23"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14:paraId="0FB766FD"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E740AA">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w:t>
      </w:r>
    </w:p>
    <w:p w14:paraId="09F6A026"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14:paraId="556A9A09"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Иметь практический опыт:</w:t>
      </w:r>
    </w:p>
    <w:p w14:paraId="75A42900"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35C5EE1F" w14:textId="77777777" w:rsidR="00E740AA" w:rsidRPr="00E740AA" w:rsidRDefault="00E740AA"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производство ремонтных работ автомобильных дорог и аэродромов.</w:t>
      </w:r>
    </w:p>
    <w:p w14:paraId="054CDE54"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Уметь:</w:t>
      </w:r>
    </w:p>
    <w:p w14:paraId="70F9DF6E"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3CFD7187" w14:textId="77777777" w:rsidR="00E740AA" w:rsidRPr="00E740AA" w:rsidRDefault="00E740AA"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оценивать и анализировать состояние автомобильных дорог и аэродромов и их сооружений;</w:t>
      </w:r>
    </w:p>
    <w:p w14:paraId="61F9178A" w14:textId="77777777" w:rsidR="00E740AA" w:rsidRPr="00E740AA" w:rsidRDefault="00E740AA"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разрабатывать технологическую последовательность процессов по содержанию различных типов покрытий и элементов обустройства дорог и аэродромов;</w:t>
      </w:r>
    </w:p>
    <w:p w14:paraId="2C08FE9F" w14:textId="77777777" w:rsidR="00E740AA" w:rsidRPr="00E740AA" w:rsidRDefault="00E740AA"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выполнять расчеты потребности машин для очистки снега с автомобильных дорог и аэродромов и распределение противогололедных материалов на них;</w:t>
      </w:r>
    </w:p>
    <w:p w14:paraId="701CEC68" w14:textId="77777777" w:rsidR="00E740AA" w:rsidRPr="00E740AA" w:rsidRDefault="00E740AA"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разрабатывать технологическую последовательность процессов по ремонту всех типов дорожных одежд;</w:t>
      </w:r>
    </w:p>
    <w:p w14:paraId="20A63909" w14:textId="77777777" w:rsidR="00E740AA" w:rsidRPr="00E740AA" w:rsidRDefault="00E740AA"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определять виды работ, подлежащие приемке и оценивать качество ремонта и содержания автомобильных дорог и аэродромов;</w:t>
      </w:r>
    </w:p>
    <w:p w14:paraId="23E6CD70"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Знать:</w:t>
      </w:r>
    </w:p>
    <w:p w14:paraId="6863F9E2"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bCs/>
          <w:sz w:val="24"/>
          <w:szCs w:val="24"/>
        </w:rPr>
        <w:t xml:space="preserve">- </w:t>
      </w:r>
      <w:r w:rsidRPr="00E740AA">
        <w:rPr>
          <w:rFonts w:ascii="Times New Roman" w:hAnsi="Times New Roman" w:cs="Times New Roman"/>
          <w:sz w:val="24"/>
          <w:szCs w:val="24"/>
        </w:rPr>
        <w:t>основные правила оценки состояния дорог, аэродромов и их сооружений, классификацию работ по ремонту и содержанию автомобильных дорог и аэродромов;</w:t>
      </w:r>
    </w:p>
    <w:p w14:paraId="5E7635C8"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технологию работ по содержанию автомобильных дорог и аэродромов;</w:t>
      </w:r>
    </w:p>
    <w:p w14:paraId="77FA1BF6"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технологию ремонта автомобильных дорог и аэродромов;</w:t>
      </w:r>
    </w:p>
    <w:p w14:paraId="510F9232"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правила приемки и оценки качества работ по ремонту и содержанию автомобильных дорог и аэродромов;</w:t>
      </w:r>
    </w:p>
    <w:p w14:paraId="5D685C4F"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технический учет и паспортизацию автомобильных дорог и аэродромов</w:t>
      </w:r>
    </w:p>
    <w:p w14:paraId="07AA1BDE"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23FBCCF8"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1.3. Рекомендуемое количество часов на освоение программы профессионального модуля:</w:t>
      </w:r>
    </w:p>
    <w:p w14:paraId="0DF31E36" w14:textId="77777777" w:rsidR="00E740AA" w:rsidRPr="00E740AA" w:rsidRDefault="000E3688"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 34</w:t>
      </w:r>
      <w:r w:rsidR="00E740AA" w:rsidRPr="00E740AA">
        <w:rPr>
          <w:rFonts w:ascii="Times New Roman" w:hAnsi="Times New Roman" w:cs="Times New Roman"/>
          <w:sz w:val="24"/>
          <w:szCs w:val="24"/>
        </w:rPr>
        <w:t>8 часов, в том числе:</w:t>
      </w:r>
    </w:p>
    <w:p w14:paraId="42DAC879" w14:textId="5BC96BB2"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Максимальной учебной нагрузки </w:t>
      </w:r>
      <w:r w:rsidR="000E3688">
        <w:rPr>
          <w:rFonts w:ascii="Times New Roman" w:hAnsi="Times New Roman" w:cs="Times New Roman"/>
          <w:sz w:val="24"/>
          <w:szCs w:val="24"/>
        </w:rPr>
        <w:t xml:space="preserve">обучающегося – </w:t>
      </w:r>
      <w:r w:rsidR="00CA0C28">
        <w:rPr>
          <w:rFonts w:ascii="Times New Roman" w:hAnsi="Times New Roman" w:cs="Times New Roman"/>
          <w:sz w:val="24"/>
          <w:szCs w:val="24"/>
        </w:rPr>
        <w:t>320</w:t>
      </w:r>
      <w:r w:rsidRPr="00E740AA">
        <w:rPr>
          <w:rFonts w:ascii="Times New Roman" w:hAnsi="Times New Roman" w:cs="Times New Roman"/>
          <w:sz w:val="24"/>
          <w:szCs w:val="24"/>
        </w:rPr>
        <w:t xml:space="preserve"> часов, включая:</w:t>
      </w:r>
    </w:p>
    <w:p w14:paraId="5E498F0A"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E740AA">
        <w:rPr>
          <w:rFonts w:ascii="Times New Roman" w:hAnsi="Times New Roman" w:cs="Times New Roman"/>
          <w:sz w:val="24"/>
          <w:szCs w:val="24"/>
        </w:rPr>
        <w:t>Обязательной аудиторной уче</w:t>
      </w:r>
      <w:r w:rsidR="000E3688">
        <w:rPr>
          <w:rFonts w:ascii="Times New Roman" w:hAnsi="Times New Roman" w:cs="Times New Roman"/>
          <w:sz w:val="24"/>
          <w:szCs w:val="24"/>
        </w:rPr>
        <w:t>бной нагрузки обучающегося – 160</w:t>
      </w:r>
      <w:r w:rsidRPr="00E740AA">
        <w:rPr>
          <w:rFonts w:ascii="Times New Roman" w:hAnsi="Times New Roman" w:cs="Times New Roman"/>
          <w:sz w:val="24"/>
          <w:szCs w:val="24"/>
        </w:rPr>
        <w:t xml:space="preserve"> часов;</w:t>
      </w:r>
    </w:p>
    <w:p w14:paraId="47015E9B" w14:textId="2D66A614"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E740AA">
        <w:rPr>
          <w:rFonts w:ascii="Times New Roman" w:hAnsi="Times New Roman" w:cs="Times New Roman"/>
          <w:sz w:val="24"/>
          <w:szCs w:val="24"/>
        </w:rPr>
        <w:t>Самостоя</w:t>
      </w:r>
      <w:r w:rsidR="000E3688">
        <w:rPr>
          <w:rFonts w:ascii="Times New Roman" w:hAnsi="Times New Roman" w:cs="Times New Roman"/>
          <w:sz w:val="24"/>
          <w:szCs w:val="24"/>
        </w:rPr>
        <w:t xml:space="preserve">тельной работы обучающегося – </w:t>
      </w:r>
      <w:r w:rsidR="00CA0C28">
        <w:rPr>
          <w:rFonts w:ascii="Times New Roman" w:hAnsi="Times New Roman" w:cs="Times New Roman"/>
          <w:sz w:val="24"/>
          <w:szCs w:val="24"/>
        </w:rPr>
        <w:t>16</w:t>
      </w:r>
      <w:r w:rsidRPr="00E740AA">
        <w:rPr>
          <w:rFonts w:ascii="Times New Roman" w:hAnsi="Times New Roman" w:cs="Times New Roman"/>
          <w:sz w:val="24"/>
          <w:szCs w:val="24"/>
        </w:rPr>
        <w:t xml:space="preserve"> часов;</w:t>
      </w:r>
    </w:p>
    <w:p w14:paraId="1A973056"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8" w:hanging="919"/>
        <w:rPr>
          <w:rFonts w:ascii="Times New Roman" w:hAnsi="Times New Roman" w:cs="Times New Roman"/>
          <w:sz w:val="24"/>
          <w:szCs w:val="24"/>
        </w:rPr>
      </w:pPr>
      <w:r w:rsidRPr="00E740AA">
        <w:rPr>
          <w:rFonts w:ascii="Times New Roman" w:hAnsi="Times New Roman" w:cs="Times New Roman"/>
          <w:sz w:val="24"/>
          <w:szCs w:val="24"/>
        </w:rPr>
        <w:t>Учебная практика – 72 часа</w:t>
      </w:r>
    </w:p>
    <w:p w14:paraId="3526066B" w14:textId="77777777" w:rsidR="00E740AA" w:rsidRPr="00E740AA" w:rsidRDefault="00BD7726"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0E3688">
        <w:rPr>
          <w:rFonts w:ascii="Times New Roman" w:hAnsi="Times New Roman" w:cs="Times New Roman"/>
          <w:sz w:val="24"/>
          <w:szCs w:val="24"/>
        </w:rPr>
        <w:t>Производственной практики – 36</w:t>
      </w:r>
      <w:r w:rsidR="00E740AA" w:rsidRPr="00E740AA">
        <w:rPr>
          <w:rFonts w:ascii="Times New Roman" w:hAnsi="Times New Roman" w:cs="Times New Roman"/>
          <w:sz w:val="24"/>
          <w:szCs w:val="24"/>
        </w:rPr>
        <w:t xml:space="preserve"> часов.</w:t>
      </w:r>
    </w:p>
    <w:p w14:paraId="31A1DC62" w14:textId="77777777" w:rsidR="0004634E" w:rsidRDefault="0004634E" w:rsidP="00CA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14:paraId="29907571" w14:textId="77777777" w:rsidR="00425C73" w:rsidRDefault="0042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p>
    <w:p w14:paraId="25F641B9" w14:textId="77777777" w:rsidR="00425C73" w:rsidRPr="002265A3" w:rsidRDefault="00425C73" w:rsidP="002265A3">
      <w:pPr>
        <w:pStyle w:val="2"/>
        <w:spacing w:before="0" w:after="0"/>
        <w:ind w:left="11" w:right="-17"/>
        <w:jc w:val="center"/>
        <w:rPr>
          <w:rFonts w:ascii="Times New Roman" w:hAnsi="Times New Roman" w:cs="Times New Roman"/>
          <w:i w:val="0"/>
          <w:sz w:val="24"/>
          <w:szCs w:val="24"/>
        </w:rPr>
      </w:pPr>
      <w:r w:rsidRPr="002265A3">
        <w:rPr>
          <w:rFonts w:ascii="Times New Roman" w:hAnsi="Times New Roman" w:cs="Times New Roman"/>
          <w:i w:val="0"/>
          <w:sz w:val="24"/>
          <w:szCs w:val="24"/>
        </w:rPr>
        <w:t xml:space="preserve">РАБОЧАЯ ПРОГРАММА ПРОИЗВОДСТВЕННОЙ </w:t>
      </w:r>
    </w:p>
    <w:p w14:paraId="73442F98" w14:textId="77777777" w:rsidR="00425C73" w:rsidRPr="002265A3" w:rsidRDefault="00425C73" w:rsidP="002265A3">
      <w:pPr>
        <w:pStyle w:val="10"/>
        <w:spacing w:before="0" w:beforeAutospacing="0" w:after="0" w:afterAutospacing="0"/>
        <w:ind w:left="11" w:right="-17"/>
        <w:jc w:val="center"/>
        <w:rPr>
          <w:sz w:val="24"/>
          <w:szCs w:val="24"/>
        </w:rPr>
      </w:pPr>
      <w:r w:rsidRPr="002265A3">
        <w:rPr>
          <w:sz w:val="24"/>
          <w:szCs w:val="24"/>
        </w:rPr>
        <w:t xml:space="preserve">ПРАКТИКИ (ПРЕДДИПЛОМНОЙ) </w:t>
      </w:r>
    </w:p>
    <w:p w14:paraId="19E2CECF" w14:textId="77777777" w:rsidR="00425C73" w:rsidRPr="00425C73" w:rsidRDefault="00425C73" w:rsidP="00425C73">
      <w:pPr>
        <w:spacing w:after="0" w:line="240" w:lineRule="auto"/>
        <w:jc w:val="center"/>
        <w:rPr>
          <w:sz w:val="24"/>
          <w:szCs w:val="24"/>
        </w:rPr>
      </w:pPr>
    </w:p>
    <w:p w14:paraId="2D24A6F4" w14:textId="77777777" w:rsidR="00425C73" w:rsidRPr="00425C73" w:rsidRDefault="00425C73" w:rsidP="00425C73">
      <w:pPr>
        <w:pStyle w:val="2"/>
        <w:ind w:left="116"/>
        <w:rPr>
          <w:rFonts w:ascii="Times New Roman" w:hAnsi="Times New Roman" w:cs="Times New Roman"/>
          <w:sz w:val="24"/>
        </w:rPr>
      </w:pPr>
      <w:r w:rsidRPr="00425C73">
        <w:rPr>
          <w:rFonts w:ascii="Times New Roman" w:hAnsi="Times New Roman" w:cs="Times New Roman"/>
          <w:sz w:val="24"/>
        </w:rPr>
        <w:t xml:space="preserve">1. ПАСПОРТ РАБОЧЕЙ ПРОГРАММЫ ПРОИЗВОДСТВЕННОЙ ПРАКТИКИ </w:t>
      </w:r>
    </w:p>
    <w:p w14:paraId="7225AA9D" w14:textId="77777777" w:rsidR="00425C73" w:rsidRPr="00425C73" w:rsidRDefault="00425C73" w:rsidP="00425C73">
      <w:pPr>
        <w:pStyle w:val="2"/>
        <w:ind w:left="116"/>
        <w:rPr>
          <w:rFonts w:ascii="Times New Roman" w:hAnsi="Times New Roman" w:cs="Times New Roman"/>
          <w:sz w:val="24"/>
        </w:rPr>
      </w:pPr>
      <w:r w:rsidRPr="00425C73">
        <w:rPr>
          <w:rFonts w:ascii="Times New Roman" w:hAnsi="Times New Roman" w:cs="Times New Roman"/>
          <w:sz w:val="24"/>
        </w:rPr>
        <w:t xml:space="preserve">(ПРЕДДИПЛОМНОЙ) </w:t>
      </w:r>
    </w:p>
    <w:p w14:paraId="2A0F5048" w14:textId="77777777" w:rsidR="00425C73" w:rsidRPr="00425C73" w:rsidRDefault="00425C73" w:rsidP="00425C73">
      <w:pPr>
        <w:pStyle w:val="3"/>
        <w:spacing w:line="240" w:lineRule="auto"/>
        <w:ind w:left="116"/>
        <w:rPr>
          <w:rFonts w:ascii="Times New Roman" w:hAnsi="Times New Roman" w:cs="Times New Roman"/>
        </w:rPr>
      </w:pPr>
      <w:r w:rsidRPr="00425C73">
        <w:rPr>
          <w:rFonts w:ascii="Times New Roman" w:hAnsi="Times New Roman" w:cs="Times New Roman"/>
        </w:rPr>
        <w:t xml:space="preserve">1.1. Область применения программы практики </w:t>
      </w:r>
    </w:p>
    <w:p w14:paraId="2887AEC1"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 Рабочая программа производственной практики (преддипломной) является частью ППССЗ, разработанной в соответствии с ФГОС СПО по специальности 08.02.05</w:t>
      </w:r>
      <w:r w:rsidRPr="00425C73">
        <w:rPr>
          <w:rFonts w:ascii="Times New Roman" w:hAnsi="Times New Roman" w:cs="Times New Roman"/>
          <w:i/>
          <w:sz w:val="24"/>
          <w:szCs w:val="24"/>
        </w:rPr>
        <w:t xml:space="preserve"> </w:t>
      </w:r>
      <w:r w:rsidRPr="00425C73">
        <w:rPr>
          <w:rFonts w:ascii="Times New Roman" w:hAnsi="Times New Roman" w:cs="Times New Roman"/>
          <w:sz w:val="24"/>
          <w:szCs w:val="24"/>
        </w:rPr>
        <w:t xml:space="preserve">Строительство и эксплуатация автомобильных дорог и аэродромов в части освоения основных видов профессиональной деятельности (ВПД): </w:t>
      </w:r>
    </w:p>
    <w:p w14:paraId="7847D85C"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Проектирование конструктивных элементов автомобильных дорог и аэродромов</w:t>
      </w:r>
    </w:p>
    <w:p w14:paraId="77442EBD" w14:textId="77777777" w:rsidR="00425C73" w:rsidRPr="00425C73" w:rsidRDefault="00425C73" w:rsidP="00BC6A89">
      <w:pPr>
        <w:numPr>
          <w:ilvl w:val="0"/>
          <w:numId w:val="52"/>
        </w:numPr>
        <w:spacing w:after="65" w:line="240" w:lineRule="auto"/>
        <w:ind w:left="270" w:hanging="164"/>
        <w:jc w:val="both"/>
        <w:rPr>
          <w:rFonts w:ascii="Times New Roman" w:hAnsi="Times New Roman" w:cs="Times New Roman"/>
          <w:sz w:val="24"/>
          <w:szCs w:val="24"/>
        </w:rPr>
      </w:pPr>
      <w:r w:rsidRPr="00425C73">
        <w:rPr>
          <w:rFonts w:ascii="Times New Roman" w:hAnsi="Times New Roman" w:cs="Times New Roman"/>
          <w:sz w:val="24"/>
          <w:szCs w:val="24"/>
        </w:rPr>
        <w:t xml:space="preserve">Выполнение работ по производству дорожно-строительных материалов </w:t>
      </w:r>
    </w:p>
    <w:p w14:paraId="0DC20977" w14:textId="77777777" w:rsidR="00425C73" w:rsidRPr="00425C73" w:rsidRDefault="00425C73" w:rsidP="00BC6A89">
      <w:pPr>
        <w:numPr>
          <w:ilvl w:val="0"/>
          <w:numId w:val="52"/>
        </w:numPr>
        <w:spacing w:after="65" w:line="240" w:lineRule="auto"/>
        <w:ind w:left="270" w:hanging="164"/>
        <w:jc w:val="both"/>
        <w:rPr>
          <w:rFonts w:ascii="Times New Roman" w:hAnsi="Times New Roman" w:cs="Times New Roman"/>
          <w:sz w:val="24"/>
          <w:szCs w:val="24"/>
        </w:rPr>
      </w:pPr>
      <w:r w:rsidRPr="00425C73">
        <w:rPr>
          <w:rFonts w:ascii="Times New Roman" w:hAnsi="Times New Roman" w:cs="Times New Roman"/>
          <w:sz w:val="24"/>
          <w:szCs w:val="24"/>
        </w:rPr>
        <w:t xml:space="preserve">Выполнение работ по строительству автомобильных дорог и аэродромов </w:t>
      </w:r>
    </w:p>
    <w:p w14:paraId="67F1D6FF" w14:textId="77777777" w:rsidR="00425C73" w:rsidRPr="00425C73" w:rsidRDefault="00425C73" w:rsidP="00BC6A89">
      <w:pPr>
        <w:numPr>
          <w:ilvl w:val="0"/>
          <w:numId w:val="52"/>
        </w:numPr>
        <w:spacing w:after="65" w:line="240" w:lineRule="auto"/>
        <w:ind w:left="270" w:hanging="164"/>
        <w:jc w:val="both"/>
        <w:rPr>
          <w:rFonts w:ascii="Times New Roman" w:hAnsi="Times New Roman" w:cs="Times New Roman"/>
          <w:sz w:val="24"/>
          <w:szCs w:val="24"/>
        </w:rPr>
      </w:pPr>
      <w:r w:rsidRPr="00425C73">
        <w:rPr>
          <w:rFonts w:ascii="Times New Roman" w:hAnsi="Times New Roman" w:cs="Times New Roman"/>
          <w:sz w:val="24"/>
          <w:szCs w:val="24"/>
        </w:rPr>
        <w:t xml:space="preserve">Выполнение работ по эксплуатации автомобильных дорог и аэродромов </w:t>
      </w:r>
    </w:p>
    <w:p w14:paraId="43D1DA64" w14:textId="77777777" w:rsidR="00425C73" w:rsidRPr="00425C73" w:rsidRDefault="00425C73" w:rsidP="00425C73">
      <w:pPr>
        <w:spacing w:line="240" w:lineRule="auto"/>
        <w:ind w:left="270"/>
        <w:rPr>
          <w:rFonts w:ascii="Times New Roman" w:hAnsi="Times New Roman" w:cs="Times New Roman"/>
          <w:sz w:val="24"/>
          <w:szCs w:val="24"/>
        </w:rPr>
      </w:pPr>
    </w:p>
    <w:p w14:paraId="64B3FB6D" w14:textId="77777777" w:rsidR="00425C73" w:rsidRPr="00425C73" w:rsidRDefault="00425C73" w:rsidP="00425C73">
      <w:pPr>
        <w:spacing w:line="240" w:lineRule="auto"/>
        <w:ind w:left="270"/>
        <w:rPr>
          <w:rFonts w:ascii="Times New Roman" w:hAnsi="Times New Roman" w:cs="Times New Roman"/>
          <w:sz w:val="24"/>
          <w:szCs w:val="24"/>
        </w:rPr>
      </w:pPr>
      <w:r w:rsidRPr="00425C73">
        <w:rPr>
          <w:rFonts w:ascii="Times New Roman" w:hAnsi="Times New Roman" w:cs="Times New Roman"/>
          <w:sz w:val="24"/>
          <w:szCs w:val="24"/>
        </w:rPr>
        <w:t xml:space="preserve">и соответствующих профессиональных компетенций: </w:t>
      </w:r>
    </w:p>
    <w:p w14:paraId="67C18147"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1.1 Проводить геодезические работы в процессе изыскания автомобильных дорог и аэродромов  </w:t>
      </w:r>
    </w:p>
    <w:p w14:paraId="0589643A"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1.2 Проводить геологические работы в процессе изыскания автомобильных дорог и аэродромов  </w:t>
      </w:r>
    </w:p>
    <w:p w14:paraId="02D6B9F9"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1.3 Проектировать конструктивные элементы автомобильных дорог и аэродромов  </w:t>
      </w:r>
    </w:p>
    <w:p w14:paraId="02A94214"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1.4 Проектировать транспортные сооружения и их элементов на автомобильных дорогах и аэродромах </w:t>
      </w:r>
    </w:p>
    <w:p w14:paraId="3258AAB9"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2.1 Выполнение работ по производству дорожно-строительных материалов </w:t>
      </w:r>
    </w:p>
    <w:p w14:paraId="0E9A4130"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3.1 Выполнение технологических процессов строительства автомобильных дорог и аэродромов </w:t>
      </w:r>
    </w:p>
    <w:p w14:paraId="4EC3934C"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3.2 Осуществление контроля технологических процессов и приемке выполненных работ по строительству автомобильных дорог и аэродромов </w:t>
      </w:r>
    </w:p>
    <w:p w14:paraId="3FF6A1AD"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3.3   Выполнение расчетов технико-экономических показателей строительства автомобильных дорог и аэродромов </w:t>
      </w:r>
    </w:p>
    <w:p w14:paraId="73A5463B"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4.1 </w:t>
      </w:r>
      <w:r w:rsidRPr="00425C73">
        <w:rPr>
          <w:rFonts w:ascii="Times New Roman" w:hAnsi="Times New Roman" w:cs="Times New Roman"/>
          <w:sz w:val="24"/>
          <w:szCs w:val="24"/>
        </w:rPr>
        <w:tab/>
        <w:t>Организация и выполнение</w:t>
      </w:r>
      <w:r w:rsidRPr="00425C73">
        <w:rPr>
          <w:rFonts w:ascii="Times New Roman" w:hAnsi="Times New Roman" w:cs="Times New Roman"/>
          <w:sz w:val="24"/>
          <w:szCs w:val="24"/>
        </w:rPr>
        <w:tab/>
        <w:t xml:space="preserve">работ </w:t>
      </w:r>
      <w:r w:rsidRPr="00425C73">
        <w:rPr>
          <w:rFonts w:ascii="Times New Roman" w:hAnsi="Times New Roman" w:cs="Times New Roman"/>
          <w:sz w:val="24"/>
          <w:szCs w:val="24"/>
        </w:rPr>
        <w:tab/>
        <w:t xml:space="preserve">зимнего </w:t>
      </w:r>
      <w:r w:rsidRPr="00425C73">
        <w:rPr>
          <w:rFonts w:ascii="Times New Roman" w:hAnsi="Times New Roman" w:cs="Times New Roman"/>
          <w:sz w:val="24"/>
          <w:szCs w:val="24"/>
        </w:rPr>
        <w:tab/>
        <w:t xml:space="preserve">содержания автомобильных дорог и аэродромов </w:t>
      </w:r>
    </w:p>
    <w:p w14:paraId="26844437"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4.2 Организация и выполнение работ содержания автомобильных дорог в весенне-летне-осенние периоды </w:t>
      </w:r>
    </w:p>
    <w:p w14:paraId="3B39B258"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4.3 Осуществление контроля технологических процессов и приемки выполненных работ по содержанию автомобильных дорог и аэродромов </w:t>
      </w:r>
    </w:p>
    <w:p w14:paraId="2F7BB4EF"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lastRenderedPageBreak/>
        <w:t xml:space="preserve">ПК 4.4 Выполнение работ по выполнению технологических процессов ремонта автомобильных дорог и аэродромов </w:t>
      </w:r>
    </w:p>
    <w:p w14:paraId="37D8FBEF"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4.5 Выполнение расчетов технико-экономических показателей ремонта автомобильных дорог и аэродромов </w:t>
      </w:r>
    </w:p>
    <w:p w14:paraId="1A45C1C4" w14:textId="77777777" w:rsidR="00425C73" w:rsidRPr="00425C73" w:rsidRDefault="00425C73" w:rsidP="00425C73">
      <w:pPr>
        <w:spacing w:after="21" w:line="240" w:lineRule="auto"/>
        <w:ind w:left="106"/>
        <w:rPr>
          <w:rFonts w:ascii="Times New Roman" w:hAnsi="Times New Roman" w:cs="Times New Roman"/>
          <w:sz w:val="24"/>
          <w:szCs w:val="24"/>
        </w:rPr>
      </w:pPr>
      <w:r w:rsidRPr="00425C73">
        <w:rPr>
          <w:rFonts w:ascii="Times New Roman" w:hAnsi="Times New Roman" w:cs="Times New Roman"/>
          <w:sz w:val="24"/>
          <w:szCs w:val="24"/>
        </w:rPr>
        <w:t xml:space="preserve"> </w:t>
      </w:r>
      <w:r w:rsidRPr="00425C73">
        <w:rPr>
          <w:rFonts w:ascii="Times New Roman" w:hAnsi="Times New Roman" w:cs="Times New Roman"/>
          <w:sz w:val="24"/>
          <w:szCs w:val="24"/>
        </w:rPr>
        <w:tab/>
        <w:t xml:space="preserve">Рабочая программа практики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дорожный рабочий. </w:t>
      </w:r>
    </w:p>
    <w:p w14:paraId="012729B0" w14:textId="77777777" w:rsidR="00425C73" w:rsidRPr="00425C73" w:rsidRDefault="00425C73" w:rsidP="00425C73">
      <w:pPr>
        <w:pStyle w:val="3"/>
        <w:spacing w:after="237" w:line="240" w:lineRule="auto"/>
        <w:ind w:left="116"/>
        <w:rPr>
          <w:rFonts w:ascii="Times New Roman" w:hAnsi="Times New Roman" w:cs="Times New Roman"/>
        </w:rPr>
      </w:pPr>
      <w:r w:rsidRPr="00425C73">
        <w:rPr>
          <w:rFonts w:ascii="Times New Roman" w:hAnsi="Times New Roman" w:cs="Times New Roman"/>
        </w:rPr>
        <w:t>1.2</w:t>
      </w:r>
      <w:r w:rsidRPr="00425C73">
        <w:rPr>
          <w:rFonts w:ascii="Times New Roman" w:hAnsi="Times New Roman" w:cs="Times New Roman"/>
          <w:b/>
        </w:rPr>
        <w:t xml:space="preserve"> </w:t>
      </w:r>
      <w:r w:rsidRPr="00425C73">
        <w:rPr>
          <w:rFonts w:ascii="Times New Roman" w:hAnsi="Times New Roman" w:cs="Times New Roman"/>
        </w:rPr>
        <w:t xml:space="preserve">Цели и задачи производственной практики. </w:t>
      </w:r>
    </w:p>
    <w:p w14:paraId="5677023A"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b/>
          <w:sz w:val="24"/>
          <w:szCs w:val="24"/>
        </w:rPr>
        <w:t xml:space="preserve">         Цель</w:t>
      </w:r>
      <w:r w:rsidRPr="00425C73">
        <w:rPr>
          <w:rFonts w:ascii="Times New Roman" w:hAnsi="Times New Roman" w:cs="Times New Roman"/>
          <w:sz w:val="24"/>
          <w:szCs w:val="24"/>
        </w:rPr>
        <w:t xml:space="preserve"> - углубление практического опыта обучающегося, развитие общих и профессиональных компетенций, проверку его готовности к самостоятельной трудовой деятельности, а также на подготовку к выполнению выпускной квалификационной работы (дипломного проекта, дипломной работы) в организациях различных организационно – правовых форм.  </w:t>
      </w:r>
    </w:p>
    <w:p w14:paraId="2E9D5B3E" w14:textId="77777777" w:rsidR="00425C73" w:rsidRPr="00425C73" w:rsidRDefault="00425C73" w:rsidP="00425C73">
      <w:pPr>
        <w:spacing w:line="240" w:lineRule="auto"/>
        <w:ind w:left="824"/>
        <w:rPr>
          <w:rFonts w:ascii="Times New Roman" w:hAnsi="Times New Roman" w:cs="Times New Roman"/>
          <w:sz w:val="24"/>
          <w:szCs w:val="24"/>
        </w:rPr>
      </w:pPr>
      <w:r w:rsidRPr="00425C73">
        <w:rPr>
          <w:rFonts w:ascii="Times New Roman" w:hAnsi="Times New Roman" w:cs="Times New Roman"/>
          <w:b/>
          <w:sz w:val="24"/>
          <w:szCs w:val="24"/>
        </w:rPr>
        <w:t>Задачами</w:t>
      </w:r>
      <w:r w:rsidRPr="00425C73">
        <w:rPr>
          <w:rFonts w:ascii="Times New Roman" w:hAnsi="Times New Roman" w:cs="Times New Roman"/>
          <w:sz w:val="24"/>
          <w:szCs w:val="24"/>
        </w:rPr>
        <w:t xml:space="preserve"> производственной практики (преддипломной) являются: </w:t>
      </w:r>
    </w:p>
    <w:p w14:paraId="65C2153D" w14:textId="77777777" w:rsidR="00425C73" w:rsidRPr="00425C73" w:rsidRDefault="00425C73" w:rsidP="00BC6A89">
      <w:pPr>
        <w:numPr>
          <w:ilvl w:val="0"/>
          <w:numId w:val="53"/>
        </w:numPr>
        <w:spacing w:after="65" w:line="240" w:lineRule="auto"/>
        <w:ind w:hanging="360"/>
        <w:jc w:val="both"/>
        <w:rPr>
          <w:rFonts w:ascii="Times New Roman" w:hAnsi="Times New Roman" w:cs="Times New Roman"/>
          <w:sz w:val="24"/>
          <w:szCs w:val="24"/>
        </w:rPr>
      </w:pPr>
      <w:r w:rsidRPr="00425C73">
        <w:rPr>
          <w:rFonts w:ascii="Times New Roman" w:hAnsi="Times New Roman" w:cs="Times New Roman"/>
          <w:sz w:val="24"/>
          <w:szCs w:val="24"/>
        </w:rPr>
        <w:t xml:space="preserve">овладение студентами профессиональной деятельностью, развитие профессионального мышления; </w:t>
      </w:r>
    </w:p>
    <w:p w14:paraId="61B5BC72" w14:textId="77777777" w:rsidR="00425C73" w:rsidRPr="00425C73" w:rsidRDefault="00425C73" w:rsidP="00BC6A89">
      <w:pPr>
        <w:numPr>
          <w:ilvl w:val="0"/>
          <w:numId w:val="53"/>
        </w:numPr>
        <w:spacing w:after="65" w:line="240" w:lineRule="auto"/>
        <w:ind w:hanging="360"/>
        <w:jc w:val="both"/>
        <w:rPr>
          <w:rFonts w:ascii="Times New Roman" w:hAnsi="Times New Roman" w:cs="Times New Roman"/>
          <w:sz w:val="24"/>
          <w:szCs w:val="24"/>
        </w:rPr>
      </w:pPr>
      <w:r w:rsidRPr="00425C73">
        <w:rPr>
          <w:rFonts w:ascii="Times New Roman" w:hAnsi="Times New Roman" w:cs="Times New Roman"/>
          <w:sz w:val="24"/>
          <w:szCs w:val="24"/>
        </w:rPr>
        <w:t xml:space="preserve">закрепление, углубление, расширение и систематизация знаний, за крепление практических навыков и умений, полученных при изучении дисциплин и профессиональных модулей, определяющих специфику специальности; </w:t>
      </w:r>
    </w:p>
    <w:p w14:paraId="140B41DA" w14:textId="77777777" w:rsidR="00425C73" w:rsidRPr="00425C73" w:rsidRDefault="00425C73" w:rsidP="00BC6A89">
      <w:pPr>
        <w:numPr>
          <w:ilvl w:val="0"/>
          <w:numId w:val="53"/>
        </w:numPr>
        <w:spacing w:after="65" w:line="240" w:lineRule="auto"/>
        <w:ind w:hanging="360"/>
        <w:jc w:val="both"/>
        <w:rPr>
          <w:rFonts w:ascii="Times New Roman" w:hAnsi="Times New Roman" w:cs="Times New Roman"/>
          <w:sz w:val="24"/>
          <w:szCs w:val="24"/>
        </w:rPr>
      </w:pPr>
      <w:r w:rsidRPr="00425C73">
        <w:rPr>
          <w:rFonts w:ascii="Times New Roman" w:hAnsi="Times New Roman" w:cs="Times New Roman"/>
          <w:sz w:val="24"/>
          <w:szCs w:val="24"/>
        </w:rPr>
        <w:t xml:space="preserve">обучение навыкам решения практических задач при подготовке выпускной квалификационной работы; </w:t>
      </w:r>
    </w:p>
    <w:p w14:paraId="0EE9F2E8" w14:textId="77777777" w:rsidR="00425C73" w:rsidRPr="00425C73" w:rsidRDefault="00425C73" w:rsidP="00BC6A89">
      <w:pPr>
        <w:numPr>
          <w:ilvl w:val="0"/>
          <w:numId w:val="53"/>
        </w:numPr>
        <w:spacing w:after="65" w:line="240" w:lineRule="auto"/>
        <w:ind w:hanging="360"/>
        <w:jc w:val="both"/>
        <w:rPr>
          <w:rFonts w:ascii="Times New Roman" w:hAnsi="Times New Roman" w:cs="Times New Roman"/>
          <w:sz w:val="24"/>
          <w:szCs w:val="24"/>
        </w:rPr>
      </w:pPr>
      <w:r w:rsidRPr="00425C73">
        <w:rPr>
          <w:rFonts w:ascii="Times New Roman" w:hAnsi="Times New Roman" w:cs="Times New Roman"/>
          <w:sz w:val="24"/>
          <w:szCs w:val="24"/>
        </w:rPr>
        <w:t xml:space="preserve">проверка профессиональной готовности к самостоятельной трудовой деятельности выпускника; </w:t>
      </w:r>
    </w:p>
    <w:p w14:paraId="4018764A" w14:textId="77777777" w:rsidR="00425C73" w:rsidRPr="00425C73" w:rsidRDefault="00425C73" w:rsidP="00BC6A89">
      <w:pPr>
        <w:numPr>
          <w:ilvl w:val="0"/>
          <w:numId w:val="53"/>
        </w:numPr>
        <w:spacing w:after="250" w:line="240" w:lineRule="auto"/>
        <w:ind w:hanging="360"/>
        <w:jc w:val="both"/>
        <w:rPr>
          <w:rFonts w:ascii="Times New Roman" w:hAnsi="Times New Roman" w:cs="Times New Roman"/>
          <w:sz w:val="24"/>
          <w:szCs w:val="24"/>
        </w:rPr>
      </w:pPr>
      <w:r w:rsidRPr="00425C73">
        <w:rPr>
          <w:rFonts w:ascii="Times New Roman" w:hAnsi="Times New Roman" w:cs="Times New Roman"/>
          <w:sz w:val="24"/>
          <w:szCs w:val="24"/>
        </w:rPr>
        <w:t>сбор материалов к государственной итоговой аттестации.</w:t>
      </w:r>
      <w:r w:rsidRPr="00425C73">
        <w:rPr>
          <w:rFonts w:ascii="Times New Roman" w:hAnsi="Times New Roman" w:cs="Times New Roman"/>
          <w:b/>
          <w:sz w:val="24"/>
          <w:szCs w:val="24"/>
        </w:rPr>
        <w:t xml:space="preserve"> </w:t>
      </w:r>
    </w:p>
    <w:p w14:paraId="057EBDB8" w14:textId="77777777" w:rsidR="00425C73" w:rsidRPr="00425C73" w:rsidRDefault="00425C73" w:rsidP="00425C73">
      <w:pPr>
        <w:pStyle w:val="2"/>
        <w:ind w:left="116"/>
        <w:rPr>
          <w:rFonts w:ascii="Times New Roman" w:hAnsi="Times New Roman" w:cs="Times New Roman"/>
          <w:sz w:val="24"/>
          <w:szCs w:val="24"/>
        </w:rPr>
      </w:pPr>
      <w:r w:rsidRPr="00425C73">
        <w:rPr>
          <w:rFonts w:ascii="Times New Roman" w:hAnsi="Times New Roman" w:cs="Times New Roman"/>
          <w:sz w:val="24"/>
          <w:szCs w:val="24"/>
        </w:rPr>
        <w:t xml:space="preserve"> </w:t>
      </w:r>
      <w:r w:rsidRPr="00425C73">
        <w:rPr>
          <w:rFonts w:ascii="Times New Roman" w:hAnsi="Times New Roman" w:cs="Times New Roman"/>
          <w:sz w:val="24"/>
          <w:szCs w:val="24"/>
        </w:rPr>
        <w:tab/>
        <w:t xml:space="preserve">Требования к результатам освоения производственной практики </w:t>
      </w:r>
    </w:p>
    <w:p w14:paraId="6A40DE3C"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 Производственная практика (преддипломная) является необходимым условием допуска к Государственной (итоговой) аттестации и завершающей частью обучения. Подтверждает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 </w:t>
      </w:r>
    </w:p>
    <w:p w14:paraId="559A8BF2"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 В результате прохождения производственной практики (преддипломной), обучающийся должен закрепить, развить полученные умения, практический опыт работы: </w:t>
      </w:r>
    </w:p>
    <w:tbl>
      <w:tblPr>
        <w:tblW w:w="9748" w:type="dxa"/>
        <w:tblInd w:w="-2" w:type="dxa"/>
        <w:tblCellMar>
          <w:right w:w="60" w:type="dxa"/>
        </w:tblCellMar>
        <w:tblLook w:val="04A0" w:firstRow="1" w:lastRow="0" w:firstColumn="1" w:lastColumn="0" w:noHBand="0" w:noVBand="1"/>
      </w:tblPr>
      <w:tblGrid>
        <w:gridCol w:w="2107"/>
        <w:gridCol w:w="4528"/>
        <w:gridCol w:w="3113"/>
      </w:tblGrid>
      <w:tr w:rsidR="00425C73" w:rsidRPr="00425C73" w14:paraId="6BE2253F" w14:textId="77777777" w:rsidTr="00425C73">
        <w:trPr>
          <w:trHeight w:val="653"/>
        </w:trPr>
        <w:tc>
          <w:tcPr>
            <w:tcW w:w="2107" w:type="dxa"/>
            <w:tcBorders>
              <w:top w:val="single" w:sz="4" w:space="0" w:color="000000"/>
              <w:left w:val="single" w:sz="4" w:space="0" w:color="000000"/>
              <w:bottom w:val="single" w:sz="4" w:space="0" w:color="000000"/>
              <w:right w:val="single" w:sz="4" w:space="0" w:color="000000"/>
            </w:tcBorders>
            <w:hideMark/>
          </w:tcPr>
          <w:p w14:paraId="24F7AF30" w14:textId="77777777" w:rsidR="00425C73" w:rsidRPr="00425C73" w:rsidRDefault="00425C73" w:rsidP="00425C73">
            <w:pPr>
              <w:spacing w:after="0" w:line="240" w:lineRule="auto"/>
              <w:jc w:val="center"/>
              <w:rPr>
                <w:rFonts w:ascii="Times New Roman" w:hAnsi="Times New Roman" w:cs="Times New Roman"/>
                <w:sz w:val="24"/>
                <w:szCs w:val="24"/>
              </w:rPr>
            </w:pPr>
            <w:r w:rsidRPr="00425C73">
              <w:rPr>
                <w:rFonts w:ascii="Times New Roman" w:hAnsi="Times New Roman" w:cs="Times New Roman"/>
                <w:b/>
                <w:sz w:val="24"/>
                <w:szCs w:val="24"/>
              </w:rPr>
              <w:t xml:space="preserve">ВПД </w:t>
            </w:r>
          </w:p>
        </w:tc>
        <w:tc>
          <w:tcPr>
            <w:tcW w:w="4528" w:type="dxa"/>
            <w:tcBorders>
              <w:top w:val="single" w:sz="4" w:space="0" w:color="000000"/>
              <w:left w:val="single" w:sz="4" w:space="0" w:color="000000"/>
              <w:bottom w:val="single" w:sz="4" w:space="0" w:color="000000"/>
              <w:right w:val="single" w:sz="4" w:space="0" w:color="000000"/>
            </w:tcBorders>
            <w:hideMark/>
          </w:tcPr>
          <w:p w14:paraId="4D0889F8" w14:textId="77777777" w:rsidR="00425C73" w:rsidRPr="00425C73" w:rsidRDefault="00425C73" w:rsidP="00425C73">
            <w:pPr>
              <w:spacing w:after="0" w:line="240" w:lineRule="auto"/>
              <w:jc w:val="center"/>
              <w:rPr>
                <w:rFonts w:ascii="Times New Roman" w:hAnsi="Times New Roman" w:cs="Times New Roman"/>
                <w:sz w:val="24"/>
                <w:szCs w:val="24"/>
              </w:rPr>
            </w:pPr>
            <w:r w:rsidRPr="00425C73">
              <w:rPr>
                <w:rFonts w:ascii="Times New Roman" w:hAnsi="Times New Roman" w:cs="Times New Roman"/>
                <w:b/>
                <w:sz w:val="24"/>
                <w:szCs w:val="24"/>
              </w:rPr>
              <w:t xml:space="preserve">Умения </w:t>
            </w:r>
          </w:p>
        </w:tc>
        <w:tc>
          <w:tcPr>
            <w:tcW w:w="3113" w:type="dxa"/>
            <w:tcBorders>
              <w:top w:val="single" w:sz="4" w:space="0" w:color="000000"/>
              <w:left w:val="single" w:sz="4" w:space="0" w:color="000000"/>
              <w:bottom w:val="single" w:sz="4" w:space="0" w:color="000000"/>
              <w:right w:val="single" w:sz="4" w:space="0" w:color="000000"/>
            </w:tcBorders>
            <w:hideMark/>
          </w:tcPr>
          <w:p w14:paraId="5BA1DE83" w14:textId="77777777" w:rsidR="00425C73" w:rsidRPr="00425C73" w:rsidRDefault="00425C73" w:rsidP="00425C73">
            <w:pPr>
              <w:spacing w:after="0" w:line="240" w:lineRule="auto"/>
              <w:jc w:val="center"/>
              <w:rPr>
                <w:rFonts w:ascii="Times New Roman" w:hAnsi="Times New Roman" w:cs="Times New Roman"/>
                <w:sz w:val="24"/>
                <w:szCs w:val="24"/>
              </w:rPr>
            </w:pPr>
            <w:r w:rsidRPr="00425C73">
              <w:rPr>
                <w:rFonts w:ascii="Times New Roman" w:hAnsi="Times New Roman" w:cs="Times New Roman"/>
                <w:b/>
                <w:sz w:val="24"/>
                <w:szCs w:val="24"/>
              </w:rPr>
              <w:t xml:space="preserve">Практический опыт работы </w:t>
            </w:r>
          </w:p>
        </w:tc>
      </w:tr>
      <w:tr w:rsidR="00425C73" w:rsidRPr="00425C73" w14:paraId="5D9772A7" w14:textId="77777777" w:rsidTr="00425C73">
        <w:trPr>
          <w:trHeight w:val="841"/>
        </w:trPr>
        <w:tc>
          <w:tcPr>
            <w:tcW w:w="2107" w:type="dxa"/>
            <w:tcBorders>
              <w:top w:val="single" w:sz="4" w:space="0" w:color="000000"/>
              <w:left w:val="single" w:sz="4" w:space="0" w:color="000000"/>
              <w:bottom w:val="single" w:sz="4" w:space="0" w:color="000000"/>
              <w:right w:val="single" w:sz="4" w:space="0" w:color="000000"/>
            </w:tcBorders>
            <w:hideMark/>
          </w:tcPr>
          <w:p w14:paraId="5DBBE409" w14:textId="77777777" w:rsidR="00425C73" w:rsidRPr="00425C73" w:rsidRDefault="00425C73" w:rsidP="00425C73">
            <w:pPr>
              <w:spacing w:after="0" w:line="240" w:lineRule="auto"/>
              <w:rPr>
                <w:rFonts w:ascii="Times New Roman" w:hAnsi="Times New Roman" w:cs="Times New Roman"/>
                <w:sz w:val="24"/>
                <w:szCs w:val="24"/>
              </w:rPr>
            </w:pPr>
            <w:r w:rsidRPr="00425C73">
              <w:rPr>
                <w:rFonts w:ascii="Times New Roman" w:hAnsi="Times New Roman" w:cs="Times New Roman"/>
                <w:sz w:val="24"/>
                <w:szCs w:val="24"/>
              </w:rPr>
              <w:t>Проектирование конструктивных элементов автомобильных дорог и аэродромов</w:t>
            </w:r>
          </w:p>
        </w:tc>
        <w:tc>
          <w:tcPr>
            <w:tcW w:w="4528" w:type="dxa"/>
            <w:tcBorders>
              <w:top w:val="single" w:sz="4" w:space="0" w:color="000000"/>
              <w:left w:val="single" w:sz="4" w:space="0" w:color="000000"/>
              <w:bottom w:val="single" w:sz="4" w:space="0" w:color="000000"/>
              <w:right w:val="single" w:sz="4" w:space="0" w:color="000000"/>
            </w:tcBorders>
            <w:hideMark/>
          </w:tcPr>
          <w:p w14:paraId="0C281ABE" w14:textId="77777777" w:rsidR="00425C73" w:rsidRPr="00425C73" w:rsidRDefault="00425C73" w:rsidP="00425C73">
            <w:pPr>
              <w:spacing w:after="37" w:line="240" w:lineRule="auto"/>
              <w:jc w:val="center"/>
              <w:rPr>
                <w:rFonts w:ascii="Times New Roman" w:hAnsi="Times New Roman" w:cs="Times New Roman"/>
                <w:sz w:val="24"/>
                <w:szCs w:val="24"/>
              </w:rPr>
            </w:pPr>
            <w:r w:rsidRPr="00425C73">
              <w:rPr>
                <w:rFonts w:ascii="Times New Roman" w:hAnsi="Times New Roman" w:cs="Times New Roman"/>
                <w:sz w:val="24"/>
                <w:szCs w:val="24"/>
              </w:rPr>
              <w:t xml:space="preserve">выполнять работу по </w:t>
            </w:r>
            <w:proofErr w:type="spellStart"/>
            <w:r w:rsidRPr="00425C73">
              <w:rPr>
                <w:rFonts w:ascii="Times New Roman" w:hAnsi="Times New Roman" w:cs="Times New Roman"/>
                <w:sz w:val="24"/>
                <w:szCs w:val="24"/>
              </w:rPr>
              <w:t>проложению</w:t>
            </w:r>
            <w:proofErr w:type="spellEnd"/>
            <w:r w:rsidRPr="00425C73">
              <w:rPr>
                <w:rFonts w:ascii="Times New Roman" w:hAnsi="Times New Roman" w:cs="Times New Roman"/>
                <w:sz w:val="24"/>
                <w:szCs w:val="24"/>
              </w:rPr>
              <w:t xml:space="preserve"> трассы  </w:t>
            </w:r>
          </w:p>
          <w:p w14:paraId="7996ACF5" w14:textId="77777777" w:rsidR="00425C73" w:rsidRPr="00425C73" w:rsidRDefault="00425C73" w:rsidP="00425C73">
            <w:pPr>
              <w:spacing w:after="34" w:line="240" w:lineRule="auto"/>
              <w:ind w:left="2" w:right="543"/>
              <w:rPr>
                <w:rFonts w:ascii="Times New Roman" w:hAnsi="Times New Roman" w:cs="Times New Roman"/>
                <w:sz w:val="24"/>
                <w:szCs w:val="24"/>
              </w:rPr>
            </w:pPr>
            <w:r w:rsidRPr="00425C73">
              <w:rPr>
                <w:rFonts w:ascii="Times New Roman" w:hAnsi="Times New Roman" w:cs="Times New Roman"/>
                <w:sz w:val="24"/>
                <w:szCs w:val="24"/>
              </w:rPr>
              <w:t>на местности и восстановлению трассы в соответствии с проектной документацией; вести и оформлять документацию изыскательской партии; проектировать план трассы, продольные и поперечные профили дороги; производить технико-экономические сравнения; пользоваться современными средствами вычислительной</w:t>
            </w:r>
            <w:r>
              <w:rPr>
                <w:rFonts w:ascii="Times New Roman" w:hAnsi="Times New Roman" w:cs="Times New Roman"/>
                <w:sz w:val="24"/>
                <w:szCs w:val="24"/>
              </w:rPr>
              <w:t xml:space="preserve"> </w:t>
            </w:r>
            <w:r w:rsidRPr="00425C73">
              <w:rPr>
                <w:rFonts w:ascii="Times New Roman" w:hAnsi="Times New Roman" w:cs="Times New Roman"/>
                <w:sz w:val="24"/>
                <w:szCs w:val="24"/>
              </w:rPr>
              <w:t xml:space="preserve">техники; пользоваться </w:t>
            </w:r>
            <w:r w:rsidRPr="00425C73">
              <w:rPr>
                <w:rFonts w:ascii="Times New Roman" w:hAnsi="Times New Roman" w:cs="Times New Roman"/>
                <w:sz w:val="24"/>
                <w:szCs w:val="24"/>
              </w:rPr>
              <w:lastRenderedPageBreak/>
              <w:t xml:space="preserve">персональными компьютерами и </w:t>
            </w:r>
          </w:p>
          <w:p w14:paraId="24762D37" w14:textId="77777777" w:rsidR="00425C73" w:rsidRPr="00425C73" w:rsidRDefault="00425C73" w:rsidP="00425C73">
            <w:pPr>
              <w:spacing w:after="0" w:line="240" w:lineRule="auto"/>
              <w:ind w:left="2" w:right="208"/>
              <w:rPr>
                <w:rFonts w:ascii="Times New Roman" w:hAnsi="Times New Roman" w:cs="Times New Roman"/>
                <w:sz w:val="24"/>
                <w:szCs w:val="24"/>
              </w:rPr>
            </w:pPr>
            <w:r w:rsidRPr="00425C73">
              <w:rPr>
                <w:rFonts w:ascii="Times New Roman" w:hAnsi="Times New Roman" w:cs="Times New Roman"/>
                <w:sz w:val="24"/>
                <w:szCs w:val="24"/>
              </w:rPr>
              <w:t xml:space="preserve">программами к ним по проектированию автомобильных дорог и аэродромов; оформлять проектную документацию; </w:t>
            </w:r>
          </w:p>
          <w:p w14:paraId="64B15458" w14:textId="77777777" w:rsidR="00425C73" w:rsidRPr="00425C73" w:rsidRDefault="00425C73" w:rsidP="00425C73">
            <w:pPr>
              <w:spacing w:after="0" w:line="240" w:lineRule="auto"/>
              <w:ind w:left="2"/>
              <w:rPr>
                <w:rFonts w:ascii="Times New Roman" w:hAnsi="Times New Roman" w:cs="Times New Roman"/>
                <w:sz w:val="24"/>
                <w:szCs w:val="24"/>
              </w:rPr>
            </w:pPr>
            <w:r w:rsidRPr="00425C73">
              <w:rPr>
                <w:rFonts w:ascii="Times New Roman" w:hAnsi="Times New Roman" w:cs="Times New Roman"/>
                <w:sz w:val="24"/>
                <w:szCs w:val="24"/>
              </w:rPr>
              <w:t xml:space="preserve"> </w:t>
            </w:r>
          </w:p>
        </w:tc>
        <w:tc>
          <w:tcPr>
            <w:tcW w:w="3113" w:type="dxa"/>
            <w:tcBorders>
              <w:top w:val="single" w:sz="4" w:space="0" w:color="000000"/>
              <w:left w:val="single" w:sz="4" w:space="0" w:color="000000"/>
              <w:bottom w:val="single" w:sz="4" w:space="0" w:color="000000"/>
              <w:right w:val="single" w:sz="4" w:space="0" w:color="000000"/>
            </w:tcBorders>
            <w:hideMark/>
          </w:tcPr>
          <w:p w14:paraId="01FDAB1C" w14:textId="77777777" w:rsidR="00425C73" w:rsidRPr="00425C73" w:rsidRDefault="00425C73" w:rsidP="00425C73">
            <w:pPr>
              <w:spacing w:after="36" w:line="240" w:lineRule="auto"/>
              <w:ind w:left="286"/>
              <w:rPr>
                <w:rFonts w:ascii="Times New Roman" w:hAnsi="Times New Roman" w:cs="Times New Roman"/>
                <w:sz w:val="24"/>
                <w:szCs w:val="24"/>
              </w:rPr>
            </w:pPr>
            <w:r w:rsidRPr="00425C73">
              <w:rPr>
                <w:rFonts w:ascii="Times New Roman" w:hAnsi="Times New Roman" w:cs="Times New Roman"/>
                <w:sz w:val="24"/>
                <w:szCs w:val="24"/>
              </w:rPr>
              <w:lastRenderedPageBreak/>
              <w:t xml:space="preserve">геодезических и </w:t>
            </w:r>
          </w:p>
          <w:p w14:paraId="7B99FD4D" w14:textId="77777777" w:rsidR="00425C73" w:rsidRPr="00425C73" w:rsidRDefault="00425C73" w:rsidP="00425C73">
            <w:pPr>
              <w:spacing w:after="0" w:line="240" w:lineRule="auto"/>
              <w:ind w:left="2"/>
              <w:rPr>
                <w:rFonts w:ascii="Times New Roman" w:hAnsi="Times New Roman" w:cs="Times New Roman"/>
                <w:sz w:val="24"/>
                <w:szCs w:val="24"/>
              </w:rPr>
            </w:pPr>
            <w:r w:rsidRPr="00425C73">
              <w:rPr>
                <w:rFonts w:ascii="Times New Roman" w:hAnsi="Times New Roman" w:cs="Times New Roman"/>
                <w:sz w:val="24"/>
                <w:szCs w:val="24"/>
              </w:rPr>
              <w:t xml:space="preserve">геологических изысканий; выполнять разбивочные работы; </w:t>
            </w:r>
          </w:p>
        </w:tc>
      </w:tr>
      <w:tr w:rsidR="00425C73" w:rsidRPr="00425C73" w14:paraId="2038E309" w14:textId="77777777" w:rsidTr="00425C73">
        <w:trPr>
          <w:trHeight w:val="2081"/>
        </w:trPr>
        <w:tc>
          <w:tcPr>
            <w:tcW w:w="2107" w:type="dxa"/>
            <w:tcBorders>
              <w:top w:val="single" w:sz="4" w:space="0" w:color="000000"/>
              <w:left w:val="single" w:sz="4" w:space="0" w:color="000000"/>
              <w:bottom w:val="single" w:sz="4" w:space="0" w:color="000000"/>
              <w:right w:val="single" w:sz="4" w:space="0" w:color="000000"/>
            </w:tcBorders>
            <w:hideMark/>
          </w:tcPr>
          <w:p w14:paraId="16164F01" w14:textId="77777777" w:rsidR="00425C73" w:rsidRPr="00425C73" w:rsidRDefault="00425C73" w:rsidP="00425C73">
            <w:pPr>
              <w:spacing w:after="0" w:line="240" w:lineRule="auto"/>
              <w:ind w:firstLine="284"/>
              <w:rPr>
                <w:rFonts w:ascii="Times New Roman" w:hAnsi="Times New Roman" w:cs="Times New Roman"/>
                <w:sz w:val="24"/>
                <w:szCs w:val="24"/>
              </w:rPr>
            </w:pPr>
            <w:r w:rsidRPr="00425C73">
              <w:rPr>
                <w:rFonts w:ascii="Times New Roman" w:hAnsi="Times New Roman" w:cs="Times New Roman"/>
                <w:sz w:val="24"/>
                <w:szCs w:val="24"/>
              </w:rPr>
              <w:lastRenderedPageBreak/>
              <w:t>Выполнение работ по производству дорожно-строительных материалов</w:t>
            </w:r>
          </w:p>
        </w:tc>
        <w:tc>
          <w:tcPr>
            <w:tcW w:w="4528" w:type="dxa"/>
            <w:tcBorders>
              <w:top w:val="single" w:sz="4" w:space="0" w:color="000000"/>
              <w:left w:val="single" w:sz="4" w:space="0" w:color="000000"/>
              <w:bottom w:val="single" w:sz="4" w:space="0" w:color="000000"/>
              <w:right w:val="single" w:sz="4" w:space="0" w:color="000000"/>
            </w:tcBorders>
            <w:hideMark/>
          </w:tcPr>
          <w:p w14:paraId="70E1A723" w14:textId="77777777" w:rsidR="00425C73" w:rsidRPr="00425C73" w:rsidRDefault="00425C73" w:rsidP="00425C73">
            <w:pPr>
              <w:spacing w:after="34" w:line="240" w:lineRule="auto"/>
              <w:ind w:left="286"/>
              <w:rPr>
                <w:rFonts w:ascii="Times New Roman" w:hAnsi="Times New Roman" w:cs="Times New Roman"/>
                <w:sz w:val="24"/>
                <w:szCs w:val="24"/>
              </w:rPr>
            </w:pPr>
            <w:r w:rsidRPr="00425C73">
              <w:rPr>
                <w:rFonts w:ascii="Times New Roman" w:hAnsi="Times New Roman" w:cs="Times New Roman"/>
                <w:sz w:val="24"/>
                <w:szCs w:val="24"/>
              </w:rPr>
              <w:t xml:space="preserve">ориентироваться в основных этапах </w:t>
            </w:r>
          </w:p>
          <w:p w14:paraId="1BD5D863" w14:textId="77777777" w:rsidR="00425C73" w:rsidRPr="00425C73" w:rsidRDefault="00425C73" w:rsidP="00425C73">
            <w:pPr>
              <w:spacing w:after="36" w:line="240" w:lineRule="auto"/>
              <w:ind w:left="285" w:hanging="283"/>
              <w:rPr>
                <w:rFonts w:ascii="Times New Roman" w:hAnsi="Times New Roman" w:cs="Times New Roman"/>
                <w:sz w:val="24"/>
                <w:szCs w:val="24"/>
              </w:rPr>
            </w:pPr>
            <w:r w:rsidRPr="00425C73">
              <w:rPr>
                <w:rFonts w:ascii="Times New Roman" w:hAnsi="Times New Roman" w:cs="Times New Roman"/>
                <w:sz w:val="24"/>
                <w:szCs w:val="24"/>
              </w:rPr>
              <w:t xml:space="preserve">подготовки месторождения к разработке; обоснованно выбирать схемы работы горного оборудования; устанавливать по схемам технологическую </w:t>
            </w:r>
          </w:p>
          <w:p w14:paraId="75DB0C61" w14:textId="77777777" w:rsidR="00425C73" w:rsidRPr="00425C73" w:rsidRDefault="00425C73" w:rsidP="00425C73">
            <w:pPr>
              <w:spacing w:after="0" w:line="240" w:lineRule="auto"/>
              <w:ind w:left="2"/>
              <w:rPr>
                <w:rFonts w:ascii="Times New Roman" w:hAnsi="Times New Roman" w:cs="Times New Roman"/>
                <w:sz w:val="24"/>
                <w:szCs w:val="24"/>
              </w:rPr>
            </w:pPr>
            <w:r w:rsidRPr="00425C73">
              <w:rPr>
                <w:rFonts w:ascii="Times New Roman" w:hAnsi="Times New Roman" w:cs="Times New Roman"/>
                <w:sz w:val="24"/>
                <w:szCs w:val="24"/>
              </w:rPr>
              <w:t xml:space="preserve">последовательность приготовления асфальтобетонных, цементобетонных и других смесей;  </w:t>
            </w:r>
          </w:p>
          <w:p w14:paraId="6F76CAD7" w14:textId="77777777" w:rsidR="00425C73" w:rsidRPr="00425C73" w:rsidRDefault="00425C73" w:rsidP="00425C73">
            <w:pPr>
              <w:spacing w:after="0" w:line="240" w:lineRule="auto"/>
              <w:ind w:left="286"/>
              <w:rPr>
                <w:rFonts w:ascii="Times New Roman" w:hAnsi="Times New Roman" w:cs="Times New Roman"/>
                <w:sz w:val="24"/>
                <w:szCs w:val="24"/>
              </w:rPr>
            </w:pPr>
            <w:r w:rsidRPr="00425C73">
              <w:rPr>
                <w:rFonts w:ascii="Times New Roman" w:hAnsi="Times New Roman" w:cs="Times New Roman"/>
                <w:sz w:val="24"/>
                <w:szCs w:val="24"/>
              </w:rPr>
              <w:t xml:space="preserve"> </w:t>
            </w:r>
          </w:p>
        </w:tc>
        <w:tc>
          <w:tcPr>
            <w:tcW w:w="3113" w:type="dxa"/>
            <w:tcBorders>
              <w:top w:val="single" w:sz="4" w:space="0" w:color="000000"/>
              <w:left w:val="single" w:sz="4" w:space="0" w:color="000000"/>
              <w:bottom w:val="single" w:sz="4" w:space="0" w:color="000000"/>
              <w:right w:val="single" w:sz="4" w:space="0" w:color="000000"/>
            </w:tcBorders>
            <w:hideMark/>
          </w:tcPr>
          <w:p w14:paraId="3B507FA2" w14:textId="77777777" w:rsidR="00425C73" w:rsidRPr="00425C73" w:rsidRDefault="00425C73" w:rsidP="00425C73">
            <w:pPr>
              <w:spacing w:after="35" w:line="240" w:lineRule="auto"/>
              <w:ind w:left="286"/>
              <w:rPr>
                <w:rFonts w:ascii="Times New Roman" w:hAnsi="Times New Roman" w:cs="Times New Roman"/>
                <w:sz w:val="24"/>
                <w:szCs w:val="24"/>
              </w:rPr>
            </w:pPr>
            <w:r w:rsidRPr="00425C73">
              <w:rPr>
                <w:rFonts w:ascii="Times New Roman" w:hAnsi="Times New Roman" w:cs="Times New Roman"/>
                <w:sz w:val="24"/>
                <w:szCs w:val="24"/>
              </w:rPr>
              <w:t xml:space="preserve">приготовления </w:t>
            </w:r>
          </w:p>
          <w:p w14:paraId="1A3D487D" w14:textId="77777777" w:rsidR="00425C73" w:rsidRPr="00425C73" w:rsidRDefault="00425C73" w:rsidP="00425C73">
            <w:pPr>
              <w:spacing w:after="36" w:line="240" w:lineRule="auto"/>
              <w:ind w:left="2"/>
              <w:rPr>
                <w:rFonts w:ascii="Times New Roman" w:hAnsi="Times New Roman" w:cs="Times New Roman"/>
                <w:sz w:val="24"/>
                <w:szCs w:val="24"/>
              </w:rPr>
            </w:pPr>
            <w:r w:rsidRPr="00425C73">
              <w:rPr>
                <w:rFonts w:ascii="Times New Roman" w:hAnsi="Times New Roman" w:cs="Times New Roman"/>
                <w:sz w:val="24"/>
                <w:szCs w:val="24"/>
              </w:rPr>
              <w:t xml:space="preserve">асфальтобетонных и </w:t>
            </w:r>
          </w:p>
          <w:p w14:paraId="3C12A6B2" w14:textId="77777777" w:rsidR="00425C73" w:rsidRPr="00425C73" w:rsidRDefault="00425C73" w:rsidP="00425C73">
            <w:pPr>
              <w:spacing w:after="0" w:line="240" w:lineRule="auto"/>
              <w:ind w:left="2"/>
              <w:rPr>
                <w:rFonts w:ascii="Times New Roman" w:hAnsi="Times New Roman" w:cs="Times New Roman"/>
                <w:sz w:val="24"/>
                <w:szCs w:val="24"/>
              </w:rPr>
            </w:pPr>
            <w:r w:rsidRPr="00425C73">
              <w:rPr>
                <w:rFonts w:ascii="Times New Roman" w:hAnsi="Times New Roman" w:cs="Times New Roman"/>
                <w:sz w:val="24"/>
                <w:szCs w:val="24"/>
              </w:rPr>
              <w:t xml:space="preserve">цементобетонных смесей; </w:t>
            </w:r>
          </w:p>
          <w:p w14:paraId="3291D8DA" w14:textId="77777777" w:rsidR="00425C73" w:rsidRPr="00425C73" w:rsidRDefault="00425C73" w:rsidP="00425C73">
            <w:pPr>
              <w:spacing w:after="0" w:line="240" w:lineRule="auto"/>
              <w:ind w:left="286"/>
              <w:rPr>
                <w:rFonts w:ascii="Times New Roman" w:hAnsi="Times New Roman" w:cs="Times New Roman"/>
                <w:sz w:val="24"/>
                <w:szCs w:val="24"/>
              </w:rPr>
            </w:pPr>
            <w:r w:rsidRPr="00425C73">
              <w:rPr>
                <w:rFonts w:ascii="Times New Roman" w:hAnsi="Times New Roman" w:cs="Times New Roman"/>
                <w:sz w:val="24"/>
                <w:szCs w:val="24"/>
              </w:rPr>
              <w:t xml:space="preserve"> </w:t>
            </w:r>
          </w:p>
        </w:tc>
      </w:tr>
      <w:tr w:rsidR="00425C73" w:rsidRPr="00425C73" w14:paraId="50970350" w14:textId="77777777" w:rsidTr="00425C73">
        <w:trPr>
          <w:trHeight w:val="3546"/>
        </w:trPr>
        <w:tc>
          <w:tcPr>
            <w:tcW w:w="2107" w:type="dxa"/>
            <w:tcBorders>
              <w:top w:val="single" w:sz="4" w:space="0" w:color="000000"/>
              <w:left w:val="single" w:sz="4" w:space="0" w:color="000000"/>
              <w:bottom w:val="single" w:sz="4" w:space="0" w:color="000000"/>
              <w:right w:val="single" w:sz="4" w:space="0" w:color="000000"/>
            </w:tcBorders>
          </w:tcPr>
          <w:p w14:paraId="416AA0D1" w14:textId="77777777" w:rsidR="00425C73" w:rsidRPr="00425C73" w:rsidRDefault="00425C73" w:rsidP="00425C73">
            <w:pPr>
              <w:spacing w:line="240" w:lineRule="auto"/>
              <w:rPr>
                <w:rFonts w:ascii="Times New Roman" w:hAnsi="Times New Roman" w:cs="Times New Roman"/>
                <w:sz w:val="24"/>
                <w:szCs w:val="24"/>
              </w:rPr>
            </w:pPr>
            <w:r w:rsidRPr="00425C73">
              <w:rPr>
                <w:rFonts w:ascii="Times New Roman" w:hAnsi="Times New Roman" w:cs="Times New Roman"/>
                <w:sz w:val="24"/>
                <w:szCs w:val="24"/>
              </w:rPr>
              <w:t xml:space="preserve">Выполнение работ по строительству автомобильных дорог и аэродромов </w:t>
            </w:r>
          </w:p>
          <w:p w14:paraId="32A855E2" w14:textId="77777777" w:rsidR="00425C73" w:rsidRPr="00425C73" w:rsidRDefault="00425C73" w:rsidP="00425C73">
            <w:pPr>
              <w:spacing w:after="0" w:line="240" w:lineRule="auto"/>
              <w:ind w:firstLine="284"/>
              <w:rPr>
                <w:rFonts w:ascii="Times New Roman" w:hAnsi="Times New Roman" w:cs="Times New Roman"/>
                <w:sz w:val="24"/>
                <w:szCs w:val="24"/>
              </w:rPr>
            </w:pPr>
          </w:p>
        </w:tc>
        <w:tc>
          <w:tcPr>
            <w:tcW w:w="4528" w:type="dxa"/>
            <w:tcBorders>
              <w:top w:val="single" w:sz="4" w:space="0" w:color="000000"/>
              <w:left w:val="single" w:sz="4" w:space="0" w:color="000000"/>
              <w:bottom w:val="single" w:sz="4" w:space="0" w:color="000000"/>
              <w:right w:val="single" w:sz="4" w:space="0" w:color="000000"/>
            </w:tcBorders>
          </w:tcPr>
          <w:p w14:paraId="7EF37E6A" w14:textId="77777777" w:rsidR="00425C73" w:rsidRPr="00425C73" w:rsidRDefault="00425C73" w:rsidP="00425C73">
            <w:pPr>
              <w:spacing w:after="37" w:line="240" w:lineRule="auto"/>
              <w:ind w:left="286"/>
              <w:rPr>
                <w:rFonts w:ascii="Times New Roman" w:hAnsi="Times New Roman" w:cs="Times New Roman"/>
                <w:sz w:val="24"/>
                <w:szCs w:val="24"/>
              </w:rPr>
            </w:pPr>
            <w:r w:rsidRPr="00425C73">
              <w:rPr>
                <w:rFonts w:ascii="Times New Roman" w:hAnsi="Times New Roman" w:cs="Times New Roman"/>
                <w:sz w:val="24"/>
                <w:szCs w:val="24"/>
              </w:rPr>
              <w:t xml:space="preserve">строить, содержать и ремонтировать </w:t>
            </w:r>
          </w:p>
          <w:p w14:paraId="5E459501" w14:textId="77777777" w:rsidR="00425C73" w:rsidRPr="00425C73" w:rsidRDefault="00425C73" w:rsidP="00425C73">
            <w:pPr>
              <w:spacing w:after="35" w:line="240" w:lineRule="auto"/>
              <w:ind w:left="2" w:right="743"/>
              <w:rPr>
                <w:rFonts w:ascii="Times New Roman" w:hAnsi="Times New Roman" w:cs="Times New Roman"/>
                <w:sz w:val="24"/>
                <w:szCs w:val="24"/>
              </w:rPr>
            </w:pPr>
            <w:r w:rsidRPr="00425C73">
              <w:rPr>
                <w:rFonts w:ascii="Times New Roman" w:hAnsi="Times New Roman" w:cs="Times New Roman"/>
                <w:sz w:val="24"/>
                <w:szCs w:val="24"/>
              </w:rPr>
              <w:t xml:space="preserve">автомобильные дороги, транспортные сооружения и аэродромы; самостоятельно формировать задачи и </w:t>
            </w:r>
          </w:p>
          <w:p w14:paraId="2E7221CE" w14:textId="77777777" w:rsidR="00425C73" w:rsidRPr="00425C73" w:rsidRDefault="00425C73" w:rsidP="00425C73">
            <w:pPr>
              <w:spacing w:after="36" w:line="240" w:lineRule="auto"/>
              <w:ind w:left="2" w:right="166"/>
              <w:rPr>
                <w:rFonts w:ascii="Times New Roman" w:hAnsi="Times New Roman" w:cs="Times New Roman"/>
                <w:sz w:val="24"/>
                <w:szCs w:val="24"/>
              </w:rPr>
            </w:pPr>
            <w:r w:rsidRPr="00425C73">
              <w:rPr>
                <w:rFonts w:ascii="Times New Roman" w:hAnsi="Times New Roman" w:cs="Times New Roman"/>
                <w:sz w:val="24"/>
                <w:szCs w:val="24"/>
              </w:rPr>
              <w:t xml:space="preserve">определять способы их решения в рамках профессиональной компетенции; работать с нормативными документами, типовой проектной и технологической документацией; использовать современные информационные </w:t>
            </w:r>
          </w:p>
          <w:p w14:paraId="6B879887" w14:textId="77777777" w:rsidR="00425C73" w:rsidRPr="00425C73" w:rsidRDefault="00425C73" w:rsidP="00425C73">
            <w:pPr>
              <w:spacing w:after="0" w:line="240" w:lineRule="auto"/>
              <w:ind w:left="2"/>
              <w:rPr>
                <w:rFonts w:ascii="Times New Roman" w:hAnsi="Times New Roman" w:cs="Times New Roman"/>
                <w:sz w:val="24"/>
                <w:szCs w:val="24"/>
              </w:rPr>
            </w:pPr>
            <w:r w:rsidRPr="00425C73">
              <w:rPr>
                <w:rFonts w:ascii="Times New Roman" w:hAnsi="Times New Roman" w:cs="Times New Roman"/>
                <w:sz w:val="24"/>
                <w:szCs w:val="24"/>
              </w:rPr>
              <w:t>технологии;</w:t>
            </w:r>
          </w:p>
        </w:tc>
        <w:tc>
          <w:tcPr>
            <w:tcW w:w="3113" w:type="dxa"/>
            <w:tcBorders>
              <w:top w:val="single" w:sz="4" w:space="0" w:color="000000"/>
              <w:left w:val="single" w:sz="4" w:space="0" w:color="000000"/>
              <w:bottom w:val="single" w:sz="4" w:space="0" w:color="000000"/>
              <w:right w:val="single" w:sz="4" w:space="0" w:color="000000"/>
            </w:tcBorders>
          </w:tcPr>
          <w:p w14:paraId="4BF351D4" w14:textId="77777777" w:rsidR="00425C73" w:rsidRPr="00425C73" w:rsidRDefault="00425C73" w:rsidP="00425C73">
            <w:pPr>
              <w:spacing w:after="0" w:line="240" w:lineRule="auto"/>
              <w:rPr>
                <w:rFonts w:ascii="Times New Roman" w:hAnsi="Times New Roman" w:cs="Times New Roman"/>
                <w:sz w:val="24"/>
                <w:szCs w:val="24"/>
              </w:rPr>
            </w:pPr>
          </w:p>
        </w:tc>
      </w:tr>
      <w:tr w:rsidR="00425C73" w:rsidRPr="00425C73" w14:paraId="129AC835" w14:textId="77777777" w:rsidTr="00425C73">
        <w:trPr>
          <w:trHeight w:val="4150"/>
        </w:trPr>
        <w:tc>
          <w:tcPr>
            <w:tcW w:w="2107" w:type="dxa"/>
            <w:tcBorders>
              <w:top w:val="single" w:sz="4" w:space="0" w:color="000000"/>
              <w:left w:val="single" w:sz="4" w:space="0" w:color="000000"/>
              <w:bottom w:val="single" w:sz="4" w:space="0" w:color="000000"/>
              <w:right w:val="single" w:sz="4" w:space="0" w:color="000000"/>
            </w:tcBorders>
          </w:tcPr>
          <w:p w14:paraId="4C66F0F9" w14:textId="77777777" w:rsidR="00425C73" w:rsidRPr="00425C73" w:rsidRDefault="00425C73" w:rsidP="00425C73">
            <w:pPr>
              <w:spacing w:line="240" w:lineRule="auto"/>
              <w:rPr>
                <w:rFonts w:ascii="Times New Roman" w:hAnsi="Times New Roman" w:cs="Times New Roman"/>
                <w:sz w:val="24"/>
                <w:szCs w:val="24"/>
              </w:rPr>
            </w:pPr>
            <w:r w:rsidRPr="00425C73">
              <w:rPr>
                <w:rFonts w:ascii="Times New Roman" w:hAnsi="Times New Roman" w:cs="Times New Roman"/>
                <w:sz w:val="24"/>
                <w:szCs w:val="24"/>
              </w:rPr>
              <w:t xml:space="preserve">Выполнение работ по эксплуатации автомобильных дорог и аэродромов </w:t>
            </w:r>
          </w:p>
          <w:p w14:paraId="2437634A" w14:textId="77777777" w:rsidR="00425C73" w:rsidRPr="00425C73" w:rsidRDefault="00425C73" w:rsidP="00425C73">
            <w:pPr>
              <w:spacing w:after="0" w:line="240" w:lineRule="auto"/>
              <w:ind w:firstLine="284"/>
              <w:rPr>
                <w:rFonts w:ascii="Times New Roman" w:hAnsi="Times New Roman" w:cs="Times New Roman"/>
                <w:sz w:val="24"/>
                <w:szCs w:val="24"/>
              </w:rPr>
            </w:pPr>
          </w:p>
        </w:tc>
        <w:tc>
          <w:tcPr>
            <w:tcW w:w="4528" w:type="dxa"/>
            <w:tcBorders>
              <w:top w:val="single" w:sz="4" w:space="0" w:color="000000"/>
              <w:left w:val="single" w:sz="4" w:space="0" w:color="000000"/>
              <w:bottom w:val="single" w:sz="4" w:space="0" w:color="000000"/>
              <w:right w:val="single" w:sz="4" w:space="0" w:color="000000"/>
            </w:tcBorders>
            <w:hideMark/>
          </w:tcPr>
          <w:p w14:paraId="7BE8D7C2" w14:textId="77777777" w:rsidR="00425C73" w:rsidRPr="00425C73" w:rsidRDefault="00425C73" w:rsidP="00425C73">
            <w:pPr>
              <w:spacing w:after="37" w:line="240" w:lineRule="auto"/>
              <w:ind w:left="286"/>
              <w:rPr>
                <w:rFonts w:ascii="Times New Roman" w:hAnsi="Times New Roman" w:cs="Times New Roman"/>
                <w:sz w:val="24"/>
                <w:szCs w:val="24"/>
              </w:rPr>
            </w:pPr>
            <w:r w:rsidRPr="00425C73">
              <w:rPr>
                <w:rFonts w:ascii="Times New Roman" w:hAnsi="Times New Roman" w:cs="Times New Roman"/>
                <w:sz w:val="24"/>
                <w:szCs w:val="24"/>
              </w:rPr>
              <w:t xml:space="preserve">оценивать и анализировать состояние </w:t>
            </w:r>
          </w:p>
          <w:p w14:paraId="2EAA316D" w14:textId="77777777" w:rsidR="00425C73" w:rsidRPr="00425C73" w:rsidRDefault="00425C73" w:rsidP="00425C73">
            <w:pPr>
              <w:spacing w:after="37" w:line="240" w:lineRule="auto"/>
              <w:ind w:left="2" w:right="826"/>
              <w:rPr>
                <w:rFonts w:ascii="Times New Roman" w:hAnsi="Times New Roman" w:cs="Times New Roman"/>
                <w:sz w:val="24"/>
                <w:szCs w:val="24"/>
              </w:rPr>
            </w:pPr>
            <w:r w:rsidRPr="00425C73">
              <w:rPr>
                <w:rFonts w:ascii="Times New Roman" w:hAnsi="Times New Roman" w:cs="Times New Roman"/>
                <w:sz w:val="24"/>
                <w:szCs w:val="24"/>
              </w:rPr>
              <w:t xml:space="preserve">автомобильных дорог и аэродромов и их сооружений;  разрабатывать </w:t>
            </w:r>
            <w:proofErr w:type="gramStart"/>
            <w:r w:rsidRPr="00425C73">
              <w:rPr>
                <w:rFonts w:ascii="Times New Roman" w:hAnsi="Times New Roman" w:cs="Times New Roman"/>
                <w:sz w:val="24"/>
                <w:szCs w:val="24"/>
              </w:rPr>
              <w:t>технологическую</w:t>
            </w:r>
            <w:proofErr w:type="gramEnd"/>
            <w:r w:rsidRPr="00425C73">
              <w:rPr>
                <w:rFonts w:ascii="Times New Roman" w:hAnsi="Times New Roman" w:cs="Times New Roman"/>
                <w:sz w:val="24"/>
                <w:szCs w:val="24"/>
              </w:rPr>
              <w:t xml:space="preserve"> </w:t>
            </w:r>
          </w:p>
          <w:p w14:paraId="5236F77E" w14:textId="77777777" w:rsidR="00425C73" w:rsidRPr="00425C73" w:rsidRDefault="00425C73" w:rsidP="00425C73">
            <w:pPr>
              <w:spacing w:after="37" w:line="240" w:lineRule="auto"/>
              <w:ind w:left="2" w:right="305"/>
              <w:rPr>
                <w:rFonts w:ascii="Times New Roman" w:hAnsi="Times New Roman" w:cs="Times New Roman"/>
                <w:sz w:val="24"/>
                <w:szCs w:val="24"/>
              </w:rPr>
            </w:pPr>
            <w:r w:rsidRPr="00425C73">
              <w:rPr>
                <w:rFonts w:ascii="Times New Roman" w:hAnsi="Times New Roman" w:cs="Times New Roman"/>
                <w:sz w:val="24"/>
                <w:szCs w:val="24"/>
              </w:rPr>
              <w:t xml:space="preserve">последовательность процессов по содержанию различных типов покрытий и элементов обустройства дорог и аэродромов;  выполнять расчеты потребности машин  </w:t>
            </w:r>
          </w:p>
          <w:p w14:paraId="21C16EE6" w14:textId="77777777" w:rsidR="00425C73" w:rsidRPr="00425C73" w:rsidRDefault="00425C73" w:rsidP="00425C73">
            <w:pPr>
              <w:spacing w:after="37" w:line="240" w:lineRule="auto"/>
              <w:ind w:left="2" w:right="94"/>
              <w:rPr>
                <w:rFonts w:ascii="Times New Roman" w:hAnsi="Times New Roman" w:cs="Times New Roman"/>
                <w:sz w:val="24"/>
                <w:szCs w:val="24"/>
              </w:rPr>
            </w:pPr>
            <w:r w:rsidRPr="00425C73">
              <w:rPr>
                <w:rFonts w:ascii="Times New Roman" w:hAnsi="Times New Roman" w:cs="Times New Roman"/>
                <w:sz w:val="24"/>
                <w:szCs w:val="24"/>
              </w:rPr>
              <w:t xml:space="preserve">для очистки снега с автомобильных дорог и аэродромов и распределения противогололедных материалов на них;  разрабатывать </w:t>
            </w:r>
            <w:proofErr w:type="gramStart"/>
            <w:r w:rsidRPr="00425C73">
              <w:rPr>
                <w:rFonts w:ascii="Times New Roman" w:hAnsi="Times New Roman" w:cs="Times New Roman"/>
                <w:sz w:val="24"/>
                <w:szCs w:val="24"/>
              </w:rPr>
              <w:t>технологическую</w:t>
            </w:r>
            <w:proofErr w:type="gramEnd"/>
            <w:r w:rsidRPr="00425C73">
              <w:rPr>
                <w:rFonts w:ascii="Times New Roman" w:hAnsi="Times New Roman" w:cs="Times New Roman"/>
                <w:sz w:val="24"/>
                <w:szCs w:val="24"/>
              </w:rPr>
              <w:t xml:space="preserve"> </w:t>
            </w:r>
          </w:p>
          <w:p w14:paraId="14C82408" w14:textId="77777777" w:rsidR="00425C73" w:rsidRPr="00425C73" w:rsidRDefault="00425C73" w:rsidP="00425C73">
            <w:pPr>
              <w:spacing w:after="37" w:line="240" w:lineRule="auto"/>
              <w:ind w:left="2" w:right="122"/>
              <w:rPr>
                <w:rFonts w:ascii="Times New Roman" w:hAnsi="Times New Roman" w:cs="Times New Roman"/>
                <w:sz w:val="24"/>
                <w:szCs w:val="24"/>
              </w:rPr>
            </w:pPr>
            <w:r w:rsidRPr="00425C73">
              <w:rPr>
                <w:rFonts w:ascii="Times New Roman" w:hAnsi="Times New Roman" w:cs="Times New Roman"/>
                <w:sz w:val="24"/>
                <w:szCs w:val="24"/>
              </w:rPr>
              <w:t xml:space="preserve">последовательность процессов по ремонту всех типов дорожных одежд;  определять виды работ, подлежащие приемке </w:t>
            </w:r>
          </w:p>
          <w:p w14:paraId="5D1AFC67" w14:textId="77777777" w:rsidR="00425C73" w:rsidRPr="00425C73" w:rsidRDefault="00425C73" w:rsidP="00425C73">
            <w:pPr>
              <w:spacing w:after="0" w:line="240" w:lineRule="auto"/>
              <w:ind w:left="2"/>
              <w:rPr>
                <w:rFonts w:ascii="Times New Roman" w:hAnsi="Times New Roman" w:cs="Times New Roman"/>
                <w:sz w:val="24"/>
                <w:szCs w:val="24"/>
              </w:rPr>
            </w:pPr>
            <w:r w:rsidRPr="00425C73">
              <w:rPr>
                <w:rFonts w:ascii="Times New Roman" w:hAnsi="Times New Roman" w:cs="Times New Roman"/>
                <w:sz w:val="24"/>
                <w:szCs w:val="24"/>
              </w:rPr>
              <w:t xml:space="preserve">и оценивать качество ремонта и содержания автомобильных дорог и аэродромов; </w:t>
            </w:r>
          </w:p>
          <w:p w14:paraId="6F51EFC7" w14:textId="77777777" w:rsidR="00425C73" w:rsidRPr="00425C73" w:rsidRDefault="00425C73" w:rsidP="00425C73">
            <w:pPr>
              <w:spacing w:after="0" w:line="240" w:lineRule="auto"/>
              <w:ind w:left="286"/>
              <w:rPr>
                <w:rFonts w:ascii="Times New Roman" w:hAnsi="Times New Roman" w:cs="Times New Roman"/>
                <w:sz w:val="24"/>
                <w:szCs w:val="24"/>
              </w:rPr>
            </w:pPr>
            <w:r w:rsidRPr="00425C73">
              <w:rPr>
                <w:rFonts w:ascii="Times New Roman" w:hAnsi="Times New Roman" w:cs="Times New Roman"/>
                <w:sz w:val="24"/>
                <w:szCs w:val="24"/>
              </w:rPr>
              <w:t xml:space="preserve"> </w:t>
            </w:r>
          </w:p>
        </w:tc>
        <w:tc>
          <w:tcPr>
            <w:tcW w:w="3113" w:type="dxa"/>
            <w:tcBorders>
              <w:top w:val="single" w:sz="4" w:space="0" w:color="000000"/>
              <w:left w:val="single" w:sz="4" w:space="0" w:color="000000"/>
              <w:bottom w:val="single" w:sz="4" w:space="0" w:color="000000"/>
              <w:right w:val="single" w:sz="4" w:space="0" w:color="000000"/>
            </w:tcBorders>
            <w:hideMark/>
          </w:tcPr>
          <w:p w14:paraId="3568A8DE" w14:textId="77777777" w:rsidR="00425C73" w:rsidRPr="00425C73" w:rsidRDefault="00425C73" w:rsidP="00425C73">
            <w:pPr>
              <w:spacing w:after="37" w:line="240" w:lineRule="auto"/>
              <w:ind w:left="286"/>
              <w:rPr>
                <w:rFonts w:ascii="Times New Roman" w:hAnsi="Times New Roman" w:cs="Times New Roman"/>
                <w:sz w:val="24"/>
                <w:szCs w:val="24"/>
              </w:rPr>
            </w:pPr>
            <w:r w:rsidRPr="00425C73">
              <w:rPr>
                <w:rFonts w:ascii="Times New Roman" w:hAnsi="Times New Roman" w:cs="Times New Roman"/>
                <w:sz w:val="24"/>
                <w:szCs w:val="24"/>
              </w:rPr>
              <w:t xml:space="preserve">производства ремонтных </w:t>
            </w:r>
          </w:p>
          <w:p w14:paraId="0B2324FE" w14:textId="77777777" w:rsidR="00425C73" w:rsidRPr="00425C73" w:rsidRDefault="00425C73" w:rsidP="00425C73">
            <w:pPr>
              <w:spacing w:after="0" w:line="240" w:lineRule="auto"/>
              <w:ind w:left="2"/>
              <w:rPr>
                <w:rFonts w:ascii="Times New Roman" w:hAnsi="Times New Roman" w:cs="Times New Roman"/>
                <w:sz w:val="24"/>
                <w:szCs w:val="24"/>
              </w:rPr>
            </w:pPr>
            <w:r w:rsidRPr="00425C73">
              <w:rPr>
                <w:rFonts w:ascii="Times New Roman" w:hAnsi="Times New Roman" w:cs="Times New Roman"/>
                <w:sz w:val="24"/>
                <w:szCs w:val="24"/>
              </w:rPr>
              <w:t xml:space="preserve">работ автомобильных дорог и аэродромов; </w:t>
            </w:r>
          </w:p>
          <w:p w14:paraId="5E4EDDAB" w14:textId="77777777" w:rsidR="00425C73" w:rsidRPr="00425C73" w:rsidRDefault="00425C73" w:rsidP="00425C73">
            <w:pPr>
              <w:spacing w:after="0" w:line="240" w:lineRule="auto"/>
              <w:ind w:left="286"/>
              <w:rPr>
                <w:rFonts w:ascii="Times New Roman" w:hAnsi="Times New Roman" w:cs="Times New Roman"/>
                <w:sz w:val="24"/>
                <w:szCs w:val="24"/>
              </w:rPr>
            </w:pPr>
            <w:r w:rsidRPr="00425C73">
              <w:rPr>
                <w:rFonts w:ascii="Times New Roman" w:hAnsi="Times New Roman" w:cs="Times New Roman"/>
                <w:sz w:val="24"/>
                <w:szCs w:val="24"/>
              </w:rPr>
              <w:t xml:space="preserve"> </w:t>
            </w:r>
          </w:p>
        </w:tc>
      </w:tr>
    </w:tbl>
    <w:p w14:paraId="56FF5FFC" w14:textId="77777777" w:rsidR="00425C73" w:rsidRPr="00425C73" w:rsidRDefault="00425C73" w:rsidP="00425C73">
      <w:pPr>
        <w:spacing w:after="59" w:line="240" w:lineRule="auto"/>
        <w:ind w:left="106"/>
        <w:rPr>
          <w:rFonts w:ascii="Times New Roman" w:hAnsi="Times New Roman" w:cs="Times New Roman"/>
          <w:color w:val="000000"/>
          <w:sz w:val="24"/>
          <w:szCs w:val="24"/>
        </w:rPr>
      </w:pPr>
      <w:r w:rsidRPr="00425C73">
        <w:rPr>
          <w:rFonts w:ascii="Times New Roman" w:hAnsi="Times New Roman" w:cs="Times New Roman"/>
          <w:b/>
          <w:sz w:val="24"/>
          <w:szCs w:val="24"/>
        </w:rPr>
        <w:t xml:space="preserve"> </w:t>
      </w:r>
    </w:p>
    <w:p w14:paraId="1E12325F" w14:textId="77777777" w:rsidR="00425C73" w:rsidRPr="00425C73" w:rsidRDefault="00425C73" w:rsidP="00425C73">
      <w:pPr>
        <w:pStyle w:val="3"/>
        <w:spacing w:line="240" w:lineRule="auto"/>
        <w:ind w:left="116"/>
        <w:rPr>
          <w:rFonts w:ascii="Times New Roman" w:hAnsi="Times New Roman" w:cs="Times New Roman"/>
          <w:b/>
        </w:rPr>
      </w:pPr>
      <w:r w:rsidRPr="00425C73">
        <w:rPr>
          <w:rFonts w:ascii="Times New Roman" w:hAnsi="Times New Roman" w:cs="Times New Roman"/>
          <w:b/>
        </w:rPr>
        <w:t xml:space="preserve">1.3 Количество часов на освоение программы производственной практики (преддипломной) – 144 часа. </w:t>
      </w:r>
    </w:p>
    <w:p w14:paraId="3B232899" w14:textId="77777777" w:rsidR="00425C73" w:rsidRPr="00425C73" w:rsidRDefault="00425C73" w:rsidP="00425C73">
      <w:pPr>
        <w:spacing w:line="240" w:lineRule="auto"/>
        <w:rPr>
          <w:rFonts w:ascii="Times New Roman" w:hAnsi="Times New Roman" w:cs="Times New Roman"/>
          <w:sz w:val="24"/>
          <w:szCs w:val="24"/>
        </w:rPr>
      </w:pPr>
    </w:p>
    <w:p w14:paraId="4ED9575D" w14:textId="77777777" w:rsidR="0005268A" w:rsidRDefault="0005268A" w:rsidP="0004634E">
      <w:pPr>
        <w:pStyle w:val="afb"/>
        <w:spacing w:before="0" w:after="0"/>
        <w:ind w:firstLine="567"/>
        <w:rPr>
          <w:sz w:val="22"/>
          <w:szCs w:val="22"/>
        </w:rPr>
      </w:pPr>
    </w:p>
    <w:p w14:paraId="54AB6122" w14:textId="77777777" w:rsidR="00875C70" w:rsidRDefault="00875C70" w:rsidP="00875C70">
      <w:pPr>
        <w:ind w:left="720"/>
        <w:rPr>
          <w:rFonts w:ascii="Times New Roman" w:hAnsi="Times New Roman"/>
          <w:b/>
          <w:sz w:val="24"/>
          <w:szCs w:val="24"/>
          <w:lang w:eastAsia="ko-KR"/>
        </w:rPr>
      </w:pPr>
    </w:p>
    <w:p w14:paraId="4DBA3D34" w14:textId="77777777" w:rsidR="00F41E2D" w:rsidRPr="00875C70" w:rsidRDefault="00F41E2D" w:rsidP="00875C70">
      <w:pPr>
        <w:pStyle w:val="afb"/>
        <w:spacing w:before="0" w:after="0"/>
        <w:ind w:firstLine="567"/>
        <w:rPr>
          <w:lang w:val="ru-RU"/>
        </w:rPr>
      </w:pPr>
    </w:p>
    <w:sectPr w:rsidR="00F41E2D" w:rsidRPr="00875C70" w:rsidSect="000A0802">
      <w:pgSz w:w="11906" w:h="16838"/>
      <w:pgMar w:top="851" w:right="851" w:bottom="1134" w:left="1134"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A4EB6" w14:textId="77777777" w:rsidR="00BC6A89" w:rsidRDefault="00BC6A89">
      <w:pPr>
        <w:spacing w:after="0" w:line="240" w:lineRule="auto"/>
      </w:pPr>
      <w:r>
        <w:separator/>
      </w:r>
    </w:p>
  </w:endnote>
  <w:endnote w:type="continuationSeparator" w:id="0">
    <w:p w14:paraId="64581016" w14:textId="77777777" w:rsidR="00BC6A89" w:rsidRDefault="00BC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BC2CA" w14:textId="77777777" w:rsidR="001D0DF9" w:rsidRDefault="001D0DF9" w:rsidP="00FA68E3">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26</w:t>
    </w:r>
    <w:r>
      <w:rPr>
        <w:rStyle w:val="af5"/>
      </w:rPr>
      <w:fldChar w:fldCharType="end"/>
    </w:r>
  </w:p>
  <w:p w14:paraId="46AC849E" w14:textId="77777777" w:rsidR="001D0DF9" w:rsidRDefault="001D0DF9" w:rsidP="00FA68E3">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B2FB2" w14:textId="77777777" w:rsidR="001D0DF9" w:rsidRDefault="001D0DF9" w:rsidP="00FA68E3">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E4BAB">
      <w:rPr>
        <w:rStyle w:val="af5"/>
        <w:noProof/>
      </w:rPr>
      <w:t>92</w:t>
    </w:r>
    <w:r>
      <w:rPr>
        <w:rStyle w:val="af5"/>
      </w:rPr>
      <w:fldChar w:fldCharType="end"/>
    </w:r>
  </w:p>
  <w:p w14:paraId="7A4199F3" w14:textId="77777777" w:rsidR="001D0DF9" w:rsidRDefault="001D0DF9" w:rsidP="00FA68E3">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27077" w14:textId="77777777" w:rsidR="00BC6A89" w:rsidRDefault="00BC6A89">
      <w:pPr>
        <w:spacing w:after="0" w:line="240" w:lineRule="auto"/>
      </w:pPr>
      <w:r>
        <w:separator/>
      </w:r>
    </w:p>
  </w:footnote>
  <w:footnote w:type="continuationSeparator" w:id="0">
    <w:p w14:paraId="478F83A5" w14:textId="77777777" w:rsidR="00BC6A89" w:rsidRDefault="00BC6A89">
      <w:pPr>
        <w:spacing w:after="0" w:line="240" w:lineRule="auto"/>
      </w:pPr>
      <w:r>
        <w:continuationSeparator/>
      </w:r>
    </w:p>
  </w:footnote>
  <w:footnote w:id="1">
    <w:p w14:paraId="1075C37F" w14:textId="77777777" w:rsidR="00CA0C28" w:rsidRPr="00F17472" w:rsidRDefault="00CA0C28" w:rsidP="00CA0C28">
      <w:pPr>
        <w:pStyle w:val="ab"/>
        <w:jc w:val="both"/>
      </w:pPr>
      <w:r w:rsidRPr="00BF4F26">
        <w:rPr>
          <w:rStyle w:val="af1"/>
          <w:sz w:val="22"/>
          <w:szCs w:val="22"/>
        </w:rPr>
        <w:footnoteRef/>
      </w:r>
      <w:r w:rsidRPr="00F80E2B">
        <w:rPr>
          <w:bCs/>
          <w:szCs w:val="22"/>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14:paraId="10D997DC" w14:textId="77777777" w:rsidR="00CA0C28" w:rsidRPr="00F17472" w:rsidRDefault="00CA0C28" w:rsidP="00CA0C28">
      <w:pPr>
        <w:pStyle w:val="ab"/>
      </w:pPr>
      <w:r w:rsidRPr="00414C20">
        <w:rPr>
          <w:rStyle w:val="af1"/>
        </w:rPr>
        <w:footnoteRef/>
      </w:r>
      <w:r w:rsidRPr="00414C20">
        <w:rPr>
          <w:i/>
        </w:rPr>
        <w:t>Приведенные знания и умения имеют рекомендательный  характер и могут быть скорректированы в зависимости от профессии (специальности)</w:t>
      </w:r>
    </w:p>
  </w:footnote>
  <w:footnote w:id="3">
    <w:p w14:paraId="06A399A8" w14:textId="77777777" w:rsidR="00CA0C28" w:rsidRDefault="00CA0C28" w:rsidP="00CA0C28">
      <w:pPr>
        <w:pStyle w:val="ab"/>
        <w:jc w:val="both"/>
      </w:pPr>
      <w:r>
        <w:rPr>
          <w:rStyle w:val="af1"/>
        </w:rPr>
        <w:footnoteRef/>
      </w:r>
      <w:r>
        <w:t>Практический опыт, умения и знания по каждой из компетенций,  выбираются из соответствующего раздела ФГОС с учетом дополнений и уточнений предлагаемых разработчиком ПООП с учетом требований ПС и выбранной специфики примерной 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2650FE"/>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567"/>
        </w:tabs>
        <w:ind w:left="567" w:hanging="567"/>
      </w:pPr>
      <w:rPr>
        <w:rFonts w:ascii="Symbol" w:hAnsi="Symbol"/>
      </w:rPr>
    </w:lvl>
  </w:abstractNum>
  <w:abstractNum w:abstractNumId="2">
    <w:nsid w:val="00000002"/>
    <w:multiLevelType w:val="singleLevel"/>
    <w:tmpl w:val="00000002"/>
    <w:name w:val="WW8Num2"/>
    <w:lvl w:ilvl="0">
      <w:start w:val="1"/>
      <w:numFmt w:val="bullet"/>
      <w:lvlText w:val=""/>
      <w:lvlJc w:val="left"/>
      <w:pPr>
        <w:tabs>
          <w:tab w:val="num" w:pos="1276"/>
        </w:tabs>
        <w:ind w:left="1276" w:hanging="567"/>
      </w:pPr>
      <w:rPr>
        <w:rFonts w:ascii="Symbol" w:hAnsi="Symbol"/>
      </w:rPr>
    </w:lvl>
  </w:abstractNum>
  <w:abstractNum w:abstractNumId="3">
    <w:nsid w:val="00000003"/>
    <w:multiLevelType w:val="multilevel"/>
    <w:tmpl w:val="E76E1410"/>
    <w:name w:val="WW8Num3"/>
    <w:lvl w:ilvl="0">
      <w:start w:val="1"/>
      <w:numFmt w:val="decimal"/>
      <w:lvlText w:val="%1."/>
      <w:lvlJc w:val="left"/>
      <w:pPr>
        <w:tabs>
          <w:tab w:val="num" w:pos="360"/>
        </w:tabs>
        <w:ind w:left="360" w:hanging="360"/>
      </w:pPr>
      <w:rPr>
        <w:sz w:val="24"/>
        <w:szCs w:val="24"/>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6"/>
    <w:multiLevelType w:val="multilevel"/>
    <w:tmpl w:val="00000006"/>
    <w:name w:val="WW8Num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nsid w:val="01FD771C"/>
    <w:multiLevelType w:val="multilevel"/>
    <w:tmpl w:val="78E083EA"/>
    <w:styleLink w:val="WW8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
    <w:nsid w:val="05966FF3"/>
    <w:multiLevelType w:val="hybridMultilevel"/>
    <w:tmpl w:val="002CFE34"/>
    <w:lvl w:ilvl="0" w:tplc="FF1A0C5C">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ED69CA"/>
    <w:multiLevelType w:val="multilevel"/>
    <w:tmpl w:val="76449056"/>
    <w:lvl w:ilvl="0">
      <w:start w:val="1"/>
      <w:numFmt w:val="decimal"/>
      <w:lvlText w:val="%1"/>
      <w:lvlJc w:val="left"/>
      <w:pPr>
        <w:tabs>
          <w:tab w:val="num" w:pos="435"/>
        </w:tabs>
        <w:ind w:left="435" w:hanging="435"/>
      </w:pPr>
    </w:lvl>
    <w:lvl w:ilvl="1">
      <w:start w:val="1"/>
      <w:numFmt w:val="decimal"/>
      <w:lvlText w:val="%1.%2"/>
      <w:lvlJc w:val="left"/>
      <w:pPr>
        <w:tabs>
          <w:tab w:val="num" w:pos="975"/>
        </w:tabs>
        <w:ind w:left="975" w:hanging="435"/>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8">
    <w:nsid w:val="0B091CC3"/>
    <w:multiLevelType w:val="hybridMultilevel"/>
    <w:tmpl w:val="23FE1760"/>
    <w:lvl w:ilvl="0" w:tplc="8BCA5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3A5103"/>
    <w:multiLevelType w:val="multilevel"/>
    <w:tmpl w:val="366A12C2"/>
    <w:styleLink w:val="WWNum473"/>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10C472AE"/>
    <w:multiLevelType w:val="multilevel"/>
    <w:tmpl w:val="8354BDB8"/>
    <w:styleLink w:val="WW8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1">
    <w:nsid w:val="11384A19"/>
    <w:multiLevelType w:val="multilevel"/>
    <w:tmpl w:val="A56253B4"/>
    <w:styleLink w:val="WWNum4531"/>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12E1766C"/>
    <w:multiLevelType w:val="hybridMultilevel"/>
    <w:tmpl w:val="E14CD36E"/>
    <w:lvl w:ilvl="0" w:tplc="41D4C6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4E01CA3"/>
    <w:multiLevelType w:val="multilevel"/>
    <w:tmpl w:val="82FA30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59769B9"/>
    <w:multiLevelType w:val="hybridMultilevel"/>
    <w:tmpl w:val="615A4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C17B2A"/>
    <w:multiLevelType w:val="multilevel"/>
    <w:tmpl w:val="8BE08D3A"/>
    <w:styleLink w:val="WWNum493"/>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0477BC6"/>
    <w:multiLevelType w:val="multilevel"/>
    <w:tmpl w:val="7C265568"/>
    <w:lvl w:ilvl="0">
      <w:start w:val="1"/>
      <w:numFmt w:val="decimal"/>
      <w:lvlText w:val="%1"/>
      <w:lvlJc w:val="left"/>
      <w:pPr>
        <w:ind w:left="573" w:hanging="361"/>
      </w:pPr>
      <w:rPr>
        <w:rFonts w:hint="default"/>
        <w:lang w:val="ru-RU" w:eastAsia="ru-RU" w:bidi="ru-RU"/>
      </w:rPr>
    </w:lvl>
    <w:lvl w:ilvl="1">
      <w:start w:val="1"/>
      <w:numFmt w:val="decimal"/>
      <w:lvlText w:val="%1.%2."/>
      <w:lvlJc w:val="left"/>
      <w:pPr>
        <w:ind w:left="573" w:hanging="361"/>
      </w:pPr>
      <w:rPr>
        <w:rFonts w:ascii="Times New Roman" w:eastAsia="Times New Roman" w:hAnsi="Times New Roman" w:cs="Times New Roman" w:hint="default"/>
        <w:b/>
        <w:bCs/>
        <w:spacing w:val="-2"/>
        <w:w w:val="100"/>
        <w:sz w:val="22"/>
        <w:szCs w:val="22"/>
        <w:lang w:val="ru-RU" w:eastAsia="ru-RU" w:bidi="ru-RU"/>
      </w:rPr>
    </w:lvl>
    <w:lvl w:ilvl="2">
      <w:numFmt w:val="bullet"/>
      <w:lvlText w:val="•"/>
      <w:lvlJc w:val="left"/>
      <w:pPr>
        <w:ind w:left="3535" w:hanging="361"/>
      </w:pPr>
      <w:rPr>
        <w:rFonts w:hint="default"/>
        <w:lang w:val="ru-RU" w:eastAsia="ru-RU" w:bidi="ru-RU"/>
      </w:rPr>
    </w:lvl>
    <w:lvl w:ilvl="3">
      <w:numFmt w:val="bullet"/>
      <w:lvlText w:val="•"/>
      <w:lvlJc w:val="left"/>
      <w:pPr>
        <w:ind w:left="5013" w:hanging="361"/>
      </w:pPr>
      <w:rPr>
        <w:rFonts w:hint="default"/>
        <w:lang w:val="ru-RU" w:eastAsia="ru-RU" w:bidi="ru-RU"/>
      </w:rPr>
    </w:lvl>
    <w:lvl w:ilvl="4">
      <w:numFmt w:val="bullet"/>
      <w:lvlText w:val="•"/>
      <w:lvlJc w:val="left"/>
      <w:pPr>
        <w:ind w:left="6491" w:hanging="361"/>
      </w:pPr>
      <w:rPr>
        <w:rFonts w:hint="default"/>
        <w:lang w:val="ru-RU" w:eastAsia="ru-RU" w:bidi="ru-RU"/>
      </w:rPr>
    </w:lvl>
    <w:lvl w:ilvl="5">
      <w:numFmt w:val="bullet"/>
      <w:lvlText w:val="•"/>
      <w:lvlJc w:val="left"/>
      <w:pPr>
        <w:ind w:left="7969" w:hanging="361"/>
      </w:pPr>
      <w:rPr>
        <w:rFonts w:hint="default"/>
        <w:lang w:val="ru-RU" w:eastAsia="ru-RU" w:bidi="ru-RU"/>
      </w:rPr>
    </w:lvl>
    <w:lvl w:ilvl="6">
      <w:numFmt w:val="bullet"/>
      <w:lvlText w:val="•"/>
      <w:lvlJc w:val="left"/>
      <w:pPr>
        <w:ind w:left="9447" w:hanging="361"/>
      </w:pPr>
      <w:rPr>
        <w:rFonts w:hint="default"/>
        <w:lang w:val="ru-RU" w:eastAsia="ru-RU" w:bidi="ru-RU"/>
      </w:rPr>
    </w:lvl>
    <w:lvl w:ilvl="7">
      <w:numFmt w:val="bullet"/>
      <w:lvlText w:val="•"/>
      <w:lvlJc w:val="left"/>
      <w:pPr>
        <w:ind w:left="10924" w:hanging="361"/>
      </w:pPr>
      <w:rPr>
        <w:rFonts w:hint="default"/>
        <w:lang w:val="ru-RU" w:eastAsia="ru-RU" w:bidi="ru-RU"/>
      </w:rPr>
    </w:lvl>
    <w:lvl w:ilvl="8">
      <w:numFmt w:val="bullet"/>
      <w:lvlText w:val="•"/>
      <w:lvlJc w:val="left"/>
      <w:pPr>
        <w:ind w:left="12402" w:hanging="361"/>
      </w:pPr>
      <w:rPr>
        <w:rFonts w:hint="default"/>
        <w:lang w:val="ru-RU" w:eastAsia="ru-RU" w:bidi="ru-RU"/>
      </w:rPr>
    </w:lvl>
  </w:abstractNum>
  <w:abstractNum w:abstractNumId="18">
    <w:nsid w:val="207D2612"/>
    <w:multiLevelType w:val="hybridMultilevel"/>
    <w:tmpl w:val="5B461872"/>
    <w:lvl w:ilvl="0" w:tplc="FD764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2D692E"/>
    <w:multiLevelType w:val="hybridMultilevel"/>
    <w:tmpl w:val="CD62D6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431106"/>
    <w:multiLevelType w:val="hybridMultilevel"/>
    <w:tmpl w:val="AF280996"/>
    <w:lvl w:ilvl="0" w:tplc="0FF8E002">
      <w:start w:val="1"/>
      <w:numFmt w:val="bullet"/>
      <w:lvlText w:val="-"/>
      <w:lvlJc w:val="left"/>
      <w:pPr>
        <w:ind w:left="26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2EBA1A2A">
      <w:start w:val="1"/>
      <w:numFmt w:val="bullet"/>
      <w:lvlText w:val="o"/>
      <w:lvlJc w:val="left"/>
      <w:pPr>
        <w:ind w:left="118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00FC31C2">
      <w:start w:val="1"/>
      <w:numFmt w:val="bullet"/>
      <w:lvlText w:val="▪"/>
      <w:lvlJc w:val="left"/>
      <w:pPr>
        <w:ind w:left="190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2FA43710">
      <w:start w:val="1"/>
      <w:numFmt w:val="bullet"/>
      <w:lvlText w:val="•"/>
      <w:lvlJc w:val="left"/>
      <w:pPr>
        <w:ind w:left="262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C358810A">
      <w:start w:val="1"/>
      <w:numFmt w:val="bullet"/>
      <w:lvlText w:val="o"/>
      <w:lvlJc w:val="left"/>
      <w:pPr>
        <w:ind w:left="334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E234793C">
      <w:start w:val="1"/>
      <w:numFmt w:val="bullet"/>
      <w:lvlText w:val="▪"/>
      <w:lvlJc w:val="left"/>
      <w:pPr>
        <w:ind w:left="406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78F2426A">
      <w:start w:val="1"/>
      <w:numFmt w:val="bullet"/>
      <w:lvlText w:val="•"/>
      <w:lvlJc w:val="left"/>
      <w:pPr>
        <w:ind w:left="478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5D7CE1D0">
      <w:start w:val="1"/>
      <w:numFmt w:val="bullet"/>
      <w:lvlText w:val="o"/>
      <w:lvlJc w:val="left"/>
      <w:pPr>
        <w:ind w:left="550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9F480E10">
      <w:start w:val="1"/>
      <w:numFmt w:val="bullet"/>
      <w:lvlText w:val="▪"/>
      <w:lvlJc w:val="left"/>
      <w:pPr>
        <w:ind w:left="622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1">
    <w:nsid w:val="23C90E92"/>
    <w:multiLevelType w:val="multilevel"/>
    <w:tmpl w:val="59BAC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47134CF"/>
    <w:multiLevelType w:val="hybridMultilevel"/>
    <w:tmpl w:val="4BC06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47E2836"/>
    <w:multiLevelType w:val="hybridMultilevel"/>
    <w:tmpl w:val="C8B8C3A6"/>
    <w:name w:val="WW8Num35"/>
    <w:lvl w:ilvl="0" w:tplc="5B3A5B50">
      <w:start w:val="1"/>
      <w:numFmt w:val="decimal"/>
      <w:lvlText w:val="2.%1."/>
      <w:lvlJc w:val="left"/>
      <w:pPr>
        <w:tabs>
          <w:tab w:val="num" w:pos="851"/>
        </w:tabs>
        <w:ind w:left="1304" w:hanging="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26D872E4"/>
    <w:multiLevelType w:val="multilevel"/>
    <w:tmpl w:val="98CE9330"/>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28214455"/>
    <w:multiLevelType w:val="multilevel"/>
    <w:tmpl w:val="5CF0C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797780"/>
    <w:multiLevelType w:val="hybridMultilevel"/>
    <w:tmpl w:val="631CB81A"/>
    <w:lvl w:ilvl="0" w:tplc="FD764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AC1AC9"/>
    <w:multiLevelType w:val="multilevel"/>
    <w:tmpl w:val="98CA2DD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C1675C7"/>
    <w:multiLevelType w:val="multilevel"/>
    <w:tmpl w:val="6FAC83F6"/>
    <w:styleLink w:val="WWNum46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nsid w:val="3063150A"/>
    <w:multiLevelType w:val="multilevel"/>
    <w:tmpl w:val="90824F3C"/>
    <w:lvl w:ilvl="0">
      <w:start w:val="1"/>
      <w:numFmt w:val="decimal"/>
      <w:lvlText w:val="%1."/>
      <w:lvlJc w:val="left"/>
      <w:pPr>
        <w:tabs>
          <w:tab w:val="num" w:pos="720"/>
        </w:tabs>
        <w:ind w:left="720" w:hanging="360"/>
      </w:pPr>
      <w:rPr>
        <w:rFonts w:ascii="Times New Roman" w:eastAsia="Times New Roman" w:hAnsi="Times New Roman" w:cs="Times New Roman"/>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3E103BC"/>
    <w:multiLevelType w:val="hybridMultilevel"/>
    <w:tmpl w:val="357E9854"/>
    <w:lvl w:ilvl="0" w:tplc="76BA3B6A">
      <w:start w:val="1"/>
      <w:numFmt w:val="bullet"/>
      <w:lvlText w:val=""/>
      <w:lvlJc w:val="left"/>
      <w:pPr>
        <w:tabs>
          <w:tab w:val="num" w:pos="644"/>
        </w:tabs>
        <w:ind w:left="64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73100E2"/>
    <w:multiLevelType w:val="multilevel"/>
    <w:tmpl w:val="004479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38490FF2"/>
    <w:multiLevelType w:val="hybridMultilevel"/>
    <w:tmpl w:val="C15A4DEC"/>
    <w:lvl w:ilvl="0" w:tplc="A60CB88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39C61C5F"/>
    <w:multiLevelType w:val="multilevel"/>
    <w:tmpl w:val="1BC0ED0A"/>
    <w:styleLink w:val="WWNum43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nsid w:val="3ADA0AEE"/>
    <w:multiLevelType w:val="hybridMultilevel"/>
    <w:tmpl w:val="01B00A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color w:val="auto"/>
      </w:rPr>
    </w:lvl>
    <w:lvl w:ilvl="2">
      <w:start w:val="1"/>
      <w:numFmt w:val="decimal"/>
      <w:lvlText w:val="%1.%2.%3."/>
      <w:lvlJc w:val="left"/>
      <w:pPr>
        <w:tabs>
          <w:tab w:val="num" w:pos="710"/>
        </w:tabs>
        <w:ind w:left="-10" w:firstLine="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56616C1"/>
    <w:multiLevelType w:val="singleLevel"/>
    <w:tmpl w:val="266C6D6C"/>
    <w:lvl w:ilvl="0">
      <w:start w:val="2"/>
      <w:numFmt w:val="decimal"/>
      <w:lvlText w:val="1.%1."/>
      <w:legacy w:legacy="1" w:legacySpace="0" w:legacyIndent="499"/>
      <w:lvlJc w:val="left"/>
      <w:rPr>
        <w:rFonts w:ascii="Times New Roman" w:hAnsi="Times New Roman" w:cs="Times New Roman" w:hint="default"/>
      </w:rPr>
    </w:lvl>
  </w:abstractNum>
  <w:abstractNum w:abstractNumId="37">
    <w:nsid w:val="4A3A6322"/>
    <w:multiLevelType w:val="multilevel"/>
    <w:tmpl w:val="BA388A58"/>
    <w:styleLink w:val="WWNum413"/>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38">
    <w:nsid w:val="4ABD74C9"/>
    <w:multiLevelType w:val="multilevel"/>
    <w:tmpl w:val="31A60D7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4BD613B3"/>
    <w:multiLevelType w:val="hybridMultilevel"/>
    <w:tmpl w:val="F4168A52"/>
    <w:lvl w:ilvl="0" w:tplc="8BCA5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4B733DF"/>
    <w:multiLevelType w:val="hybridMultilevel"/>
    <w:tmpl w:val="70F4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B318FD"/>
    <w:multiLevelType w:val="hybridMultilevel"/>
    <w:tmpl w:val="0A0A6E96"/>
    <w:lvl w:ilvl="0" w:tplc="5BD2F12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CF03663"/>
    <w:multiLevelType w:val="hybridMultilevel"/>
    <w:tmpl w:val="41EA4200"/>
    <w:lvl w:ilvl="0" w:tplc="FD764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380932"/>
    <w:multiLevelType w:val="multilevel"/>
    <w:tmpl w:val="0292F764"/>
    <w:styleLink w:val="WWNum453"/>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4">
    <w:nsid w:val="607E11F6"/>
    <w:multiLevelType w:val="multilevel"/>
    <w:tmpl w:val="9AF4333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16244F1"/>
    <w:multiLevelType w:val="multilevel"/>
    <w:tmpl w:val="32ECCF5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29F27F2"/>
    <w:multiLevelType w:val="singleLevel"/>
    <w:tmpl w:val="66623304"/>
    <w:lvl w:ilvl="0">
      <w:start w:val="1"/>
      <w:numFmt w:val="decimal"/>
      <w:lvlText w:val="1.%1."/>
      <w:legacy w:legacy="1" w:legacySpace="0" w:legacyIndent="499"/>
      <w:lvlJc w:val="left"/>
      <w:rPr>
        <w:rFonts w:ascii="Times New Roman" w:hAnsi="Times New Roman" w:cs="Times New Roman" w:hint="default"/>
      </w:rPr>
    </w:lvl>
  </w:abstractNum>
  <w:abstractNum w:abstractNumId="47">
    <w:nsid w:val="64D7619E"/>
    <w:multiLevelType w:val="multilevel"/>
    <w:tmpl w:val="7076DE66"/>
    <w:styleLink w:val="WWNum423"/>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8">
    <w:nsid w:val="665E6A42"/>
    <w:multiLevelType w:val="hybridMultilevel"/>
    <w:tmpl w:val="78F0F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69E0ABA"/>
    <w:multiLevelType w:val="multilevel"/>
    <w:tmpl w:val="8C506AD8"/>
    <w:lvl w:ilvl="0">
      <w:start w:val="1"/>
      <w:numFmt w:val="decimal"/>
      <w:lvlText w:val="%1."/>
      <w:lvlJc w:val="left"/>
      <w:pPr>
        <w:tabs>
          <w:tab w:val="num" w:pos="720"/>
        </w:tabs>
        <w:ind w:left="720" w:hanging="360"/>
      </w:pPr>
      <w:rPr>
        <w:rFonts w:ascii="Times New Roman" w:eastAsia="Times New Roman" w:hAnsi="Times New Roman" w:cs="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7200DE8"/>
    <w:multiLevelType w:val="hybridMultilevel"/>
    <w:tmpl w:val="4AFAC0B6"/>
    <w:lvl w:ilvl="0" w:tplc="BFD27B94">
      <w:start w:val="1"/>
      <w:numFmt w:val="bullet"/>
      <w:lvlText w:val=""/>
      <w:lvlJc w:val="left"/>
      <w:pPr>
        <w:ind w:left="82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5C5C9070">
      <w:start w:val="1"/>
      <w:numFmt w:val="bullet"/>
      <w:lvlText w:val="o"/>
      <w:lvlJc w:val="left"/>
      <w:pPr>
        <w:ind w:left="154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AC56EFE8">
      <w:start w:val="1"/>
      <w:numFmt w:val="bullet"/>
      <w:lvlText w:val="▪"/>
      <w:lvlJc w:val="left"/>
      <w:pPr>
        <w:ind w:left="226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2446FAF6">
      <w:start w:val="1"/>
      <w:numFmt w:val="bullet"/>
      <w:lvlText w:val="•"/>
      <w:lvlJc w:val="left"/>
      <w:pPr>
        <w:ind w:left="298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4A0AC78C">
      <w:start w:val="1"/>
      <w:numFmt w:val="bullet"/>
      <w:lvlText w:val="o"/>
      <w:lvlJc w:val="left"/>
      <w:pPr>
        <w:ind w:left="370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C2EEA186">
      <w:start w:val="1"/>
      <w:numFmt w:val="bullet"/>
      <w:lvlText w:val="▪"/>
      <w:lvlJc w:val="left"/>
      <w:pPr>
        <w:ind w:left="442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FD7AFC32">
      <w:start w:val="1"/>
      <w:numFmt w:val="bullet"/>
      <w:lvlText w:val="•"/>
      <w:lvlJc w:val="left"/>
      <w:pPr>
        <w:ind w:left="514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D01ECB1E">
      <w:start w:val="1"/>
      <w:numFmt w:val="bullet"/>
      <w:lvlText w:val="o"/>
      <w:lvlJc w:val="left"/>
      <w:pPr>
        <w:ind w:left="586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B4C46BF0">
      <w:start w:val="1"/>
      <w:numFmt w:val="bullet"/>
      <w:lvlText w:val="▪"/>
      <w:lvlJc w:val="left"/>
      <w:pPr>
        <w:ind w:left="658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51">
    <w:nsid w:val="6B847E18"/>
    <w:multiLevelType w:val="hybridMultilevel"/>
    <w:tmpl w:val="702837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FE72EC3"/>
    <w:multiLevelType w:val="multilevel"/>
    <w:tmpl w:val="70B08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1B33934"/>
    <w:multiLevelType w:val="multilevel"/>
    <w:tmpl w:val="78FE3498"/>
    <w:styleLink w:val="WWNum48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4">
    <w:nsid w:val="7B2046C0"/>
    <w:multiLevelType w:val="hybridMultilevel"/>
    <w:tmpl w:val="06B6AF8C"/>
    <w:lvl w:ilvl="0" w:tplc="148EF2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7BD03FBD"/>
    <w:multiLevelType w:val="multilevel"/>
    <w:tmpl w:val="2CC2941A"/>
    <w:lvl w:ilvl="0">
      <w:start w:val="1"/>
      <w:numFmt w:val="decimal"/>
      <w:lvlText w:val="%1."/>
      <w:lvlJc w:val="left"/>
      <w:pPr>
        <w:tabs>
          <w:tab w:val="num" w:pos="720"/>
        </w:tabs>
        <w:ind w:left="720" w:hanging="360"/>
      </w:pPr>
      <w:rPr>
        <w:rFonts w:ascii="Times New Roman" w:eastAsia="Times New Roman" w:hAnsi="Times New Roman" w:cs="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EDF7DD1"/>
    <w:multiLevelType w:val="hybridMultilevel"/>
    <w:tmpl w:val="08BEBF46"/>
    <w:lvl w:ilvl="0" w:tplc="FD764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6">
    <w:abstractNumId w:val="46"/>
  </w:num>
  <w:num w:numId="7">
    <w:abstractNumId w:val="36"/>
  </w:num>
  <w:num w:numId="8">
    <w:abstractNumId w:val="27"/>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384"/>
        <w:lvlJc w:val="left"/>
        <w:rPr>
          <w:rFonts w:ascii="Times New Roman" w:hAnsi="Times New Roman" w:hint="default"/>
        </w:rPr>
      </w:lvl>
    </w:lvlOverride>
  </w:num>
  <w:num w:numId="11">
    <w:abstractNumId w:val="0"/>
    <w:lvlOverride w:ilvl="0">
      <w:lvl w:ilvl="0">
        <w:numFmt w:val="bullet"/>
        <w:lvlText w:val="-"/>
        <w:legacy w:legacy="1" w:legacySpace="0" w:legacyIndent="374"/>
        <w:lvlJc w:val="left"/>
        <w:rPr>
          <w:rFonts w:ascii="Times New Roman" w:hAnsi="Times New Roman" w:hint="default"/>
        </w:rPr>
      </w:lvl>
    </w:lvlOverride>
  </w:num>
  <w:num w:numId="12">
    <w:abstractNumId w:val="6"/>
  </w:num>
  <w:num w:numId="13">
    <w:abstractNumId w:val="19"/>
  </w:num>
  <w:num w:numId="14">
    <w:abstractNumId w:val="14"/>
  </w:num>
  <w:num w:numId="15">
    <w:abstractNumId w:val="45"/>
  </w:num>
  <w:num w:numId="16">
    <w:abstractNumId w:val="30"/>
  </w:num>
  <w:num w:numId="17">
    <w:abstractNumId w:val="56"/>
  </w:num>
  <w:num w:numId="18">
    <w:abstractNumId w:val="39"/>
  </w:num>
  <w:num w:numId="19">
    <w:abstractNumId w:val="8"/>
  </w:num>
  <w:num w:numId="20">
    <w:abstractNumId w:val="0"/>
    <w:lvlOverride w:ilvl="0">
      <w:lvl w:ilvl="0">
        <w:numFmt w:val="bullet"/>
        <w:lvlText w:val="-"/>
        <w:legacy w:legacy="1" w:legacySpace="0" w:legacyIndent="283"/>
        <w:lvlJc w:val="left"/>
        <w:rPr>
          <w:rFonts w:ascii="Times New Roman" w:hAnsi="Times New Roman" w:hint="default"/>
        </w:rPr>
      </w:lvl>
    </w:lvlOverride>
  </w:num>
  <w:num w:numId="21">
    <w:abstractNumId w:val="0"/>
    <w:lvlOverride w:ilvl="0">
      <w:lvl w:ilvl="0">
        <w:numFmt w:val="bullet"/>
        <w:lvlText w:val="-"/>
        <w:legacy w:legacy="1" w:legacySpace="0" w:legacyIndent="288"/>
        <w:lvlJc w:val="left"/>
        <w:rPr>
          <w:rFonts w:ascii="Times New Roman" w:hAnsi="Times New Roman" w:hint="default"/>
        </w:rPr>
      </w:lvl>
    </w:lvlOverride>
  </w:num>
  <w:num w:numId="22">
    <w:abstractNumId w:val="31"/>
  </w:num>
  <w:num w:numId="23">
    <w:abstractNumId w:val="17"/>
  </w:num>
  <w:num w:numId="24">
    <w:abstractNumId w:val="32"/>
  </w:num>
  <w:num w:numId="25">
    <w:abstractNumId w:val="12"/>
  </w:num>
  <w:num w:numId="26">
    <w:abstractNumId w:val="24"/>
  </w:num>
  <w:num w:numId="27">
    <w:abstractNumId w:val="26"/>
  </w:num>
  <w:num w:numId="28">
    <w:abstractNumId w:val="18"/>
  </w:num>
  <w:num w:numId="29">
    <w:abstractNumId w:val="42"/>
  </w:num>
  <w:num w:numId="30">
    <w:abstractNumId w:val="38"/>
  </w:num>
  <w:num w:numId="31">
    <w:abstractNumId w:val="13"/>
  </w:num>
  <w:num w:numId="32">
    <w:abstractNumId w:val="29"/>
  </w:num>
  <w:num w:numId="33">
    <w:abstractNumId w:val="55"/>
  </w:num>
  <w:num w:numId="34">
    <w:abstractNumId w:val="49"/>
  </w:num>
  <w:num w:numId="35">
    <w:abstractNumId w:val="5"/>
  </w:num>
  <w:num w:numId="36">
    <w:abstractNumId w:val="10"/>
  </w:num>
  <w:num w:numId="37">
    <w:abstractNumId w:val="51"/>
  </w:num>
  <w:num w:numId="38">
    <w:abstractNumId w:val="34"/>
  </w:num>
  <w:num w:numId="39">
    <w:abstractNumId w:val="40"/>
  </w:num>
  <w:num w:numId="40">
    <w:abstractNumId w:val="4"/>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22"/>
  </w:num>
  <w:num w:numId="44">
    <w:abstractNumId w:val="41"/>
  </w:num>
  <w:num w:numId="4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46">
    <w:abstractNumId w:val="0"/>
    <w:lvlOverride w:ilvl="0">
      <w:lvl w:ilvl="0">
        <w:numFmt w:val="bullet"/>
        <w:lvlText w:val="-"/>
        <w:legacy w:legacy="1" w:legacySpace="0" w:legacyIndent="220"/>
        <w:lvlJc w:val="left"/>
        <w:pPr>
          <w:ind w:left="0" w:firstLine="0"/>
        </w:pPr>
        <w:rPr>
          <w:rFonts w:ascii="Times New Roman" w:hAnsi="Times New Roman" w:cs="Times New Roman" w:hint="default"/>
        </w:rPr>
      </w:lvl>
    </w:lvlOverride>
  </w:num>
  <w:num w:numId="47">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48">
    <w:abstractNumId w:val="0"/>
    <w:lvlOverride w:ilvl="0">
      <w:lvl w:ilvl="0">
        <w:numFmt w:val="bullet"/>
        <w:lvlText w:val="-"/>
        <w:legacy w:legacy="1" w:legacySpace="0" w:legacyIndent="432"/>
        <w:lvlJc w:val="left"/>
        <w:pPr>
          <w:ind w:left="0" w:firstLine="0"/>
        </w:pPr>
        <w:rPr>
          <w:rFonts w:ascii="Times New Roman" w:hAnsi="Times New Roman" w:cs="Times New Roman" w:hint="default"/>
        </w:rPr>
      </w:lvl>
    </w:lvlOverride>
  </w:num>
  <w:num w:numId="49">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50">
    <w:abstractNumId w:val="0"/>
    <w:lvlOverride w:ilvl="0">
      <w:lvl w:ilvl="0">
        <w:numFmt w:val="bullet"/>
        <w:lvlText w:val="-"/>
        <w:legacy w:legacy="1" w:legacySpace="0" w:legacyIndent="485"/>
        <w:lvlJc w:val="left"/>
        <w:pPr>
          <w:ind w:left="0" w:firstLine="0"/>
        </w:pPr>
        <w:rPr>
          <w:rFonts w:ascii="Times New Roman" w:hAnsi="Times New Roman" w:cs="Times New Roman" w:hint="default"/>
        </w:rPr>
      </w:lvl>
    </w:lvlOverride>
  </w:num>
  <w:num w:numId="51">
    <w:abstractNumId w:val="0"/>
    <w:lvlOverride w:ilvl="0">
      <w:lvl w:ilvl="0">
        <w:numFmt w:val="bullet"/>
        <w:lvlText w:val="-"/>
        <w:legacy w:legacy="1" w:legacySpace="0" w:legacyIndent="236"/>
        <w:lvlJc w:val="left"/>
        <w:pPr>
          <w:ind w:left="0" w:firstLine="0"/>
        </w:pPr>
        <w:rPr>
          <w:rFonts w:ascii="Times New Roman" w:hAnsi="Times New Roman" w:cs="Times New Roman" w:hint="default"/>
        </w:rPr>
      </w:lvl>
    </w:lvlOverride>
  </w:num>
  <w:num w:numId="52">
    <w:abstractNumId w:val="20"/>
  </w:num>
  <w:num w:numId="53">
    <w:abstractNumId w:val="50"/>
  </w:num>
  <w:num w:numId="54">
    <w:abstractNumId w:val="44"/>
  </w:num>
  <w:num w:numId="55">
    <w:abstractNumId w:val="21"/>
  </w:num>
  <w:num w:numId="56">
    <w:abstractNumId w:val="25"/>
  </w:num>
  <w:num w:numId="57">
    <w:abstractNumId w:val="52"/>
  </w:num>
  <w:num w:numId="58">
    <w:abstractNumId w:val="37"/>
  </w:num>
  <w:num w:numId="59">
    <w:abstractNumId w:val="47"/>
  </w:num>
  <w:num w:numId="60">
    <w:abstractNumId w:val="33"/>
  </w:num>
  <w:num w:numId="61">
    <w:abstractNumId w:val="11"/>
  </w:num>
  <w:num w:numId="62">
    <w:abstractNumId w:val="43"/>
  </w:num>
  <w:num w:numId="63">
    <w:abstractNumId w:val="28"/>
  </w:num>
  <w:num w:numId="64">
    <w:abstractNumId w:val="9"/>
  </w:num>
  <w:num w:numId="65">
    <w:abstractNumId w:val="53"/>
  </w:num>
  <w:num w:numId="66">
    <w:abstractNumId w:val="15"/>
  </w:num>
  <w:num w:numId="67">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F3"/>
    <w:rsid w:val="0004634E"/>
    <w:rsid w:val="00047480"/>
    <w:rsid w:val="0005268A"/>
    <w:rsid w:val="00054342"/>
    <w:rsid w:val="00057CC8"/>
    <w:rsid w:val="000966A2"/>
    <w:rsid w:val="000A0802"/>
    <w:rsid w:val="000D19FA"/>
    <w:rsid w:val="000E3688"/>
    <w:rsid w:val="000E7356"/>
    <w:rsid w:val="00101D84"/>
    <w:rsid w:val="00114C4E"/>
    <w:rsid w:val="00117407"/>
    <w:rsid w:val="001343E7"/>
    <w:rsid w:val="0014640D"/>
    <w:rsid w:val="00146796"/>
    <w:rsid w:val="00152626"/>
    <w:rsid w:val="001623E9"/>
    <w:rsid w:val="001648A8"/>
    <w:rsid w:val="00170D5E"/>
    <w:rsid w:val="00182B98"/>
    <w:rsid w:val="00193795"/>
    <w:rsid w:val="001D0DF9"/>
    <w:rsid w:val="001E34E0"/>
    <w:rsid w:val="001F596E"/>
    <w:rsid w:val="001F6A71"/>
    <w:rsid w:val="002139AF"/>
    <w:rsid w:val="002265A3"/>
    <w:rsid w:val="00243804"/>
    <w:rsid w:val="002554BB"/>
    <w:rsid w:val="00266A9E"/>
    <w:rsid w:val="00281036"/>
    <w:rsid w:val="002852C9"/>
    <w:rsid w:val="002A15F8"/>
    <w:rsid w:val="002C580D"/>
    <w:rsid w:val="002D2FD7"/>
    <w:rsid w:val="002F1789"/>
    <w:rsid w:val="0032215F"/>
    <w:rsid w:val="00322C6D"/>
    <w:rsid w:val="00325246"/>
    <w:rsid w:val="0032641F"/>
    <w:rsid w:val="00342242"/>
    <w:rsid w:val="00346848"/>
    <w:rsid w:val="00381C70"/>
    <w:rsid w:val="00392EBB"/>
    <w:rsid w:val="003C62FE"/>
    <w:rsid w:val="003D5479"/>
    <w:rsid w:val="003E3493"/>
    <w:rsid w:val="003E5D82"/>
    <w:rsid w:val="00414ECF"/>
    <w:rsid w:val="004154CE"/>
    <w:rsid w:val="0042491C"/>
    <w:rsid w:val="00424FAF"/>
    <w:rsid w:val="00425C73"/>
    <w:rsid w:val="004643BA"/>
    <w:rsid w:val="0047390A"/>
    <w:rsid w:val="004827C6"/>
    <w:rsid w:val="00496316"/>
    <w:rsid w:val="004A56FC"/>
    <w:rsid w:val="004B0216"/>
    <w:rsid w:val="004C4136"/>
    <w:rsid w:val="004E0B9A"/>
    <w:rsid w:val="004E5163"/>
    <w:rsid w:val="00504B6A"/>
    <w:rsid w:val="005113B6"/>
    <w:rsid w:val="00530028"/>
    <w:rsid w:val="00535BEF"/>
    <w:rsid w:val="00545520"/>
    <w:rsid w:val="0055186A"/>
    <w:rsid w:val="00574110"/>
    <w:rsid w:val="005C3E6E"/>
    <w:rsid w:val="005C70FF"/>
    <w:rsid w:val="005D12D5"/>
    <w:rsid w:val="005D4C8E"/>
    <w:rsid w:val="005D719D"/>
    <w:rsid w:val="005D75C0"/>
    <w:rsid w:val="005E1F53"/>
    <w:rsid w:val="005E441E"/>
    <w:rsid w:val="00634105"/>
    <w:rsid w:val="00636573"/>
    <w:rsid w:val="006366DE"/>
    <w:rsid w:val="006404F1"/>
    <w:rsid w:val="006532DD"/>
    <w:rsid w:val="0066380F"/>
    <w:rsid w:val="00680800"/>
    <w:rsid w:val="00682070"/>
    <w:rsid w:val="006B4E94"/>
    <w:rsid w:val="006C00FA"/>
    <w:rsid w:val="006C09EE"/>
    <w:rsid w:val="006C0E7E"/>
    <w:rsid w:val="006D0DA1"/>
    <w:rsid w:val="006E681E"/>
    <w:rsid w:val="006F7045"/>
    <w:rsid w:val="00720583"/>
    <w:rsid w:val="007248C0"/>
    <w:rsid w:val="00737D46"/>
    <w:rsid w:val="00746E58"/>
    <w:rsid w:val="007612BB"/>
    <w:rsid w:val="00761BB5"/>
    <w:rsid w:val="0078761A"/>
    <w:rsid w:val="00792909"/>
    <w:rsid w:val="007A3226"/>
    <w:rsid w:val="007A3A90"/>
    <w:rsid w:val="007B243D"/>
    <w:rsid w:val="007C126D"/>
    <w:rsid w:val="00803C6B"/>
    <w:rsid w:val="00833426"/>
    <w:rsid w:val="00875C70"/>
    <w:rsid w:val="00877787"/>
    <w:rsid w:val="00885204"/>
    <w:rsid w:val="0089320E"/>
    <w:rsid w:val="008A3818"/>
    <w:rsid w:val="008A7510"/>
    <w:rsid w:val="008B44CA"/>
    <w:rsid w:val="008B6526"/>
    <w:rsid w:val="008C6215"/>
    <w:rsid w:val="008D2642"/>
    <w:rsid w:val="008E14A0"/>
    <w:rsid w:val="008F2433"/>
    <w:rsid w:val="009026B4"/>
    <w:rsid w:val="00905B9B"/>
    <w:rsid w:val="00911C3B"/>
    <w:rsid w:val="009222BC"/>
    <w:rsid w:val="009434FE"/>
    <w:rsid w:val="00944EFB"/>
    <w:rsid w:val="00954B93"/>
    <w:rsid w:val="0095700B"/>
    <w:rsid w:val="00977B4F"/>
    <w:rsid w:val="00983FFE"/>
    <w:rsid w:val="00987C76"/>
    <w:rsid w:val="00994F06"/>
    <w:rsid w:val="009950AB"/>
    <w:rsid w:val="009A350A"/>
    <w:rsid w:val="009B5D36"/>
    <w:rsid w:val="009C5C2C"/>
    <w:rsid w:val="009D1FB8"/>
    <w:rsid w:val="009D2830"/>
    <w:rsid w:val="009D4880"/>
    <w:rsid w:val="009D4AA5"/>
    <w:rsid w:val="009E18C1"/>
    <w:rsid w:val="009E73CB"/>
    <w:rsid w:val="009F0944"/>
    <w:rsid w:val="009F7B36"/>
    <w:rsid w:val="00A0221F"/>
    <w:rsid w:val="00A215B8"/>
    <w:rsid w:val="00A313CC"/>
    <w:rsid w:val="00A326BF"/>
    <w:rsid w:val="00A358AD"/>
    <w:rsid w:val="00A423F3"/>
    <w:rsid w:val="00A5037E"/>
    <w:rsid w:val="00A562E5"/>
    <w:rsid w:val="00A83D54"/>
    <w:rsid w:val="00A8439A"/>
    <w:rsid w:val="00A96F2E"/>
    <w:rsid w:val="00AC1F8E"/>
    <w:rsid w:val="00AC4FAF"/>
    <w:rsid w:val="00AD7A08"/>
    <w:rsid w:val="00AE63AE"/>
    <w:rsid w:val="00B05793"/>
    <w:rsid w:val="00B4715F"/>
    <w:rsid w:val="00B571BE"/>
    <w:rsid w:val="00B72608"/>
    <w:rsid w:val="00B751C0"/>
    <w:rsid w:val="00B80F42"/>
    <w:rsid w:val="00B846F2"/>
    <w:rsid w:val="00BA7268"/>
    <w:rsid w:val="00BB779C"/>
    <w:rsid w:val="00BC6A89"/>
    <w:rsid w:val="00BD7726"/>
    <w:rsid w:val="00C036C5"/>
    <w:rsid w:val="00C32660"/>
    <w:rsid w:val="00C338A6"/>
    <w:rsid w:val="00C52D5F"/>
    <w:rsid w:val="00C72C7E"/>
    <w:rsid w:val="00C72FBF"/>
    <w:rsid w:val="00C90342"/>
    <w:rsid w:val="00C964D4"/>
    <w:rsid w:val="00CA0C28"/>
    <w:rsid w:val="00CA25A6"/>
    <w:rsid w:val="00CA2F05"/>
    <w:rsid w:val="00CA5387"/>
    <w:rsid w:val="00CA6514"/>
    <w:rsid w:val="00CB27DF"/>
    <w:rsid w:val="00CD736A"/>
    <w:rsid w:val="00D23260"/>
    <w:rsid w:val="00D74740"/>
    <w:rsid w:val="00DA3A8C"/>
    <w:rsid w:val="00DB2299"/>
    <w:rsid w:val="00DC4A3A"/>
    <w:rsid w:val="00DC53A9"/>
    <w:rsid w:val="00DD02F5"/>
    <w:rsid w:val="00DE4BAB"/>
    <w:rsid w:val="00E101F3"/>
    <w:rsid w:val="00E24D22"/>
    <w:rsid w:val="00E25419"/>
    <w:rsid w:val="00E2611D"/>
    <w:rsid w:val="00E34D17"/>
    <w:rsid w:val="00E36025"/>
    <w:rsid w:val="00E45B1E"/>
    <w:rsid w:val="00E5220B"/>
    <w:rsid w:val="00E57883"/>
    <w:rsid w:val="00E740AA"/>
    <w:rsid w:val="00E766AD"/>
    <w:rsid w:val="00E83F8D"/>
    <w:rsid w:val="00E85119"/>
    <w:rsid w:val="00EA1142"/>
    <w:rsid w:val="00EC26DC"/>
    <w:rsid w:val="00ED69E2"/>
    <w:rsid w:val="00EE713D"/>
    <w:rsid w:val="00F02F99"/>
    <w:rsid w:val="00F13826"/>
    <w:rsid w:val="00F31B92"/>
    <w:rsid w:val="00F41E2D"/>
    <w:rsid w:val="00F520EF"/>
    <w:rsid w:val="00F64D26"/>
    <w:rsid w:val="00FA3952"/>
    <w:rsid w:val="00FA41B7"/>
    <w:rsid w:val="00FA68E3"/>
    <w:rsid w:val="00FB5C13"/>
    <w:rsid w:val="00FD5BEF"/>
    <w:rsid w:val="00FF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FollowedHyperlink" w:uiPriority="0"/>
    <w:lsdException w:name="Strong" w:semiHidden="0" w:unhideWhenUsed="0" w:qFormat="1"/>
    <w:lsdException w:name="Emphasis" w:semiHidden="0" w:uiPriority="20" w:unhideWhenUsed="0" w:qFormat="1"/>
    <w:lsdException w:name="Plain Text"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link w:val="12"/>
    <w:qFormat/>
    <w:rsid w:val="00E101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qFormat/>
    <w:rsid w:val="00B571B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nhideWhenUsed/>
    <w:qFormat/>
    <w:rsid w:val="00425C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3"/>
    <w:next w:val="a0"/>
    <w:link w:val="40"/>
    <w:uiPriority w:val="9"/>
    <w:qFormat/>
    <w:rsid w:val="00CA0C28"/>
    <w:pPr>
      <w:autoSpaceDE w:val="0"/>
      <w:autoSpaceDN w:val="0"/>
      <w:adjustRightInd w:val="0"/>
      <w:spacing w:before="240" w:after="240" w:line="360" w:lineRule="auto"/>
      <w:jc w:val="center"/>
      <w:outlineLvl w:val="3"/>
    </w:pPr>
    <w:rPr>
      <w:rFonts w:ascii="Times New Roman" w:eastAsia="Times New Roman" w:hAnsi="Times New Roman" w:cs="Times New Roman"/>
      <w:b/>
      <w:bCs/>
      <w:color w:val="auto"/>
      <w:lang w:eastAsia="ru-RU"/>
    </w:rPr>
  </w:style>
  <w:style w:type="paragraph" w:styleId="5">
    <w:name w:val="heading 5"/>
    <w:basedOn w:val="a0"/>
    <w:next w:val="a0"/>
    <w:link w:val="50"/>
    <w:uiPriority w:val="9"/>
    <w:semiHidden/>
    <w:unhideWhenUsed/>
    <w:qFormat/>
    <w:rsid w:val="00CA0C28"/>
    <w:pPr>
      <w:spacing w:before="200" w:after="0"/>
      <w:outlineLvl w:val="4"/>
    </w:pPr>
    <w:rPr>
      <w:rFonts w:ascii="Cambria" w:eastAsia="Times New Roman" w:hAnsi="Cambria" w:cs="Times New Roman"/>
      <w:b/>
      <w:bCs/>
      <w:color w:val="7F7F7F"/>
      <w:lang w:val="en-US" w:bidi="en-US"/>
    </w:rPr>
  </w:style>
  <w:style w:type="paragraph" w:styleId="6">
    <w:name w:val="heading 6"/>
    <w:basedOn w:val="a0"/>
    <w:next w:val="a0"/>
    <w:link w:val="60"/>
    <w:uiPriority w:val="9"/>
    <w:semiHidden/>
    <w:unhideWhenUsed/>
    <w:qFormat/>
    <w:rsid w:val="00CA0C2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qFormat/>
    <w:rsid w:val="00CA0C28"/>
    <w:pPr>
      <w:widowControl w:val="0"/>
      <w:autoSpaceDE w:val="0"/>
      <w:autoSpaceDN w:val="0"/>
      <w:adjustRightInd w:val="0"/>
      <w:spacing w:before="240" w:after="60" w:line="28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
    <w:qFormat/>
    <w:rsid w:val="00CA0C28"/>
    <w:pPr>
      <w:widowControl w:val="0"/>
      <w:autoSpaceDE w:val="0"/>
      <w:autoSpaceDN w:val="0"/>
      <w:adjustRightInd w:val="0"/>
      <w:spacing w:before="240" w:after="60" w:line="28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CA0C28"/>
    <w:pPr>
      <w:spacing w:after="0"/>
      <w:outlineLvl w:val="8"/>
    </w:pPr>
    <w:rPr>
      <w:rFonts w:ascii="Cambria" w:eastAsia="Times New Roman" w:hAnsi="Cambria" w:cs="Times New Roman"/>
      <w:i/>
      <w:iCs/>
      <w:spacing w:val="5"/>
      <w:sz w:val="20"/>
      <w:szCs w:val="20"/>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rsid w:val="00E101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B571BE"/>
    <w:rPr>
      <w:rFonts w:ascii="Arial" w:eastAsia="Times New Roman" w:hAnsi="Arial" w:cs="Arial"/>
      <w:b/>
      <w:bCs/>
      <w:i/>
      <w:iCs/>
      <w:sz w:val="28"/>
      <w:szCs w:val="28"/>
      <w:lang w:eastAsia="ru-RU"/>
    </w:rPr>
  </w:style>
  <w:style w:type="paragraph" w:customStyle="1" w:styleId="western">
    <w:name w:val="western"/>
    <w:basedOn w:val="a0"/>
    <w:rsid w:val="00E1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0"/>
    <w:uiPriority w:val="99"/>
    <w:unhideWhenUsed/>
    <w:rsid w:val="00E10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unhideWhenUsed/>
    <w:rsid w:val="00E101F3"/>
    <w:rPr>
      <w:color w:val="0000FF"/>
      <w:u w:val="single"/>
    </w:rPr>
  </w:style>
  <w:style w:type="character" w:customStyle="1" w:styleId="apple-converted-space">
    <w:name w:val="apple-converted-space"/>
    <w:basedOn w:val="a1"/>
    <w:uiPriority w:val="99"/>
    <w:rsid w:val="00E101F3"/>
  </w:style>
  <w:style w:type="paragraph" w:styleId="a6">
    <w:name w:val="List Paragraph"/>
    <w:basedOn w:val="a0"/>
    <w:link w:val="a7"/>
    <w:uiPriority w:val="1"/>
    <w:qFormat/>
    <w:rsid w:val="00E101F3"/>
    <w:pPr>
      <w:ind w:left="720"/>
      <w:contextualSpacing/>
    </w:pPr>
  </w:style>
  <w:style w:type="paragraph" w:customStyle="1" w:styleId="Style1">
    <w:name w:val="Style1"/>
    <w:basedOn w:val="a0"/>
    <w:uiPriority w:val="99"/>
    <w:rsid w:val="006F7045"/>
    <w:pPr>
      <w:widowControl w:val="0"/>
      <w:autoSpaceDE w:val="0"/>
      <w:autoSpaceDN w:val="0"/>
      <w:adjustRightInd w:val="0"/>
      <w:spacing w:after="0" w:line="300" w:lineRule="exact"/>
      <w:ind w:hanging="826"/>
    </w:pPr>
    <w:rPr>
      <w:rFonts w:ascii="Times New Roman" w:eastAsia="Times New Roman" w:hAnsi="Times New Roman" w:cs="Times New Roman"/>
      <w:sz w:val="24"/>
      <w:szCs w:val="24"/>
      <w:lang w:eastAsia="ru-RU"/>
    </w:rPr>
  </w:style>
  <w:style w:type="paragraph" w:customStyle="1" w:styleId="Style2">
    <w:name w:val="Style2"/>
    <w:basedOn w:val="a0"/>
    <w:rsid w:val="006F70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rsid w:val="006F7045"/>
    <w:pPr>
      <w:widowControl w:val="0"/>
      <w:autoSpaceDE w:val="0"/>
      <w:autoSpaceDN w:val="0"/>
      <w:adjustRightInd w:val="0"/>
      <w:spacing w:after="0" w:line="283" w:lineRule="exact"/>
      <w:ind w:firstLine="504"/>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6F7045"/>
    <w:pPr>
      <w:widowControl w:val="0"/>
      <w:autoSpaceDE w:val="0"/>
      <w:autoSpaceDN w:val="0"/>
      <w:adjustRightInd w:val="0"/>
      <w:spacing w:after="0" w:line="276" w:lineRule="exact"/>
      <w:ind w:firstLine="730"/>
    </w:pPr>
    <w:rPr>
      <w:rFonts w:ascii="Times New Roman" w:eastAsia="Times New Roman" w:hAnsi="Times New Roman" w:cs="Times New Roman"/>
      <w:sz w:val="24"/>
      <w:szCs w:val="24"/>
      <w:lang w:eastAsia="ru-RU"/>
    </w:rPr>
  </w:style>
  <w:style w:type="paragraph" w:customStyle="1" w:styleId="Style14">
    <w:name w:val="Style14"/>
    <w:basedOn w:val="a0"/>
    <w:uiPriority w:val="99"/>
    <w:rsid w:val="006F70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rsid w:val="006F70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0"/>
    <w:rsid w:val="006F7045"/>
    <w:pPr>
      <w:widowControl w:val="0"/>
      <w:autoSpaceDE w:val="0"/>
      <w:autoSpaceDN w:val="0"/>
      <w:adjustRightInd w:val="0"/>
      <w:spacing w:after="0" w:line="274" w:lineRule="exact"/>
      <w:ind w:hanging="139"/>
      <w:jc w:val="both"/>
    </w:pPr>
    <w:rPr>
      <w:rFonts w:ascii="Times New Roman" w:eastAsia="Times New Roman" w:hAnsi="Times New Roman" w:cs="Times New Roman"/>
      <w:sz w:val="24"/>
      <w:szCs w:val="24"/>
      <w:lang w:eastAsia="ru-RU"/>
    </w:rPr>
  </w:style>
  <w:style w:type="paragraph" w:customStyle="1" w:styleId="Style21">
    <w:name w:val="Style21"/>
    <w:basedOn w:val="a0"/>
    <w:rsid w:val="006F7045"/>
    <w:pPr>
      <w:widowControl w:val="0"/>
      <w:autoSpaceDE w:val="0"/>
      <w:autoSpaceDN w:val="0"/>
      <w:adjustRightInd w:val="0"/>
      <w:spacing w:after="0" w:line="278" w:lineRule="exact"/>
      <w:ind w:firstLine="1339"/>
    </w:pPr>
    <w:rPr>
      <w:rFonts w:ascii="Times New Roman" w:eastAsia="Times New Roman" w:hAnsi="Times New Roman" w:cs="Times New Roman"/>
      <w:sz w:val="24"/>
      <w:szCs w:val="24"/>
      <w:lang w:eastAsia="ru-RU"/>
    </w:rPr>
  </w:style>
  <w:style w:type="paragraph" w:customStyle="1" w:styleId="Style24">
    <w:name w:val="Style24"/>
    <w:basedOn w:val="a0"/>
    <w:rsid w:val="006F7045"/>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5">
    <w:name w:val="Style25"/>
    <w:basedOn w:val="a0"/>
    <w:rsid w:val="006F70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0"/>
    <w:rsid w:val="006F70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6F7045"/>
    <w:rPr>
      <w:rFonts w:ascii="Times New Roman" w:hAnsi="Times New Roman" w:cs="Times New Roman"/>
      <w:i/>
      <w:iCs/>
      <w:color w:val="000000"/>
      <w:sz w:val="22"/>
      <w:szCs w:val="22"/>
    </w:rPr>
  </w:style>
  <w:style w:type="character" w:customStyle="1" w:styleId="FontStyle40">
    <w:name w:val="Font Style40"/>
    <w:rsid w:val="006F7045"/>
    <w:rPr>
      <w:rFonts w:ascii="Times New Roman" w:hAnsi="Times New Roman" w:cs="Times New Roman"/>
      <w:b/>
      <w:bCs/>
      <w:color w:val="000000"/>
      <w:sz w:val="22"/>
      <w:szCs w:val="22"/>
    </w:rPr>
  </w:style>
  <w:style w:type="character" w:customStyle="1" w:styleId="FontStyle41">
    <w:name w:val="Font Style41"/>
    <w:rsid w:val="006F7045"/>
    <w:rPr>
      <w:rFonts w:ascii="Times New Roman" w:hAnsi="Times New Roman" w:cs="Times New Roman"/>
      <w:color w:val="000000"/>
      <w:sz w:val="22"/>
      <w:szCs w:val="22"/>
    </w:rPr>
  </w:style>
  <w:style w:type="paragraph" w:customStyle="1" w:styleId="Default">
    <w:name w:val="Default"/>
    <w:rsid w:val="006F70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30">
    <w:name w:val="Font Style30"/>
    <w:uiPriority w:val="99"/>
    <w:rsid w:val="006F7045"/>
    <w:rPr>
      <w:rFonts w:ascii="Times New Roman" w:hAnsi="Times New Roman" w:cs="Times New Roman"/>
      <w:color w:val="000000"/>
      <w:sz w:val="26"/>
      <w:szCs w:val="26"/>
    </w:rPr>
  </w:style>
  <w:style w:type="character" w:customStyle="1" w:styleId="FontStyle42">
    <w:name w:val="Font Style42"/>
    <w:rsid w:val="006F7045"/>
    <w:rPr>
      <w:rFonts w:ascii="Times New Roman" w:hAnsi="Times New Roman" w:cs="Times New Roman"/>
      <w:color w:val="000000"/>
      <w:sz w:val="22"/>
      <w:szCs w:val="22"/>
    </w:rPr>
  </w:style>
  <w:style w:type="paragraph" w:customStyle="1" w:styleId="31">
    <w:name w:val="Основной текст с отступом 31"/>
    <w:basedOn w:val="a0"/>
    <w:rsid w:val="006F7045"/>
    <w:pPr>
      <w:spacing w:after="0" w:line="240" w:lineRule="auto"/>
      <w:ind w:right="-185" w:firstLine="540"/>
      <w:jc w:val="both"/>
    </w:pPr>
    <w:rPr>
      <w:rFonts w:ascii="Times New Roman" w:eastAsia="Times New Roman" w:hAnsi="Times New Roman" w:cs="Times New Roman"/>
      <w:sz w:val="24"/>
      <w:szCs w:val="24"/>
      <w:lang w:eastAsia="ar-SA"/>
    </w:rPr>
  </w:style>
  <w:style w:type="paragraph" w:customStyle="1" w:styleId="Style22">
    <w:name w:val="Style22"/>
    <w:basedOn w:val="a0"/>
    <w:rsid w:val="005E1F53"/>
    <w:pPr>
      <w:widowControl w:val="0"/>
      <w:autoSpaceDE w:val="0"/>
      <w:autoSpaceDN w:val="0"/>
      <w:adjustRightInd w:val="0"/>
      <w:spacing w:after="0" w:line="370" w:lineRule="exact"/>
    </w:pPr>
    <w:rPr>
      <w:rFonts w:ascii="Times New Roman" w:eastAsia="Times New Roman" w:hAnsi="Times New Roman" w:cs="Times New Roman"/>
      <w:sz w:val="24"/>
      <w:szCs w:val="24"/>
      <w:lang w:eastAsia="ru-RU"/>
    </w:rPr>
  </w:style>
  <w:style w:type="character" w:customStyle="1" w:styleId="FontStyle38">
    <w:name w:val="Font Style38"/>
    <w:basedOn w:val="a1"/>
    <w:rsid w:val="005E1F53"/>
    <w:rPr>
      <w:rFonts w:ascii="Times New Roman" w:hAnsi="Times New Roman" w:cs="Times New Roman"/>
      <w:color w:val="000000"/>
      <w:sz w:val="26"/>
      <w:szCs w:val="26"/>
    </w:rPr>
  </w:style>
  <w:style w:type="paragraph" w:styleId="a8">
    <w:name w:val="Body Text"/>
    <w:aliases w:val="Основной текст Знак1,Основной текст Знак Знак1,Основной текст Знак Знак Знак,Знак1 Знак Знак Знак,Знак1 Знак Знак1 Знак Знак,Знак1 Знак Знак Знак Знак Знак,Знак1 Знак1 Знак,Знак1 Знак Знак2,Знак1 Знак Знак1 Знак1,Знак1 Знак Знак"/>
    <w:basedOn w:val="a0"/>
    <w:link w:val="a9"/>
    <w:uiPriority w:val="1"/>
    <w:unhideWhenUsed/>
    <w:qFormat/>
    <w:rsid w:val="005E1F53"/>
    <w:pPr>
      <w:spacing w:after="120"/>
    </w:pPr>
  </w:style>
  <w:style w:type="character" w:customStyle="1" w:styleId="a9">
    <w:name w:val="Основной текст Знак"/>
    <w:aliases w:val="Основной текст Знак1 Знак1,Основной текст Знак Знак1 Знак1,Основной текст Знак Знак Знак Знак1,Знак1 Знак Знак Знак Знак1,Знак1 Знак Знак1 Знак Знак Знак1,Знак1 Знак Знак Знак Знак Знак Знак1,Знак1 Знак1 Знак Знак1"/>
    <w:basedOn w:val="a1"/>
    <w:link w:val="a8"/>
    <w:uiPriority w:val="1"/>
    <w:rsid w:val="005E1F53"/>
  </w:style>
  <w:style w:type="paragraph" w:customStyle="1" w:styleId="Style5">
    <w:name w:val="Style5"/>
    <w:basedOn w:val="a0"/>
    <w:rsid w:val="00B571BE"/>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Style6">
    <w:name w:val="Style6"/>
    <w:basedOn w:val="a0"/>
    <w:rsid w:val="00B571B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8">
    <w:name w:val="Style18"/>
    <w:basedOn w:val="a0"/>
    <w:rsid w:val="00B571BE"/>
    <w:pPr>
      <w:widowControl w:val="0"/>
      <w:autoSpaceDE w:val="0"/>
      <w:autoSpaceDN w:val="0"/>
      <w:adjustRightInd w:val="0"/>
      <w:spacing w:after="0" w:line="324" w:lineRule="exact"/>
      <w:ind w:firstLine="149"/>
    </w:pPr>
    <w:rPr>
      <w:rFonts w:ascii="Times New Roman" w:eastAsia="Times New Roman" w:hAnsi="Times New Roman" w:cs="Times New Roman"/>
      <w:sz w:val="24"/>
      <w:szCs w:val="24"/>
      <w:lang w:eastAsia="ru-RU"/>
    </w:rPr>
  </w:style>
  <w:style w:type="character" w:customStyle="1" w:styleId="FontStyle33">
    <w:name w:val="Font Style33"/>
    <w:basedOn w:val="a1"/>
    <w:rsid w:val="00B571BE"/>
    <w:rPr>
      <w:rFonts w:ascii="Times New Roman" w:hAnsi="Times New Roman" w:cs="Times New Roman"/>
      <w:b/>
      <w:bCs/>
      <w:color w:val="000000"/>
      <w:sz w:val="26"/>
      <w:szCs w:val="26"/>
    </w:rPr>
  </w:style>
  <w:style w:type="character" w:customStyle="1" w:styleId="FontStyle39">
    <w:name w:val="Font Style39"/>
    <w:basedOn w:val="a1"/>
    <w:rsid w:val="00B571BE"/>
    <w:rPr>
      <w:rFonts w:ascii="Times New Roman" w:hAnsi="Times New Roman" w:cs="Times New Roman"/>
      <w:b/>
      <w:bCs/>
      <w:color w:val="000000"/>
      <w:sz w:val="26"/>
      <w:szCs w:val="26"/>
    </w:rPr>
  </w:style>
  <w:style w:type="paragraph" w:customStyle="1" w:styleId="Style3">
    <w:name w:val="Style3"/>
    <w:basedOn w:val="a0"/>
    <w:rsid w:val="00B571B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0"/>
    <w:rsid w:val="00B571BE"/>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9">
    <w:name w:val="Style9"/>
    <w:basedOn w:val="a0"/>
    <w:rsid w:val="00B571B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9">
    <w:name w:val="Style19"/>
    <w:basedOn w:val="a0"/>
    <w:rsid w:val="00B571B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5">
    <w:name w:val="Font Style35"/>
    <w:basedOn w:val="a1"/>
    <w:rsid w:val="00B571BE"/>
    <w:rPr>
      <w:rFonts w:ascii="Times New Roman" w:hAnsi="Times New Roman" w:cs="Times New Roman"/>
      <w:color w:val="000000"/>
      <w:sz w:val="26"/>
      <w:szCs w:val="26"/>
    </w:rPr>
  </w:style>
  <w:style w:type="character" w:customStyle="1" w:styleId="aa">
    <w:name w:val="Основной текст_"/>
    <w:basedOn w:val="a1"/>
    <w:link w:val="32"/>
    <w:rsid w:val="00B571BE"/>
    <w:rPr>
      <w:rFonts w:ascii="Times New Roman" w:eastAsia="Times New Roman" w:hAnsi="Times New Roman" w:cs="Times New Roman"/>
      <w:b/>
      <w:bCs/>
      <w:sz w:val="26"/>
      <w:szCs w:val="26"/>
      <w:shd w:val="clear" w:color="auto" w:fill="FFFFFF"/>
    </w:rPr>
  </w:style>
  <w:style w:type="paragraph" w:customStyle="1" w:styleId="32">
    <w:name w:val="Основной текст3"/>
    <w:basedOn w:val="a0"/>
    <w:link w:val="aa"/>
    <w:rsid w:val="00B571BE"/>
    <w:pPr>
      <w:widowControl w:val="0"/>
      <w:shd w:val="clear" w:color="auto" w:fill="FFFFFF"/>
      <w:spacing w:after="5100" w:line="298" w:lineRule="exact"/>
      <w:ind w:hanging="360"/>
      <w:jc w:val="center"/>
    </w:pPr>
    <w:rPr>
      <w:rFonts w:ascii="Times New Roman" w:eastAsia="Times New Roman" w:hAnsi="Times New Roman" w:cs="Times New Roman"/>
      <w:b/>
      <w:bCs/>
      <w:sz w:val="26"/>
      <w:szCs w:val="26"/>
    </w:rPr>
  </w:style>
  <w:style w:type="character" w:customStyle="1" w:styleId="13">
    <w:name w:val="Заголовок №1_"/>
    <w:basedOn w:val="a1"/>
    <w:link w:val="14"/>
    <w:rsid w:val="00B571BE"/>
    <w:rPr>
      <w:rFonts w:ascii="Times New Roman" w:eastAsia="Times New Roman" w:hAnsi="Times New Roman" w:cs="Times New Roman"/>
      <w:b/>
      <w:bCs/>
      <w:sz w:val="26"/>
      <w:szCs w:val="26"/>
      <w:shd w:val="clear" w:color="auto" w:fill="FFFFFF"/>
    </w:rPr>
  </w:style>
  <w:style w:type="paragraph" w:customStyle="1" w:styleId="14">
    <w:name w:val="Заголовок №1"/>
    <w:basedOn w:val="a0"/>
    <w:link w:val="13"/>
    <w:rsid w:val="00B571BE"/>
    <w:pPr>
      <w:widowControl w:val="0"/>
      <w:shd w:val="clear" w:color="auto" w:fill="FFFFFF"/>
      <w:spacing w:before="5100" w:after="5760" w:line="643" w:lineRule="exact"/>
      <w:jc w:val="center"/>
      <w:outlineLvl w:val="0"/>
    </w:pPr>
    <w:rPr>
      <w:rFonts w:ascii="Times New Roman" w:eastAsia="Times New Roman" w:hAnsi="Times New Roman" w:cs="Times New Roman"/>
      <w:b/>
      <w:bCs/>
      <w:sz w:val="26"/>
      <w:szCs w:val="26"/>
    </w:rPr>
  </w:style>
  <w:style w:type="character" w:customStyle="1" w:styleId="21">
    <w:name w:val="Заголовок №2_"/>
    <w:basedOn w:val="a1"/>
    <w:link w:val="22"/>
    <w:rsid w:val="00B571BE"/>
    <w:rPr>
      <w:rFonts w:ascii="Times New Roman" w:eastAsia="Times New Roman" w:hAnsi="Times New Roman" w:cs="Times New Roman"/>
      <w:b/>
      <w:bCs/>
      <w:sz w:val="26"/>
      <w:szCs w:val="26"/>
      <w:shd w:val="clear" w:color="auto" w:fill="FFFFFF"/>
    </w:rPr>
  </w:style>
  <w:style w:type="paragraph" w:customStyle="1" w:styleId="22">
    <w:name w:val="Заголовок №2"/>
    <w:basedOn w:val="a0"/>
    <w:link w:val="21"/>
    <w:rsid w:val="00B571BE"/>
    <w:pPr>
      <w:widowControl w:val="0"/>
      <w:shd w:val="clear" w:color="auto" w:fill="FFFFFF"/>
      <w:spacing w:before="60" w:after="0" w:line="370" w:lineRule="exact"/>
      <w:outlineLvl w:val="1"/>
    </w:pPr>
    <w:rPr>
      <w:rFonts w:ascii="Times New Roman" w:eastAsia="Times New Roman" w:hAnsi="Times New Roman" w:cs="Times New Roman"/>
      <w:b/>
      <w:bCs/>
      <w:sz w:val="26"/>
      <w:szCs w:val="26"/>
    </w:rPr>
  </w:style>
  <w:style w:type="character" w:customStyle="1" w:styleId="FontStyle37">
    <w:name w:val="Font Style37"/>
    <w:basedOn w:val="a1"/>
    <w:rsid w:val="00B571BE"/>
    <w:rPr>
      <w:rFonts w:ascii="Times New Roman" w:hAnsi="Times New Roman" w:cs="Times New Roman"/>
      <w:b/>
      <w:bCs/>
      <w:color w:val="000000"/>
      <w:sz w:val="26"/>
      <w:szCs w:val="26"/>
    </w:rPr>
  </w:style>
  <w:style w:type="paragraph" w:customStyle="1" w:styleId="Style8">
    <w:name w:val="Style8"/>
    <w:basedOn w:val="a0"/>
    <w:uiPriority w:val="99"/>
    <w:rsid w:val="00FA395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6">
    <w:name w:val="Style16"/>
    <w:basedOn w:val="a0"/>
    <w:rsid w:val="00FA395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28">
    <w:name w:val="Font Style28"/>
    <w:uiPriority w:val="99"/>
    <w:rsid w:val="00FA3952"/>
    <w:rPr>
      <w:rFonts w:ascii="Times New Roman" w:hAnsi="Times New Roman" w:cs="Times New Roman"/>
      <w:b/>
      <w:bCs/>
      <w:color w:val="000000"/>
      <w:sz w:val="26"/>
      <w:szCs w:val="26"/>
    </w:rPr>
  </w:style>
  <w:style w:type="character" w:customStyle="1" w:styleId="FontStyle29">
    <w:name w:val="Font Style29"/>
    <w:uiPriority w:val="99"/>
    <w:rsid w:val="00FA3952"/>
    <w:rPr>
      <w:rFonts w:ascii="Times New Roman" w:hAnsi="Times New Roman" w:cs="Times New Roman"/>
      <w:b/>
      <w:bCs/>
      <w:color w:val="000000"/>
      <w:sz w:val="26"/>
      <w:szCs w:val="26"/>
    </w:rPr>
  </w:style>
  <w:style w:type="paragraph" w:customStyle="1" w:styleId="Style17">
    <w:name w:val="Style17"/>
    <w:basedOn w:val="a0"/>
    <w:rsid w:val="00FA395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7">
    <w:name w:val="Style27"/>
    <w:basedOn w:val="a0"/>
    <w:rsid w:val="00FA395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0"/>
    <w:rsid w:val="00FA3952"/>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lang w:eastAsia="ru-RU"/>
    </w:rPr>
  </w:style>
  <w:style w:type="paragraph" w:styleId="23">
    <w:name w:val="List 2"/>
    <w:basedOn w:val="a0"/>
    <w:uiPriority w:val="99"/>
    <w:rsid w:val="00FA3952"/>
    <w:pPr>
      <w:spacing w:after="0" w:line="240" w:lineRule="auto"/>
      <w:ind w:left="566" w:hanging="283"/>
    </w:pPr>
    <w:rPr>
      <w:rFonts w:ascii="Times New Roman" w:eastAsia="Times New Roman" w:hAnsi="Times New Roman" w:cs="Times New Roman"/>
      <w:sz w:val="24"/>
      <w:szCs w:val="24"/>
      <w:lang w:eastAsia="ru-RU"/>
    </w:rPr>
  </w:style>
  <w:style w:type="paragraph" w:styleId="ab">
    <w:name w:val="footnote text"/>
    <w:aliases w:val="Знак6,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F1"/>
    <w:basedOn w:val="a0"/>
    <w:link w:val="ac"/>
    <w:uiPriority w:val="99"/>
    <w:unhideWhenUsed/>
    <w:qFormat/>
    <w:rsid w:val="00AD7A08"/>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Знак6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F1 Знак"/>
    <w:basedOn w:val="a1"/>
    <w:link w:val="ab"/>
    <w:uiPriority w:val="99"/>
    <w:rsid w:val="00AD7A08"/>
    <w:rPr>
      <w:rFonts w:ascii="Times New Roman" w:eastAsia="Times New Roman" w:hAnsi="Times New Roman" w:cs="Times New Roman"/>
      <w:sz w:val="20"/>
      <w:szCs w:val="20"/>
      <w:lang w:eastAsia="ru-RU"/>
    </w:rPr>
  </w:style>
  <w:style w:type="paragraph" w:styleId="ad">
    <w:name w:val="header"/>
    <w:basedOn w:val="a0"/>
    <w:link w:val="ae"/>
    <w:uiPriority w:val="99"/>
    <w:unhideWhenUsed/>
    <w:rsid w:val="00AD7A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1"/>
    <w:link w:val="ad"/>
    <w:uiPriority w:val="99"/>
    <w:rsid w:val="00AD7A08"/>
    <w:rPr>
      <w:rFonts w:ascii="Times New Roman" w:eastAsia="Times New Roman" w:hAnsi="Times New Roman" w:cs="Times New Roman"/>
      <w:sz w:val="24"/>
      <w:szCs w:val="24"/>
      <w:lang w:eastAsia="ru-RU"/>
    </w:rPr>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rsid w:val="00AD7A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D7A08"/>
    <w:rPr>
      <w:rFonts w:ascii="Times New Roman" w:eastAsia="Times New Roman" w:hAnsi="Times New Roman" w:cs="Times New Roman"/>
      <w:sz w:val="24"/>
      <w:szCs w:val="24"/>
      <w:lang w:eastAsia="ru-RU"/>
    </w:rPr>
  </w:style>
  <w:style w:type="character" w:styleId="af1">
    <w:name w:val="footnote reference"/>
    <w:aliases w:val="Знак сноски-FN,Ciae niinee-FN,AЗнак сноски зел"/>
    <w:uiPriority w:val="99"/>
    <w:unhideWhenUsed/>
    <w:rsid w:val="00AD7A08"/>
    <w:rPr>
      <w:vertAlign w:val="superscript"/>
    </w:rPr>
  </w:style>
  <w:style w:type="table" w:styleId="af2">
    <w:name w:val="Table Grid"/>
    <w:basedOn w:val="a2"/>
    <w:uiPriority w:val="59"/>
    <w:rsid w:val="00AD7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4">
    <w:name w:val="Style84"/>
    <w:basedOn w:val="a0"/>
    <w:rsid w:val="00994F06"/>
    <w:pPr>
      <w:widowControl w:val="0"/>
      <w:autoSpaceDE w:val="0"/>
      <w:autoSpaceDN w:val="0"/>
      <w:adjustRightInd w:val="0"/>
      <w:spacing w:after="0" w:line="269" w:lineRule="exact"/>
      <w:ind w:firstLine="528"/>
    </w:pPr>
    <w:rPr>
      <w:rFonts w:ascii="Times New Roman" w:eastAsia="Times New Roman" w:hAnsi="Times New Roman" w:cs="Times New Roman"/>
      <w:sz w:val="24"/>
      <w:szCs w:val="24"/>
      <w:lang w:eastAsia="ru-RU"/>
    </w:rPr>
  </w:style>
  <w:style w:type="character" w:customStyle="1" w:styleId="FontStyle141">
    <w:name w:val="Font Style141"/>
    <w:rsid w:val="00994F06"/>
    <w:rPr>
      <w:rFonts w:ascii="Times New Roman" w:hAnsi="Times New Roman" w:cs="Times New Roman"/>
      <w:sz w:val="20"/>
      <w:szCs w:val="20"/>
    </w:rPr>
  </w:style>
  <w:style w:type="paragraph" w:customStyle="1" w:styleId="Style23">
    <w:name w:val="Style23"/>
    <w:basedOn w:val="a0"/>
    <w:rsid w:val="00574110"/>
    <w:pPr>
      <w:widowControl w:val="0"/>
      <w:autoSpaceDE w:val="0"/>
      <w:autoSpaceDN w:val="0"/>
      <w:adjustRightInd w:val="0"/>
      <w:spacing w:after="0" w:line="370" w:lineRule="exact"/>
      <w:ind w:hanging="360"/>
    </w:pPr>
    <w:rPr>
      <w:rFonts w:ascii="Times New Roman" w:eastAsia="Times New Roman" w:hAnsi="Times New Roman" w:cs="Times New Roman"/>
      <w:sz w:val="24"/>
      <w:szCs w:val="24"/>
      <w:lang w:eastAsia="ru-RU"/>
    </w:rPr>
  </w:style>
  <w:style w:type="paragraph" w:customStyle="1" w:styleId="Style30">
    <w:name w:val="Style30"/>
    <w:basedOn w:val="a0"/>
    <w:rsid w:val="00574110"/>
    <w:pPr>
      <w:widowControl w:val="0"/>
      <w:autoSpaceDE w:val="0"/>
      <w:autoSpaceDN w:val="0"/>
      <w:adjustRightInd w:val="0"/>
      <w:spacing w:after="0" w:line="322" w:lineRule="exact"/>
      <w:ind w:hanging="134"/>
    </w:pPr>
    <w:rPr>
      <w:rFonts w:ascii="Times New Roman" w:eastAsia="Times New Roman" w:hAnsi="Times New Roman" w:cs="Times New Roman"/>
      <w:sz w:val="24"/>
      <w:szCs w:val="24"/>
      <w:lang w:eastAsia="ru-RU"/>
    </w:rPr>
  </w:style>
  <w:style w:type="paragraph" w:customStyle="1" w:styleId="15">
    <w:name w:val="Абзац списка1"/>
    <w:basedOn w:val="a0"/>
    <w:rsid w:val="00DD02F5"/>
    <w:pPr>
      <w:spacing w:after="0" w:line="240" w:lineRule="auto"/>
      <w:ind w:left="720"/>
      <w:contextualSpacing/>
    </w:pPr>
    <w:rPr>
      <w:rFonts w:ascii="Times New Roman" w:eastAsia="Calibri" w:hAnsi="Times New Roman" w:cs="Times New Roman"/>
      <w:sz w:val="24"/>
      <w:szCs w:val="24"/>
      <w:lang w:eastAsia="ru-RU"/>
    </w:rPr>
  </w:style>
  <w:style w:type="character" w:customStyle="1" w:styleId="FontStyle43">
    <w:name w:val="Font Style43"/>
    <w:basedOn w:val="a1"/>
    <w:rsid w:val="00737D46"/>
    <w:rPr>
      <w:rFonts w:ascii="Times New Roman" w:hAnsi="Times New Roman" w:cs="Times New Roman"/>
      <w:color w:val="000000"/>
      <w:sz w:val="26"/>
      <w:szCs w:val="26"/>
    </w:rPr>
  </w:style>
  <w:style w:type="paragraph" w:styleId="af3">
    <w:name w:val="No Spacing"/>
    <w:link w:val="af4"/>
    <w:uiPriority w:val="99"/>
    <w:qFormat/>
    <w:rsid w:val="00325246"/>
    <w:pPr>
      <w:spacing w:after="0" w:line="240" w:lineRule="auto"/>
    </w:pPr>
    <w:rPr>
      <w:rFonts w:ascii="Calibri" w:eastAsia="Calibri" w:hAnsi="Calibri" w:cs="Times New Roman"/>
    </w:rPr>
  </w:style>
  <w:style w:type="character" w:styleId="af5">
    <w:name w:val="page number"/>
    <w:basedOn w:val="a1"/>
    <w:uiPriority w:val="99"/>
    <w:rsid w:val="00FA68E3"/>
  </w:style>
  <w:style w:type="character" w:customStyle="1" w:styleId="FontStyle31">
    <w:name w:val="Font Style31"/>
    <w:rsid w:val="00FA68E3"/>
    <w:rPr>
      <w:rFonts w:ascii="Times New Roman" w:hAnsi="Times New Roman" w:cs="Times New Roman" w:hint="default"/>
      <w:sz w:val="22"/>
      <w:szCs w:val="22"/>
    </w:rPr>
  </w:style>
  <w:style w:type="character" w:customStyle="1" w:styleId="24">
    <w:name w:val="Основной текст (2)_"/>
    <w:link w:val="25"/>
    <w:rsid w:val="00FA68E3"/>
    <w:rPr>
      <w:sz w:val="23"/>
      <w:szCs w:val="23"/>
      <w:shd w:val="clear" w:color="auto" w:fill="FFFFFF"/>
    </w:rPr>
  </w:style>
  <w:style w:type="paragraph" w:customStyle="1" w:styleId="25">
    <w:name w:val="Основной текст (2)"/>
    <w:basedOn w:val="a0"/>
    <w:link w:val="24"/>
    <w:rsid w:val="00FA68E3"/>
    <w:pPr>
      <w:shd w:val="clear" w:color="auto" w:fill="FFFFFF"/>
      <w:spacing w:after="0" w:line="268" w:lineRule="exact"/>
      <w:jc w:val="center"/>
    </w:pPr>
    <w:rPr>
      <w:sz w:val="23"/>
      <w:szCs w:val="23"/>
    </w:rPr>
  </w:style>
  <w:style w:type="paragraph" w:customStyle="1" w:styleId="210">
    <w:name w:val="Основной текст (2)1"/>
    <w:basedOn w:val="a0"/>
    <w:rsid w:val="00FA41B7"/>
    <w:pPr>
      <w:shd w:val="clear" w:color="auto" w:fill="FFFFFF"/>
      <w:spacing w:after="420" w:line="240" w:lineRule="atLeast"/>
    </w:pPr>
    <w:rPr>
      <w:rFonts w:ascii="Times New Roman" w:eastAsia="Arial Unicode MS" w:hAnsi="Times New Roman" w:cs="Times New Roman"/>
      <w:sz w:val="27"/>
      <w:szCs w:val="27"/>
      <w:lang w:eastAsia="ru-RU"/>
    </w:rPr>
  </w:style>
  <w:style w:type="paragraph" w:styleId="af6">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текст,Основной текст 1"/>
    <w:basedOn w:val="a0"/>
    <w:link w:val="16"/>
    <w:rsid w:val="007612BB"/>
    <w:pPr>
      <w:spacing w:after="120" w:line="240" w:lineRule="auto"/>
      <w:ind w:left="283"/>
    </w:pPr>
    <w:rPr>
      <w:rFonts w:ascii="Times New Roman" w:eastAsia="Times New Roman" w:hAnsi="Times New Roman" w:cs="Times New Roman"/>
      <w:sz w:val="24"/>
      <w:szCs w:val="24"/>
      <w:lang w:eastAsia="ru-RU"/>
    </w:rPr>
  </w:style>
  <w:style w:type="character" w:customStyle="1" w:styleId="16">
    <w:name w:val="Основной текст с отступом Знак1"/>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 Знак,текст Знак1"/>
    <w:link w:val="af6"/>
    <w:rsid w:val="007612BB"/>
    <w:rPr>
      <w:rFonts w:ascii="Times New Roman" w:eastAsia="Times New Roman" w:hAnsi="Times New Roman" w:cs="Times New Roman"/>
      <w:sz w:val="24"/>
      <w:szCs w:val="24"/>
      <w:lang w:eastAsia="ru-RU"/>
    </w:rPr>
  </w:style>
  <w:style w:type="character" w:customStyle="1" w:styleId="af7">
    <w:name w:val="Основной текст с отступом Знак"/>
    <w:aliases w:val="текст Знак Знак1,Основной текст 1 Знак Знак1,Основной текст с отступом Знак1 Знак Знак1,Основной текст с отступом Знак Знак Знак Знак1,Основной текст с отступом Знак Знак Знак Знак Знак Знак1,тек Знак1"/>
    <w:basedOn w:val="a1"/>
    <w:uiPriority w:val="99"/>
    <w:rsid w:val="007612BB"/>
  </w:style>
  <w:style w:type="paragraph" w:customStyle="1" w:styleId="af8">
    <w:name w:val="Стиль"/>
    <w:rsid w:val="007612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Balloon Text"/>
    <w:basedOn w:val="a0"/>
    <w:link w:val="afa"/>
    <w:uiPriority w:val="99"/>
    <w:unhideWhenUsed/>
    <w:rsid w:val="007612BB"/>
    <w:pPr>
      <w:spacing w:after="0" w:line="240" w:lineRule="auto"/>
    </w:pPr>
    <w:rPr>
      <w:rFonts w:ascii="Tahoma" w:hAnsi="Tahoma" w:cs="Tahoma"/>
      <w:sz w:val="16"/>
      <w:szCs w:val="16"/>
    </w:rPr>
  </w:style>
  <w:style w:type="character" w:customStyle="1" w:styleId="afa">
    <w:name w:val="Текст выноски Знак"/>
    <w:basedOn w:val="a1"/>
    <w:link w:val="af9"/>
    <w:uiPriority w:val="99"/>
    <w:rsid w:val="007612BB"/>
    <w:rPr>
      <w:rFonts w:ascii="Tahoma" w:hAnsi="Tahoma" w:cs="Tahoma"/>
      <w:sz w:val="16"/>
      <w:szCs w:val="16"/>
    </w:rPr>
  </w:style>
  <w:style w:type="paragraph" w:styleId="afb">
    <w:name w:val="Subtitle"/>
    <w:basedOn w:val="a0"/>
    <w:link w:val="afc"/>
    <w:uiPriority w:val="11"/>
    <w:qFormat/>
    <w:rsid w:val="0004634E"/>
    <w:pPr>
      <w:widowControl w:val="0"/>
      <w:spacing w:before="120" w:after="120" w:line="240" w:lineRule="auto"/>
      <w:jc w:val="center"/>
      <w:outlineLvl w:val="1"/>
    </w:pPr>
    <w:rPr>
      <w:rFonts w:ascii="Times New Roman" w:eastAsia="Times New Roman" w:hAnsi="Times New Roman" w:cs="Times New Roman"/>
      <w:sz w:val="28"/>
      <w:szCs w:val="28"/>
      <w:lang w:val="x-none" w:eastAsia="x-none"/>
    </w:rPr>
  </w:style>
  <w:style w:type="character" w:customStyle="1" w:styleId="afc">
    <w:name w:val="Подзаголовок Знак"/>
    <w:basedOn w:val="a1"/>
    <w:link w:val="afb"/>
    <w:uiPriority w:val="11"/>
    <w:rsid w:val="0004634E"/>
    <w:rPr>
      <w:rFonts w:ascii="Times New Roman" w:eastAsia="Times New Roman" w:hAnsi="Times New Roman" w:cs="Times New Roman"/>
      <w:sz w:val="28"/>
      <w:szCs w:val="28"/>
      <w:lang w:val="x-none" w:eastAsia="x-none"/>
    </w:rPr>
  </w:style>
  <w:style w:type="paragraph" w:customStyle="1" w:styleId="FR1">
    <w:name w:val="FR1"/>
    <w:rsid w:val="0004634E"/>
    <w:pPr>
      <w:widowControl w:val="0"/>
      <w:spacing w:before="2800" w:after="0" w:line="300" w:lineRule="auto"/>
      <w:ind w:left="240" w:right="1800"/>
      <w:jc w:val="center"/>
    </w:pPr>
    <w:rPr>
      <w:rFonts w:ascii="Times New Roman" w:eastAsia="Times New Roman" w:hAnsi="Times New Roman" w:cs="Times New Roman"/>
      <w:b/>
      <w:bCs/>
      <w:sz w:val="28"/>
      <w:szCs w:val="28"/>
      <w:lang w:eastAsia="ru-RU"/>
    </w:rPr>
  </w:style>
  <w:style w:type="paragraph" w:customStyle="1" w:styleId="17">
    <w:name w:val="Обычный1"/>
    <w:rsid w:val="0004634E"/>
    <w:pPr>
      <w:widowControl w:val="0"/>
      <w:snapToGrid w:val="0"/>
      <w:spacing w:after="0" w:line="240" w:lineRule="auto"/>
      <w:ind w:left="920" w:right="2200"/>
      <w:jc w:val="center"/>
    </w:pPr>
    <w:rPr>
      <w:rFonts w:ascii="Times New Roman" w:eastAsia="Times New Roman" w:hAnsi="Times New Roman" w:cs="Times New Roman"/>
      <w:sz w:val="24"/>
      <w:szCs w:val="20"/>
      <w:lang w:eastAsia="ru-RU"/>
    </w:rPr>
  </w:style>
  <w:style w:type="paragraph" w:customStyle="1" w:styleId="FR2">
    <w:name w:val="FR2"/>
    <w:rsid w:val="0004634E"/>
    <w:pPr>
      <w:widowControl w:val="0"/>
      <w:snapToGrid w:val="0"/>
      <w:spacing w:before="360" w:after="0" w:line="240" w:lineRule="auto"/>
    </w:pPr>
    <w:rPr>
      <w:rFonts w:ascii="Times New Roman" w:eastAsia="Times New Roman" w:hAnsi="Times New Roman" w:cs="Times New Roman"/>
      <w:i/>
      <w:sz w:val="20"/>
      <w:szCs w:val="20"/>
      <w:lang w:eastAsia="ru-RU"/>
    </w:rPr>
  </w:style>
  <w:style w:type="paragraph" w:customStyle="1" w:styleId="1">
    <w:name w:val="Текст абзаца1 Н"/>
    <w:basedOn w:val="a0"/>
    <w:rsid w:val="0004634E"/>
    <w:pPr>
      <w:numPr>
        <w:ilvl w:val="1"/>
        <w:numId w:val="9"/>
      </w:numPr>
      <w:tabs>
        <w:tab w:val="left" w:pos="1176"/>
      </w:tabs>
      <w:spacing w:after="0" w:line="240" w:lineRule="auto"/>
      <w:jc w:val="both"/>
    </w:pPr>
    <w:rPr>
      <w:rFonts w:ascii="Times New Roman" w:eastAsia="Times New Roman" w:hAnsi="Times New Roman" w:cs="Times New Roman"/>
      <w:color w:val="000000"/>
      <w:sz w:val="28"/>
      <w:szCs w:val="24"/>
      <w:lang w:eastAsia="ru-RU"/>
    </w:rPr>
  </w:style>
  <w:style w:type="character" w:customStyle="1" w:styleId="110">
    <w:name w:val="Заголовок1М1 Знак"/>
    <w:link w:val="11"/>
    <w:locked/>
    <w:rsid w:val="0004634E"/>
    <w:rPr>
      <w:rFonts w:ascii="Times New Roman" w:hAnsi="Times New Roman" w:cs="Times New Roman"/>
      <w:b/>
      <w:bCs/>
      <w:color w:val="000000"/>
      <w:sz w:val="32"/>
      <w:szCs w:val="24"/>
      <w:lang w:val="x-none" w:eastAsia="x-none"/>
    </w:rPr>
  </w:style>
  <w:style w:type="paragraph" w:customStyle="1" w:styleId="11">
    <w:name w:val="Заголовок1М1"/>
    <w:basedOn w:val="a0"/>
    <w:next w:val="1"/>
    <w:link w:val="110"/>
    <w:rsid w:val="0004634E"/>
    <w:pPr>
      <w:keepNext/>
      <w:numPr>
        <w:numId w:val="9"/>
      </w:numPr>
      <w:spacing w:before="240" w:after="120" w:line="240" w:lineRule="auto"/>
      <w:jc w:val="center"/>
    </w:pPr>
    <w:rPr>
      <w:rFonts w:ascii="Times New Roman" w:hAnsi="Times New Roman" w:cs="Times New Roman"/>
      <w:b/>
      <w:bCs/>
      <w:color w:val="000000"/>
      <w:sz w:val="32"/>
      <w:szCs w:val="24"/>
      <w:lang w:val="x-none" w:eastAsia="x-none"/>
    </w:rPr>
  </w:style>
  <w:style w:type="paragraph" w:customStyle="1" w:styleId="91">
    <w:name w:val="Основной текст9"/>
    <w:basedOn w:val="a0"/>
    <w:rsid w:val="0004634E"/>
    <w:pPr>
      <w:shd w:val="clear" w:color="auto" w:fill="FFFFFF"/>
      <w:spacing w:before="540" w:after="420" w:line="240" w:lineRule="atLeast"/>
      <w:jc w:val="center"/>
    </w:pPr>
    <w:rPr>
      <w:sz w:val="27"/>
      <w:szCs w:val="27"/>
    </w:rPr>
  </w:style>
  <w:style w:type="paragraph" w:styleId="26">
    <w:name w:val="Body Text 2"/>
    <w:basedOn w:val="a0"/>
    <w:link w:val="27"/>
    <w:uiPriority w:val="99"/>
    <w:unhideWhenUsed/>
    <w:rsid w:val="004B0216"/>
    <w:pPr>
      <w:spacing w:after="120" w:line="480" w:lineRule="auto"/>
    </w:pPr>
  </w:style>
  <w:style w:type="character" w:customStyle="1" w:styleId="27">
    <w:name w:val="Основной текст 2 Знак"/>
    <w:basedOn w:val="a1"/>
    <w:link w:val="26"/>
    <w:uiPriority w:val="99"/>
    <w:rsid w:val="004B0216"/>
  </w:style>
  <w:style w:type="character" w:customStyle="1" w:styleId="41">
    <w:name w:val="Основной текст4"/>
    <w:basedOn w:val="a1"/>
    <w:rsid w:val="004B0216"/>
    <w:rPr>
      <w:rFonts w:ascii="Times New Roman" w:eastAsia="Times New Roman" w:hAnsi="Times New Roman" w:cs="Times New Roman"/>
      <w:b w:val="0"/>
      <w:bCs w:val="0"/>
      <w:i w:val="0"/>
      <w:iCs w:val="0"/>
      <w:smallCaps w:val="0"/>
      <w:strike w:val="0"/>
      <w:spacing w:val="11"/>
      <w:sz w:val="23"/>
      <w:szCs w:val="23"/>
    </w:rPr>
  </w:style>
  <w:style w:type="paragraph" w:customStyle="1" w:styleId="Style39">
    <w:name w:val="Style39"/>
    <w:basedOn w:val="a0"/>
    <w:uiPriority w:val="99"/>
    <w:rsid w:val="004B0216"/>
    <w:pPr>
      <w:widowControl w:val="0"/>
      <w:autoSpaceDE w:val="0"/>
      <w:autoSpaceDN w:val="0"/>
      <w:adjustRightInd w:val="0"/>
      <w:spacing w:after="0" w:line="329" w:lineRule="exact"/>
      <w:ind w:firstLine="154"/>
    </w:pPr>
    <w:rPr>
      <w:rFonts w:ascii="Times New Roman" w:eastAsia="Times New Roman" w:hAnsi="Times New Roman" w:cs="Times New Roman"/>
      <w:sz w:val="24"/>
      <w:szCs w:val="24"/>
      <w:lang w:eastAsia="ru-RU"/>
    </w:rPr>
  </w:style>
  <w:style w:type="paragraph" w:customStyle="1" w:styleId="Style42">
    <w:name w:val="Style42"/>
    <w:basedOn w:val="a0"/>
    <w:uiPriority w:val="99"/>
    <w:rsid w:val="004B0216"/>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lang w:eastAsia="ru-RU"/>
    </w:rPr>
  </w:style>
  <w:style w:type="paragraph" w:customStyle="1" w:styleId="Style43">
    <w:name w:val="Style43"/>
    <w:basedOn w:val="a0"/>
    <w:uiPriority w:val="99"/>
    <w:rsid w:val="004B0216"/>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4">
    <w:name w:val="Style44"/>
    <w:basedOn w:val="a0"/>
    <w:uiPriority w:val="99"/>
    <w:rsid w:val="004B0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0"/>
    <w:uiPriority w:val="99"/>
    <w:rsid w:val="004B0216"/>
    <w:pPr>
      <w:widowControl w:val="0"/>
      <w:autoSpaceDE w:val="0"/>
      <w:autoSpaceDN w:val="0"/>
      <w:adjustRightInd w:val="0"/>
      <w:spacing w:after="0" w:line="275" w:lineRule="exact"/>
      <w:jc w:val="center"/>
    </w:pPr>
    <w:rPr>
      <w:rFonts w:ascii="Times New Roman" w:eastAsia="Times New Roman" w:hAnsi="Times New Roman" w:cs="Times New Roman"/>
      <w:sz w:val="24"/>
      <w:szCs w:val="24"/>
      <w:lang w:eastAsia="ru-RU"/>
    </w:rPr>
  </w:style>
  <w:style w:type="paragraph" w:customStyle="1" w:styleId="Style48">
    <w:name w:val="Style48"/>
    <w:basedOn w:val="a0"/>
    <w:uiPriority w:val="99"/>
    <w:rsid w:val="004B0216"/>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9">
    <w:name w:val="Style49"/>
    <w:basedOn w:val="a0"/>
    <w:uiPriority w:val="99"/>
    <w:rsid w:val="004B0216"/>
    <w:pPr>
      <w:widowControl w:val="0"/>
      <w:autoSpaceDE w:val="0"/>
      <w:autoSpaceDN w:val="0"/>
      <w:adjustRightInd w:val="0"/>
      <w:spacing w:after="0" w:line="235" w:lineRule="exact"/>
      <w:ind w:firstLine="139"/>
    </w:pPr>
    <w:rPr>
      <w:rFonts w:ascii="Times New Roman" w:eastAsia="Times New Roman" w:hAnsi="Times New Roman" w:cs="Times New Roman"/>
      <w:sz w:val="24"/>
      <w:szCs w:val="24"/>
      <w:lang w:eastAsia="ru-RU"/>
    </w:rPr>
  </w:style>
  <w:style w:type="paragraph" w:customStyle="1" w:styleId="Style50">
    <w:name w:val="Style50"/>
    <w:basedOn w:val="a0"/>
    <w:uiPriority w:val="99"/>
    <w:rsid w:val="004B0216"/>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character" w:customStyle="1" w:styleId="FontStyle56">
    <w:name w:val="Font Style56"/>
    <w:basedOn w:val="a1"/>
    <w:uiPriority w:val="99"/>
    <w:rsid w:val="004B0216"/>
    <w:rPr>
      <w:rFonts w:ascii="Times New Roman" w:hAnsi="Times New Roman" w:cs="Times New Roman"/>
      <w:b/>
      <w:bCs/>
      <w:smallCaps/>
      <w:sz w:val="28"/>
      <w:szCs w:val="28"/>
    </w:rPr>
  </w:style>
  <w:style w:type="character" w:customStyle="1" w:styleId="FontStyle57">
    <w:name w:val="Font Style57"/>
    <w:basedOn w:val="a1"/>
    <w:uiPriority w:val="99"/>
    <w:rsid w:val="004B0216"/>
    <w:rPr>
      <w:rFonts w:ascii="Times New Roman" w:hAnsi="Times New Roman" w:cs="Times New Roman"/>
      <w:b/>
      <w:bCs/>
      <w:sz w:val="18"/>
      <w:szCs w:val="18"/>
    </w:rPr>
  </w:style>
  <w:style w:type="character" w:customStyle="1" w:styleId="FontStyle58">
    <w:name w:val="Font Style58"/>
    <w:basedOn w:val="a1"/>
    <w:uiPriority w:val="99"/>
    <w:rsid w:val="004B0216"/>
    <w:rPr>
      <w:rFonts w:ascii="Times New Roman" w:hAnsi="Times New Roman" w:cs="Times New Roman"/>
      <w:sz w:val="22"/>
      <w:szCs w:val="22"/>
    </w:rPr>
  </w:style>
  <w:style w:type="character" w:customStyle="1" w:styleId="FontStyle59">
    <w:name w:val="Font Style59"/>
    <w:basedOn w:val="a1"/>
    <w:uiPriority w:val="99"/>
    <w:rsid w:val="004B0216"/>
    <w:rPr>
      <w:rFonts w:ascii="Times New Roman" w:hAnsi="Times New Roman" w:cs="Times New Roman"/>
      <w:b/>
      <w:bCs/>
      <w:sz w:val="22"/>
      <w:szCs w:val="22"/>
    </w:rPr>
  </w:style>
  <w:style w:type="character" w:customStyle="1" w:styleId="FontStyle61">
    <w:name w:val="Font Style61"/>
    <w:basedOn w:val="a1"/>
    <w:uiPriority w:val="99"/>
    <w:rsid w:val="004B0216"/>
    <w:rPr>
      <w:rFonts w:ascii="Times New Roman" w:hAnsi="Times New Roman" w:cs="Times New Roman"/>
      <w:b/>
      <w:bCs/>
      <w:sz w:val="26"/>
      <w:szCs w:val="26"/>
    </w:rPr>
  </w:style>
  <w:style w:type="character" w:customStyle="1" w:styleId="FontStyle62">
    <w:name w:val="Font Style62"/>
    <w:basedOn w:val="a1"/>
    <w:uiPriority w:val="99"/>
    <w:rsid w:val="004B0216"/>
    <w:rPr>
      <w:rFonts w:ascii="Times New Roman" w:hAnsi="Times New Roman" w:cs="Times New Roman"/>
      <w:sz w:val="26"/>
      <w:szCs w:val="26"/>
    </w:rPr>
  </w:style>
  <w:style w:type="character" w:customStyle="1" w:styleId="FontStyle32">
    <w:name w:val="Font Style32"/>
    <w:rsid w:val="004B0216"/>
    <w:rPr>
      <w:rFonts w:ascii="Times New Roman" w:hAnsi="Times New Roman" w:cs="Times New Roman"/>
      <w:b/>
      <w:bCs/>
      <w:sz w:val="26"/>
      <w:szCs w:val="26"/>
    </w:rPr>
  </w:style>
  <w:style w:type="paragraph" w:customStyle="1" w:styleId="afd">
    <w:name w:val="Висячий отступ"/>
    <w:rsid w:val="009E18C1"/>
    <w:pPr>
      <w:tabs>
        <w:tab w:val="left" w:pos="240"/>
      </w:tabs>
      <w:autoSpaceDE w:val="0"/>
      <w:autoSpaceDN w:val="0"/>
      <w:adjustRightInd w:val="0"/>
      <w:spacing w:after="0" w:line="240" w:lineRule="auto"/>
      <w:ind w:left="567" w:hanging="283"/>
      <w:jc w:val="both"/>
    </w:pPr>
    <w:rPr>
      <w:rFonts w:ascii="Times New Roman" w:eastAsia="Calibri" w:hAnsi="Times New Roman" w:cs="Times New Roman"/>
      <w:sz w:val="20"/>
      <w:szCs w:val="20"/>
    </w:rPr>
  </w:style>
  <w:style w:type="paragraph" w:customStyle="1" w:styleId="18">
    <w:name w:val="Без интервала1"/>
    <w:uiPriority w:val="99"/>
    <w:qFormat/>
    <w:rsid w:val="0032641F"/>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fe">
    <w:name w:val="List"/>
    <w:basedOn w:val="a0"/>
    <w:unhideWhenUsed/>
    <w:rsid w:val="0032641F"/>
    <w:pPr>
      <w:ind w:left="283" w:hanging="283"/>
      <w:contextualSpacing/>
    </w:pPr>
  </w:style>
  <w:style w:type="character" w:customStyle="1" w:styleId="Bodytext4">
    <w:name w:val="Body text (4)_"/>
    <w:link w:val="Bodytext40"/>
    <w:uiPriority w:val="99"/>
    <w:locked/>
    <w:rsid w:val="0032641F"/>
    <w:rPr>
      <w:rFonts w:ascii="Times New Roman" w:hAnsi="Times New Roman"/>
      <w:shd w:val="clear" w:color="auto" w:fill="FFFFFF"/>
    </w:rPr>
  </w:style>
  <w:style w:type="paragraph" w:customStyle="1" w:styleId="Bodytext40">
    <w:name w:val="Body text (4)"/>
    <w:basedOn w:val="a0"/>
    <w:link w:val="Bodytext4"/>
    <w:uiPriority w:val="99"/>
    <w:rsid w:val="0032641F"/>
    <w:pPr>
      <w:widowControl w:val="0"/>
      <w:shd w:val="clear" w:color="auto" w:fill="FFFFFF"/>
      <w:spacing w:before="300" w:after="300" w:line="277" w:lineRule="exact"/>
      <w:ind w:hanging="380"/>
    </w:pPr>
    <w:rPr>
      <w:rFonts w:ascii="Times New Roman" w:hAnsi="Times New Roman"/>
    </w:rPr>
  </w:style>
  <w:style w:type="paragraph" w:customStyle="1" w:styleId="111">
    <w:name w:val="Заголовок 11"/>
    <w:basedOn w:val="a0"/>
    <w:qFormat/>
    <w:rsid w:val="0032641F"/>
    <w:pPr>
      <w:widowControl w:val="0"/>
      <w:autoSpaceDE w:val="0"/>
      <w:autoSpaceDN w:val="0"/>
      <w:spacing w:after="0" w:line="240" w:lineRule="auto"/>
      <w:ind w:left="212"/>
      <w:outlineLvl w:val="1"/>
    </w:pPr>
    <w:rPr>
      <w:rFonts w:ascii="Times New Roman" w:eastAsia="Times New Roman" w:hAnsi="Times New Roman" w:cs="Times New Roman"/>
      <w:b/>
      <w:bCs/>
      <w:sz w:val="24"/>
      <w:szCs w:val="24"/>
      <w:lang w:eastAsia="ru-RU" w:bidi="ru-RU"/>
    </w:rPr>
  </w:style>
  <w:style w:type="paragraph" w:customStyle="1" w:styleId="Standard">
    <w:name w:val="Standard"/>
    <w:rsid w:val="000A080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3">
    <w:name w:val="WW8Num3"/>
    <w:basedOn w:val="a3"/>
    <w:rsid w:val="000A0802"/>
    <w:pPr>
      <w:numPr>
        <w:numId w:val="35"/>
      </w:numPr>
    </w:pPr>
  </w:style>
  <w:style w:type="numbering" w:customStyle="1" w:styleId="WW8Num2">
    <w:name w:val="WW8Num2"/>
    <w:basedOn w:val="a3"/>
    <w:rsid w:val="000A0802"/>
    <w:pPr>
      <w:numPr>
        <w:numId w:val="36"/>
      </w:numPr>
    </w:pPr>
  </w:style>
  <w:style w:type="character" w:customStyle="1" w:styleId="af4">
    <w:name w:val="Без интервала Знак"/>
    <w:link w:val="af3"/>
    <w:locked/>
    <w:rsid w:val="000A0802"/>
    <w:rPr>
      <w:rFonts w:ascii="Calibri" w:eastAsia="Calibri" w:hAnsi="Calibri" w:cs="Times New Roman"/>
    </w:rPr>
  </w:style>
  <w:style w:type="paragraph" w:styleId="28">
    <w:name w:val="Body Text Indent 2"/>
    <w:basedOn w:val="a0"/>
    <w:link w:val="29"/>
    <w:uiPriority w:val="99"/>
    <w:unhideWhenUsed/>
    <w:rsid w:val="000A0802"/>
    <w:pPr>
      <w:spacing w:after="120" w:line="480" w:lineRule="auto"/>
      <w:ind w:left="283"/>
    </w:pPr>
  </w:style>
  <w:style w:type="character" w:customStyle="1" w:styleId="29">
    <w:name w:val="Основной текст с отступом 2 Знак"/>
    <w:basedOn w:val="a1"/>
    <w:link w:val="28"/>
    <w:uiPriority w:val="99"/>
    <w:rsid w:val="000A0802"/>
  </w:style>
  <w:style w:type="paragraph" w:customStyle="1" w:styleId="msonormalcxspmiddle">
    <w:name w:val="msonormalcxspmiddle"/>
    <w:basedOn w:val="a0"/>
    <w:rsid w:val="000A0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Strong"/>
    <w:basedOn w:val="a1"/>
    <w:uiPriority w:val="99"/>
    <w:qFormat/>
    <w:rsid w:val="000A0802"/>
    <w:rPr>
      <w:rFonts w:cs="Times New Roman"/>
      <w:b/>
    </w:rPr>
  </w:style>
  <w:style w:type="character" w:customStyle="1" w:styleId="dash041e005f0431005f044b005f0447005f043d005f044b005f0439005f005fchar1char1">
    <w:name w:val="dash041e_005f0431_005f044b_005f0447_005f043d_005f044b_005f0439_005f_005fchar1__char1"/>
    <w:rsid w:val="000A0802"/>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0"/>
    <w:rsid w:val="000A0802"/>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0A0802"/>
    <w:rPr>
      <w:rFonts w:ascii="Times New Roman" w:hAnsi="Times New Roman"/>
      <w:sz w:val="20"/>
      <w:u w:val="none"/>
      <w:effect w:val="none"/>
    </w:rPr>
  </w:style>
  <w:style w:type="paragraph" w:customStyle="1" w:styleId="dash041e005f0431005f044b005f0447005f043d005f044b005f04391">
    <w:name w:val="dash041e_005f0431_005f044b_005f0447_005f043d_005f044b_005f04391"/>
    <w:basedOn w:val="a0"/>
    <w:rsid w:val="000A0802"/>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0A0802"/>
    <w:rPr>
      <w:rFonts w:ascii="Times New Roman" w:hAnsi="Times New Roman"/>
      <w:sz w:val="20"/>
      <w:u w:val="none"/>
      <w:effect w:val="none"/>
    </w:rPr>
  </w:style>
  <w:style w:type="character" w:styleId="aff0">
    <w:name w:val="Emphasis"/>
    <w:uiPriority w:val="20"/>
    <w:qFormat/>
    <w:rsid w:val="000A0802"/>
    <w:rPr>
      <w:i/>
      <w:iCs/>
    </w:rPr>
  </w:style>
  <w:style w:type="character" w:customStyle="1" w:styleId="c12">
    <w:name w:val="c12"/>
    <w:basedOn w:val="a1"/>
    <w:rsid w:val="000A0802"/>
  </w:style>
  <w:style w:type="character" w:styleId="aff1">
    <w:name w:val="FollowedHyperlink"/>
    <w:basedOn w:val="a1"/>
    <w:unhideWhenUsed/>
    <w:rsid w:val="000A0802"/>
    <w:rPr>
      <w:color w:val="800080" w:themeColor="followedHyperlink"/>
      <w:u w:val="single"/>
    </w:rPr>
  </w:style>
  <w:style w:type="paragraph" w:customStyle="1" w:styleId="msonormal0">
    <w:name w:val="msonormal"/>
    <w:basedOn w:val="a0"/>
    <w:rsid w:val="000A0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a">
    <w:name w:val="Основной текст Знак2"/>
    <w:aliases w:val="Основной текст Знак1 Знак,Основной текст Знак Знак1 Знак,Основной текст Знак Знак Знак Знак,Знак1 Знак Знак Знак Знак,Знак1 Знак Знак1 Знак Знак Знак,Знак1 Знак Знак Знак Знак Знак Знак,Знак1 Знак1 Знак Знак,Знак1 Знак Знак2 Знак"/>
    <w:uiPriority w:val="99"/>
    <w:semiHidden/>
    <w:locked/>
    <w:rsid w:val="000A0802"/>
    <w:rPr>
      <w:rFonts w:ascii="Times New Roman" w:hAnsi="Times New Roman" w:cs="Times New Roman"/>
      <w:sz w:val="24"/>
      <w:szCs w:val="24"/>
      <w:lang w:val="x-none" w:eastAsia="x-none"/>
    </w:rPr>
  </w:style>
  <w:style w:type="paragraph" w:customStyle="1" w:styleId="19">
    <w:name w:val="Основной текст1"/>
    <w:basedOn w:val="a0"/>
    <w:rsid w:val="009A350A"/>
    <w:pPr>
      <w:widowControl w:val="0"/>
      <w:shd w:val="clear" w:color="auto" w:fill="FFFFFF"/>
      <w:spacing w:after="0" w:line="240" w:lineRule="auto"/>
      <w:ind w:firstLine="400"/>
      <w:jc w:val="both"/>
    </w:pPr>
    <w:rPr>
      <w:rFonts w:ascii="Times New Roman" w:eastAsia="Times New Roman" w:hAnsi="Times New Roman" w:cs="Times New Roman"/>
      <w:color w:val="000000"/>
      <w:sz w:val="28"/>
      <w:szCs w:val="28"/>
      <w:lang w:eastAsia="ru-RU" w:bidi="ru-RU"/>
    </w:rPr>
  </w:style>
  <w:style w:type="paragraph" w:customStyle="1" w:styleId="51">
    <w:name w:val="Основной текст5"/>
    <w:basedOn w:val="a0"/>
    <w:uiPriority w:val="99"/>
    <w:rsid w:val="009A350A"/>
    <w:pPr>
      <w:widowControl w:val="0"/>
      <w:shd w:val="clear" w:color="auto" w:fill="FFFFFF"/>
      <w:spacing w:after="0" w:line="0" w:lineRule="atLeast"/>
      <w:ind w:hanging="360"/>
      <w:jc w:val="right"/>
    </w:pPr>
    <w:rPr>
      <w:rFonts w:ascii="Times New Roman" w:eastAsia="Times New Roman" w:hAnsi="Times New Roman" w:cs="Times New Roman"/>
      <w:sz w:val="20"/>
      <w:szCs w:val="20"/>
      <w:lang w:eastAsia="ru-RU"/>
    </w:rPr>
  </w:style>
  <w:style w:type="character" w:customStyle="1" w:styleId="30">
    <w:name w:val="Заголовок 3 Знак"/>
    <w:basedOn w:val="a1"/>
    <w:link w:val="3"/>
    <w:rsid w:val="00425C73"/>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
    <w:rsid w:val="00CA0C28"/>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rsid w:val="00CA0C28"/>
    <w:rPr>
      <w:rFonts w:ascii="Cambria" w:eastAsia="Times New Roman" w:hAnsi="Cambria" w:cs="Times New Roman"/>
      <w:b/>
      <w:bCs/>
      <w:color w:val="7F7F7F"/>
      <w:lang w:val="en-US" w:bidi="en-US"/>
    </w:rPr>
  </w:style>
  <w:style w:type="character" w:customStyle="1" w:styleId="60">
    <w:name w:val="Заголовок 6 Знак"/>
    <w:basedOn w:val="a1"/>
    <w:link w:val="6"/>
    <w:uiPriority w:val="9"/>
    <w:semiHidden/>
    <w:rsid w:val="00CA0C28"/>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CA0C28"/>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CA0C2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CA0C28"/>
    <w:rPr>
      <w:rFonts w:ascii="Cambria" w:eastAsia="Times New Roman" w:hAnsi="Cambria" w:cs="Times New Roman"/>
      <w:i/>
      <w:iCs/>
      <w:spacing w:val="5"/>
      <w:sz w:val="20"/>
      <w:szCs w:val="20"/>
      <w:lang w:val="en-US" w:bidi="en-US"/>
    </w:rPr>
  </w:style>
  <w:style w:type="numbering" w:customStyle="1" w:styleId="1a">
    <w:name w:val="Нет списка1"/>
    <w:next w:val="a3"/>
    <w:uiPriority w:val="99"/>
    <w:semiHidden/>
    <w:unhideWhenUsed/>
    <w:rsid w:val="00CA0C28"/>
  </w:style>
  <w:style w:type="numbering" w:customStyle="1" w:styleId="112">
    <w:name w:val="Нет списка11"/>
    <w:next w:val="a3"/>
    <w:uiPriority w:val="99"/>
    <w:semiHidden/>
    <w:unhideWhenUsed/>
    <w:rsid w:val="00CA0C28"/>
  </w:style>
  <w:style w:type="character" w:customStyle="1" w:styleId="blk">
    <w:name w:val="blk"/>
    <w:rsid w:val="00CA0C28"/>
  </w:style>
  <w:style w:type="paragraph" w:styleId="1b">
    <w:name w:val="toc 1"/>
    <w:basedOn w:val="a0"/>
    <w:next w:val="a0"/>
    <w:autoRedefine/>
    <w:uiPriority w:val="39"/>
    <w:qFormat/>
    <w:rsid w:val="00CA0C28"/>
    <w:pPr>
      <w:spacing w:before="240" w:after="120" w:line="240" w:lineRule="auto"/>
    </w:pPr>
    <w:rPr>
      <w:rFonts w:ascii="Calibri" w:eastAsia="Times New Roman" w:hAnsi="Calibri" w:cs="Calibri"/>
      <w:b/>
      <w:bCs/>
      <w:sz w:val="20"/>
      <w:szCs w:val="20"/>
      <w:lang w:eastAsia="ru-RU"/>
    </w:rPr>
  </w:style>
  <w:style w:type="paragraph" w:styleId="2b">
    <w:name w:val="toc 2"/>
    <w:basedOn w:val="a0"/>
    <w:next w:val="a0"/>
    <w:autoRedefine/>
    <w:uiPriority w:val="39"/>
    <w:qFormat/>
    <w:rsid w:val="00CA0C28"/>
    <w:pPr>
      <w:spacing w:before="120" w:after="0" w:line="240" w:lineRule="auto"/>
      <w:ind w:left="240"/>
    </w:pPr>
    <w:rPr>
      <w:rFonts w:ascii="Calibri" w:eastAsia="Times New Roman" w:hAnsi="Calibri" w:cs="Calibri"/>
      <w:i/>
      <w:iCs/>
      <w:sz w:val="20"/>
      <w:szCs w:val="20"/>
      <w:lang w:eastAsia="ru-RU"/>
    </w:rPr>
  </w:style>
  <w:style w:type="paragraph" w:styleId="33">
    <w:name w:val="toc 3"/>
    <w:basedOn w:val="a0"/>
    <w:next w:val="a0"/>
    <w:autoRedefine/>
    <w:uiPriority w:val="39"/>
    <w:qFormat/>
    <w:rsid w:val="00CA0C28"/>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uiPriority w:val="99"/>
    <w:locked/>
    <w:rsid w:val="00CA0C28"/>
    <w:rPr>
      <w:rFonts w:ascii="Times New Roman" w:hAnsi="Times New Roman"/>
      <w:sz w:val="20"/>
      <w:lang w:eastAsia="ru-RU"/>
    </w:rPr>
  </w:style>
  <w:style w:type="paragraph" w:customStyle="1" w:styleId="ConsPlusNormal">
    <w:name w:val="ConsPlusNormal"/>
    <w:rsid w:val="00CA0C2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Текст примечания Знак11"/>
    <w:uiPriority w:val="99"/>
    <w:rsid w:val="00CA0C28"/>
    <w:rPr>
      <w:rFonts w:cs="Times New Roman"/>
      <w:sz w:val="20"/>
      <w:szCs w:val="20"/>
    </w:rPr>
  </w:style>
  <w:style w:type="paragraph" w:styleId="aff2">
    <w:name w:val="annotation text"/>
    <w:basedOn w:val="a0"/>
    <w:link w:val="aff3"/>
    <w:uiPriority w:val="99"/>
    <w:unhideWhenUsed/>
    <w:rsid w:val="00CA0C28"/>
    <w:pPr>
      <w:spacing w:after="0" w:line="240" w:lineRule="auto"/>
    </w:pPr>
    <w:rPr>
      <w:rFonts w:ascii="Calibri" w:eastAsia="Times New Roman" w:hAnsi="Calibri" w:cs="Times New Roman"/>
      <w:sz w:val="20"/>
      <w:szCs w:val="20"/>
      <w:lang w:eastAsia="ru-RU"/>
    </w:rPr>
  </w:style>
  <w:style w:type="character" w:customStyle="1" w:styleId="aff3">
    <w:name w:val="Текст примечания Знак"/>
    <w:basedOn w:val="a1"/>
    <w:link w:val="aff2"/>
    <w:uiPriority w:val="99"/>
    <w:rsid w:val="00CA0C28"/>
    <w:rPr>
      <w:rFonts w:ascii="Calibri" w:eastAsia="Times New Roman" w:hAnsi="Calibri" w:cs="Times New Roman"/>
      <w:sz w:val="20"/>
      <w:szCs w:val="20"/>
      <w:lang w:eastAsia="ru-RU"/>
    </w:rPr>
  </w:style>
  <w:style w:type="character" w:customStyle="1" w:styleId="1c">
    <w:name w:val="Текст примечания Знак1"/>
    <w:uiPriority w:val="99"/>
    <w:semiHidden/>
    <w:rsid w:val="00CA0C28"/>
    <w:rPr>
      <w:rFonts w:cs="Times New Roman"/>
      <w:sz w:val="20"/>
      <w:szCs w:val="20"/>
    </w:rPr>
  </w:style>
  <w:style w:type="character" w:customStyle="1" w:styleId="114">
    <w:name w:val="Тема примечания Знак11"/>
    <w:uiPriority w:val="99"/>
    <w:rsid w:val="00CA0C28"/>
    <w:rPr>
      <w:rFonts w:cs="Times New Roman"/>
      <w:b/>
      <w:bCs/>
      <w:sz w:val="20"/>
      <w:szCs w:val="20"/>
    </w:rPr>
  </w:style>
  <w:style w:type="paragraph" w:styleId="aff4">
    <w:name w:val="annotation subject"/>
    <w:basedOn w:val="aff2"/>
    <w:next w:val="aff2"/>
    <w:link w:val="aff5"/>
    <w:uiPriority w:val="99"/>
    <w:unhideWhenUsed/>
    <w:rsid w:val="00CA0C28"/>
    <w:rPr>
      <w:rFonts w:ascii="Times New Roman" w:hAnsi="Times New Roman"/>
      <w:b/>
      <w:bCs/>
    </w:rPr>
  </w:style>
  <w:style w:type="character" w:customStyle="1" w:styleId="aff5">
    <w:name w:val="Тема примечания Знак"/>
    <w:basedOn w:val="aff3"/>
    <w:link w:val="aff4"/>
    <w:uiPriority w:val="99"/>
    <w:rsid w:val="00CA0C28"/>
    <w:rPr>
      <w:rFonts w:ascii="Times New Roman" w:eastAsia="Times New Roman" w:hAnsi="Times New Roman" w:cs="Times New Roman"/>
      <w:b/>
      <w:bCs/>
      <w:sz w:val="20"/>
      <w:szCs w:val="20"/>
      <w:lang w:eastAsia="ru-RU"/>
    </w:rPr>
  </w:style>
  <w:style w:type="character" w:customStyle="1" w:styleId="1d">
    <w:name w:val="Тема примечания Знак1"/>
    <w:uiPriority w:val="99"/>
    <w:semiHidden/>
    <w:rsid w:val="00CA0C28"/>
    <w:rPr>
      <w:rFonts w:cs="Times New Roman"/>
      <w:b/>
      <w:bCs/>
      <w:sz w:val="20"/>
      <w:szCs w:val="20"/>
    </w:rPr>
  </w:style>
  <w:style w:type="character" w:customStyle="1" w:styleId="aff6">
    <w:name w:val="Цветовое выделение"/>
    <w:uiPriority w:val="99"/>
    <w:rsid w:val="00CA0C28"/>
    <w:rPr>
      <w:b/>
      <w:color w:val="26282F"/>
    </w:rPr>
  </w:style>
  <w:style w:type="character" w:customStyle="1" w:styleId="aff7">
    <w:name w:val="Гипертекстовая ссылка"/>
    <w:uiPriority w:val="99"/>
    <w:rsid w:val="00CA0C28"/>
    <w:rPr>
      <w:b/>
      <w:color w:val="106BBE"/>
    </w:rPr>
  </w:style>
  <w:style w:type="character" w:customStyle="1" w:styleId="aff8">
    <w:name w:val="Активная гипертекстовая ссылка"/>
    <w:uiPriority w:val="99"/>
    <w:rsid w:val="00CA0C28"/>
    <w:rPr>
      <w:b/>
      <w:color w:val="106BBE"/>
      <w:u w:val="single"/>
    </w:rPr>
  </w:style>
  <w:style w:type="paragraph" w:customStyle="1" w:styleId="aff9">
    <w:name w:val="Внимание"/>
    <w:basedOn w:val="a0"/>
    <w:next w:val="a0"/>
    <w:uiPriority w:val="99"/>
    <w:rsid w:val="00CA0C2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a">
    <w:name w:val="Внимание: криминал!!"/>
    <w:basedOn w:val="aff9"/>
    <w:next w:val="a0"/>
    <w:uiPriority w:val="99"/>
    <w:rsid w:val="00CA0C28"/>
  </w:style>
  <w:style w:type="paragraph" w:customStyle="1" w:styleId="affb">
    <w:name w:val="Внимание: недобросовестность!"/>
    <w:basedOn w:val="aff9"/>
    <w:next w:val="a0"/>
    <w:uiPriority w:val="99"/>
    <w:rsid w:val="00CA0C28"/>
  </w:style>
  <w:style w:type="character" w:customStyle="1" w:styleId="affc">
    <w:name w:val="Выделение для Базового Поиска"/>
    <w:uiPriority w:val="99"/>
    <w:rsid w:val="00CA0C28"/>
    <w:rPr>
      <w:b/>
      <w:color w:val="0058A9"/>
    </w:rPr>
  </w:style>
  <w:style w:type="character" w:customStyle="1" w:styleId="affd">
    <w:name w:val="Выделение для Базового Поиска (курсив)"/>
    <w:uiPriority w:val="99"/>
    <w:rsid w:val="00CA0C28"/>
    <w:rPr>
      <w:b/>
      <w:i/>
      <w:color w:val="0058A9"/>
    </w:rPr>
  </w:style>
  <w:style w:type="paragraph" w:customStyle="1" w:styleId="affe">
    <w:name w:val="Дочерний элемент списка"/>
    <w:basedOn w:val="a0"/>
    <w:next w:val="a0"/>
    <w:uiPriority w:val="99"/>
    <w:rsid w:val="00CA0C2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
    <w:name w:val="Основное меню (преемственное)"/>
    <w:basedOn w:val="a0"/>
    <w:next w:val="a0"/>
    <w:uiPriority w:val="99"/>
    <w:rsid w:val="00CA0C2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e">
    <w:name w:val="Заголовок1"/>
    <w:basedOn w:val="afff"/>
    <w:next w:val="a0"/>
    <w:uiPriority w:val="99"/>
    <w:rsid w:val="00CA0C28"/>
    <w:rPr>
      <w:b/>
      <w:bCs/>
      <w:color w:val="0058A9"/>
      <w:shd w:val="clear" w:color="auto" w:fill="ECE9D8"/>
    </w:rPr>
  </w:style>
  <w:style w:type="paragraph" w:customStyle="1" w:styleId="afff0">
    <w:name w:val="Заголовок группы контролов"/>
    <w:basedOn w:val="a0"/>
    <w:next w:val="a0"/>
    <w:uiPriority w:val="99"/>
    <w:rsid w:val="00CA0C2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1">
    <w:name w:val="Заголовок для информации об изменениях"/>
    <w:basedOn w:val="10"/>
    <w:next w:val="a0"/>
    <w:uiPriority w:val="99"/>
    <w:rsid w:val="00CA0C28"/>
    <w:pPr>
      <w:keepNext/>
      <w:keepLines/>
      <w:autoSpaceDE w:val="0"/>
      <w:autoSpaceDN w:val="0"/>
      <w:adjustRightInd w:val="0"/>
      <w:spacing w:before="0" w:beforeAutospacing="0" w:after="240" w:afterAutospacing="0" w:line="360" w:lineRule="auto"/>
      <w:jc w:val="center"/>
      <w:outlineLvl w:val="9"/>
    </w:pPr>
    <w:rPr>
      <w:b w:val="0"/>
      <w:bCs w:val="0"/>
      <w:kern w:val="0"/>
      <w:sz w:val="18"/>
      <w:szCs w:val="18"/>
      <w:shd w:val="clear" w:color="auto" w:fill="FFFFFF"/>
    </w:rPr>
  </w:style>
  <w:style w:type="paragraph" w:customStyle="1" w:styleId="afff2">
    <w:name w:val="Заголовок распахивающейся части диалога"/>
    <w:basedOn w:val="a0"/>
    <w:next w:val="a0"/>
    <w:uiPriority w:val="99"/>
    <w:rsid w:val="00CA0C2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f3">
    <w:name w:val="Заголовок своего сообщения"/>
    <w:uiPriority w:val="99"/>
    <w:rsid w:val="00CA0C28"/>
    <w:rPr>
      <w:b/>
      <w:color w:val="26282F"/>
    </w:rPr>
  </w:style>
  <w:style w:type="paragraph" w:customStyle="1" w:styleId="afff4">
    <w:name w:val="Заголовок статьи"/>
    <w:basedOn w:val="a0"/>
    <w:next w:val="a0"/>
    <w:uiPriority w:val="99"/>
    <w:rsid w:val="00CA0C2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5">
    <w:name w:val="Заголовок чужого сообщения"/>
    <w:uiPriority w:val="99"/>
    <w:rsid w:val="00CA0C28"/>
    <w:rPr>
      <w:b/>
      <w:color w:val="FF0000"/>
    </w:rPr>
  </w:style>
  <w:style w:type="paragraph" w:customStyle="1" w:styleId="afff6">
    <w:name w:val="Заголовок ЭР (левое окно)"/>
    <w:basedOn w:val="a0"/>
    <w:next w:val="a0"/>
    <w:uiPriority w:val="99"/>
    <w:rsid w:val="00CA0C2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7">
    <w:name w:val="Заголовок ЭР (правое окно)"/>
    <w:basedOn w:val="afff6"/>
    <w:next w:val="a0"/>
    <w:uiPriority w:val="99"/>
    <w:rsid w:val="00CA0C28"/>
    <w:pPr>
      <w:spacing w:after="0"/>
      <w:jc w:val="left"/>
    </w:pPr>
  </w:style>
  <w:style w:type="paragraph" w:customStyle="1" w:styleId="afff8">
    <w:name w:val="Интерактивный заголовок"/>
    <w:basedOn w:val="1e"/>
    <w:next w:val="a0"/>
    <w:uiPriority w:val="99"/>
    <w:rsid w:val="00CA0C28"/>
    <w:rPr>
      <w:u w:val="single"/>
    </w:rPr>
  </w:style>
  <w:style w:type="paragraph" w:customStyle="1" w:styleId="afff9">
    <w:name w:val="Текст информации об изменениях"/>
    <w:basedOn w:val="a0"/>
    <w:next w:val="a0"/>
    <w:uiPriority w:val="99"/>
    <w:rsid w:val="00CA0C2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a">
    <w:name w:val="Информация об изменениях"/>
    <w:basedOn w:val="afff9"/>
    <w:next w:val="a0"/>
    <w:uiPriority w:val="99"/>
    <w:rsid w:val="00CA0C28"/>
    <w:pPr>
      <w:spacing w:before="180"/>
      <w:ind w:left="360" w:right="360" w:firstLine="0"/>
    </w:pPr>
    <w:rPr>
      <w:shd w:val="clear" w:color="auto" w:fill="EAEFED"/>
    </w:rPr>
  </w:style>
  <w:style w:type="paragraph" w:customStyle="1" w:styleId="afffb">
    <w:name w:val="Текст (справка)"/>
    <w:basedOn w:val="a0"/>
    <w:next w:val="a0"/>
    <w:uiPriority w:val="99"/>
    <w:rsid w:val="00CA0C2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c">
    <w:name w:val="Комментарий"/>
    <w:basedOn w:val="afffb"/>
    <w:next w:val="a0"/>
    <w:uiPriority w:val="99"/>
    <w:rsid w:val="00CA0C28"/>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0"/>
    <w:uiPriority w:val="99"/>
    <w:rsid w:val="00CA0C28"/>
    <w:rPr>
      <w:i/>
      <w:iCs/>
    </w:rPr>
  </w:style>
  <w:style w:type="paragraph" w:customStyle="1" w:styleId="afffe">
    <w:name w:val="Текст (лев. подпись)"/>
    <w:basedOn w:val="a0"/>
    <w:next w:val="a0"/>
    <w:uiPriority w:val="99"/>
    <w:rsid w:val="00CA0C2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
    <w:name w:val="Колонтитул (левый)"/>
    <w:basedOn w:val="afffe"/>
    <w:next w:val="a0"/>
    <w:uiPriority w:val="99"/>
    <w:rsid w:val="00CA0C28"/>
    <w:rPr>
      <w:sz w:val="14"/>
      <w:szCs w:val="14"/>
    </w:rPr>
  </w:style>
  <w:style w:type="paragraph" w:customStyle="1" w:styleId="affff0">
    <w:name w:val="Текст (прав. подпись)"/>
    <w:basedOn w:val="a0"/>
    <w:next w:val="a0"/>
    <w:uiPriority w:val="99"/>
    <w:rsid w:val="00CA0C2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1">
    <w:name w:val="Колонтитул (правый)"/>
    <w:basedOn w:val="affff0"/>
    <w:next w:val="a0"/>
    <w:uiPriority w:val="99"/>
    <w:rsid w:val="00CA0C28"/>
    <w:rPr>
      <w:sz w:val="14"/>
      <w:szCs w:val="14"/>
    </w:rPr>
  </w:style>
  <w:style w:type="paragraph" w:customStyle="1" w:styleId="affff2">
    <w:name w:val="Комментарий пользователя"/>
    <w:basedOn w:val="afffc"/>
    <w:next w:val="a0"/>
    <w:uiPriority w:val="99"/>
    <w:rsid w:val="00CA0C28"/>
    <w:pPr>
      <w:jc w:val="left"/>
    </w:pPr>
    <w:rPr>
      <w:shd w:val="clear" w:color="auto" w:fill="FFDFE0"/>
    </w:rPr>
  </w:style>
  <w:style w:type="paragraph" w:customStyle="1" w:styleId="affff3">
    <w:name w:val="Куда обратиться?"/>
    <w:basedOn w:val="aff9"/>
    <w:next w:val="a0"/>
    <w:uiPriority w:val="99"/>
    <w:rsid w:val="00CA0C28"/>
  </w:style>
  <w:style w:type="paragraph" w:customStyle="1" w:styleId="affff4">
    <w:name w:val="Моноширинный"/>
    <w:basedOn w:val="a0"/>
    <w:next w:val="a0"/>
    <w:uiPriority w:val="99"/>
    <w:rsid w:val="00CA0C2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5">
    <w:name w:val="Найденные слова"/>
    <w:uiPriority w:val="99"/>
    <w:rsid w:val="00CA0C28"/>
    <w:rPr>
      <w:b/>
      <w:color w:val="26282F"/>
      <w:shd w:val="clear" w:color="auto" w:fill="FFF580"/>
    </w:rPr>
  </w:style>
  <w:style w:type="paragraph" w:customStyle="1" w:styleId="affff6">
    <w:name w:val="Напишите нам"/>
    <w:basedOn w:val="a0"/>
    <w:next w:val="a0"/>
    <w:uiPriority w:val="99"/>
    <w:rsid w:val="00CA0C28"/>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7">
    <w:name w:val="Не вступил в силу"/>
    <w:uiPriority w:val="99"/>
    <w:rsid w:val="00CA0C28"/>
    <w:rPr>
      <w:b/>
      <w:color w:val="000000"/>
      <w:shd w:val="clear" w:color="auto" w:fill="D8EDE8"/>
    </w:rPr>
  </w:style>
  <w:style w:type="paragraph" w:customStyle="1" w:styleId="affff8">
    <w:name w:val="Необходимые документы"/>
    <w:basedOn w:val="aff9"/>
    <w:next w:val="a0"/>
    <w:uiPriority w:val="99"/>
    <w:rsid w:val="00CA0C28"/>
    <w:pPr>
      <w:ind w:firstLine="118"/>
    </w:pPr>
  </w:style>
  <w:style w:type="paragraph" w:customStyle="1" w:styleId="affff9">
    <w:name w:val="Нормальный (таблица)"/>
    <w:basedOn w:val="a0"/>
    <w:next w:val="a0"/>
    <w:uiPriority w:val="99"/>
    <w:rsid w:val="00CA0C2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a">
    <w:name w:val="Таблицы (моноширинный)"/>
    <w:basedOn w:val="a0"/>
    <w:next w:val="a0"/>
    <w:uiPriority w:val="99"/>
    <w:rsid w:val="00CA0C2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b">
    <w:name w:val="Оглавление"/>
    <w:basedOn w:val="affffa"/>
    <w:next w:val="a0"/>
    <w:uiPriority w:val="99"/>
    <w:rsid w:val="00CA0C28"/>
    <w:pPr>
      <w:ind w:left="140"/>
    </w:pPr>
  </w:style>
  <w:style w:type="character" w:customStyle="1" w:styleId="affffc">
    <w:name w:val="Опечатки"/>
    <w:uiPriority w:val="99"/>
    <w:rsid w:val="00CA0C28"/>
    <w:rPr>
      <w:color w:val="FF0000"/>
    </w:rPr>
  </w:style>
  <w:style w:type="paragraph" w:customStyle="1" w:styleId="affffd">
    <w:name w:val="Переменная часть"/>
    <w:basedOn w:val="afff"/>
    <w:next w:val="a0"/>
    <w:uiPriority w:val="99"/>
    <w:rsid w:val="00CA0C28"/>
    <w:rPr>
      <w:sz w:val="18"/>
      <w:szCs w:val="18"/>
    </w:rPr>
  </w:style>
  <w:style w:type="paragraph" w:customStyle="1" w:styleId="affffe">
    <w:name w:val="Подвал для информации об изменениях"/>
    <w:basedOn w:val="10"/>
    <w:next w:val="a0"/>
    <w:uiPriority w:val="99"/>
    <w:rsid w:val="00CA0C28"/>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ff">
    <w:name w:val="Подзаголовок для информации об изменениях"/>
    <w:basedOn w:val="afff9"/>
    <w:next w:val="a0"/>
    <w:uiPriority w:val="99"/>
    <w:rsid w:val="00CA0C28"/>
    <w:rPr>
      <w:b/>
      <w:bCs/>
    </w:rPr>
  </w:style>
  <w:style w:type="paragraph" w:customStyle="1" w:styleId="afffff0">
    <w:name w:val="Подчёркнуный текст"/>
    <w:basedOn w:val="a0"/>
    <w:next w:val="a0"/>
    <w:uiPriority w:val="99"/>
    <w:rsid w:val="00CA0C2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1">
    <w:name w:val="Постоянная часть"/>
    <w:basedOn w:val="afff"/>
    <w:next w:val="a0"/>
    <w:uiPriority w:val="99"/>
    <w:rsid w:val="00CA0C28"/>
    <w:rPr>
      <w:sz w:val="20"/>
      <w:szCs w:val="20"/>
    </w:rPr>
  </w:style>
  <w:style w:type="paragraph" w:customStyle="1" w:styleId="afffff2">
    <w:name w:val="Прижатый влево"/>
    <w:basedOn w:val="a0"/>
    <w:next w:val="a0"/>
    <w:uiPriority w:val="99"/>
    <w:rsid w:val="00CA0C2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3">
    <w:name w:val="Пример."/>
    <w:basedOn w:val="aff9"/>
    <w:next w:val="a0"/>
    <w:uiPriority w:val="99"/>
    <w:rsid w:val="00CA0C28"/>
  </w:style>
  <w:style w:type="paragraph" w:customStyle="1" w:styleId="afffff4">
    <w:name w:val="Примечание."/>
    <w:basedOn w:val="aff9"/>
    <w:next w:val="a0"/>
    <w:uiPriority w:val="99"/>
    <w:rsid w:val="00CA0C28"/>
  </w:style>
  <w:style w:type="character" w:customStyle="1" w:styleId="afffff5">
    <w:name w:val="Продолжение ссылки"/>
    <w:uiPriority w:val="99"/>
    <w:rsid w:val="00CA0C28"/>
  </w:style>
  <w:style w:type="paragraph" w:customStyle="1" w:styleId="afffff6">
    <w:name w:val="Словарная статья"/>
    <w:basedOn w:val="a0"/>
    <w:next w:val="a0"/>
    <w:uiPriority w:val="99"/>
    <w:rsid w:val="00CA0C2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7">
    <w:name w:val="Сравнение редакций"/>
    <w:uiPriority w:val="99"/>
    <w:rsid w:val="00CA0C28"/>
    <w:rPr>
      <w:b/>
      <w:color w:val="26282F"/>
    </w:rPr>
  </w:style>
  <w:style w:type="character" w:customStyle="1" w:styleId="afffff8">
    <w:name w:val="Сравнение редакций. Добавленный фрагмент"/>
    <w:uiPriority w:val="99"/>
    <w:rsid w:val="00CA0C28"/>
    <w:rPr>
      <w:color w:val="000000"/>
      <w:shd w:val="clear" w:color="auto" w:fill="C1D7FF"/>
    </w:rPr>
  </w:style>
  <w:style w:type="character" w:customStyle="1" w:styleId="afffff9">
    <w:name w:val="Сравнение редакций. Удаленный фрагмент"/>
    <w:uiPriority w:val="99"/>
    <w:rsid w:val="00CA0C28"/>
    <w:rPr>
      <w:color w:val="000000"/>
      <w:shd w:val="clear" w:color="auto" w:fill="C4C413"/>
    </w:rPr>
  </w:style>
  <w:style w:type="paragraph" w:customStyle="1" w:styleId="afffffa">
    <w:name w:val="Ссылка на официальную публикацию"/>
    <w:basedOn w:val="a0"/>
    <w:next w:val="a0"/>
    <w:uiPriority w:val="99"/>
    <w:rsid w:val="00CA0C2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b">
    <w:name w:val="Ссылка на утративший силу документ"/>
    <w:uiPriority w:val="99"/>
    <w:rsid w:val="00CA0C28"/>
    <w:rPr>
      <w:b/>
      <w:color w:val="749232"/>
    </w:rPr>
  </w:style>
  <w:style w:type="paragraph" w:customStyle="1" w:styleId="afffffc">
    <w:name w:val="Текст в таблице"/>
    <w:basedOn w:val="affff9"/>
    <w:next w:val="a0"/>
    <w:uiPriority w:val="99"/>
    <w:rsid w:val="00CA0C28"/>
    <w:pPr>
      <w:ind w:firstLine="500"/>
    </w:pPr>
  </w:style>
  <w:style w:type="paragraph" w:customStyle="1" w:styleId="afffffd">
    <w:name w:val="Текст ЭР (см. также)"/>
    <w:basedOn w:val="a0"/>
    <w:next w:val="a0"/>
    <w:uiPriority w:val="99"/>
    <w:rsid w:val="00CA0C2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e">
    <w:name w:val="Технический комментарий"/>
    <w:basedOn w:val="a0"/>
    <w:next w:val="a0"/>
    <w:uiPriority w:val="99"/>
    <w:rsid w:val="00CA0C28"/>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
    <w:name w:val="Утратил силу"/>
    <w:uiPriority w:val="99"/>
    <w:rsid w:val="00CA0C28"/>
    <w:rPr>
      <w:b/>
      <w:strike/>
      <w:color w:val="666600"/>
    </w:rPr>
  </w:style>
  <w:style w:type="paragraph" w:customStyle="1" w:styleId="affffff0">
    <w:name w:val="Формула"/>
    <w:basedOn w:val="a0"/>
    <w:next w:val="a0"/>
    <w:uiPriority w:val="99"/>
    <w:rsid w:val="00CA0C2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1">
    <w:name w:val="Центрированный (таблица)"/>
    <w:basedOn w:val="affff9"/>
    <w:next w:val="a0"/>
    <w:uiPriority w:val="99"/>
    <w:rsid w:val="00CA0C28"/>
    <w:pPr>
      <w:jc w:val="center"/>
    </w:pPr>
  </w:style>
  <w:style w:type="paragraph" w:customStyle="1" w:styleId="-">
    <w:name w:val="ЭР-содержание (правое окно)"/>
    <w:basedOn w:val="a0"/>
    <w:next w:val="a0"/>
    <w:uiPriority w:val="99"/>
    <w:rsid w:val="00CA0C2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2">
    <w:name w:val="annotation reference"/>
    <w:uiPriority w:val="99"/>
    <w:unhideWhenUsed/>
    <w:rsid w:val="00CA0C28"/>
    <w:rPr>
      <w:rFonts w:cs="Times New Roman"/>
      <w:sz w:val="16"/>
    </w:rPr>
  </w:style>
  <w:style w:type="paragraph" w:styleId="42">
    <w:name w:val="toc 4"/>
    <w:basedOn w:val="a0"/>
    <w:next w:val="a0"/>
    <w:autoRedefine/>
    <w:uiPriority w:val="39"/>
    <w:rsid w:val="00CA0C28"/>
    <w:pPr>
      <w:spacing w:after="0" w:line="240" w:lineRule="auto"/>
      <w:ind w:left="720"/>
    </w:pPr>
    <w:rPr>
      <w:rFonts w:ascii="Calibri" w:eastAsia="Times New Roman" w:hAnsi="Calibri" w:cs="Calibri"/>
      <w:sz w:val="20"/>
      <w:szCs w:val="20"/>
      <w:lang w:eastAsia="ru-RU"/>
    </w:rPr>
  </w:style>
  <w:style w:type="paragraph" w:styleId="52">
    <w:name w:val="toc 5"/>
    <w:basedOn w:val="a0"/>
    <w:next w:val="a0"/>
    <w:autoRedefine/>
    <w:uiPriority w:val="39"/>
    <w:rsid w:val="00CA0C28"/>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rsid w:val="00CA0C28"/>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rsid w:val="00CA0C28"/>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uiPriority w:val="39"/>
    <w:rsid w:val="00CA0C28"/>
    <w:pPr>
      <w:spacing w:after="0" w:line="240" w:lineRule="auto"/>
      <w:ind w:left="1680"/>
    </w:pPr>
    <w:rPr>
      <w:rFonts w:ascii="Calibri" w:eastAsia="Times New Roman" w:hAnsi="Calibri" w:cs="Calibri"/>
      <w:sz w:val="20"/>
      <w:szCs w:val="20"/>
      <w:lang w:eastAsia="ru-RU"/>
    </w:rPr>
  </w:style>
  <w:style w:type="paragraph" w:styleId="92">
    <w:name w:val="toc 9"/>
    <w:basedOn w:val="a0"/>
    <w:next w:val="a0"/>
    <w:autoRedefine/>
    <w:uiPriority w:val="39"/>
    <w:rsid w:val="00CA0C28"/>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
    <w:name w:val="Сетка таблицы1"/>
    <w:basedOn w:val="a2"/>
    <w:next w:val="af2"/>
    <w:uiPriority w:val="39"/>
    <w:rsid w:val="00CA0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endnote text"/>
    <w:basedOn w:val="a0"/>
    <w:link w:val="affffff4"/>
    <w:uiPriority w:val="99"/>
    <w:semiHidden/>
    <w:unhideWhenUsed/>
    <w:rsid w:val="00CA0C28"/>
    <w:pPr>
      <w:spacing w:after="0" w:line="240" w:lineRule="auto"/>
    </w:pPr>
    <w:rPr>
      <w:rFonts w:ascii="Calibri" w:eastAsia="Times New Roman" w:hAnsi="Calibri" w:cs="Times New Roman"/>
      <w:sz w:val="20"/>
      <w:szCs w:val="20"/>
      <w:lang w:eastAsia="ru-RU"/>
    </w:rPr>
  </w:style>
  <w:style w:type="character" w:customStyle="1" w:styleId="affffff4">
    <w:name w:val="Текст концевой сноски Знак"/>
    <w:basedOn w:val="a1"/>
    <w:link w:val="affffff3"/>
    <w:uiPriority w:val="99"/>
    <w:semiHidden/>
    <w:rsid w:val="00CA0C28"/>
    <w:rPr>
      <w:rFonts w:ascii="Calibri" w:eastAsia="Times New Roman" w:hAnsi="Calibri" w:cs="Times New Roman"/>
      <w:sz w:val="20"/>
      <w:szCs w:val="20"/>
      <w:lang w:eastAsia="ru-RU"/>
    </w:rPr>
  </w:style>
  <w:style w:type="character" w:styleId="affffff5">
    <w:name w:val="endnote reference"/>
    <w:uiPriority w:val="99"/>
    <w:semiHidden/>
    <w:unhideWhenUsed/>
    <w:rsid w:val="00CA0C28"/>
    <w:rPr>
      <w:rFonts w:cs="Times New Roman"/>
      <w:vertAlign w:val="superscript"/>
    </w:rPr>
  </w:style>
  <w:style w:type="numbering" w:customStyle="1" w:styleId="1110">
    <w:name w:val="Нет списка111"/>
    <w:next w:val="a3"/>
    <w:uiPriority w:val="99"/>
    <w:semiHidden/>
    <w:unhideWhenUsed/>
    <w:rsid w:val="00CA0C28"/>
  </w:style>
  <w:style w:type="character" w:customStyle="1" w:styleId="1100">
    <w:name w:val="Текст примечания Знак110"/>
    <w:basedOn w:val="a1"/>
    <w:uiPriority w:val="99"/>
    <w:semiHidden/>
    <w:rsid w:val="00CA0C28"/>
    <w:rPr>
      <w:rFonts w:cs="Times New Roman"/>
      <w:sz w:val="20"/>
      <w:szCs w:val="20"/>
    </w:rPr>
  </w:style>
  <w:style w:type="character" w:customStyle="1" w:styleId="190">
    <w:name w:val="Текст примечания Знак19"/>
    <w:basedOn w:val="a1"/>
    <w:uiPriority w:val="99"/>
    <w:semiHidden/>
    <w:rsid w:val="00CA0C28"/>
    <w:rPr>
      <w:rFonts w:cs="Times New Roman"/>
      <w:sz w:val="20"/>
      <w:szCs w:val="20"/>
    </w:rPr>
  </w:style>
  <w:style w:type="character" w:customStyle="1" w:styleId="180">
    <w:name w:val="Текст примечания Знак18"/>
    <w:basedOn w:val="a1"/>
    <w:uiPriority w:val="99"/>
    <w:semiHidden/>
    <w:rsid w:val="00CA0C28"/>
    <w:rPr>
      <w:rFonts w:cs="Times New Roman"/>
      <w:sz w:val="20"/>
      <w:szCs w:val="20"/>
    </w:rPr>
  </w:style>
  <w:style w:type="character" w:customStyle="1" w:styleId="170">
    <w:name w:val="Текст примечания Знак17"/>
    <w:basedOn w:val="a1"/>
    <w:uiPriority w:val="99"/>
    <w:semiHidden/>
    <w:rsid w:val="00CA0C28"/>
    <w:rPr>
      <w:rFonts w:cs="Times New Roman"/>
      <w:sz w:val="20"/>
      <w:szCs w:val="20"/>
    </w:rPr>
  </w:style>
  <w:style w:type="character" w:customStyle="1" w:styleId="160">
    <w:name w:val="Текст примечания Знак16"/>
    <w:basedOn w:val="a1"/>
    <w:uiPriority w:val="99"/>
    <w:semiHidden/>
    <w:rsid w:val="00CA0C28"/>
    <w:rPr>
      <w:rFonts w:cs="Times New Roman"/>
      <w:sz w:val="20"/>
      <w:szCs w:val="20"/>
    </w:rPr>
  </w:style>
  <w:style w:type="character" w:customStyle="1" w:styleId="150">
    <w:name w:val="Текст примечания Знак15"/>
    <w:basedOn w:val="a1"/>
    <w:uiPriority w:val="99"/>
    <w:semiHidden/>
    <w:rsid w:val="00CA0C28"/>
    <w:rPr>
      <w:rFonts w:cs="Times New Roman"/>
      <w:sz w:val="20"/>
      <w:szCs w:val="20"/>
    </w:rPr>
  </w:style>
  <w:style w:type="character" w:customStyle="1" w:styleId="140">
    <w:name w:val="Текст примечания Знак14"/>
    <w:basedOn w:val="a1"/>
    <w:uiPriority w:val="99"/>
    <w:semiHidden/>
    <w:rsid w:val="00CA0C28"/>
    <w:rPr>
      <w:rFonts w:cs="Times New Roman"/>
      <w:sz w:val="20"/>
      <w:szCs w:val="20"/>
    </w:rPr>
  </w:style>
  <w:style w:type="character" w:customStyle="1" w:styleId="130">
    <w:name w:val="Текст примечания Знак13"/>
    <w:basedOn w:val="a1"/>
    <w:uiPriority w:val="99"/>
    <w:semiHidden/>
    <w:rsid w:val="00CA0C28"/>
    <w:rPr>
      <w:rFonts w:cs="Times New Roman"/>
      <w:sz w:val="20"/>
      <w:szCs w:val="20"/>
    </w:rPr>
  </w:style>
  <w:style w:type="character" w:customStyle="1" w:styleId="120">
    <w:name w:val="Текст примечания Знак12"/>
    <w:basedOn w:val="a1"/>
    <w:uiPriority w:val="99"/>
    <w:rsid w:val="00CA0C28"/>
    <w:rPr>
      <w:rFonts w:cs="Times New Roman"/>
      <w:sz w:val="20"/>
      <w:szCs w:val="20"/>
    </w:rPr>
  </w:style>
  <w:style w:type="character" w:customStyle="1" w:styleId="1101">
    <w:name w:val="Тема примечания Знак110"/>
    <w:basedOn w:val="aff3"/>
    <w:uiPriority w:val="99"/>
    <w:semiHidden/>
    <w:rsid w:val="00CA0C28"/>
    <w:rPr>
      <w:rFonts w:ascii="Times New Roman" w:eastAsia="Times New Roman" w:hAnsi="Times New Roman" w:cs="Times New Roman"/>
      <w:b/>
      <w:bCs/>
      <w:sz w:val="20"/>
      <w:szCs w:val="20"/>
      <w:lang w:eastAsia="ru-RU"/>
    </w:rPr>
  </w:style>
  <w:style w:type="character" w:customStyle="1" w:styleId="191">
    <w:name w:val="Тема примечания Знак19"/>
    <w:basedOn w:val="aff3"/>
    <w:uiPriority w:val="99"/>
    <w:semiHidden/>
    <w:rsid w:val="00CA0C28"/>
    <w:rPr>
      <w:rFonts w:ascii="Times New Roman" w:eastAsia="Times New Roman" w:hAnsi="Times New Roman" w:cs="Times New Roman"/>
      <w:b/>
      <w:bCs/>
      <w:sz w:val="20"/>
      <w:szCs w:val="20"/>
      <w:lang w:eastAsia="ru-RU"/>
    </w:rPr>
  </w:style>
  <w:style w:type="character" w:customStyle="1" w:styleId="181">
    <w:name w:val="Тема примечания Знак18"/>
    <w:basedOn w:val="aff3"/>
    <w:uiPriority w:val="99"/>
    <w:semiHidden/>
    <w:rsid w:val="00CA0C28"/>
    <w:rPr>
      <w:rFonts w:ascii="Times New Roman" w:eastAsia="Times New Roman" w:hAnsi="Times New Roman" w:cs="Times New Roman"/>
      <w:b/>
      <w:bCs/>
      <w:sz w:val="20"/>
      <w:szCs w:val="20"/>
      <w:lang w:eastAsia="ru-RU"/>
    </w:rPr>
  </w:style>
  <w:style w:type="character" w:customStyle="1" w:styleId="171">
    <w:name w:val="Тема примечания Знак17"/>
    <w:basedOn w:val="aff3"/>
    <w:uiPriority w:val="99"/>
    <w:semiHidden/>
    <w:rsid w:val="00CA0C28"/>
    <w:rPr>
      <w:rFonts w:ascii="Times New Roman" w:eastAsia="Times New Roman" w:hAnsi="Times New Roman" w:cs="Times New Roman"/>
      <w:b/>
      <w:bCs/>
      <w:sz w:val="20"/>
      <w:szCs w:val="20"/>
      <w:lang w:eastAsia="ru-RU"/>
    </w:rPr>
  </w:style>
  <w:style w:type="character" w:customStyle="1" w:styleId="161">
    <w:name w:val="Тема примечания Знак16"/>
    <w:basedOn w:val="aff3"/>
    <w:uiPriority w:val="99"/>
    <w:semiHidden/>
    <w:rsid w:val="00CA0C28"/>
    <w:rPr>
      <w:rFonts w:ascii="Times New Roman" w:eastAsia="Times New Roman" w:hAnsi="Times New Roman" w:cs="Times New Roman"/>
      <w:b/>
      <w:bCs/>
      <w:sz w:val="20"/>
      <w:szCs w:val="20"/>
      <w:lang w:eastAsia="ru-RU"/>
    </w:rPr>
  </w:style>
  <w:style w:type="character" w:customStyle="1" w:styleId="151">
    <w:name w:val="Тема примечания Знак15"/>
    <w:basedOn w:val="aff3"/>
    <w:uiPriority w:val="99"/>
    <w:semiHidden/>
    <w:rsid w:val="00CA0C28"/>
    <w:rPr>
      <w:rFonts w:ascii="Times New Roman" w:eastAsia="Times New Roman" w:hAnsi="Times New Roman" w:cs="Times New Roman"/>
      <w:b/>
      <w:bCs/>
      <w:sz w:val="20"/>
      <w:szCs w:val="20"/>
      <w:lang w:eastAsia="ru-RU"/>
    </w:rPr>
  </w:style>
  <w:style w:type="character" w:customStyle="1" w:styleId="141">
    <w:name w:val="Тема примечания Знак14"/>
    <w:basedOn w:val="aff3"/>
    <w:uiPriority w:val="99"/>
    <w:semiHidden/>
    <w:rsid w:val="00CA0C28"/>
    <w:rPr>
      <w:rFonts w:ascii="Times New Roman" w:eastAsia="Times New Roman" w:hAnsi="Times New Roman" w:cs="Times New Roman"/>
      <w:b/>
      <w:bCs/>
      <w:sz w:val="20"/>
      <w:szCs w:val="20"/>
      <w:lang w:eastAsia="ru-RU"/>
    </w:rPr>
  </w:style>
  <w:style w:type="character" w:customStyle="1" w:styleId="131">
    <w:name w:val="Тема примечания Знак13"/>
    <w:basedOn w:val="aff3"/>
    <w:uiPriority w:val="99"/>
    <w:semiHidden/>
    <w:rsid w:val="00CA0C28"/>
    <w:rPr>
      <w:rFonts w:ascii="Times New Roman" w:eastAsia="Times New Roman" w:hAnsi="Times New Roman" w:cs="Times New Roman"/>
      <w:b/>
      <w:bCs/>
      <w:sz w:val="20"/>
      <w:szCs w:val="20"/>
      <w:lang w:eastAsia="ru-RU"/>
    </w:rPr>
  </w:style>
  <w:style w:type="character" w:customStyle="1" w:styleId="121">
    <w:name w:val="Тема примечания Знак12"/>
    <w:basedOn w:val="120"/>
    <w:uiPriority w:val="99"/>
    <w:rsid w:val="00CA0C28"/>
    <w:rPr>
      <w:rFonts w:cs="Times New Roman"/>
      <w:b/>
      <w:bCs/>
      <w:sz w:val="20"/>
      <w:szCs w:val="20"/>
    </w:rPr>
  </w:style>
  <w:style w:type="table" w:customStyle="1" w:styleId="115">
    <w:name w:val="Сетка таблицы11"/>
    <w:basedOn w:val="a2"/>
    <w:next w:val="af2"/>
    <w:uiPriority w:val="39"/>
    <w:rsid w:val="00CA0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
    <w:rsid w:val="00CA0C28"/>
  </w:style>
  <w:style w:type="paragraph" w:customStyle="1" w:styleId="2c">
    <w:name w:val="Заголовок2"/>
    <w:basedOn w:val="afff"/>
    <w:next w:val="a0"/>
    <w:uiPriority w:val="99"/>
    <w:rsid w:val="00CA0C28"/>
    <w:rPr>
      <w:b/>
      <w:bCs/>
      <w:color w:val="0058A9"/>
      <w:shd w:val="clear" w:color="auto" w:fill="ECE9D8"/>
    </w:rPr>
  </w:style>
  <w:style w:type="paragraph" w:customStyle="1" w:styleId="c1">
    <w:name w:val="c1"/>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CA0C28"/>
    <w:rPr>
      <w:rFonts w:cs="Times New Roman"/>
    </w:rPr>
  </w:style>
  <w:style w:type="paragraph" w:customStyle="1" w:styleId="formattext">
    <w:name w:val="formattext"/>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CA0C28"/>
    <w:rPr>
      <w:rFonts w:ascii="Symbol" w:hAnsi="Symbol"/>
      <w:b/>
    </w:rPr>
  </w:style>
  <w:style w:type="character" w:customStyle="1" w:styleId="WW8Num3z0">
    <w:name w:val="WW8Num3z0"/>
    <w:rsid w:val="00CA0C28"/>
    <w:rPr>
      <w:b/>
    </w:rPr>
  </w:style>
  <w:style w:type="character" w:customStyle="1" w:styleId="WW8Num6z0">
    <w:name w:val="WW8Num6z0"/>
    <w:rsid w:val="00CA0C28"/>
    <w:rPr>
      <w:b/>
    </w:rPr>
  </w:style>
  <w:style w:type="character" w:customStyle="1" w:styleId="1f0">
    <w:name w:val="Основной шрифт абзаца1"/>
    <w:rsid w:val="00CA0C28"/>
  </w:style>
  <w:style w:type="character" w:customStyle="1" w:styleId="affffff6">
    <w:name w:val="Символ сноски"/>
    <w:rsid w:val="00CA0C28"/>
    <w:rPr>
      <w:vertAlign w:val="superscript"/>
    </w:rPr>
  </w:style>
  <w:style w:type="character" w:customStyle="1" w:styleId="1f1">
    <w:name w:val="Знак примечания1"/>
    <w:rsid w:val="00CA0C28"/>
    <w:rPr>
      <w:sz w:val="16"/>
    </w:rPr>
  </w:style>
  <w:style w:type="character" w:customStyle="1" w:styleId="b-serp-urlitem1">
    <w:name w:val="b-serp-url__item1"/>
    <w:basedOn w:val="1f0"/>
    <w:rsid w:val="00CA0C28"/>
    <w:rPr>
      <w:rFonts w:cs="Times New Roman"/>
    </w:rPr>
  </w:style>
  <w:style w:type="character" w:customStyle="1" w:styleId="b-serp-urlmark1">
    <w:name w:val="b-serp-url__mark1"/>
    <w:basedOn w:val="1f0"/>
    <w:rsid w:val="00CA0C28"/>
    <w:rPr>
      <w:rFonts w:cs="Times New Roman"/>
    </w:rPr>
  </w:style>
  <w:style w:type="paragraph" w:customStyle="1" w:styleId="34">
    <w:name w:val="Заголовок3"/>
    <w:basedOn w:val="a0"/>
    <w:next w:val="a8"/>
    <w:rsid w:val="00CA0C28"/>
    <w:pPr>
      <w:keepNext/>
      <w:suppressAutoHyphens/>
      <w:spacing w:before="240" w:after="120" w:line="240" w:lineRule="auto"/>
    </w:pPr>
    <w:rPr>
      <w:rFonts w:ascii="Arial" w:eastAsia="Microsoft YaHei" w:hAnsi="Arial" w:cs="Mangal"/>
      <w:sz w:val="28"/>
      <w:szCs w:val="28"/>
      <w:lang w:eastAsia="ar-SA"/>
    </w:rPr>
  </w:style>
  <w:style w:type="paragraph" w:customStyle="1" w:styleId="1f2">
    <w:name w:val="Список1"/>
    <w:basedOn w:val="a8"/>
    <w:next w:val="afe"/>
    <w:uiPriority w:val="99"/>
    <w:rsid w:val="00CA0C28"/>
    <w:pPr>
      <w:suppressAutoHyphens/>
      <w:spacing w:line="240" w:lineRule="auto"/>
    </w:pPr>
    <w:rPr>
      <w:rFonts w:ascii="Times New Roman" w:eastAsia="Times New Roman" w:hAnsi="Times New Roman" w:cs="Mangal"/>
      <w:sz w:val="24"/>
      <w:szCs w:val="24"/>
      <w:lang w:eastAsia="ar-SA"/>
    </w:rPr>
  </w:style>
  <w:style w:type="paragraph" w:customStyle="1" w:styleId="1f3">
    <w:name w:val="Название1"/>
    <w:basedOn w:val="a0"/>
    <w:rsid w:val="00CA0C2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4">
    <w:name w:val="Указатель1"/>
    <w:basedOn w:val="a0"/>
    <w:rsid w:val="00CA0C2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1">
    <w:name w:val="Список 21"/>
    <w:basedOn w:val="a0"/>
    <w:rsid w:val="00CA0C28"/>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0"/>
    <w:rsid w:val="00CA0C2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3">
    <w:name w:val="Основной текст 21"/>
    <w:basedOn w:val="a0"/>
    <w:rsid w:val="00CA0C28"/>
    <w:pPr>
      <w:suppressAutoHyphens/>
      <w:spacing w:after="120" w:line="480" w:lineRule="auto"/>
    </w:pPr>
    <w:rPr>
      <w:rFonts w:ascii="Times New Roman" w:eastAsia="Times New Roman" w:hAnsi="Times New Roman" w:cs="Times New Roman"/>
      <w:sz w:val="24"/>
      <w:szCs w:val="24"/>
      <w:lang w:eastAsia="ar-SA"/>
    </w:rPr>
  </w:style>
  <w:style w:type="paragraph" w:customStyle="1" w:styleId="1f5">
    <w:name w:val="Текст примечания1"/>
    <w:basedOn w:val="a0"/>
    <w:uiPriority w:val="99"/>
    <w:rsid w:val="00CA0C28"/>
    <w:pPr>
      <w:suppressAutoHyphens/>
      <w:spacing w:after="0" w:line="240" w:lineRule="auto"/>
    </w:pPr>
    <w:rPr>
      <w:rFonts w:ascii="Times New Roman" w:eastAsia="Times New Roman" w:hAnsi="Times New Roman" w:cs="Times New Roman"/>
      <w:sz w:val="20"/>
      <w:szCs w:val="20"/>
      <w:lang w:eastAsia="ar-SA"/>
    </w:rPr>
  </w:style>
  <w:style w:type="paragraph" w:customStyle="1" w:styleId="affffff7">
    <w:name w:val="Знак"/>
    <w:basedOn w:val="a0"/>
    <w:rsid w:val="00CA0C28"/>
    <w:pPr>
      <w:suppressAutoHyphens/>
      <w:spacing w:after="160" w:line="240" w:lineRule="exact"/>
    </w:pPr>
    <w:rPr>
      <w:rFonts w:ascii="Verdana" w:eastAsia="Times New Roman" w:hAnsi="Verdana" w:cs="Times New Roman"/>
      <w:sz w:val="20"/>
      <w:szCs w:val="20"/>
      <w:lang w:eastAsia="ar-SA"/>
    </w:rPr>
  </w:style>
  <w:style w:type="paragraph" w:customStyle="1" w:styleId="2d">
    <w:name w:val="Знак2"/>
    <w:basedOn w:val="a0"/>
    <w:rsid w:val="00CA0C28"/>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affffff8">
    <w:name w:val="Содержимое таблицы"/>
    <w:basedOn w:val="a0"/>
    <w:rsid w:val="00CA0C2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9">
    <w:name w:val="Заголовок таблицы"/>
    <w:basedOn w:val="affffff8"/>
    <w:rsid w:val="00CA0C28"/>
    <w:pPr>
      <w:jc w:val="center"/>
    </w:pPr>
    <w:rPr>
      <w:b/>
      <w:bCs/>
    </w:rPr>
  </w:style>
  <w:style w:type="paragraph" w:customStyle="1" w:styleId="affffffa">
    <w:name w:val="Содержимое врезки"/>
    <w:basedOn w:val="a8"/>
    <w:rsid w:val="00CA0C28"/>
    <w:pPr>
      <w:suppressAutoHyphens/>
      <w:spacing w:line="240" w:lineRule="auto"/>
    </w:pPr>
    <w:rPr>
      <w:rFonts w:ascii="Times New Roman" w:eastAsia="Times New Roman" w:hAnsi="Times New Roman" w:cs="Times New Roman"/>
      <w:sz w:val="24"/>
      <w:szCs w:val="24"/>
      <w:lang w:eastAsia="ar-SA"/>
    </w:rPr>
  </w:style>
  <w:style w:type="paragraph" w:customStyle="1" w:styleId="1f6">
    <w:name w:val="Схема документа1"/>
    <w:basedOn w:val="a0"/>
    <w:next w:val="affffffb"/>
    <w:link w:val="affffffc"/>
    <w:uiPriority w:val="99"/>
    <w:semiHidden/>
    <w:unhideWhenUsed/>
    <w:rsid w:val="00CA0C28"/>
    <w:pPr>
      <w:suppressAutoHyphens/>
      <w:spacing w:after="0" w:line="240" w:lineRule="auto"/>
    </w:pPr>
    <w:rPr>
      <w:rFonts w:ascii="Tahoma" w:eastAsia="Times New Roman" w:hAnsi="Tahoma" w:cs="Times New Roman"/>
      <w:sz w:val="16"/>
      <w:szCs w:val="16"/>
      <w:lang w:eastAsia="ar-SA"/>
    </w:rPr>
  </w:style>
  <w:style w:type="character" w:customStyle="1" w:styleId="affffffc">
    <w:name w:val="Схема документа Знак"/>
    <w:basedOn w:val="a1"/>
    <w:link w:val="1f6"/>
    <w:uiPriority w:val="99"/>
    <w:semiHidden/>
    <w:rsid w:val="00CA0C28"/>
    <w:rPr>
      <w:rFonts w:ascii="Tahoma" w:eastAsia="Times New Roman" w:hAnsi="Tahoma" w:cs="Times New Roman"/>
      <w:sz w:val="16"/>
      <w:szCs w:val="16"/>
      <w:lang w:eastAsia="ar-SA"/>
    </w:rPr>
  </w:style>
  <w:style w:type="table" w:customStyle="1" w:styleId="2e">
    <w:name w:val="Сетка таблицы2"/>
    <w:basedOn w:val="a2"/>
    <w:next w:val="af2"/>
    <w:uiPriority w:val="39"/>
    <w:rsid w:val="00CA0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сновной текст с отступом1"/>
    <w:basedOn w:val="a0"/>
    <w:next w:val="af6"/>
    <w:uiPriority w:val="99"/>
    <w:rsid w:val="00CA0C28"/>
    <w:pPr>
      <w:spacing w:after="120"/>
      <w:ind w:left="283"/>
    </w:pPr>
    <w:rPr>
      <w:rFonts w:ascii="Calibri" w:eastAsia="Times New Roman" w:hAnsi="Calibri" w:cs="Arial"/>
      <w:sz w:val="20"/>
      <w:szCs w:val="20"/>
    </w:rPr>
  </w:style>
  <w:style w:type="paragraph" w:customStyle="1" w:styleId="TableContents">
    <w:name w:val="Table Contents"/>
    <w:basedOn w:val="a0"/>
    <w:rsid w:val="00CA0C28"/>
    <w:pPr>
      <w:widowControl w:val="0"/>
      <w:suppressLineNumbers/>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affffffd">
    <w:name w:val="Перечисление"/>
    <w:link w:val="affffffe"/>
    <w:uiPriority w:val="99"/>
    <w:qFormat/>
    <w:rsid w:val="00CA0C28"/>
    <w:pPr>
      <w:spacing w:after="60"/>
      <w:ind w:left="360" w:hanging="360"/>
      <w:jc w:val="both"/>
    </w:pPr>
    <w:rPr>
      <w:rFonts w:ascii="Times New Roman" w:eastAsia="Times New Roman" w:hAnsi="Times New Roman" w:cs="Times New Roman"/>
      <w:sz w:val="20"/>
      <w:szCs w:val="20"/>
    </w:rPr>
  </w:style>
  <w:style w:type="character" w:customStyle="1" w:styleId="affffffe">
    <w:name w:val="Перечисление Знак"/>
    <w:link w:val="affffffd"/>
    <w:uiPriority w:val="99"/>
    <w:locked/>
    <w:rsid w:val="00CA0C28"/>
    <w:rPr>
      <w:rFonts w:ascii="Times New Roman" w:eastAsia="Times New Roman" w:hAnsi="Times New Roman" w:cs="Times New Roman"/>
      <w:sz w:val="20"/>
      <w:szCs w:val="20"/>
    </w:rPr>
  </w:style>
  <w:style w:type="paragraph" w:customStyle="1" w:styleId="1f8">
    <w:name w:val="Подзаголовок1"/>
    <w:basedOn w:val="a0"/>
    <w:next w:val="a8"/>
    <w:uiPriority w:val="11"/>
    <w:qFormat/>
    <w:rsid w:val="00CA0C28"/>
    <w:pPr>
      <w:spacing w:after="0" w:line="360" w:lineRule="auto"/>
      <w:jc w:val="center"/>
    </w:pPr>
    <w:rPr>
      <w:rFonts w:ascii="Times New Roman" w:eastAsia="Times New Roman" w:hAnsi="Times New Roman" w:cs="Times New Roman"/>
      <w:b/>
      <w:sz w:val="24"/>
      <w:szCs w:val="20"/>
      <w:lang w:eastAsia="ar-SA"/>
    </w:rPr>
  </w:style>
  <w:style w:type="character" w:customStyle="1" w:styleId="2105pt">
    <w:name w:val="Основной текст (2) + 10.5 pt"/>
    <w:rsid w:val="00CA0C28"/>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basedOn w:val="a1"/>
    <w:rsid w:val="00CA0C28"/>
    <w:rPr>
      <w:rFonts w:cs="Times New Roman"/>
    </w:rPr>
  </w:style>
  <w:style w:type="character" w:customStyle="1" w:styleId="c7">
    <w:name w:val="c7"/>
    <w:rsid w:val="00CA0C28"/>
  </w:style>
  <w:style w:type="character" w:customStyle="1" w:styleId="2f">
    <w:name w:val="Основной текст (2) + Курсив"/>
    <w:rsid w:val="00CA0C28"/>
    <w:rPr>
      <w:rFonts w:ascii="Times New Roman" w:hAnsi="Times New Roman"/>
      <w:i/>
      <w:color w:val="000000"/>
      <w:spacing w:val="0"/>
      <w:w w:val="100"/>
      <w:position w:val="0"/>
      <w:sz w:val="24"/>
      <w:u w:val="none"/>
      <w:lang w:val="ru-RU" w:eastAsia="ru-RU"/>
    </w:rPr>
  </w:style>
  <w:style w:type="character" w:styleId="afffffff">
    <w:name w:val="Placeholder Text"/>
    <w:basedOn w:val="a1"/>
    <w:uiPriority w:val="99"/>
    <w:semiHidden/>
    <w:rsid w:val="00CA0C28"/>
    <w:rPr>
      <w:rFonts w:cs="Times New Roman"/>
      <w:color w:val="808080"/>
    </w:rPr>
  </w:style>
  <w:style w:type="character" w:customStyle="1" w:styleId="1f9">
    <w:name w:val="Просмотренная гиперссылка1"/>
    <w:basedOn w:val="a1"/>
    <w:uiPriority w:val="99"/>
    <w:semiHidden/>
    <w:unhideWhenUsed/>
    <w:rsid w:val="00CA0C28"/>
    <w:rPr>
      <w:rFonts w:cs="Times New Roman"/>
      <w:color w:val="800080"/>
      <w:u w:val="single"/>
    </w:rPr>
  </w:style>
  <w:style w:type="character" w:customStyle="1" w:styleId="93">
    <w:name w:val="Основной текст (9)_"/>
    <w:rsid w:val="00CA0C28"/>
    <w:rPr>
      <w:rFonts w:ascii="Times New Roman" w:hAnsi="Times New Roman"/>
      <w:b/>
      <w:spacing w:val="0"/>
      <w:u w:val="none"/>
      <w:effect w:val="none"/>
    </w:rPr>
  </w:style>
  <w:style w:type="character" w:customStyle="1" w:styleId="94">
    <w:name w:val="Основной текст (9)"/>
    <w:rsid w:val="00CA0C28"/>
    <w:rPr>
      <w:rFonts w:ascii="Times New Roman" w:hAnsi="Times New Roman"/>
      <w:b/>
      <w:color w:val="000000"/>
      <w:spacing w:val="0"/>
      <w:w w:val="100"/>
      <w:position w:val="0"/>
      <w:sz w:val="24"/>
      <w:u w:val="none"/>
      <w:effect w:val="none"/>
      <w:lang w:val="ru-RU" w:eastAsia="ru-RU"/>
    </w:rPr>
  </w:style>
  <w:style w:type="paragraph" w:customStyle="1" w:styleId="a">
    <w:name w:val="!! стиль список"/>
    <w:basedOn w:val="a0"/>
    <w:qFormat/>
    <w:rsid w:val="00CA0C28"/>
    <w:pPr>
      <w:numPr>
        <w:numId w:val="67"/>
      </w:numPr>
      <w:tabs>
        <w:tab w:val="clear" w:pos="720"/>
      </w:tabs>
      <w:autoSpaceDE w:val="0"/>
      <w:autoSpaceDN w:val="0"/>
      <w:adjustRightInd w:val="0"/>
      <w:spacing w:after="0" w:line="360" w:lineRule="auto"/>
      <w:jc w:val="both"/>
    </w:pPr>
    <w:rPr>
      <w:rFonts w:ascii="Times New Roman" w:eastAsia="Times New Roman" w:hAnsi="Times New Roman" w:cs="Times New Roman"/>
      <w:szCs w:val="20"/>
      <w:lang w:eastAsia="ru-RU"/>
    </w:rPr>
  </w:style>
  <w:style w:type="paragraph" w:customStyle="1" w:styleId="afffffff0">
    <w:name w:val="Базовый"/>
    <w:link w:val="afffffff1"/>
    <w:rsid w:val="00CA0C28"/>
    <w:pPr>
      <w:suppressAutoHyphens/>
    </w:pPr>
    <w:rPr>
      <w:rFonts w:ascii="Times New Roman" w:eastAsia="Times New Roman" w:hAnsi="Times New Roman" w:cs="Times New Roman"/>
      <w:sz w:val="24"/>
      <w:szCs w:val="24"/>
    </w:rPr>
  </w:style>
  <w:style w:type="character" w:customStyle="1" w:styleId="afffffff1">
    <w:name w:val="Базовый Знак"/>
    <w:link w:val="afffffff0"/>
    <w:locked/>
    <w:rsid w:val="00CA0C28"/>
    <w:rPr>
      <w:rFonts w:ascii="Times New Roman" w:eastAsia="Times New Roman" w:hAnsi="Times New Roman" w:cs="Times New Roman"/>
      <w:sz w:val="24"/>
      <w:szCs w:val="24"/>
    </w:rPr>
  </w:style>
  <w:style w:type="character" w:customStyle="1" w:styleId="status">
    <w:name w:val="status"/>
    <w:basedOn w:val="a1"/>
    <w:rsid w:val="00CA0C28"/>
    <w:rPr>
      <w:rFonts w:cs="Times New Roman"/>
    </w:rPr>
  </w:style>
  <w:style w:type="paragraph" w:customStyle="1" w:styleId="productname">
    <w:name w:val="product_name"/>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5">
    <w:name w:val="Сетка таблицы3"/>
    <w:basedOn w:val="a2"/>
    <w:next w:val="af2"/>
    <w:uiPriority w:val="39"/>
    <w:rsid w:val="00CA0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7">
    <w:name w:val="WWNum47"/>
    <w:rsid w:val="00CA0C28"/>
  </w:style>
  <w:style w:type="numbering" w:customStyle="1" w:styleId="WWNum44">
    <w:name w:val="WWNum44"/>
    <w:rsid w:val="00CA0C28"/>
  </w:style>
  <w:style w:type="numbering" w:customStyle="1" w:styleId="WWNum49">
    <w:name w:val="WWNum49"/>
    <w:rsid w:val="00CA0C28"/>
  </w:style>
  <w:style w:type="numbering" w:customStyle="1" w:styleId="WWNum46">
    <w:name w:val="WWNum46"/>
    <w:rsid w:val="00CA0C28"/>
  </w:style>
  <w:style w:type="numbering" w:customStyle="1" w:styleId="WWNum43">
    <w:name w:val="WWNum43"/>
    <w:rsid w:val="00CA0C28"/>
  </w:style>
  <w:style w:type="numbering" w:customStyle="1" w:styleId="WWNum41">
    <w:name w:val="WWNum41"/>
    <w:rsid w:val="00CA0C28"/>
  </w:style>
  <w:style w:type="numbering" w:customStyle="1" w:styleId="WWNum45">
    <w:name w:val="WWNum45"/>
    <w:rsid w:val="00CA0C28"/>
  </w:style>
  <w:style w:type="numbering" w:customStyle="1" w:styleId="WWNum42">
    <w:name w:val="WWNum42"/>
    <w:rsid w:val="00CA0C28"/>
  </w:style>
  <w:style w:type="numbering" w:customStyle="1" w:styleId="WWNum48">
    <w:name w:val="WWNum48"/>
    <w:rsid w:val="00CA0C28"/>
  </w:style>
  <w:style w:type="paragraph" w:styleId="affffffb">
    <w:name w:val="Document Map"/>
    <w:basedOn w:val="a0"/>
    <w:link w:val="1fa"/>
    <w:uiPriority w:val="99"/>
    <w:rsid w:val="00CA0C28"/>
    <w:pPr>
      <w:spacing w:after="0" w:line="240" w:lineRule="auto"/>
    </w:pPr>
    <w:rPr>
      <w:rFonts w:ascii="Tahoma" w:eastAsia="Times New Roman" w:hAnsi="Tahoma" w:cs="Tahoma"/>
      <w:sz w:val="16"/>
      <w:szCs w:val="16"/>
      <w:lang w:eastAsia="ru-RU"/>
    </w:rPr>
  </w:style>
  <w:style w:type="character" w:customStyle="1" w:styleId="1fa">
    <w:name w:val="Схема документа Знак1"/>
    <w:basedOn w:val="a1"/>
    <w:link w:val="affffffb"/>
    <w:uiPriority w:val="99"/>
    <w:rsid w:val="00CA0C28"/>
    <w:rPr>
      <w:rFonts w:ascii="Tahoma" w:eastAsia="Times New Roman" w:hAnsi="Tahoma" w:cs="Tahoma"/>
      <w:sz w:val="16"/>
      <w:szCs w:val="16"/>
      <w:lang w:eastAsia="ru-RU"/>
    </w:rPr>
  </w:style>
  <w:style w:type="character" w:customStyle="1" w:styleId="1fb">
    <w:name w:val="Подзаголовок Знак1"/>
    <w:basedOn w:val="a1"/>
    <w:uiPriority w:val="11"/>
    <w:rsid w:val="00CA0C28"/>
    <w:rPr>
      <w:rFonts w:eastAsia="Times New Roman"/>
      <w:color w:val="5A5A5A"/>
      <w:spacing w:val="15"/>
    </w:rPr>
  </w:style>
  <w:style w:type="character" w:customStyle="1" w:styleId="2f0">
    <w:name w:val="Просмотренная гиперссылка2"/>
    <w:basedOn w:val="a1"/>
    <w:uiPriority w:val="99"/>
    <w:rsid w:val="00CA0C28"/>
    <w:rPr>
      <w:color w:val="954F72"/>
      <w:u w:val="single"/>
    </w:rPr>
  </w:style>
  <w:style w:type="paragraph" w:customStyle="1" w:styleId="1fc">
    <w:name w:val="Знак Знак1"/>
    <w:basedOn w:val="a0"/>
    <w:rsid w:val="00CA0C28"/>
    <w:pPr>
      <w:tabs>
        <w:tab w:val="left" w:pos="708"/>
      </w:tabs>
      <w:spacing w:after="160" w:line="240" w:lineRule="exact"/>
    </w:pPr>
    <w:rPr>
      <w:rFonts w:ascii="Verdana" w:eastAsia="Times New Roman" w:hAnsi="Verdana" w:cs="Verdana"/>
      <w:sz w:val="20"/>
      <w:szCs w:val="20"/>
      <w:lang w:val="en-US"/>
    </w:rPr>
  </w:style>
  <w:style w:type="paragraph" w:customStyle="1" w:styleId="1fd">
    <w:name w:val="1 Знак Знак Знак"/>
    <w:basedOn w:val="a0"/>
    <w:rsid w:val="00CA0C28"/>
    <w:pPr>
      <w:tabs>
        <w:tab w:val="left" w:pos="708"/>
      </w:tabs>
      <w:spacing w:after="160" w:line="240" w:lineRule="exact"/>
    </w:pPr>
    <w:rPr>
      <w:rFonts w:ascii="Verdana" w:eastAsia="Times New Roman" w:hAnsi="Verdana" w:cs="Verdana"/>
      <w:sz w:val="20"/>
      <w:szCs w:val="20"/>
      <w:lang w:val="en-US"/>
    </w:rPr>
  </w:style>
  <w:style w:type="paragraph" w:customStyle="1" w:styleId="122">
    <w:name w:val="Знак Знак12"/>
    <w:basedOn w:val="a0"/>
    <w:rsid w:val="00CA0C28"/>
    <w:pPr>
      <w:tabs>
        <w:tab w:val="left" w:pos="708"/>
      </w:tabs>
      <w:spacing w:after="160" w:line="240" w:lineRule="exact"/>
    </w:pPr>
    <w:rPr>
      <w:rFonts w:ascii="Verdana" w:eastAsia="Times New Roman" w:hAnsi="Verdana" w:cs="Verdana"/>
      <w:sz w:val="20"/>
      <w:szCs w:val="20"/>
      <w:lang w:val="en-US"/>
    </w:rPr>
  </w:style>
  <w:style w:type="paragraph" w:customStyle="1" w:styleId="116">
    <w:name w:val="Знак Знак11"/>
    <w:basedOn w:val="a0"/>
    <w:rsid w:val="00CA0C28"/>
    <w:pPr>
      <w:tabs>
        <w:tab w:val="left" w:pos="708"/>
      </w:tabs>
      <w:spacing w:after="160" w:line="240" w:lineRule="exact"/>
    </w:pPr>
    <w:rPr>
      <w:rFonts w:ascii="Verdana" w:eastAsia="Times New Roman" w:hAnsi="Verdana" w:cs="Verdana"/>
      <w:sz w:val="20"/>
      <w:szCs w:val="20"/>
      <w:lang w:val="en-US"/>
    </w:rPr>
  </w:style>
  <w:style w:type="paragraph" w:customStyle="1" w:styleId="310">
    <w:name w:val="Основной текст 31"/>
    <w:basedOn w:val="a0"/>
    <w:rsid w:val="00CA0C28"/>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paragraph" w:customStyle="1" w:styleId="2f1">
    <w:name w:val="2 Знак Знак Знак"/>
    <w:basedOn w:val="a0"/>
    <w:rsid w:val="00CA0C28"/>
    <w:pPr>
      <w:tabs>
        <w:tab w:val="left" w:pos="708"/>
      </w:tabs>
      <w:spacing w:after="160" w:line="240" w:lineRule="exact"/>
    </w:pPr>
    <w:rPr>
      <w:rFonts w:ascii="Verdana" w:eastAsia="Times New Roman" w:hAnsi="Verdana" w:cs="Verdana"/>
      <w:sz w:val="20"/>
      <w:szCs w:val="20"/>
      <w:lang w:val="en-US"/>
    </w:rPr>
  </w:style>
  <w:style w:type="table" w:styleId="1fe">
    <w:name w:val="Table Grid 1"/>
    <w:basedOn w:val="a2"/>
    <w:rsid w:val="00CA0C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2">
    <w:name w:val="Знак Знак Знак"/>
    <w:basedOn w:val="a0"/>
    <w:rsid w:val="00CA0C28"/>
    <w:pPr>
      <w:tabs>
        <w:tab w:val="left" w:pos="708"/>
      </w:tabs>
      <w:spacing w:after="160" w:line="240" w:lineRule="exact"/>
    </w:pPr>
    <w:rPr>
      <w:rFonts w:ascii="Verdana" w:eastAsia="Times New Roman" w:hAnsi="Verdana" w:cs="Verdana"/>
      <w:sz w:val="20"/>
      <w:szCs w:val="20"/>
      <w:lang w:val="en-US"/>
    </w:rPr>
  </w:style>
  <w:style w:type="paragraph" w:styleId="36">
    <w:name w:val="Body Text 3"/>
    <w:basedOn w:val="a0"/>
    <w:link w:val="37"/>
    <w:unhideWhenUsed/>
    <w:rsid w:val="00CA0C28"/>
    <w:pPr>
      <w:spacing w:after="0" w:line="240" w:lineRule="auto"/>
      <w:jc w:val="both"/>
    </w:pPr>
    <w:rPr>
      <w:rFonts w:ascii="Arial" w:eastAsia="Times New Roman" w:hAnsi="Arial" w:cs="Arial"/>
      <w:sz w:val="24"/>
      <w:szCs w:val="20"/>
      <w:lang w:eastAsia="ru-RU"/>
    </w:rPr>
  </w:style>
  <w:style w:type="character" w:customStyle="1" w:styleId="37">
    <w:name w:val="Основной текст 3 Знак"/>
    <w:basedOn w:val="a1"/>
    <w:link w:val="36"/>
    <w:rsid w:val="00CA0C28"/>
    <w:rPr>
      <w:rFonts w:ascii="Arial" w:eastAsia="Times New Roman" w:hAnsi="Arial" w:cs="Arial"/>
      <w:sz w:val="24"/>
      <w:szCs w:val="20"/>
      <w:lang w:eastAsia="ru-RU"/>
    </w:rPr>
  </w:style>
  <w:style w:type="paragraph" w:customStyle="1" w:styleId="1ff">
    <w:name w:val="Цитата1"/>
    <w:basedOn w:val="a0"/>
    <w:rsid w:val="00CA0C28"/>
    <w:pPr>
      <w:overflowPunct w:val="0"/>
      <w:autoSpaceDE w:val="0"/>
      <w:autoSpaceDN w:val="0"/>
      <w:adjustRightInd w:val="0"/>
      <w:spacing w:after="0" w:line="240" w:lineRule="auto"/>
      <w:ind w:left="113" w:right="113"/>
    </w:pPr>
    <w:rPr>
      <w:rFonts w:ascii="Arial" w:eastAsia="Times New Roman" w:hAnsi="Arial" w:cs="Times New Roman"/>
      <w:sz w:val="28"/>
      <w:szCs w:val="20"/>
      <w:lang w:eastAsia="ru-RU"/>
    </w:rPr>
  </w:style>
  <w:style w:type="paragraph" w:customStyle="1" w:styleId="2f2">
    <w:name w:val="Знак2 Знак Знак"/>
    <w:basedOn w:val="a0"/>
    <w:rsid w:val="00CA0C28"/>
    <w:pPr>
      <w:tabs>
        <w:tab w:val="left" w:pos="708"/>
      </w:tabs>
      <w:spacing w:after="160" w:line="240" w:lineRule="exact"/>
    </w:pPr>
    <w:rPr>
      <w:rFonts w:ascii="Verdana" w:eastAsia="Times New Roman" w:hAnsi="Verdana" w:cs="Verdana"/>
      <w:sz w:val="20"/>
      <w:szCs w:val="20"/>
      <w:lang w:val="en-US"/>
    </w:rPr>
  </w:style>
  <w:style w:type="paragraph" w:customStyle="1" w:styleId="2f3">
    <w:name w:val="Основной текст2"/>
    <w:basedOn w:val="a0"/>
    <w:rsid w:val="00CA0C28"/>
    <w:pPr>
      <w:widowControl w:val="0"/>
      <w:shd w:val="clear" w:color="auto" w:fill="FFFFFF"/>
      <w:spacing w:before="120" w:after="120" w:line="0" w:lineRule="atLeast"/>
    </w:pPr>
    <w:rPr>
      <w:rFonts w:ascii="MS Reference Sans Serif" w:eastAsia="MS Reference Sans Serif" w:hAnsi="MS Reference Sans Serif" w:cs="MS Reference Sans Serif"/>
      <w:spacing w:val="-7"/>
      <w:sz w:val="16"/>
      <w:szCs w:val="16"/>
    </w:rPr>
  </w:style>
  <w:style w:type="paragraph" w:customStyle="1" w:styleId="220">
    <w:name w:val="Знак22"/>
    <w:basedOn w:val="a0"/>
    <w:rsid w:val="00CA0C28"/>
    <w:pPr>
      <w:tabs>
        <w:tab w:val="left" w:pos="708"/>
      </w:tabs>
      <w:spacing w:after="160" w:line="240" w:lineRule="exact"/>
    </w:pPr>
    <w:rPr>
      <w:rFonts w:ascii="Verdana" w:eastAsia="Times New Roman" w:hAnsi="Verdana" w:cs="Verdana"/>
      <w:sz w:val="20"/>
      <w:szCs w:val="20"/>
      <w:lang w:val="en-US"/>
    </w:rPr>
  </w:style>
  <w:style w:type="character" w:customStyle="1" w:styleId="8pt">
    <w:name w:val="Основной текст + 8 pt;Полужирный"/>
    <w:basedOn w:val="a1"/>
    <w:rsid w:val="00CA0C28"/>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propertyval">
    <w:name w:val="property__val"/>
    <w:basedOn w:val="a1"/>
    <w:rsid w:val="00CA0C28"/>
  </w:style>
  <w:style w:type="character" w:customStyle="1" w:styleId="a7">
    <w:name w:val="Абзац списка Знак"/>
    <w:link w:val="a6"/>
    <w:uiPriority w:val="1"/>
    <w:qFormat/>
    <w:locked/>
    <w:rsid w:val="00CA0C28"/>
  </w:style>
  <w:style w:type="paragraph" w:customStyle="1" w:styleId="c6">
    <w:name w:val="c6"/>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Calendar2">
    <w:name w:val="Calendar 2"/>
    <w:basedOn w:val="a2"/>
    <w:uiPriority w:val="99"/>
    <w:qFormat/>
    <w:rsid w:val="00CA0C28"/>
    <w:pPr>
      <w:spacing w:after="0" w:line="240" w:lineRule="auto"/>
      <w:jc w:val="center"/>
    </w:pPr>
    <w:rPr>
      <w:rFonts w:eastAsia="Times New Roman"/>
      <w:sz w:val="28"/>
      <w:szCs w:val="28"/>
    </w:rPr>
    <w:tblPr>
      <w:tblBorders>
        <w:insideV w:val="single" w:sz="4" w:space="0" w:color="9CC2E5"/>
      </w:tblBorders>
    </w:tblPr>
    <w:tblStylePr w:type="firstRow">
      <w:rPr>
        <w:rFonts w:ascii="Calibri Light" w:eastAsia="Times New Roman" w:hAnsi="Calibri Light" w:cs="Times New Roman"/>
        <w:caps/>
        <w:color w:val="5B9BD5"/>
        <w:spacing w:val="20"/>
        <w:sz w:val="32"/>
        <w:szCs w:val="32"/>
      </w:rPr>
      <w:tblPr/>
      <w:tcPr>
        <w:tcBorders>
          <w:top w:val="nil"/>
          <w:left w:val="nil"/>
          <w:bottom w:val="nil"/>
          <w:right w:val="nil"/>
          <w:insideH w:val="nil"/>
          <w:insideV w:val="nil"/>
          <w:tl2br w:val="nil"/>
          <w:tr2bl w:val="nil"/>
        </w:tcBorders>
      </w:tcPr>
    </w:tblStylePr>
  </w:style>
  <w:style w:type="paragraph" w:customStyle="1" w:styleId="43">
    <w:name w:val="Заголовок4"/>
    <w:basedOn w:val="a0"/>
    <w:next w:val="a0"/>
    <w:uiPriority w:val="10"/>
    <w:qFormat/>
    <w:rsid w:val="00CA0C28"/>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afffffff3">
    <w:name w:val="Название Знак"/>
    <w:basedOn w:val="a1"/>
    <w:link w:val="afffffff4"/>
    <w:uiPriority w:val="10"/>
    <w:rsid w:val="00CA0C28"/>
    <w:rPr>
      <w:rFonts w:ascii="Calibri Light" w:eastAsia="Times New Roman" w:hAnsi="Calibri Light" w:cs="Times New Roman"/>
      <w:color w:val="323E4F"/>
      <w:spacing w:val="5"/>
      <w:kern w:val="28"/>
      <w:sz w:val="52"/>
      <w:szCs w:val="52"/>
    </w:rPr>
  </w:style>
  <w:style w:type="numbering" w:customStyle="1" w:styleId="2f4">
    <w:name w:val="Нет списка2"/>
    <w:next w:val="a3"/>
    <w:uiPriority w:val="99"/>
    <w:semiHidden/>
    <w:unhideWhenUsed/>
    <w:rsid w:val="00CA0C28"/>
  </w:style>
  <w:style w:type="table" w:customStyle="1" w:styleId="44">
    <w:name w:val="Сетка таблицы4"/>
    <w:basedOn w:val="a2"/>
    <w:next w:val="af2"/>
    <w:uiPriority w:val="39"/>
    <w:rsid w:val="00CA0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CA0C28"/>
  </w:style>
  <w:style w:type="numbering" w:customStyle="1" w:styleId="45">
    <w:name w:val="Нет списка4"/>
    <w:next w:val="a3"/>
    <w:uiPriority w:val="99"/>
    <w:semiHidden/>
    <w:unhideWhenUsed/>
    <w:rsid w:val="00CA0C28"/>
  </w:style>
  <w:style w:type="table" w:customStyle="1" w:styleId="53">
    <w:name w:val="Сетка таблицы5"/>
    <w:basedOn w:val="a2"/>
    <w:next w:val="af2"/>
    <w:uiPriority w:val="39"/>
    <w:rsid w:val="00CA0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3"/>
    <w:uiPriority w:val="99"/>
    <w:semiHidden/>
    <w:unhideWhenUsed/>
    <w:rsid w:val="00CA0C28"/>
  </w:style>
  <w:style w:type="table" w:customStyle="1" w:styleId="214">
    <w:name w:val="Сетка таблицы21"/>
    <w:basedOn w:val="a2"/>
    <w:next w:val="af2"/>
    <w:uiPriority w:val="39"/>
    <w:rsid w:val="00CA0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2"/>
    <w:uiPriority w:val="39"/>
    <w:rsid w:val="00CA0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71">
    <w:name w:val="WWNum471"/>
    <w:rsid w:val="00CA0C28"/>
  </w:style>
  <w:style w:type="numbering" w:customStyle="1" w:styleId="WWNum441">
    <w:name w:val="WWNum441"/>
    <w:rsid w:val="00CA0C28"/>
  </w:style>
  <w:style w:type="numbering" w:customStyle="1" w:styleId="WWNum491">
    <w:name w:val="WWNum491"/>
    <w:rsid w:val="00CA0C28"/>
  </w:style>
  <w:style w:type="numbering" w:customStyle="1" w:styleId="WWNum461">
    <w:name w:val="WWNum461"/>
    <w:rsid w:val="00CA0C28"/>
  </w:style>
  <w:style w:type="numbering" w:customStyle="1" w:styleId="WWNum431">
    <w:name w:val="WWNum431"/>
    <w:rsid w:val="00CA0C28"/>
  </w:style>
  <w:style w:type="numbering" w:customStyle="1" w:styleId="WWNum411">
    <w:name w:val="WWNum411"/>
    <w:rsid w:val="00CA0C28"/>
  </w:style>
  <w:style w:type="numbering" w:customStyle="1" w:styleId="WWNum451">
    <w:name w:val="WWNum451"/>
    <w:rsid w:val="00CA0C28"/>
  </w:style>
  <w:style w:type="numbering" w:customStyle="1" w:styleId="WWNum421">
    <w:name w:val="WWNum421"/>
    <w:rsid w:val="00CA0C28"/>
  </w:style>
  <w:style w:type="numbering" w:customStyle="1" w:styleId="WWNum481">
    <w:name w:val="WWNum481"/>
    <w:rsid w:val="00CA0C28"/>
  </w:style>
  <w:style w:type="table" w:customStyle="1" w:styleId="117">
    <w:name w:val="Сетка таблицы 11"/>
    <w:basedOn w:val="a2"/>
    <w:next w:val="1fe"/>
    <w:rsid w:val="00CA0C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Calendar21">
    <w:name w:val="Calendar 21"/>
    <w:basedOn w:val="a2"/>
    <w:uiPriority w:val="99"/>
    <w:qFormat/>
    <w:rsid w:val="00CA0C28"/>
    <w:pPr>
      <w:spacing w:after="0" w:line="240" w:lineRule="auto"/>
      <w:jc w:val="center"/>
    </w:pPr>
    <w:rPr>
      <w:rFonts w:eastAsia="Times New Roman"/>
      <w:sz w:val="28"/>
      <w:szCs w:val="28"/>
    </w:rPr>
    <w:tblPr>
      <w:tblBorders>
        <w:insideV w:val="single" w:sz="4" w:space="0" w:color="9CC2E5"/>
      </w:tblBorders>
    </w:tblPr>
    <w:tblStylePr w:type="firstRow">
      <w:rPr>
        <w:rFonts w:ascii="Calibri Light" w:eastAsia="Times New Roman" w:hAnsi="Calibri Light" w:cs="Times New Roman"/>
        <w:caps/>
        <w:color w:val="5B9BD5"/>
        <w:spacing w:val="20"/>
        <w:sz w:val="32"/>
        <w:szCs w:val="32"/>
      </w:rPr>
      <w:tblPr/>
      <w:tcPr>
        <w:tcBorders>
          <w:top w:val="nil"/>
          <w:left w:val="nil"/>
          <w:bottom w:val="nil"/>
          <w:right w:val="nil"/>
          <w:insideH w:val="nil"/>
          <w:insideV w:val="nil"/>
          <w:tl2br w:val="nil"/>
          <w:tr2bl w:val="nil"/>
        </w:tcBorders>
      </w:tcPr>
    </w:tblStylePr>
  </w:style>
  <w:style w:type="numbering" w:customStyle="1" w:styleId="215">
    <w:name w:val="Нет списка21"/>
    <w:next w:val="a3"/>
    <w:uiPriority w:val="99"/>
    <w:semiHidden/>
    <w:unhideWhenUsed/>
    <w:rsid w:val="00CA0C28"/>
  </w:style>
  <w:style w:type="table" w:customStyle="1" w:styleId="410">
    <w:name w:val="Сетка таблицы41"/>
    <w:basedOn w:val="a2"/>
    <w:next w:val="af2"/>
    <w:uiPriority w:val="39"/>
    <w:rsid w:val="00CA0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CA0C28"/>
  </w:style>
  <w:style w:type="paragraph" w:customStyle="1" w:styleId="320">
    <w:name w:val="Основной текст 32"/>
    <w:basedOn w:val="a0"/>
    <w:rsid w:val="00CA0C28"/>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ru-RU"/>
    </w:rPr>
  </w:style>
  <w:style w:type="numbering" w:customStyle="1" w:styleId="WWNum472">
    <w:name w:val="WWNum472"/>
    <w:rsid w:val="00CA0C28"/>
  </w:style>
  <w:style w:type="numbering" w:customStyle="1" w:styleId="WWNum442">
    <w:name w:val="WWNum442"/>
    <w:rsid w:val="00CA0C28"/>
  </w:style>
  <w:style w:type="numbering" w:customStyle="1" w:styleId="WWNum492">
    <w:name w:val="WWNum492"/>
    <w:rsid w:val="00CA0C28"/>
  </w:style>
  <w:style w:type="numbering" w:customStyle="1" w:styleId="WWNum462">
    <w:name w:val="WWNum462"/>
    <w:rsid w:val="00CA0C28"/>
  </w:style>
  <w:style w:type="numbering" w:customStyle="1" w:styleId="WWNum432">
    <w:name w:val="WWNum432"/>
    <w:rsid w:val="00CA0C28"/>
  </w:style>
  <w:style w:type="numbering" w:customStyle="1" w:styleId="WWNum412">
    <w:name w:val="WWNum412"/>
    <w:rsid w:val="00CA0C28"/>
  </w:style>
  <w:style w:type="numbering" w:customStyle="1" w:styleId="WWNum452">
    <w:name w:val="WWNum452"/>
    <w:rsid w:val="00CA0C28"/>
  </w:style>
  <w:style w:type="numbering" w:customStyle="1" w:styleId="WWNum422">
    <w:name w:val="WWNum422"/>
    <w:rsid w:val="00CA0C28"/>
  </w:style>
  <w:style w:type="numbering" w:customStyle="1" w:styleId="WWNum482">
    <w:name w:val="WWNum482"/>
    <w:rsid w:val="00CA0C28"/>
  </w:style>
  <w:style w:type="numbering" w:customStyle="1" w:styleId="WWNum473">
    <w:name w:val="WWNum473"/>
    <w:rsid w:val="00CA0C28"/>
    <w:pPr>
      <w:numPr>
        <w:numId w:val="64"/>
      </w:numPr>
    </w:pPr>
  </w:style>
  <w:style w:type="numbering" w:customStyle="1" w:styleId="WWNum443">
    <w:name w:val="WWNum443"/>
    <w:rsid w:val="00CA0C28"/>
  </w:style>
  <w:style w:type="numbering" w:customStyle="1" w:styleId="WWNum493">
    <w:name w:val="WWNum493"/>
    <w:rsid w:val="00CA0C28"/>
    <w:pPr>
      <w:numPr>
        <w:numId w:val="66"/>
      </w:numPr>
    </w:pPr>
  </w:style>
  <w:style w:type="numbering" w:customStyle="1" w:styleId="WWNum463">
    <w:name w:val="WWNum463"/>
    <w:rsid w:val="00CA0C28"/>
    <w:pPr>
      <w:numPr>
        <w:numId w:val="63"/>
      </w:numPr>
    </w:pPr>
  </w:style>
  <w:style w:type="numbering" w:customStyle="1" w:styleId="WWNum433">
    <w:name w:val="WWNum433"/>
    <w:rsid w:val="00CA0C28"/>
    <w:pPr>
      <w:numPr>
        <w:numId w:val="60"/>
      </w:numPr>
    </w:pPr>
  </w:style>
  <w:style w:type="numbering" w:customStyle="1" w:styleId="WWNum413">
    <w:name w:val="WWNum413"/>
    <w:rsid w:val="00CA0C28"/>
    <w:pPr>
      <w:numPr>
        <w:numId w:val="58"/>
      </w:numPr>
    </w:pPr>
  </w:style>
  <w:style w:type="numbering" w:customStyle="1" w:styleId="WWNum453">
    <w:name w:val="WWNum453"/>
    <w:rsid w:val="00CA0C28"/>
    <w:pPr>
      <w:numPr>
        <w:numId w:val="62"/>
      </w:numPr>
    </w:pPr>
  </w:style>
  <w:style w:type="numbering" w:customStyle="1" w:styleId="WWNum423">
    <w:name w:val="WWNum423"/>
    <w:rsid w:val="00CA0C28"/>
    <w:pPr>
      <w:numPr>
        <w:numId w:val="59"/>
      </w:numPr>
    </w:pPr>
  </w:style>
  <w:style w:type="numbering" w:customStyle="1" w:styleId="WWNum483">
    <w:name w:val="WWNum483"/>
    <w:rsid w:val="00CA0C28"/>
    <w:pPr>
      <w:numPr>
        <w:numId w:val="65"/>
      </w:numPr>
    </w:pPr>
  </w:style>
  <w:style w:type="paragraph" w:customStyle="1" w:styleId="2f5">
    <w:name w:val="2 Знак"/>
    <w:basedOn w:val="a0"/>
    <w:rsid w:val="00CA0C28"/>
    <w:pPr>
      <w:tabs>
        <w:tab w:val="left" w:pos="708"/>
      </w:tabs>
      <w:spacing w:after="160" w:line="240" w:lineRule="exact"/>
    </w:pPr>
    <w:rPr>
      <w:rFonts w:ascii="Verdana" w:eastAsia="Times New Roman" w:hAnsi="Verdana" w:cs="Verdana"/>
      <w:sz w:val="20"/>
      <w:szCs w:val="20"/>
      <w:lang w:val="en-US"/>
    </w:rPr>
  </w:style>
  <w:style w:type="paragraph" w:styleId="afffffff5">
    <w:name w:val="Plain Text"/>
    <w:basedOn w:val="a0"/>
    <w:link w:val="afffffff6"/>
    <w:unhideWhenUsed/>
    <w:rsid w:val="00CA0C28"/>
    <w:pPr>
      <w:spacing w:after="0" w:line="240" w:lineRule="auto"/>
    </w:pPr>
    <w:rPr>
      <w:rFonts w:ascii="Consolas" w:eastAsia="Calibri" w:hAnsi="Consolas" w:cs="Times New Roman"/>
      <w:sz w:val="21"/>
      <w:szCs w:val="21"/>
    </w:rPr>
  </w:style>
  <w:style w:type="character" w:customStyle="1" w:styleId="afffffff6">
    <w:name w:val="Текст Знак"/>
    <w:basedOn w:val="a1"/>
    <w:link w:val="afffffff5"/>
    <w:rsid w:val="00CA0C28"/>
    <w:rPr>
      <w:rFonts w:ascii="Consolas" w:eastAsia="Calibri" w:hAnsi="Consolas" w:cs="Times New Roman"/>
      <w:sz w:val="21"/>
      <w:szCs w:val="21"/>
    </w:rPr>
  </w:style>
  <w:style w:type="paragraph" w:customStyle="1" w:styleId="1ff0">
    <w:name w:val="1 Знак"/>
    <w:basedOn w:val="a0"/>
    <w:rsid w:val="00CA0C28"/>
    <w:pPr>
      <w:tabs>
        <w:tab w:val="left" w:pos="708"/>
      </w:tabs>
      <w:spacing w:after="160" w:line="240" w:lineRule="exact"/>
    </w:pPr>
    <w:rPr>
      <w:rFonts w:ascii="Verdana" w:eastAsia="Times New Roman" w:hAnsi="Verdana" w:cs="Verdana"/>
      <w:sz w:val="20"/>
      <w:szCs w:val="20"/>
      <w:lang w:val="en-US"/>
    </w:rPr>
  </w:style>
  <w:style w:type="paragraph" w:styleId="afffffff4">
    <w:name w:val="Title"/>
    <w:basedOn w:val="a0"/>
    <w:next w:val="a0"/>
    <w:link w:val="afffffff3"/>
    <w:uiPriority w:val="10"/>
    <w:qFormat/>
    <w:rsid w:val="00CA0C28"/>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ff1">
    <w:name w:val="Заголовок Знак1"/>
    <w:basedOn w:val="a1"/>
    <w:uiPriority w:val="10"/>
    <w:rsid w:val="00CA0C28"/>
    <w:rPr>
      <w:rFonts w:asciiTheme="majorHAnsi" w:eastAsiaTheme="majorEastAsia" w:hAnsiTheme="majorHAnsi" w:cstheme="majorBidi"/>
      <w:spacing w:val="-10"/>
      <w:kern w:val="28"/>
      <w:sz w:val="56"/>
      <w:szCs w:val="56"/>
    </w:rPr>
  </w:style>
  <w:style w:type="table" w:customStyle="1" w:styleId="62">
    <w:name w:val="Сетка таблицы6"/>
    <w:basedOn w:val="a2"/>
    <w:next w:val="af2"/>
    <w:uiPriority w:val="59"/>
    <w:rsid w:val="00CA0C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2"/>
    <w:next w:val="af2"/>
    <w:uiPriority w:val="39"/>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531">
    <w:name w:val="WWNum4531"/>
    <w:rsid w:val="00CA0C28"/>
    <w:pPr>
      <w:numPr>
        <w:numId w:val="61"/>
      </w:numPr>
    </w:pPr>
  </w:style>
  <w:style w:type="paragraph" w:customStyle="1" w:styleId="1ff2">
    <w:name w:val="Заголовок оглавления1"/>
    <w:basedOn w:val="10"/>
    <w:next w:val="a0"/>
    <w:uiPriority w:val="39"/>
    <w:unhideWhenUsed/>
    <w:qFormat/>
    <w:rsid w:val="00CA0C28"/>
    <w:pPr>
      <w:keepNext/>
      <w:keepLines/>
      <w:spacing w:before="240" w:beforeAutospacing="0" w:after="0" w:afterAutospacing="0" w:line="259" w:lineRule="auto"/>
      <w:outlineLvl w:val="9"/>
    </w:pPr>
    <w:rPr>
      <w:rFonts w:ascii="Calibri Light" w:hAnsi="Calibri Light"/>
      <w:b w:val="0"/>
      <w:bCs w:val="0"/>
      <w:color w:val="2F5496"/>
      <w:kern w:val="0"/>
      <w:sz w:val="32"/>
      <w:szCs w:val="32"/>
      <w:lang w:eastAsia="en-US"/>
    </w:rPr>
  </w:style>
  <w:style w:type="table" w:customStyle="1" w:styleId="82">
    <w:name w:val="Сетка таблицы8"/>
    <w:basedOn w:val="a2"/>
    <w:next w:val="af2"/>
    <w:uiPriority w:val="59"/>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3"/>
    <w:uiPriority w:val="99"/>
    <w:semiHidden/>
    <w:unhideWhenUsed/>
    <w:rsid w:val="00CA0C28"/>
  </w:style>
  <w:style w:type="table" w:customStyle="1" w:styleId="95">
    <w:name w:val="Сетка таблицы9"/>
    <w:basedOn w:val="a2"/>
    <w:next w:val="af2"/>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5">
    <w:name w:val="c55"/>
    <w:basedOn w:val="a1"/>
    <w:rsid w:val="00CA0C28"/>
  </w:style>
  <w:style w:type="paragraph" w:customStyle="1" w:styleId="c38">
    <w:name w:val="c38"/>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CA0C28"/>
  </w:style>
  <w:style w:type="character" w:customStyle="1" w:styleId="c35">
    <w:name w:val="c35"/>
    <w:basedOn w:val="a1"/>
    <w:rsid w:val="00CA0C28"/>
  </w:style>
  <w:style w:type="paragraph" w:customStyle="1" w:styleId="c5">
    <w:name w:val="c5"/>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CA0C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A0C28"/>
    <w:pPr>
      <w:widowControl w:val="0"/>
      <w:autoSpaceDE w:val="0"/>
      <w:autoSpaceDN w:val="0"/>
      <w:spacing w:after="0" w:line="240" w:lineRule="auto"/>
    </w:pPr>
    <w:rPr>
      <w:rFonts w:ascii="Times New Roman" w:eastAsia="Times New Roman" w:hAnsi="Times New Roman" w:cs="Times New Roman"/>
    </w:rPr>
  </w:style>
  <w:style w:type="numbering" w:customStyle="1" w:styleId="63">
    <w:name w:val="Нет списка6"/>
    <w:next w:val="a3"/>
    <w:semiHidden/>
    <w:rsid w:val="00CA0C28"/>
  </w:style>
  <w:style w:type="paragraph" w:customStyle="1" w:styleId="Style11">
    <w:name w:val="Style11"/>
    <w:basedOn w:val="a0"/>
    <w:rsid w:val="00CA0C28"/>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28">
    <w:name w:val="Style28"/>
    <w:basedOn w:val="a0"/>
    <w:rsid w:val="00CA0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rsid w:val="00CA0C28"/>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34">
    <w:name w:val="Font Style34"/>
    <w:rsid w:val="00CA0C28"/>
    <w:rPr>
      <w:rFonts w:ascii="Times New Roman" w:hAnsi="Times New Roman" w:cs="Times New Roman"/>
      <w:color w:val="000000"/>
      <w:sz w:val="20"/>
      <w:szCs w:val="20"/>
    </w:rPr>
  </w:style>
  <w:style w:type="table" w:customStyle="1" w:styleId="100">
    <w:name w:val="Сетка таблицы10"/>
    <w:basedOn w:val="a2"/>
    <w:next w:val="af2"/>
    <w:uiPriority w:val="39"/>
    <w:rsid w:val="00CA0C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semiHidden/>
    <w:rsid w:val="00CA0C28"/>
  </w:style>
  <w:style w:type="paragraph" w:styleId="HTML">
    <w:name w:val="HTML Preformatted"/>
    <w:basedOn w:val="a0"/>
    <w:link w:val="HTML0"/>
    <w:rsid w:val="00CA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8"/>
      <w:szCs w:val="20"/>
      <w:lang w:eastAsia="ru-RU"/>
    </w:rPr>
  </w:style>
  <w:style w:type="character" w:customStyle="1" w:styleId="HTML0">
    <w:name w:val="Стандартный HTML Знак"/>
    <w:basedOn w:val="a1"/>
    <w:link w:val="HTML"/>
    <w:rsid w:val="00CA0C28"/>
    <w:rPr>
      <w:rFonts w:ascii="Courier New" w:eastAsia="Times New Roman" w:hAnsi="Courier New" w:cs="Times New Roman"/>
      <w:color w:val="000000"/>
      <w:sz w:val="28"/>
      <w:szCs w:val="20"/>
      <w:lang w:eastAsia="ru-RU"/>
    </w:rPr>
  </w:style>
  <w:style w:type="paragraph" w:customStyle="1" w:styleId="2f6">
    <w:name w:val="Без интервала2"/>
    <w:rsid w:val="00CA0C28"/>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table" w:customStyle="1" w:styleId="123">
    <w:name w:val="Сетка таблицы12"/>
    <w:basedOn w:val="a2"/>
    <w:next w:val="af2"/>
    <w:uiPriority w:val="39"/>
    <w:rsid w:val="00CA0C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semiHidden/>
    <w:rsid w:val="00CA0C28"/>
  </w:style>
  <w:style w:type="table" w:customStyle="1" w:styleId="132">
    <w:name w:val="Сетка таблицы13"/>
    <w:basedOn w:val="a2"/>
    <w:next w:val="af2"/>
    <w:uiPriority w:val="39"/>
    <w:rsid w:val="00CA0C2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7">
    <w:name w:val="Обычный2"/>
    <w:rsid w:val="00CA0C28"/>
    <w:pPr>
      <w:widowControl w:val="0"/>
      <w:snapToGrid w:val="0"/>
      <w:spacing w:after="0" w:line="319" w:lineRule="auto"/>
      <w:ind w:firstLine="260"/>
      <w:jc w:val="both"/>
    </w:pPr>
    <w:rPr>
      <w:rFonts w:ascii="Times New Roman" w:eastAsia="Times New Roman" w:hAnsi="Times New Roman" w:cs="Times New Roman"/>
      <w:sz w:val="18"/>
      <w:szCs w:val="20"/>
      <w:lang w:eastAsia="ru-RU"/>
    </w:rPr>
  </w:style>
  <w:style w:type="table" w:customStyle="1" w:styleId="142">
    <w:name w:val="Сетка таблицы14"/>
    <w:basedOn w:val="a2"/>
    <w:next w:val="af2"/>
    <w:uiPriority w:val="59"/>
    <w:rsid w:val="00CA0C2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6">
    <w:name w:val="Нет списка9"/>
    <w:next w:val="a3"/>
    <w:uiPriority w:val="99"/>
    <w:semiHidden/>
    <w:unhideWhenUsed/>
    <w:rsid w:val="00CA0C28"/>
  </w:style>
  <w:style w:type="table" w:customStyle="1" w:styleId="152">
    <w:name w:val="Сетка таблицы15"/>
    <w:basedOn w:val="a2"/>
    <w:next w:val="af2"/>
    <w:uiPriority w:val="59"/>
    <w:rsid w:val="00CA0C28"/>
    <w:pPr>
      <w:spacing w:after="0" w:line="240" w:lineRule="auto"/>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0"/>
    <w:next w:val="a0"/>
    <w:link w:val="2f9"/>
    <w:uiPriority w:val="29"/>
    <w:qFormat/>
    <w:rsid w:val="00CA0C28"/>
    <w:pPr>
      <w:spacing w:before="200" w:after="0"/>
      <w:ind w:left="360" w:right="360"/>
    </w:pPr>
    <w:rPr>
      <w:rFonts w:ascii="Calibri" w:eastAsia="Times New Roman" w:hAnsi="Calibri" w:cs="Times New Roman"/>
      <w:i/>
      <w:iCs/>
      <w:lang w:val="en-US" w:bidi="en-US"/>
    </w:rPr>
  </w:style>
  <w:style w:type="character" w:customStyle="1" w:styleId="2f9">
    <w:name w:val="Цитата 2 Знак"/>
    <w:basedOn w:val="a1"/>
    <w:link w:val="2f8"/>
    <w:uiPriority w:val="29"/>
    <w:rsid w:val="00CA0C28"/>
    <w:rPr>
      <w:rFonts w:ascii="Calibri" w:eastAsia="Times New Roman" w:hAnsi="Calibri" w:cs="Times New Roman"/>
      <w:i/>
      <w:iCs/>
      <w:lang w:val="en-US" w:bidi="en-US"/>
    </w:rPr>
  </w:style>
  <w:style w:type="paragraph" w:styleId="afffffff7">
    <w:name w:val="Intense Quote"/>
    <w:basedOn w:val="a0"/>
    <w:next w:val="a0"/>
    <w:link w:val="afffffff8"/>
    <w:uiPriority w:val="30"/>
    <w:qFormat/>
    <w:rsid w:val="00CA0C28"/>
    <w:pPr>
      <w:pBdr>
        <w:bottom w:val="single" w:sz="4" w:space="1" w:color="auto"/>
      </w:pBdr>
      <w:spacing w:before="200" w:after="280"/>
      <w:ind w:left="1008" w:right="1152"/>
      <w:jc w:val="both"/>
    </w:pPr>
    <w:rPr>
      <w:rFonts w:ascii="Calibri" w:eastAsia="Times New Roman" w:hAnsi="Calibri" w:cs="Times New Roman"/>
      <w:b/>
      <w:bCs/>
      <w:i/>
      <w:iCs/>
      <w:lang w:val="en-US" w:bidi="en-US"/>
    </w:rPr>
  </w:style>
  <w:style w:type="character" w:customStyle="1" w:styleId="afffffff8">
    <w:name w:val="Выделенная цитата Знак"/>
    <w:basedOn w:val="a1"/>
    <w:link w:val="afffffff7"/>
    <w:uiPriority w:val="30"/>
    <w:rsid w:val="00CA0C28"/>
    <w:rPr>
      <w:rFonts w:ascii="Calibri" w:eastAsia="Times New Roman" w:hAnsi="Calibri" w:cs="Times New Roman"/>
      <w:b/>
      <w:bCs/>
      <w:i/>
      <w:iCs/>
      <w:lang w:val="en-US" w:bidi="en-US"/>
    </w:rPr>
  </w:style>
  <w:style w:type="character" w:styleId="afffffff9">
    <w:name w:val="Subtle Emphasis"/>
    <w:uiPriority w:val="19"/>
    <w:qFormat/>
    <w:rsid w:val="00CA0C28"/>
    <w:rPr>
      <w:i/>
      <w:iCs/>
    </w:rPr>
  </w:style>
  <w:style w:type="character" w:styleId="afffffffa">
    <w:name w:val="Intense Emphasis"/>
    <w:uiPriority w:val="21"/>
    <w:qFormat/>
    <w:rsid w:val="00CA0C28"/>
    <w:rPr>
      <w:b/>
      <w:bCs/>
    </w:rPr>
  </w:style>
  <w:style w:type="character" w:styleId="afffffffb">
    <w:name w:val="Subtle Reference"/>
    <w:uiPriority w:val="31"/>
    <w:qFormat/>
    <w:rsid w:val="00CA0C28"/>
    <w:rPr>
      <w:smallCaps/>
    </w:rPr>
  </w:style>
  <w:style w:type="character" w:styleId="afffffffc">
    <w:name w:val="Intense Reference"/>
    <w:uiPriority w:val="32"/>
    <w:qFormat/>
    <w:rsid w:val="00CA0C28"/>
    <w:rPr>
      <w:smallCaps/>
      <w:spacing w:val="5"/>
      <w:u w:val="single"/>
    </w:rPr>
  </w:style>
  <w:style w:type="character" w:styleId="afffffffd">
    <w:name w:val="Book Title"/>
    <w:uiPriority w:val="33"/>
    <w:qFormat/>
    <w:rsid w:val="00CA0C28"/>
    <w:rPr>
      <w:i/>
      <w:iCs/>
      <w:smallCaps/>
      <w:spacing w:val="5"/>
    </w:rPr>
  </w:style>
  <w:style w:type="paragraph" w:customStyle="1" w:styleId="ConsNormal">
    <w:name w:val="ConsNormal"/>
    <w:rsid w:val="00CA0C28"/>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Iauiue">
    <w:name w:val="Iau?iue"/>
    <w:rsid w:val="00CA0C28"/>
    <w:pPr>
      <w:spacing w:after="0" w:line="240" w:lineRule="auto"/>
    </w:pPr>
    <w:rPr>
      <w:rFonts w:ascii="Times New Roman" w:eastAsia="Times New Roman" w:hAnsi="Times New Roman" w:cs="Times New Roman"/>
      <w:sz w:val="20"/>
      <w:szCs w:val="20"/>
      <w:lang w:val="en-US"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CA0C28"/>
    <w:rPr>
      <w:rFonts w:ascii="Times New Roman" w:hAnsi="Times New Roman" w:cs="Times New Roman" w:hint="default"/>
      <w:strike w:val="0"/>
      <w:dstrike w:val="0"/>
      <w:sz w:val="24"/>
      <w:szCs w:val="24"/>
      <w:u w:val="none"/>
      <w:effect w:val="none"/>
    </w:rPr>
  </w:style>
  <w:style w:type="paragraph" w:customStyle="1" w:styleId="afffffffe">
    <w:name w:val="Отчет основной текст"/>
    <w:basedOn w:val="a0"/>
    <w:rsid w:val="00CA0C28"/>
    <w:pPr>
      <w:widowControl w:val="0"/>
      <w:spacing w:after="0" w:line="360" w:lineRule="auto"/>
      <w:ind w:firstLine="851"/>
      <w:jc w:val="both"/>
    </w:pPr>
    <w:rPr>
      <w:rFonts w:ascii="Times New Roman" w:eastAsia="Times New Roman" w:hAnsi="Times New Roman" w:cs="Times New Roman"/>
      <w:color w:val="000000"/>
      <w:spacing w:val="-3"/>
      <w:sz w:val="24"/>
      <w:szCs w:val="20"/>
      <w:lang w:eastAsia="ru-RU"/>
    </w:rPr>
  </w:style>
  <w:style w:type="paragraph" w:customStyle="1" w:styleId="affffffff">
    <w:name w:val="Îáû÷íûé"/>
    <w:rsid w:val="00CA0C28"/>
    <w:pPr>
      <w:spacing w:after="0" w:line="240" w:lineRule="auto"/>
    </w:pPr>
    <w:rPr>
      <w:rFonts w:ascii="Times New Roman" w:eastAsia="Times New Roman" w:hAnsi="Times New Roman" w:cs="Times New Roman"/>
      <w:sz w:val="20"/>
      <w:szCs w:val="20"/>
      <w:lang w:eastAsia="ru-RU"/>
    </w:rPr>
  </w:style>
  <w:style w:type="numbering" w:customStyle="1" w:styleId="101">
    <w:name w:val="Нет списка10"/>
    <w:next w:val="a3"/>
    <w:uiPriority w:val="99"/>
    <w:semiHidden/>
    <w:unhideWhenUsed/>
    <w:rsid w:val="00CA0C28"/>
  </w:style>
  <w:style w:type="table" w:customStyle="1" w:styleId="162">
    <w:name w:val="Сетка таблицы16"/>
    <w:basedOn w:val="a2"/>
    <w:next w:val="af2"/>
    <w:uiPriority w:val="39"/>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2"/>
    <w:uiPriority w:val="39"/>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
    <w:next w:val="a3"/>
    <w:uiPriority w:val="99"/>
    <w:semiHidden/>
    <w:unhideWhenUsed/>
    <w:rsid w:val="00CA0C28"/>
  </w:style>
  <w:style w:type="character" w:customStyle="1" w:styleId="CommentTextChar">
    <w:name w:val="Comment Text Char"/>
    <w:uiPriority w:val="99"/>
    <w:locked/>
    <w:rsid w:val="00CA0C28"/>
    <w:rPr>
      <w:lang w:val="x-none" w:eastAsia="ru-RU"/>
    </w:rPr>
  </w:style>
  <w:style w:type="character" w:customStyle="1" w:styleId="BodyTextChar">
    <w:name w:val="Body Text Char"/>
    <w:uiPriority w:val="99"/>
    <w:locked/>
    <w:rsid w:val="00CA0C28"/>
    <w:rPr>
      <w:sz w:val="24"/>
      <w:lang w:val="x-none" w:eastAsia="ru-RU"/>
    </w:rPr>
  </w:style>
  <w:style w:type="character" w:customStyle="1" w:styleId="CommentSubjectChar">
    <w:name w:val="Comment Subject Char"/>
    <w:uiPriority w:val="99"/>
    <w:locked/>
    <w:rsid w:val="00CA0C28"/>
    <w:rPr>
      <w:b/>
      <w:lang w:val="x-none" w:eastAsia="ru-RU"/>
    </w:rPr>
  </w:style>
  <w:style w:type="character" w:customStyle="1" w:styleId="BalloonTextChar">
    <w:name w:val="Balloon Text Char"/>
    <w:uiPriority w:val="99"/>
    <w:locked/>
    <w:rsid w:val="00CA0C28"/>
    <w:rPr>
      <w:rFonts w:ascii="Tahoma" w:hAnsi="Tahoma"/>
      <w:sz w:val="16"/>
      <w:lang w:val="x-none" w:eastAsia="ru-RU"/>
    </w:rPr>
  </w:style>
  <w:style w:type="paragraph" w:customStyle="1" w:styleId="216">
    <w:name w:val="Знак21"/>
    <w:basedOn w:val="a0"/>
    <w:uiPriority w:val="99"/>
    <w:rsid w:val="00CA0C28"/>
    <w:pPr>
      <w:tabs>
        <w:tab w:val="left" w:pos="708"/>
      </w:tabs>
      <w:spacing w:after="160" w:line="240" w:lineRule="exact"/>
    </w:pPr>
    <w:rPr>
      <w:rFonts w:ascii="Verdana" w:eastAsia="Times New Roman" w:hAnsi="Verdana" w:cs="Verdana"/>
      <w:sz w:val="20"/>
      <w:szCs w:val="20"/>
      <w:lang w:val="en-US"/>
    </w:rPr>
  </w:style>
  <w:style w:type="character" w:customStyle="1" w:styleId="2fa">
    <w:name w:val="Знак Знак2"/>
    <w:basedOn w:val="a1"/>
    <w:uiPriority w:val="99"/>
    <w:rsid w:val="00CA0C28"/>
    <w:rPr>
      <w:rFonts w:cs="Times New Roman"/>
      <w:sz w:val="24"/>
      <w:szCs w:val="24"/>
      <w:lang w:val="ru-RU" w:eastAsia="ru-RU"/>
    </w:rPr>
  </w:style>
  <w:style w:type="table" w:customStyle="1" w:styleId="182">
    <w:name w:val="Сетка таблицы18"/>
    <w:basedOn w:val="a2"/>
    <w:next w:val="af2"/>
    <w:uiPriority w:val="39"/>
    <w:rsid w:val="00CA0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12"/>
    <w:basedOn w:val="a2"/>
    <w:next w:val="1fe"/>
    <w:uiPriority w:val="99"/>
    <w:rsid w:val="00CA0C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affffffff0">
    <w:name w:val="Знак Знак"/>
    <w:uiPriority w:val="99"/>
    <w:rsid w:val="00CA0C28"/>
    <w:rPr>
      <w:rFonts w:cs="Times New Roman"/>
      <w:b/>
      <w:bCs/>
    </w:rPr>
  </w:style>
  <w:style w:type="table" w:customStyle="1" w:styleId="192">
    <w:name w:val="Сетка таблицы19"/>
    <w:basedOn w:val="a2"/>
    <w:next w:val="af2"/>
    <w:uiPriority w:val="39"/>
    <w:rsid w:val="00CA0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3"/>
    <w:uiPriority w:val="99"/>
    <w:semiHidden/>
    <w:unhideWhenUsed/>
    <w:rsid w:val="00CA0C28"/>
  </w:style>
  <w:style w:type="character" w:customStyle="1" w:styleId="1ff3">
    <w:name w:val="Текст сноски Знак1"/>
    <w:uiPriority w:val="99"/>
    <w:semiHidden/>
    <w:rsid w:val="00CA0C28"/>
    <w:rPr>
      <w:rFonts w:ascii="Times New Roman" w:hAnsi="Times New Roman"/>
      <w:sz w:val="20"/>
      <w:lang w:eastAsia="ru-RU"/>
    </w:rPr>
  </w:style>
  <w:style w:type="paragraph" w:customStyle="1" w:styleId="1ff4">
    <w:name w:val="Тема примечания1"/>
    <w:basedOn w:val="aff2"/>
    <w:next w:val="aff2"/>
    <w:uiPriority w:val="99"/>
    <w:rsid w:val="00CA0C28"/>
    <w:rPr>
      <w:rFonts w:eastAsia="Calibri"/>
      <w:b/>
      <w:bCs/>
    </w:rPr>
  </w:style>
  <w:style w:type="paragraph" w:customStyle="1" w:styleId="1ff5">
    <w:name w:val="Текст выноски1"/>
    <w:basedOn w:val="a0"/>
    <w:next w:val="af9"/>
    <w:uiPriority w:val="99"/>
    <w:rsid w:val="00CA0C28"/>
    <w:pPr>
      <w:spacing w:after="0" w:line="240" w:lineRule="auto"/>
    </w:pPr>
    <w:rPr>
      <w:rFonts w:ascii="Tahoma" w:eastAsia="Calibri" w:hAnsi="Tahoma" w:cs="Tahoma"/>
      <w:sz w:val="16"/>
      <w:szCs w:val="16"/>
      <w:lang w:eastAsia="ru-RU"/>
    </w:rPr>
  </w:style>
  <w:style w:type="character" w:customStyle="1" w:styleId="1ff6">
    <w:name w:val="Текст выноски Знак1"/>
    <w:uiPriority w:val="99"/>
    <w:semiHidden/>
    <w:rsid w:val="00CA0C28"/>
    <w:rPr>
      <w:rFonts w:ascii="Tahoma" w:hAnsi="Tahoma"/>
      <w:sz w:val="16"/>
      <w:lang w:eastAsia="ru-RU"/>
    </w:rPr>
  </w:style>
  <w:style w:type="character" w:customStyle="1" w:styleId="FootnoteTextChar1">
    <w:name w:val="Footnote Text Char1"/>
    <w:uiPriority w:val="99"/>
    <w:semiHidden/>
    <w:locked/>
    <w:rsid w:val="00CA0C28"/>
    <w:rPr>
      <w:rFonts w:cs="Times New Roman"/>
      <w:sz w:val="20"/>
      <w:lang w:eastAsia="en-US"/>
    </w:rPr>
  </w:style>
  <w:style w:type="character" w:customStyle="1" w:styleId="2fb">
    <w:name w:val="Текст сноски Знак2"/>
    <w:uiPriority w:val="99"/>
    <w:semiHidden/>
    <w:locked/>
    <w:rsid w:val="00CA0C28"/>
    <w:rPr>
      <w:sz w:val="20"/>
    </w:rPr>
  </w:style>
  <w:style w:type="character" w:customStyle="1" w:styleId="CommentTextChar1">
    <w:name w:val="Comment Text Char1"/>
    <w:uiPriority w:val="99"/>
    <w:semiHidden/>
    <w:locked/>
    <w:rsid w:val="00CA0C28"/>
    <w:rPr>
      <w:rFonts w:cs="Times New Roman"/>
      <w:sz w:val="20"/>
      <w:lang w:eastAsia="en-US"/>
    </w:rPr>
  </w:style>
  <w:style w:type="character" w:customStyle="1" w:styleId="2fc">
    <w:name w:val="Текст примечания Знак2"/>
    <w:uiPriority w:val="99"/>
    <w:semiHidden/>
    <w:locked/>
    <w:rsid w:val="00CA0C28"/>
    <w:rPr>
      <w:sz w:val="20"/>
    </w:rPr>
  </w:style>
  <w:style w:type="character" w:customStyle="1" w:styleId="BodyTextChar1">
    <w:name w:val="Body Text Char1"/>
    <w:uiPriority w:val="99"/>
    <w:semiHidden/>
    <w:locked/>
    <w:rsid w:val="00CA0C28"/>
    <w:rPr>
      <w:rFonts w:cs="Times New Roman"/>
      <w:lang w:eastAsia="en-US"/>
    </w:rPr>
  </w:style>
  <w:style w:type="character" w:customStyle="1" w:styleId="CommentSubjectChar1">
    <w:name w:val="Comment Subject Char1"/>
    <w:uiPriority w:val="99"/>
    <w:semiHidden/>
    <w:locked/>
    <w:rsid w:val="00CA0C28"/>
    <w:rPr>
      <w:rFonts w:cs="Times New Roman"/>
      <w:b/>
      <w:sz w:val="20"/>
      <w:lang w:eastAsia="en-US"/>
    </w:rPr>
  </w:style>
  <w:style w:type="character" w:customStyle="1" w:styleId="2fd">
    <w:name w:val="Тема примечания Знак2"/>
    <w:uiPriority w:val="99"/>
    <w:semiHidden/>
    <w:locked/>
    <w:rsid w:val="00CA0C28"/>
    <w:rPr>
      <w:b/>
      <w:sz w:val="20"/>
      <w:lang w:eastAsia="ru-RU"/>
    </w:rPr>
  </w:style>
  <w:style w:type="character" w:customStyle="1" w:styleId="BalloonTextChar1">
    <w:name w:val="Balloon Text Char1"/>
    <w:uiPriority w:val="99"/>
    <w:semiHidden/>
    <w:locked/>
    <w:rsid w:val="00CA0C28"/>
    <w:rPr>
      <w:rFonts w:ascii="Times New Roman" w:hAnsi="Times New Roman" w:cs="Times New Roman"/>
      <w:sz w:val="2"/>
      <w:lang w:eastAsia="en-US"/>
    </w:rPr>
  </w:style>
  <w:style w:type="character" w:customStyle="1" w:styleId="2fe">
    <w:name w:val="Текст выноски Знак2"/>
    <w:uiPriority w:val="99"/>
    <w:semiHidden/>
    <w:locked/>
    <w:rsid w:val="00CA0C28"/>
    <w:rPr>
      <w:rFonts w:ascii="Tahoma" w:hAnsi="Tahoma"/>
      <w:sz w:val="16"/>
    </w:rPr>
  </w:style>
  <w:style w:type="table" w:customStyle="1" w:styleId="200">
    <w:name w:val="Сетка таблицы20"/>
    <w:basedOn w:val="a2"/>
    <w:next w:val="af2"/>
    <w:uiPriority w:val="39"/>
    <w:rsid w:val="00CA0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3"/>
    <w:uiPriority w:val="99"/>
    <w:semiHidden/>
    <w:unhideWhenUsed/>
    <w:rsid w:val="00CA0C28"/>
  </w:style>
  <w:style w:type="table" w:customStyle="1" w:styleId="221">
    <w:name w:val="Сетка таблицы22"/>
    <w:basedOn w:val="a2"/>
    <w:next w:val="af2"/>
    <w:uiPriority w:val="39"/>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3"/>
    <w:uiPriority w:val="99"/>
    <w:semiHidden/>
    <w:unhideWhenUsed/>
    <w:rsid w:val="00CA0C28"/>
  </w:style>
  <w:style w:type="table" w:customStyle="1" w:styleId="230">
    <w:name w:val="Сетка таблицы23"/>
    <w:basedOn w:val="a2"/>
    <w:next w:val="af2"/>
    <w:uiPriority w:val="59"/>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7">
    <w:name w:val="c17"/>
    <w:basedOn w:val="a1"/>
    <w:rsid w:val="00CA0C28"/>
  </w:style>
  <w:style w:type="character" w:customStyle="1" w:styleId="c18">
    <w:name w:val="c18"/>
    <w:basedOn w:val="a1"/>
    <w:rsid w:val="00CA0C28"/>
  </w:style>
  <w:style w:type="paragraph" w:customStyle="1" w:styleId="c22">
    <w:name w:val="c22"/>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1"/>
    <w:rsid w:val="00CA0C28"/>
  </w:style>
  <w:style w:type="paragraph" w:customStyle="1" w:styleId="c3">
    <w:name w:val="c3"/>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1"/>
    <w:rsid w:val="00CA0C28"/>
  </w:style>
  <w:style w:type="character" w:customStyle="1" w:styleId="c25">
    <w:name w:val="c25"/>
    <w:basedOn w:val="a1"/>
    <w:rsid w:val="00CA0C28"/>
  </w:style>
  <w:style w:type="character" w:customStyle="1" w:styleId="c102">
    <w:name w:val="c102"/>
    <w:basedOn w:val="a1"/>
    <w:rsid w:val="00CA0C28"/>
  </w:style>
  <w:style w:type="table" w:customStyle="1" w:styleId="240">
    <w:name w:val="Сетка таблицы24"/>
    <w:basedOn w:val="a2"/>
    <w:next w:val="af2"/>
    <w:uiPriority w:val="59"/>
    <w:rsid w:val="00CA0C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2"/>
    <w:next w:val="af2"/>
    <w:uiPriority w:val="39"/>
    <w:rsid w:val="008D264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FollowedHyperlink" w:uiPriority="0"/>
    <w:lsdException w:name="Strong" w:semiHidden="0" w:unhideWhenUsed="0" w:qFormat="1"/>
    <w:lsdException w:name="Emphasis" w:semiHidden="0" w:uiPriority="20" w:unhideWhenUsed="0" w:qFormat="1"/>
    <w:lsdException w:name="Plain Text"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link w:val="12"/>
    <w:qFormat/>
    <w:rsid w:val="00E101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qFormat/>
    <w:rsid w:val="00B571B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nhideWhenUsed/>
    <w:qFormat/>
    <w:rsid w:val="00425C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3"/>
    <w:next w:val="a0"/>
    <w:link w:val="40"/>
    <w:uiPriority w:val="9"/>
    <w:qFormat/>
    <w:rsid w:val="00CA0C28"/>
    <w:pPr>
      <w:autoSpaceDE w:val="0"/>
      <w:autoSpaceDN w:val="0"/>
      <w:adjustRightInd w:val="0"/>
      <w:spacing w:before="240" w:after="240" w:line="360" w:lineRule="auto"/>
      <w:jc w:val="center"/>
      <w:outlineLvl w:val="3"/>
    </w:pPr>
    <w:rPr>
      <w:rFonts w:ascii="Times New Roman" w:eastAsia="Times New Roman" w:hAnsi="Times New Roman" w:cs="Times New Roman"/>
      <w:b/>
      <w:bCs/>
      <w:color w:val="auto"/>
      <w:lang w:eastAsia="ru-RU"/>
    </w:rPr>
  </w:style>
  <w:style w:type="paragraph" w:styleId="5">
    <w:name w:val="heading 5"/>
    <w:basedOn w:val="a0"/>
    <w:next w:val="a0"/>
    <w:link w:val="50"/>
    <w:uiPriority w:val="9"/>
    <w:semiHidden/>
    <w:unhideWhenUsed/>
    <w:qFormat/>
    <w:rsid w:val="00CA0C28"/>
    <w:pPr>
      <w:spacing w:before="200" w:after="0"/>
      <w:outlineLvl w:val="4"/>
    </w:pPr>
    <w:rPr>
      <w:rFonts w:ascii="Cambria" w:eastAsia="Times New Roman" w:hAnsi="Cambria" w:cs="Times New Roman"/>
      <w:b/>
      <w:bCs/>
      <w:color w:val="7F7F7F"/>
      <w:lang w:val="en-US" w:bidi="en-US"/>
    </w:rPr>
  </w:style>
  <w:style w:type="paragraph" w:styleId="6">
    <w:name w:val="heading 6"/>
    <w:basedOn w:val="a0"/>
    <w:next w:val="a0"/>
    <w:link w:val="60"/>
    <w:uiPriority w:val="9"/>
    <w:semiHidden/>
    <w:unhideWhenUsed/>
    <w:qFormat/>
    <w:rsid w:val="00CA0C2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qFormat/>
    <w:rsid w:val="00CA0C28"/>
    <w:pPr>
      <w:widowControl w:val="0"/>
      <w:autoSpaceDE w:val="0"/>
      <w:autoSpaceDN w:val="0"/>
      <w:adjustRightInd w:val="0"/>
      <w:spacing w:before="240" w:after="60" w:line="28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
    <w:qFormat/>
    <w:rsid w:val="00CA0C28"/>
    <w:pPr>
      <w:widowControl w:val="0"/>
      <w:autoSpaceDE w:val="0"/>
      <w:autoSpaceDN w:val="0"/>
      <w:adjustRightInd w:val="0"/>
      <w:spacing w:before="240" w:after="60" w:line="28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CA0C28"/>
    <w:pPr>
      <w:spacing w:after="0"/>
      <w:outlineLvl w:val="8"/>
    </w:pPr>
    <w:rPr>
      <w:rFonts w:ascii="Cambria" w:eastAsia="Times New Roman" w:hAnsi="Cambria" w:cs="Times New Roman"/>
      <w:i/>
      <w:iCs/>
      <w:spacing w:val="5"/>
      <w:sz w:val="20"/>
      <w:szCs w:val="20"/>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rsid w:val="00E101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B571BE"/>
    <w:rPr>
      <w:rFonts w:ascii="Arial" w:eastAsia="Times New Roman" w:hAnsi="Arial" w:cs="Arial"/>
      <w:b/>
      <w:bCs/>
      <w:i/>
      <w:iCs/>
      <w:sz w:val="28"/>
      <w:szCs w:val="28"/>
      <w:lang w:eastAsia="ru-RU"/>
    </w:rPr>
  </w:style>
  <w:style w:type="paragraph" w:customStyle="1" w:styleId="western">
    <w:name w:val="western"/>
    <w:basedOn w:val="a0"/>
    <w:rsid w:val="00E1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0"/>
    <w:uiPriority w:val="99"/>
    <w:unhideWhenUsed/>
    <w:rsid w:val="00E10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unhideWhenUsed/>
    <w:rsid w:val="00E101F3"/>
    <w:rPr>
      <w:color w:val="0000FF"/>
      <w:u w:val="single"/>
    </w:rPr>
  </w:style>
  <w:style w:type="character" w:customStyle="1" w:styleId="apple-converted-space">
    <w:name w:val="apple-converted-space"/>
    <w:basedOn w:val="a1"/>
    <w:uiPriority w:val="99"/>
    <w:rsid w:val="00E101F3"/>
  </w:style>
  <w:style w:type="paragraph" w:styleId="a6">
    <w:name w:val="List Paragraph"/>
    <w:basedOn w:val="a0"/>
    <w:link w:val="a7"/>
    <w:uiPriority w:val="1"/>
    <w:qFormat/>
    <w:rsid w:val="00E101F3"/>
    <w:pPr>
      <w:ind w:left="720"/>
      <w:contextualSpacing/>
    </w:pPr>
  </w:style>
  <w:style w:type="paragraph" w:customStyle="1" w:styleId="Style1">
    <w:name w:val="Style1"/>
    <w:basedOn w:val="a0"/>
    <w:uiPriority w:val="99"/>
    <w:rsid w:val="006F7045"/>
    <w:pPr>
      <w:widowControl w:val="0"/>
      <w:autoSpaceDE w:val="0"/>
      <w:autoSpaceDN w:val="0"/>
      <w:adjustRightInd w:val="0"/>
      <w:spacing w:after="0" w:line="300" w:lineRule="exact"/>
      <w:ind w:hanging="826"/>
    </w:pPr>
    <w:rPr>
      <w:rFonts w:ascii="Times New Roman" w:eastAsia="Times New Roman" w:hAnsi="Times New Roman" w:cs="Times New Roman"/>
      <w:sz w:val="24"/>
      <w:szCs w:val="24"/>
      <w:lang w:eastAsia="ru-RU"/>
    </w:rPr>
  </w:style>
  <w:style w:type="paragraph" w:customStyle="1" w:styleId="Style2">
    <w:name w:val="Style2"/>
    <w:basedOn w:val="a0"/>
    <w:rsid w:val="006F70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rsid w:val="006F7045"/>
    <w:pPr>
      <w:widowControl w:val="0"/>
      <w:autoSpaceDE w:val="0"/>
      <w:autoSpaceDN w:val="0"/>
      <w:adjustRightInd w:val="0"/>
      <w:spacing w:after="0" w:line="283" w:lineRule="exact"/>
      <w:ind w:firstLine="504"/>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6F7045"/>
    <w:pPr>
      <w:widowControl w:val="0"/>
      <w:autoSpaceDE w:val="0"/>
      <w:autoSpaceDN w:val="0"/>
      <w:adjustRightInd w:val="0"/>
      <w:spacing w:after="0" w:line="276" w:lineRule="exact"/>
      <w:ind w:firstLine="730"/>
    </w:pPr>
    <w:rPr>
      <w:rFonts w:ascii="Times New Roman" w:eastAsia="Times New Roman" w:hAnsi="Times New Roman" w:cs="Times New Roman"/>
      <w:sz w:val="24"/>
      <w:szCs w:val="24"/>
      <w:lang w:eastAsia="ru-RU"/>
    </w:rPr>
  </w:style>
  <w:style w:type="paragraph" w:customStyle="1" w:styleId="Style14">
    <w:name w:val="Style14"/>
    <w:basedOn w:val="a0"/>
    <w:uiPriority w:val="99"/>
    <w:rsid w:val="006F70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rsid w:val="006F70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0"/>
    <w:rsid w:val="006F7045"/>
    <w:pPr>
      <w:widowControl w:val="0"/>
      <w:autoSpaceDE w:val="0"/>
      <w:autoSpaceDN w:val="0"/>
      <w:adjustRightInd w:val="0"/>
      <w:spacing w:after="0" w:line="274" w:lineRule="exact"/>
      <w:ind w:hanging="139"/>
      <w:jc w:val="both"/>
    </w:pPr>
    <w:rPr>
      <w:rFonts w:ascii="Times New Roman" w:eastAsia="Times New Roman" w:hAnsi="Times New Roman" w:cs="Times New Roman"/>
      <w:sz w:val="24"/>
      <w:szCs w:val="24"/>
      <w:lang w:eastAsia="ru-RU"/>
    </w:rPr>
  </w:style>
  <w:style w:type="paragraph" w:customStyle="1" w:styleId="Style21">
    <w:name w:val="Style21"/>
    <w:basedOn w:val="a0"/>
    <w:rsid w:val="006F7045"/>
    <w:pPr>
      <w:widowControl w:val="0"/>
      <w:autoSpaceDE w:val="0"/>
      <w:autoSpaceDN w:val="0"/>
      <w:adjustRightInd w:val="0"/>
      <w:spacing w:after="0" w:line="278" w:lineRule="exact"/>
      <w:ind w:firstLine="1339"/>
    </w:pPr>
    <w:rPr>
      <w:rFonts w:ascii="Times New Roman" w:eastAsia="Times New Roman" w:hAnsi="Times New Roman" w:cs="Times New Roman"/>
      <w:sz w:val="24"/>
      <w:szCs w:val="24"/>
      <w:lang w:eastAsia="ru-RU"/>
    </w:rPr>
  </w:style>
  <w:style w:type="paragraph" w:customStyle="1" w:styleId="Style24">
    <w:name w:val="Style24"/>
    <w:basedOn w:val="a0"/>
    <w:rsid w:val="006F7045"/>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5">
    <w:name w:val="Style25"/>
    <w:basedOn w:val="a0"/>
    <w:rsid w:val="006F70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0"/>
    <w:rsid w:val="006F70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6F7045"/>
    <w:rPr>
      <w:rFonts w:ascii="Times New Roman" w:hAnsi="Times New Roman" w:cs="Times New Roman"/>
      <w:i/>
      <w:iCs/>
      <w:color w:val="000000"/>
      <w:sz w:val="22"/>
      <w:szCs w:val="22"/>
    </w:rPr>
  </w:style>
  <w:style w:type="character" w:customStyle="1" w:styleId="FontStyle40">
    <w:name w:val="Font Style40"/>
    <w:rsid w:val="006F7045"/>
    <w:rPr>
      <w:rFonts w:ascii="Times New Roman" w:hAnsi="Times New Roman" w:cs="Times New Roman"/>
      <w:b/>
      <w:bCs/>
      <w:color w:val="000000"/>
      <w:sz w:val="22"/>
      <w:szCs w:val="22"/>
    </w:rPr>
  </w:style>
  <w:style w:type="character" w:customStyle="1" w:styleId="FontStyle41">
    <w:name w:val="Font Style41"/>
    <w:rsid w:val="006F7045"/>
    <w:rPr>
      <w:rFonts w:ascii="Times New Roman" w:hAnsi="Times New Roman" w:cs="Times New Roman"/>
      <w:color w:val="000000"/>
      <w:sz w:val="22"/>
      <w:szCs w:val="22"/>
    </w:rPr>
  </w:style>
  <w:style w:type="paragraph" w:customStyle="1" w:styleId="Default">
    <w:name w:val="Default"/>
    <w:rsid w:val="006F70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30">
    <w:name w:val="Font Style30"/>
    <w:uiPriority w:val="99"/>
    <w:rsid w:val="006F7045"/>
    <w:rPr>
      <w:rFonts w:ascii="Times New Roman" w:hAnsi="Times New Roman" w:cs="Times New Roman"/>
      <w:color w:val="000000"/>
      <w:sz w:val="26"/>
      <w:szCs w:val="26"/>
    </w:rPr>
  </w:style>
  <w:style w:type="character" w:customStyle="1" w:styleId="FontStyle42">
    <w:name w:val="Font Style42"/>
    <w:rsid w:val="006F7045"/>
    <w:rPr>
      <w:rFonts w:ascii="Times New Roman" w:hAnsi="Times New Roman" w:cs="Times New Roman"/>
      <w:color w:val="000000"/>
      <w:sz w:val="22"/>
      <w:szCs w:val="22"/>
    </w:rPr>
  </w:style>
  <w:style w:type="paragraph" w:customStyle="1" w:styleId="31">
    <w:name w:val="Основной текст с отступом 31"/>
    <w:basedOn w:val="a0"/>
    <w:rsid w:val="006F7045"/>
    <w:pPr>
      <w:spacing w:after="0" w:line="240" w:lineRule="auto"/>
      <w:ind w:right="-185" w:firstLine="540"/>
      <w:jc w:val="both"/>
    </w:pPr>
    <w:rPr>
      <w:rFonts w:ascii="Times New Roman" w:eastAsia="Times New Roman" w:hAnsi="Times New Roman" w:cs="Times New Roman"/>
      <w:sz w:val="24"/>
      <w:szCs w:val="24"/>
      <w:lang w:eastAsia="ar-SA"/>
    </w:rPr>
  </w:style>
  <w:style w:type="paragraph" w:customStyle="1" w:styleId="Style22">
    <w:name w:val="Style22"/>
    <w:basedOn w:val="a0"/>
    <w:rsid w:val="005E1F53"/>
    <w:pPr>
      <w:widowControl w:val="0"/>
      <w:autoSpaceDE w:val="0"/>
      <w:autoSpaceDN w:val="0"/>
      <w:adjustRightInd w:val="0"/>
      <w:spacing w:after="0" w:line="370" w:lineRule="exact"/>
    </w:pPr>
    <w:rPr>
      <w:rFonts w:ascii="Times New Roman" w:eastAsia="Times New Roman" w:hAnsi="Times New Roman" w:cs="Times New Roman"/>
      <w:sz w:val="24"/>
      <w:szCs w:val="24"/>
      <w:lang w:eastAsia="ru-RU"/>
    </w:rPr>
  </w:style>
  <w:style w:type="character" w:customStyle="1" w:styleId="FontStyle38">
    <w:name w:val="Font Style38"/>
    <w:basedOn w:val="a1"/>
    <w:rsid w:val="005E1F53"/>
    <w:rPr>
      <w:rFonts w:ascii="Times New Roman" w:hAnsi="Times New Roman" w:cs="Times New Roman"/>
      <w:color w:val="000000"/>
      <w:sz w:val="26"/>
      <w:szCs w:val="26"/>
    </w:rPr>
  </w:style>
  <w:style w:type="paragraph" w:styleId="a8">
    <w:name w:val="Body Text"/>
    <w:aliases w:val="Основной текст Знак1,Основной текст Знак Знак1,Основной текст Знак Знак Знак,Знак1 Знак Знак Знак,Знак1 Знак Знак1 Знак Знак,Знак1 Знак Знак Знак Знак Знак,Знак1 Знак1 Знак,Знак1 Знак Знак2,Знак1 Знак Знак1 Знак1,Знак1 Знак Знак"/>
    <w:basedOn w:val="a0"/>
    <w:link w:val="a9"/>
    <w:uiPriority w:val="1"/>
    <w:unhideWhenUsed/>
    <w:qFormat/>
    <w:rsid w:val="005E1F53"/>
    <w:pPr>
      <w:spacing w:after="120"/>
    </w:pPr>
  </w:style>
  <w:style w:type="character" w:customStyle="1" w:styleId="a9">
    <w:name w:val="Основной текст Знак"/>
    <w:aliases w:val="Основной текст Знак1 Знак1,Основной текст Знак Знак1 Знак1,Основной текст Знак Знак Знак Знак1,Знак1 Знак Знак Знак Знак1,Знак1 Знак Знак1 Знак Знак Знак1,Знак1 Знак Знак Знак Знак Знак Знак1,Знак1 Знак1 Знак Знак1"/>
    <w:basedOn w:val="a1"/>
    <w:link w:val="a8"/>
    <w:uiPriority w:val="1"/>
    <w:rsid w:val="005E1F53"/>
  </w:style>
  <w:style w:type="paragraph" w:customStyle="1" w:styleId="Style5">
    <w:name w:val="Style5"/>
    <w:basedOn w:val="a0"/>
    <w:rsid w:val="00B571BE"/>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Style6">
    <w:name w:val="Style6"/>
    <w:basedOn w:val="a0"/>
    <w:rsid w:val="00B571B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8">
    <w:name w:val="Style18"/>
    <w:basedOn w:val="a0"/>
    <w:rsid w:val="00B571BE"/>
    <w:pPr>
      <w:widowControl w:val="0"/>
      <w:autoSpaceDE w:val="0"/>
      <w:autoSpaceDN w:val="0"/>
      <w:adjustRightInd w:val="0"/>
      <w:spacing w:after="0" w:line="324" w:lineRule="exact"/>
      <w:ind w:firstLine="149"/>
    </w:pPr>
    <w:rPr>
      <w:rFonts w:ascii="Times New Roman" w:eastAsia="Times New Roman" w:hAnsi="Times New Roman" w:cs="Times New Roman"/>
      <w:sz w:val="24"/>
      <w:szCs w:val="24"/>
      <w:lang w:eastAsia="ru-RU"/>
    </w:rPr>
  </w:style>
  <w:style w:type="character" w:customStyle="1" w:styleId="FontStyle33">
    <w:name w:val="Font Style33"/>
    <w:basedOn w:val="a1"/>
    <w:rsid w:val="00B571BE"/>
    <w:rPr>
      <w:rFonts w:ascii="Times New Roman" w:hAnsi="Times New Roman" w:cs="Times New Roman"/>
      <w:b/>
      <w:bCs/>
      <w:color w:val="000000"/>
      <w:sz w:val="26"/>
      <w:szCs w:val="26"/>
    </w:rPr>
  </w:style>
  <w:style w:type="character" w:customStyle="1" w:styleId="FontStyle39">
    <w:name w:val="Font Style39"/>
    <w:basedOn w:val="a1"/>
    <w:rsid w:val="00B571BE"/>
    <w:rPr>
      <w:rFonts w:ascii="Times New Roman" w:hAnsi="Times New Roman" w:cs="Times New Roman"/>
      <w:b/>
      <w:bCs/>
      <w:color w:val="000000"/>
      <w:sz w:val="26"/>
      <w:szCs w:val="26"/>
    </w:rPr>
  </w:style>
  <w:style w:type="paragraph" w:customStyle="1" w:styleId="Style3">
    <w:name w:val="Style3"/>
    <w:basedOn w:val="a0"/>
    <w:rsid w:val="00B571B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0"/>
    <w:rsid w:val="00B571BE"/>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9">
    <w:name w:val="Style9"/>
    <w:basedOn w:val="a0"/>
    <w:rsid w:val="00B571B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9">
    <w:name w:val="Style19"/>
    <w:basedOn w:val="a0"/>
    <w:rsid w:val="00B571B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5">
    <w:name w:val="Font Style35"/>
    <w:basedOn w:val="a1"/>
    <w:rsid w:val="00B571BE"/>
    <w:rPr>
      <w:rFonts w:ascii="Times New Roman" w:hAnsi="Times New Roman" w:cs="Times New Roman"/>
      <w:color w:val="000000"/>
      <w:sz w:val="26"/>
      <w:szCs w:val="26"/>
    </w:rPr>
  </w:style>
  <w:style w:type="character" w:customStyle="1" w:styleId="aa">
    <w:name w:val="Основной текст_"/>
    <w:basedOn w:val="a1"/>
    <w:link w:val="32"/>
    <w:rsid w:val="00B571BE"/>
    <w:rPr>
      <w:rFonts w:ascii="Times New Roman" w:eastAsia="Times New Roman" w:hAnsi="Times New Roman" w:cs="Times New Roman"/>
      <w:b/>
      <w:bCs/>
      <w:sz w:val="26"/>
      <w:szCs w:val="26"/>
      <w:shd w:val="clear" w:color="auto" w:fill="FFFFFF"/>
    </w:rPr>
  </w:style>
  <w:style w:type="paragraph" w:customStyle="1" w:styleId="32">
    <w:name w:val="Основной текст3"/>
    <w:basedOn w:val="a0"/>
    <w:link w:val="aa"/>
    <w:rsid w:val="00B571BE"/>
    <w:pPr>
      <w:widowControl w:val="0"/>
      <w:shd w:val="clear" w:color="auto" w:fill="FFFFFF"/>
      <w:spacing w:after="5100" w:line="298" w:lineRule="exact"/>
      <w:ind w:hanging="360"/>
      <w:jc w:val="center"/>
    </w:pPr>
    <w:rPr>
      <w:rFonts w:ascii="Times New Roman" w:eastAsia="Times New Roman" w:hAnsi="Times New Roman" w:cs="Times New Roman"/>
      <w:b/>
      <w:bCs/>
      <w:sz w:val="26"/>
      <w:szCs w:val="26"/>
    </w:rPr>
  </w:style>
  <w:style w:type="character" w:customStyle="1" w:styleId="13">
    <w:name w:val="Заголовок №1_"/>
    <w:basedOn w:val="a1"/>
    <w:link w:val="14"/>
    <w:rsid w:val="00B571BE"/>
    <w:rPr>
      <w:rFonts w:ascii="Times New Roman" w:eastAsia="Times New Roman" w:hAnsi="Times New Roman" w:cs="Times New Roman"/>
      <w:b/>
      <w:bCs/>
      <w:sz w:val="26"/>
      <w:szCs w:val="26"/>
      <w:shd w:val="clear" w:color="auto" w:fill="FFFFFF"/>
    </w:rPr>
  </w:style>
  <w:style w:type="paragraph" w:customStyle="1" w:styleId="14">
    <w:name w:val="Заголовок №1"/>
    <w:basedOn w:val="a0"/>
    <w:link w:val="13"/>
    <w:rsid w:val="00B571BE"/>
    <w:pPr>
      <w:widowControl w:val="0"/>
      <w:shd w:val="clear" w:color="auto" w:fill="FFFFFF"/>
      <w:spacing w:before="5100" w:after="5760" w:line="643" w:lineRule="exact"/>
      <w:jc w:val="center"/>
      <w:outlineLvl w:val="0"/>
    </w:pPr>
    <w:rPr>
      <w:rFonts w:ascii="Times New Roman" w:eastAsia="Times New Roman" w:hAnsi="Times New Roman" w:cs="Times New Roman"/>
      <w:b/>
      <w:bCs/>
      <w:sz w:val="26"/>
      <w:szCs w:val="26"/>
    </w:rPr>
  </w:style>
  <w:style w:type="character" w:customStyle="1" w:styleId="21">
    <w:name w:val="Заголовок №2_"/>
    <w:basedOn w:val="a1"/>
    <w:link w:val="22"/>
    <w:rsid w:val="00B571BE"/>
    <w:rPr>
      <w:rFonts w:ascii="Times New Roman" w:eastAsia="Times New Roman" w:hAnsi="Times New Roman" w:cs="Times New Roman"/>
      <w:b/>
      <w:bCs/>
      <w:sz w:val="26"/>
      <w:szCs w:val="26"/>
      <w:shd w:val="clear" w:color="auto" w:fill="FFFFFF"/>
    </w:rPr>
  </w:style>
  <w:style w:type="paragraph" w:customStyle="1" w:styleId="22">
    <w:name w:val="Заголовок №2"/>
    <w:basedOn w:val="a0"/>
    <w:link w:val="21"/>
    <w:rsid w:val="00B571BE"/>
    <w:pPr>
      <w:widowControl w:val="0"/>
      <w:shd w:val="clear" w:color="auto" w:fill="FFFFFF"/>
      <w:spacing w:before="60" w:after="0" w:line="370" w:lineRule="exact"/>
      <w:outlineLvl w:val="1"/>
    </w:pPr>
    <w:rPr>
      <w:rFonts w:ascii="Times New Roman" w:eastAsia="Times New Roman" w:hAnsi="Times New Roman" w:cs="Times New Roman"/>
      <w:b/>
      <w:bCs/>
      <w:sz w:val="26"/>
      <w:szCs w:val="26"/>
    </w:rPr>
  </w:style>
  <w:style w:type="character" w:customStyle="1" w:styleId="FontStyle37">
    <w:name w:val="Font Style37"/>
    <w:basedOn w:val="a1"/>
    <w:rsid w:val="00B571BE"/>
    <w:rPr>
      <w:rFonts w:ascii="Times New Roman" w:hAnsi="Times New Roman" w:cs="Times New Roman"/>
      <w:b/>
      <w:bCs/>
      <w:color w:val="000000"/>
      <w:sz w:val="26"/>
      <w:szCs w:val="26"/>
    </w:rPr>
  </w:style>
  <w:style w:type="paragraph" w:customStyle="1" w:styleId="Style8">
    <w:name w:val="Style8"/>
    <w:basedOn w:val="a0"/>
    <w:uiPriority w:val="99"/>
    <w:rsid w:val="00FA395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6">
    <w:name w:val="Style16"/>
    <w:basedOn w:val="a0"/>
    <w:rsid w:val="00FA395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28">
    <w:name w:val="Font Style28"/>
    <w:uiPriority w:val="99"/>
    <w:rsid w:val="00FA3952"/>
    <w:rPr>
      <w:rFonts w:ascii="Times New Roman" w:hAnsi="Times New Roman" w:cs="Times New Roman"/>
      <w:b/>
      <w:bCs/>
      <w:color w:val="000000"/>
      <w:sz w:val="26"/>
      <w:szCs w:val="26"/>
    </w:rPr>
  </w:style>
  <w:style w:type="character" w:customStyle="1" w:styleId="FontStyle29">
    <w:name w:val="Font Style29"/>
    <w:uiPriority w:val="99"/>
    <w:rsid w:val="00FA3952"/>
    <w:rPr>
      <w:rFonts w:ascii="Times New Roman" w:hAnsi="Times New Roman" w:cs="Times New Roman"/>
      <w:b/>
      <w:bCs/>
      <w:color w:val="000000"/>
      <w:sz w:val="26"/>
      <w:szCs w:val="26"/>
    </w:rPr>
  </w:style>
  <w:style w:type="paragraph" w:customStyle="1" w:styleId="Style17">
    <w:name w:val="Style17"/>
    <w:basedOn w:val="a0"/>
    <w:rsid w:val="00FA395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7">
    <w:name w:val="Style27"/>
    <w:basedOn w:val="a0"/>
    <w:rsid w:val="00FA395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0"/>
    <w:rsid w:val="00FA3952"/>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lang w:eastAsia="ru-RU"/>
    </w:rPr>
  </w:style>
  <w:style w:type="paragraph" w:styleId="23">
    <w:name w:val="List 2"/>
    <w:basedOn w:val="a0"/>
    <w:uiPriority w:val="99"/>
    <w:rsid w:val="00FA3952"/>
    <w:pPr>
      <w:spacing w:after="0" w:line="240" w:lineRule="auto"/>
      <w:ind w:left="566" w:hanging="283"/>
    </w:pPr>
    <w:rPr>
      <w:rFonts w:ascii="Times New Roman" w:eastAsia="Times New Roman" w:hAnsi="Times New Roman" w:cs="Times New Roman"/>
      <w:sz w:val="24"/>
      <w:szCs w:val="24"/>
      <w:lang w:eastAsia="ru-RU"/>
    </w:rPr>
  </w:style>
  <w:style w:type="paragraph" w:styleId="ab">
    <w:name w:val="footnote text"/>
    <w:aliases w:val="Знак6,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F1"/>
    <w:basedOn w:val="a0"/>
    <w:link w:val="ac"/>
    <w:uiPriority w:val="99"/>
    <w:unhideWhenUsed/>
    <w:qFormat/>
    <w:rsid w:val="00AD7A08"/>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Знак6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F1 Знак"/>
    <w:basedOn w:val="a1"/>
    <w:link w:val="ab"/>
    <w:uiPriority w:val="99"/>
    <w:rsid w:val="00AD7A08"/>
    <w:rPr>
      <w:rFonts w:ascii="Times New Roman" w:eastAsia="Times New Roman" w:hAnsi="Times New Roman" w:cs="Times New Roman"/>
      <w:sz w:val="20"/>
      <w:szCs w:val="20"/>
      <w:lang w:eastAsia="ru-RU"/>
    </w:rPr>
  </w:style>
  <w:style w:type="paragraph" w:styleId="ad">
    <w:name w:val="header"/>
    <w:basedOn w:val="a0"/>
    <w:link w:val="ae"/>
    <w:uiPriority w:val="99"/>
    <w:unhideWhenUsed/>
    <w:rsid w:val="00AD7A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1"/>
    <w:link w:val="ad"/>
    <w:uiPriority w:val="99"/>
    <w:rsid w:val="00AD7A08"/>
    <w:rPr>
      <w:rFonts w:ascii="Times New Roman" w:eastAsia="Times New Roman" w:hAnsi="Times New Roman" w:cs="Times New Roman"/>
      <w:sz w:val="24"/>
      <w:szCs w:val="24"/>
      <w:lang w:eastAsia="ru-RU"/>
    </w:rPr>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rsid w:val="00AD7A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D7A08"/>
    <w:rPr>
      <w:rFonts w:ascii="Times New Roman" w:eastAsia="Times New Roman" w:hAnsi="Times New Roman" w:cs="Times New Roman"/>
      <w:sz w:val="24"/>
      <w:szCs w:val="24"/>
      <w:lang w:eastAsia="ru-RU"/>
    </w:rPr>
  </w:style>
  <w:style w:type="character" w:styleId="af1">
    <w:name w:val="footnote reference"/>
    <w:aliases w:val="Знак сноски-FN,Ciae niinee-FN,AЗнак сноски зел"/>
    <w:uiPriority w:val="99"/>
    <w:unhideWhenUsed/>
    <w:rsid w:val="00AD7A08"/>
    <w:rPr>
      <w:vertAlign w:val="superscript"/>
    </w:rPr>
  </w:style>
  <w:style w:type="table" w:styleId="af2">
    <w:name w:val="Table Grid"/>
    <w:basedOn w:val="a2"/>
    <w:uiPriority w:val="59"/>
    <w:rsid w:val="00AD7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4">
    <w:name w:val="Style84"/>
    <w:basedOn w:val="a0"/>
    <w:rsid w:val="00994F06"/>
    <w:pPr>
      <w:widowControl w:val="0"/>
      <w:autoSpaceDE w:val="0"/>
      <w:autoSpaceDN w:val="0"/>
      <w:adjustRightInd w:val="0"/>
      <w:spacing w:after="0" w:line="269" w:lineRule="exact"/>
      <w:ind w:firstLine="528"/>
    </w:pPr>
    <w:rPr>
      <w:rFonts w:ascii="Times New Roman" w:eastAsia="Times New Roman" w:hAnsi="Times New Roman" w:cs="Times New Roman"/>
      <w:sz w:val="24"/>
      <w:szCs w:val="24"/>
      <w:lang w:eastAsia="ru-RU"/>
    </w:rPr>
  </w:style>
  <w:style w:type="character" w:customStyle="1" w:styleId="FontStyle141">
    <w:name w:val="Font Style141"/>
    <w:rsid w:val="00994F06"/>
    <w:rPr>
      <w:rFonts w:ascii="Times New Roman" w:hAnsi="Times New Roman" w:cs="Times New Roman"/>
      <w:sz w:val="20"/>
      <w:szCs w:val="20"/>
    </w:rPr>
  </w:style>
  <w:style w:type="paragraph" w:customStyle="1" w:styleId="Style23">
    <w:name w:val="Style23"/>
    <w:basedOn w:val="a0"/>
    <w:rsid w:val="00574110"/>
    <w:pPr>
      <w:widowControl w:val="0"/>
      <w:autoSpaceDE w:val="0"/>
      <w:autoSpaceDN w:val="0"/>
      <w:adjustRightInd w:val="0"/>
      <w:spacing w:after="0" w:line="370" w:lineRule="exact"/>
      <w:ind w:hanging="360"/>
    </w:pPr>
    <w:rPr>
      <w:rFonts w:ascii="Times New Roman" w:eastAsia="Times New Roman" w:hAnsi="Times New Roman" w:cs="Times New Roman"/>
      <w:sz w:val="24"/>
      <w:szCs w:val="24"/>
      <w:lang w:eastAsia="ru-RU"/>
    </w:rPr>
  </w:style>
  <w:style w:type="paragraph" w:customStyle="1" w:styleId="Style30">
    <w:name w:val="Style30"/>
    <w:basedOn w:val="a0"/>
    <w:rsid w:val="00574110"/>
    <w:pPr>
      <w:widowControl w:val="0"/>
      <w:autoSpaceDE w:val="0"/>
      <w:autoSpaceDN w:val="0"/>
      <w:adjustRightInd w:val="0"/>
      <w:spacing w:after="0" w:line="322" w:lineRule="exact"/>
      <w:ind w:hanging="134"/>
    </w:pPr>
    <w:rPr>
      <w:rFonts w:ascii="Times New Roman" w:eastAsia="Times New Roman" w:hAnsi="Times New Roman" w:cs="Times New Roman"/>
      <w:sz w:val="24"/>
      <w:szCs w:val="24"/>
      <w:lang w:eastAsia="ru-RU"/>
    </w:rPr>
  </w:style>
  <w:style w:type="paragraph" w:customStyle="1" w:styleId="15">
    <w:name w:val="Абзац списка1"/>
    <w:basedOn w:val="a0"/>
    <w:rsid w:val="00DD02F5"/>
    <w:pPr>
      <w:spacing w:after="0" w:line="240" w:lineRule="auto"/>
      <w:ind w:left="720"/>
      <w:contextualSpacing/>
    </w:pPr>
    <w:rPr>
      <w:rFonts w:ascii="Times New Roman" w:eastAsia="Calibri" w:hAnsi="Times New Roman" w:cs="Times New Roman"/>
      <w:sz w:val="24"/>
      <w:szCs w:val="24"/>
      <w:lang w:eastAsia="ru-RU"/>
    </w:rPr>
  </w:style>
  <w:style w:type="character" w:customStyle="1" w:styleId="FontStyle43">
    <w:name w:val="Font Style43"/>
    <w:basedOn w:val="a1"/>
    <w:rsid w:val="00737D46"/>
    <w:rPr>
      <w:rFonts w:ascii="Times New Roman" w:hAnsi="Times New Roman" w:cs="Times New Roman"/>
      <w:color w:val="000000"/>
      <w:sz w:val="26"/>
      <w:szCs w:val="26"/>
    </w:rPr>
  </w:style>
  <w:style w:type="paragraph" w:styleId="af3">
    <w:name w:val="No Spacing"/>
    <w:link w:val="af4"/>
    <w:uiPriority w:val="99"/>
    <w:qFormat/>
    <w:rsid w:val="00325246"/>
    <w:pPr>
      <w:spacing w:after="0" w:line="240" w:lineRule="auto"/>
    </w:pPr>
    <w:rPr>
      <w:rFonts w:ascii="Calibri" w:eastAsia="Calibri" w:hAnsi="Calibri" w:cs="Times New Roman"/>
    </w:rPr>
  </w:style>
  <w:style w:type="character" w:styleId="af5">
    <w:name w:val="page number"/>
    <w:basedOn w:val="a1"/>
    <w:uiPriority w:val="99"/>
    <w:rsid w:val="00FA68E3"/>
  </w:style>
  <w:style w:type="character" w:customStyle="1" w:styleId="FontStyle31">
    <w:name w:val="Font Style31"/>
    <w:rsid w:val="00FA68E3"/>
    <w:rPr>
      <w:rFonts w:ascii="Times New Roman" w:hAnsi="Times New Roman" w:cs="Times New Roman" w:hint="default"/>
      <w:sz w:val="22"/>
      <w:szCs w:val="22"/>
    </w:rPr>
  </w:style>
  <w:style w:type="character" w:customStyle="1" w:styleId="24">
    <w:name w:val="Основной текст (2)_"/>
    <w:link w:val="25"/>
    <w:rsid w:val="00FA68E3"/>
    <w:rPr>
      <w:sz w:val="23"/>
      <w:szCs w:val="23"/>
      <w:shd w:val="clear" w:color="auto" w:fill="FFFFFF"/>
    </w:rPr>
  </w:style>
  <w:style w:type="paragraph" w:customStyle="1" w:styleId="25">
    <w:name w:val="Основной текст (2)"/>
    <w:basedOn w:val="a0"/>
    <w:link w:val="24"/>
    <w:rsid w:val="00FA68E3"/>
    <w:pPr>
      <w:shd w:val="clear" w:color="auto" w:fill="FFFFFF"/>
      <w:spacing w:after="0" w:line="268" w:lineRule="exact"/>
      <w:jc w:val="center"/>
    </w:pPr>
    <w:rPr>
      <w:sz w:val="23"/>
      <w:szCs w:val="23"/>
    </w:rPr>
  </w:style>
  <w:style w:type="paragraph" w:customStyle="1" w:styleId="210">
    <w:name w:val="Основной текст (2)1"/>
    <w:basedOn w:val="a0"/>
    <w:rsid w:val="00FA41B7"/>
    <w:pPr>
      <w:shd w:val="clear" w:color="auto" w:fill="FFFFFF"/>
      <w:spacing w:after="420" w:line="240" w:lineRule="atLeast"/>
    </w:pPr>
    <w:rPr>
      <w:rFonts w:ascii="Times New Roman" w:eastAsia="Arial Unicode MS" w:hAnsi="Times New Roman" w:cs="Times New Roman"/>
      <w:sz w:val="27"/>
      <w:szCs w:val="27"/>
      <w:lang w:eastAsia="ru-RU"/>
    </w:rPr>
  </w:style>
  <w:style w:type="paragraph" w:styleId="af6">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текст,Основной текст 1"/>
    <w:basedOn w:val="a0"/>
    <w:link w:val="16"/>
    <w:rsid w:val="007612BB"/>
    <w:pPr>
      <w:spacing w:after="120" w:line="240" w:lineRule="auto"/>
      <w:ind w:left="283"/>
    </w:pPr>
    <w:rPr>
      <w:rFonts w:ascii="Times New Roman" w:eastAsia="Times New Roman" w:hAnsi="Times New Roman" w:cs="Times New Roman"/>
      <w:sz w:val="24"/>
      <w:szCs w:val="24"/>
      <w:lang w:eastAsia="ru-RU"/>
    </w:rPr>
  </w:style>
  <w:style w:type="character" w:customStyle="1" w:styleId="16">
    <w:name w:val="Основной текст с отступом Знак1"/>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 Знак,текст Знак1"/>
    <w:link w:val="af6"/>
    <w:rsid w:val="007612BB"/>
    <w:rPr>
      <w:rFonts w:ascii="Times New Roman" w:eastAsia="Times New Roman" w:hAnsi="Times New Roman" w:cs="Times New Roman"/>
      <w:sz w:val="24"/>
      <w:szCs w:val="24"/>
      <w:lang w:eastAsia="ru-RU"/>
    </w:rPr>
  </w:style>
  <w:style w:type="character" w:customStyle="1" w:styleId="af7">
    <w:name w:val="Основной текст с отступом Знак"/>
    <w:aliases w:val="текст Знак Знак1,Основной текст 1 Знак Знак1,Основной текст с отступом Знак1 Знак Знак1,Основной текст с отступом Знак Знак Знак Знак1,Основной текст с отступом Знак Знак Знак Знак Знак Знак1,тек Знак1"/>
    <w:basedOn w:val="a1"/>
    <w:uiPriority w:val="99"/>
    <w:rsid w:val="007612BB"/>
  </w:style>
  <w:style w:type="paragraph" w:customStyle="1" w:styleId="af8">
    <w:name w:val="Стиль"/>
    <w:rsid w:val="007612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Balloon Text"/>
    <w:basedOn w:val="a0"/>
    <w:link w:val="afa"/>
    <w:uiPriority w:val="99"/>
    <w:unhideWhenUsed/>
    <w:rsid w:val="007612BB"/>
    <w:pPr>
      <w:spacing w:after="0" w:line="240" w:lineRule="auto"/>
    </w:pPr>
    <w:rPr>
      <w:rFonts w:ascii="Tahoma" w:hAnsi="Tahoma" w:cs="Tahoma"/>
      <w:sz w:val="16"/>
      <w:szCs w:val="16"/>
    </w:rPr>
  </w:style>
  <w:style w:type="character" w:customStyle="1" w:styleId="afa">
    <w:name w:val="Текст выноски Знак"/>
    <w:basedOn w:val="a1"/>
    <w:link w:val="af9"/>
    <w:uiPriority w:val="99"/>
    <w:rsid w:val="007612BB"/>
    <w:rPr>
      <w:rFonts w:ascii="Tahoma" w:hAnsi="Tahoma" w:cs="Tahoma"/>
      <w:sz w:val="16"/>
      <w:szCs w:val="16"/>
    </w:rPr>
  </w:style>
  <w:style w:type="paragraph" w:styleId="afb">
    <w:name w:val="Subtitle"/>
    <w:basedOn w:val="a0"/>
    <w:link w:val="afc"/>
    <w:uiPriority w:val="11"/>
    <w:qFormat/>
    <w:rsid w:val="0004634E"/>
    <w:pPr>
      <w:widowControl w:val="0"/>
      <w:spacing w:before="120" w:after="120" w:line="240" w:lineRule="auto"/>
      <w:jc w:val="center"/>
      <w:outlineLvl w:val="1"/>
    </w:pPr>
    <w:rPr>
      <w:rFonts w:ascii="Times New Roman" w:eastAsia="Times New Roman" w:hAnsi="Times New Roman" w:cs="Times New Roman"/>
      <w:sz w:val="28"/>
      <w:szCs w:val="28"/>
      <w:lang w:val="x-none" w:eastAsia="x-none"/>
    </w:rPr>
  </w:style>
  <w:style w:type="character" w:customStyle="1" w:styleId="afc">
    <w:name w:val="Подзаголовок Знак"/>
    <w:basedOn w:val="a1"/>
    <w:link w:val="afb"/>
    <w:uiPriority w:val="11"/>
    <w:rsid w:val="0004634E"/>
    <w:rPr>
      <w:rFonts w:ascii="Times New Roman" w:eastAsia="Times New Roman" w:hAnsi="Times New Roman" w:cs="Times New Roman"/>
      <w:sz w:val="28"/>
      <w:szCs w:val="28"/>
      <w:lang w:val="x-none" w:eastAsia="x-none"/>
    </w:rPr>
  </w:style>
  <w:style w:type="paragraph" w:customStyle="1" w:styleId="FR1">
    <w:name w:val="FR1"/>
    <w:rsid w:val="0004634E"/>
    <w:pPr>
      <w:widowControl w:val="0"/>
      <w:spacing w:before="2800" w:after="0" w:line="300" w:lineRule="auto"/>
      <w:ind w:left="240" w:right="1800"/>
      <w:jc w:val="center"/>
    </w:pPr>
    <w:rPr>
      <w:rFonts w:ascii="Times New Roman" w:eastAsia="Times New Roman" w:hAnsi="Times New Roman" w:cs="Times New Roman"/>
      <w:b/>
      <w:bCs/>
      <w:sz w:val="28"/>
      <w:szCs w:val="28"/>
      <w:lang w:eastAsia="ru-RU"/>
    </w:rPr>
  </w:style>
  <w:style w:type="paragraph" w:customStyle="1" w:styleId="17">
    <w:name w:val="Обычный1"/>
    <w:rsid w:val="0004634E"/>
    <w:pPr>
      <w:widowControl w:val="0"/>
      <w:snapToGrid w:val="0"/>
      <w:spacing w:after="0" w:line="240" w:lineRule="auto"/>
      <w:ind w:left="920" w:right="2200"/>
      <w:jc w:val="center"/>
    </w:pPr>
    <w:rPr>
      <w:rFonts w:ascii="Times New Roman" w:eastAsia="Times New Roman" w:hAnsi="Times New Roman" w:cs="Times New Roman"/>
      <w:sz w:val="24"/>
      <w:szCs w:val="20"/>
      <w:lang w:eastAsia="ru-RU"/>
    </w:rPr>
  </w:style>
  <w:style w:type="paragraph" w:customStyle="1" w:styleId="FR2">
    <w:name w:val="FR2"/>
    <w:rsid w:val="0004634E"/>
    <w:pPr>
      <w:widowControl w:val="0"/>
      <w:snapToGrid w:val="0"/>
      <w:spacing w:before="360" w:after="0" w:line="240" w:lineRule="auto"/>
    </w:pPr>
    <w:rPr>
      <w:rFonts w:ascii="Times New Roman" w:eastAsia="Times New Roman" w:hAnsi="Times New Roman" w:cs="Times New Roman"/>
      <w:i/>
      <w:sz w:val="20"/>
      <w:szCs w:val="20"/>
      <w:lang w:eastAsia="ru-RU"/>
    </w:rPr>
  </w:style>
  <w:style w:type="paragraph" w:customStyle="1" w:styleId="1">
    <w:name w:val="Текст абзаца1 Н"/>
    <w:basedOn w:val="a0"/>
    <w:rsid w:val="0004634E"/>
    <w:pPr>
      <w:numPr>
        <w:ilvl w:val="1"/>
        <w:numId w:val="9"/>
      </w:numPr>
      <w:tabs>
        <w:tab w:val="left" w:pos="1176"/>
      </w:tabs>
      <w:spacing w:after="0" w:line="240" w:lineRule="auto"/>
      <w:jc w:val="both"/>
    </w:pPr>
    <w:rPr>
      <w:rFonts w:ascii="Times New Roman" w:eastAsia="Times New Roman" w:hAnsi="Times New Roman" w:cs="Times New Roman"/>
      <w:color w:val="000000"/>
      <w:sz w:val="28"/>
      <w:szCs w:val="24"/>
      <w:lang w:eastAsia="ru-RU"/>
    </w:rPr>
  </w:style>
  <w:style w:type="character" w:customStyle="1" w:styleId="110">
    <w:name w:val="Заголовок1М1 Знак"/>
    <w:link w:val="11"/>
    <w:locked/>
    <w:rsid w:val="0004634E"/>
    <w:rPr>
      <w:rFonts w:ascii="Times New Roman" w:hAnsi="Times New Roman" w:cs="Times New Roman"/>
      <w:b/>
      <w:bCs/>
      <w:color w:val="000000"/>
      <w:sz w:val="32"/>
      <w:szCs w:val="24"/>
      <w:lang w:val="x-none" w:eastAsia="x-none"/>
    </w:rPr>
  </w:style>
  <w:style w:type="paragraph" w:customStyle="1" w:styleId="11">
    <w:name w:val="Заголовок1М1"/>
    <w:basedOn w:val="a0"/>
    <w:next w:val="1"/>
    <w:link w:val="110"/>
    <w:rsid w:val="0004634E"/>
    <w:pPr>
      <w:keepNext/>
      <w:numPr>
        <w:numId w:val="9"/>
      </w:numPr>
      <w:spacing w:before="240" w:after="120" w:line="240" w:lineRule="auto"/>
      <w:jc w:val="center"/>
    </w:pPr>
    <w:rPr>
      <w:rFonts w:ascii="Times New Roman" w:hAnsi="Times New Roman" w:cs="Times New Roman"/>
      <w:b/>
      <w:bCs/>
      <w:color w:val="000000"/>
      <w:sz w:val="32"/>
      <w:szCs w:val="24"/>
      <w:lang w:val="x-none" w:eastAsia="x-none"/>
    </w:rPr>
  </w:style>
  <w:style w:type="paragraph" w:customStyle="1" w:styleId="91">
    <w:name w:val="Основной текст9"/>
    <w:basedOn w:val="a0"/>
    <w:rsid w:val="0004634E"/>
    <w:pPr>
      <w:shd w:val="clear" w:color="auto" w:fill="FFFFFF"/>
      <w:spacing w:before="540" w:after="420" w:line="240" w:lineRule="atLeast"/>
      <w:jc w:val="center"/>
    </w:pPr>
    <w:rPr>
      <w:sz w:val="27"/>
      <w:szCs w:val="27"/>
    </w:rPr>
  </w:style>
  <w:style w:type="paragraph" w:styleId="26">
    <w:name w:val="Body Text 2"/>
    <w:basedOn w:val="a0"/>
    <w:link w:val="27"/>
    <w:uiPriority w:val="99"/>
    <w:unhideWhenUsed/>
    <w:rsid w:val="004B0216"/>
    <w:pPr>
      <w:spacing w:after="120" w:line="480" w:lineRule="auto"/>
    </w:pPr>
  </w:style>
  <w:style w:type="character" w:customStyle="1" w:styleId="27">
    <w:name w:val="Основной текст 2 Знак"/>
    <w:basedOn w:val="a1"/>
    <w:link w:val="26"/>
    <w:uiPriority w:val="99"/>
    <w:rsid w:val="004B0216"/>
  </w:style>
  <w:style w:type="character" w:customStyle="1" w:styleId="41">
    <w:name w:val="Основной текст4"/>
    <w:basedOn w:val="a1"/>
    <w:rsid w:val="004B0216"/>
    <w:rPr>
      <w:rFonts w:ascii="Times New Roman" w:eastAsia="Times New Roman" w:hAnsi="Times New Roman" w:cs="Times New Roman"/>
      <w:b w:val="0"/>
      <w:bCs w:val="0"/>
      <w:i w:val="0"/>
      <w:iCs w:val="0"/>
      <w:smallCaps w:val="0"/>
      <w:strike w:val="0"/>
      <w:spacing w:val="11"/>
      <w:sz w:val="23"/>
      <w:szCs w:val="23"/>
    </w:rPr>
  </w:style>
  <w:style w:type="paragraph" w:customStyle="1" w:styleId="Style39">
    <w:name w:val="Style39"/>
    <w:basedOn w:val="a0"/>
    <w:uiPriority w:val="99"/>
    <w:rsid w:val="004B0216"/>
    <w:pPr>
      <w:widowControl w:val="0"/>
      <w:autoSpaceDE w:val="0"/>
      <w:autoSpaceDN w:val="0"/>
      <w:adjustRightInd w:val="0"/>
      <w:spacing w:after="0" w:line="329" w:lineRule="exact"/>
      <w:ind w:firstLine="154"/>
    </w:pPr>
    <w:rPr>
      <w:rFonts w:ascii="Times New Roman" w:eastAsia="Times New Roman" w:hAnsi="Times New Roman" w:cs="Times New Roman"/>
      <w:sz w:val="24"/>
      <w:szCs w:val="24"/>
      <w:lang w:eastAsia="ru-RU"/>
    </w:rPr>
  </w:style>
  <w:style w:type="paragraph" w:customStyle="1" w:styleId="Style42">
    <w:name w:val="Style42"/>
    <w:basedOn w:val="a0"/>
    <w:uiPriority w:val="99"/>
    <w:rsid w:val="004B0216"/>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lang w:eastAsia="ru-RU"/>
    </w:rPr>
  </w:style>
  <w:style w:type="paragraph" w:customStyle="1" w:styleId="Style43">
    <w:name w:val="Style43"/>
    <w:basedOn w:val="a0"/>
    <w:uiPriority w:val="99"/>
    <w:rsid w:val="004B0216"/>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4">
    <w:name w:val="Style44"/>
    <w:basedOn w:val="a0"/>
    <w:uiPriority w:val="99"/>
    <w:rsid w:val="004B0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0"/>
    <w:uiPriority w:val="99"/>
    <w:rsid w:val="004B0216"/>
    <w:pPr>
      <w:widowControl w:val="0"/>
      <w:autoSpaceDE w:val="0"/>
      <w:autoSpaceDN w:val="0"/>
      <w:adjustRightInd w:val="0"/>
      <w:spacing w:after="0" w:line="275" w:lineRule="exact"/>
      <w:jc w:val="center"/>
    </w:pPr>
    <w:rPr>
      <w:rFonts w:ascii="Times New Roman" w:eastAsia="Times New Roman" w:hAnsi="Times New Roman" w:cs="Times New Roman"/>
      <w:sz w:val="24"/>
      <w:szCs w:val="24"/>
      <w:lang w:eastAsia="ru-RU"/>
    </w:rPr>
  </w:style>
  <w:style w:type="paragraph" w:customStyle="1" w:styleId="Style48">
    <w:name w:val="Style48"/>
    <w:basedOn w:val="a0"/>
    <w:uiPriority w:val="99"/>
    <w:rsid w:val="004B0216"/>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9">
    <w:name w:val="Style49"/>
    <w:basedOn w:val="a0"/>
    <w:uiPriority w:val="99"/>
    <w:rsid w:val="004B0216"/>
    <w:pPr>
      <w:widowControl w:val="0"/>
      <w:autoSpaceDE w:val="0"/>
      <w:autoSpaceDN w:val="0"/>
      <w:adjustRightInd w:val="0"/>
      <w:spacing w:after="0" w:line="235" w:lineRule="exact"/>
      <w:ind w:firstLine="139"/>
    </w:pPr>
    <w:rPr>
      <w:rFonts w:ascii="Times New Roman" w:eastAsia="Times New Roman" w:hAnsi="Times New Roman" w:cs="Times New Roman"/>
      <w:sz w:val="24"/>
      <w:szCs w:val="24"/>
      <w:lang w:eastAsia="ru-RU"/>
    </w:rPr>
  </w:style>
  <w:style w:type="paragraph" w:customStyle="1" w:styleId="Style50">
    <w:name w:val="Style50"/>
    <w:basedOn w:val="a0"/>
    <w:uiPriority w:val="99"/>
    <w:rsid w:val="004B0216"/>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character" w:customStyle="1" w:styleId="FontStyle56">
    <w:name w:val="Font Style56"/>
    <w:basedOn w:val="a1"/>
    <w:uiPriority w:val="99"/>
    <w:rsid w:val="004B0216"/>
    <w:rPr>
      <w:rFonts w:ascii="Times New Roman" w:hAnsi="Times New Roman" w:cs="Times New Roman"/>
      <w:b/>
      <w:bCs/>
      <w:smallCaps/>
      <w:sz w:val="28"/>
      <w:szCs w:val="28"/>
    </w:rPr>
  </w:style>
  <w:style w:type="character" w:customStyle="1" w:styleId="FontStyle57">
    <w:name w:val="Font Style57"/>
    <w:basedOn w:val="a1"/>
    <w:uiPriority w:val="99"/>
    <w:rsid w:val="004B0216"/>
    <w:rPr>
      <w:rFonts w:ascii="Times New Roman" w:hAnsi="Times New Roman" w:cs="Times New Roman"/>
      <w:b/>
      <w:bCs/>
      <w:sz w:val="18"/>
      <w:szCs w:val="18"/>
    </w:rPr>
  </w:style>
  <w:style w:type="character" w:customStyle="1" w:styleId="FontStyle58">
    <w:name w:val="Font Style58"/>
    <w:basedOn w:val="a1"/>
    <w:uiPriority w:val="99"/>
    <w:rsid w:val="004B0216"/>
    <w:rPr>
      <w:rFonts w:ascii="Times New Roman" w:hAnsi="Times New Roman" w:cs="Times New Roman"/>
      <w:sz w:val="22"/>
      <w:szCs w:val="22"/>
    </w:rPr>
  </w:style>
  <w:style w:type="character" w:customStyle="1" w:styleId="FontStyle59">
    <w:name w:val="Font Style59"/>
    <w:basedOn w:val="a1"/>
    <w:uiPriority w:val="99"/>
    <w:rsid w:val="004B0216"/>
    <w:rPr>
      <w:rFonts w:ascii="Times New Roman" w:hAnsi="Times New Roman" w:cs="Times New Roman"/>
      <w:b/>
      <w:bCs/>
      <w:sz w:val="22"/>
      <w:szCs w:val="22"/>
    </w:rPr>
  </w:style>
  <w:style w:type="character" w:customStyle="1" w:styleId="FontStyle61">
    <w:name w:val="Font Style61"/>
    <w:basedOn w:val="a1"/>
    <w:uiPriority w:val="99"/>
    <w:rsid w:val="004B0216"/>
    <w:rPr>
      <w:rFonts w:ascii="Times New Roman" w:hAnsi="Times New Roman" w:cs="Times New Roman"/>
      <w:b/>
      <w:bCs/>
      <w:sz w:val="26"/>
      <w:szCs w:val="26"/>
    </w:rPr>
  </w:style>
  <w:style w:type="character" w:customStyle="1" w:styleId="FontStyle62">
    <w:name w:val="Font Style62"/>
    <w:basedOn w:val="a1"/>
    <w:uiPriority w:val="99"/>
    <w:rsid w:val="004B0216"/>
    <w:rPr>
      <w:rFonts w:ascii="Times New Roman" w:hAnsi="Times New Roman" w:cs="Times New Roman"/>
      <w:sz w:val="26"/>
      <w:szCs w:val="26"/>
    </w:rPr>
  </w:style>
  <w:style w:type="character" w:customStyle="1" w:styleId="FontStyle32">
    <w:name w:val="Font Style32"/>
    <w:rsid w:val="004B0216"/>
    <w:rPr>
      <w:rFonts w:ascii="Times New Roman" w:hAnsi="Times New Roman" w:cs="Times New Roman"/>
      <w:b/>
      <w:bCs/>
      <w:sz w:val="26"/>
      <w:szCs w:val="26"/>
    </w:rPr>
  </w:style>
  <w:style w:type="paragraph" w:customStyle="1" w:styleId="afd">
    <w:name w:val="Висячий отступ"/>
    <w:rsid w:val="009E18C1"/>
    <w:pPr>
      <w:tabs>
        <w:tab w:val="left" w:pos="240"/>
      </w:tabs>
      <w:autoSpaceDE w:val="0"/>
      <w:autoSpaceDN w:val="0"/>
      <w:adjustRightInd w:val="0"/>
      <w:spacing w:after="0" w:line="240" w:lineRule="auto"/>
      <w:ind w:left="567" w:hanging="283"/>
      <w:jc w:val="both"/>
    </w:pPr>
    <w:rPr>
      <w:rFonts w:ascii="Times New Roman" w:eastAsia="Calibri" w:hAnsi="Times New Roman" w:cs="Times New Roman"/>
      <w:sz w:val="20"/>
      <w:szCs w:val="20"/>
    </w:rPr>
  </w:style>
  <w:style w:type="paragraph" w:customStyle="1" w:styleId="18">
    <w:name w:val="Без интервала1"/>
    <w:uiPriority w:val="99"/>
    <w:qFormat/>
    <w:rsid w:val="0032641F"/>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fe">
    <w:name w:val="List"/>
    <w:basedOn w:val="a0"/>
    <w:unhideWhenUsed/>
    <w:rsid w:val="0032641F"/>
    <w:pPr>
      <w:ind w:left="283" w:hanging="283"/>
      <w:contextualSpacing/>
    </w:pPr>
  </w:style>
  <w:style w:type="character" w:customStyle="1" w:styleId="Bodytext4">
    <w:name w:val="Body text (4)_"/>
    <w:link w:val="Bodytext40"/>
    <w:uiPriority w:val="99"/>
    <w:locked/>
    <w:rsid w:val="0032641F"/>
    <w:rPr>
      <w:rFonts w:ascii="Times New Roman" w:hAnsi="Times New Roman"/>
      <w:shd w:val="clear" w:color="auto" w:fill="FFFFFF"/>
    </w:rPr>
  </w:style>
  <w:style w:type="paragraph" w:customStyle="1" w:styleId="Bodytext40">
    <w:name w:val="Body text (4)"/>
    <w:basedOn w:val="a0"/>
    <w:link w:val="Bodytext4"/>
    <w:uiPriority w:val="99"/>
    <w:rsid w:val="0032641F"/>
    <w:pPr>
      <w:widowControl w:val="0"/>
      <w:shd w:val="clear" w:color="auto" w:fill="FFFFFF"/>
      <w:spacing w:before="300" w:after="300" w:line="277" w:lineRule="exact"/>
      <w:ind w:hanging="380"/>
    </w:pPr>
    <w:rPr>
      <w:rFonts w:ascii="Times New Roman" w:hAnsi="Times New Roman"/>
    </w:rPr>
  </w:style>
  <w:style w:type="paragraph" w:customStyle="1" w:styleId="111">
    <w:name w:val="Заголовок 11"/>
    <w:basedOn w:val="a0"/>
    <w:qFormat/>
    <w:rsid w:val="0032641F"/>
    <w:pPr>
      <w:widowControl w:val="0"/>
      <w:autoSpaceDE w:val="0"/>
      <w:autoSpaceDN w:val="0"/>
      <w:spacing w:after="0" w:line="240" w:lineRule="auto"/>
      <w:ind w:left="212"/>
      <w:outlineLvl w:val="1"/>
    </w:pPr>
    <w:rPr>
      <w:rFonts w:ascii="Times New Roman" w:eastAsia="Times New Roman" w:hAnsi="Times New Roman" w:cs="Times New Roman"/>
      <w:b/>
      <w:bCs/>
      <w:sz w:val="24"/>
      <w:szCs w:val="24"/>
      <w:lang w:eastAsia="ru-RU" w:bidi="ru-RU"/>
    </w:rPr>
  </w:style>
  <w:style w:type="paragraph" w:customStyle="1" w:styleId="Standard">
    <w:name w:val="Standard"/>
    <w:rsid w:val="000A080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3">
    <w:name w:val="WW8Num3"/>
    <w:basedOn w:val="a3"/>
    <w:rsid w:val="000A0802"/>
    <w:pPr>
      <w:numPr>
        <w:numId w:val="35"/>
      </w:numPr>
    </w:pPr>
  </w:style>
  <w:style w:type="numbering" w:customStyle="1" w:styleId="WW8Num2">
    <w:name w:val="WW8Num2"/>
    <w:basedOn w:val="a3"/>
    <w:rsid w:val="000A0802"/>
    <w:pPr>
      <w:numPr>
        <w:numId w:val="36"/>
      </w:numPr>
    </w:pPr>
  </w:style>
  <w:style w:type="character" w:customStyle="1" w:styleId="af4">
    <w:name w:val="Без интервала Знак"/>
    <w:link w:val="af3"/>
    <w:locked/>
    <w:rsid w:val="000A0802"/>
    <w:rPr>
      <w:rFonts w:ascii="Calibri" w:eastAsia="Calibri" w:hAnsi="Calibri" w:cs="Times New Roman"/>
    </w:rPr>
  </w:style>
  <w:style w:type="paragraph" w:styleId="28">
    <w:name w:val="Body Text Indent 2"/>
    <w:basedOn w:val="a0"/>
    <w:link w:val="29"/>
    <w:uiPriority w:val="99"/>
    <w:unhideWhenUsed/>
    <w:rsid w:val="000A0802"/>
    <w:pPr>
      <w:spacing w:after="120" w:line="480" w:lineRule="auto"/>
      <w:ind w:left="283"/>
    </w:pPr>
  </w:style>
  <w:style w:type="character" w:customStyle="1" w:styleId="29">
    <w:name w:val="Основной текст с отступом 2 Знак"/>
    <w:basedOn w:val="a1"/>
    <w:link w:val="28"/>
    <w:uiPriority w:val="99"/>
    <w:rsid w:val="000A0802"/>
  </w:style>
  <w:style w:type="paragraph" w:customStyle="1" w:styleId="msonormalcxspmiddle">
    <w:name w:val="msonormalcxspmiddle"/>
    <w:basedOn w:val="a0"/>
    <w:rsid w:val="000A0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Strong"/>
    <w:basedOn w:val="a1"/>
    <w:uiPriority w:val="99"/>
    <w:qFormat/>
    <w:rsid w:val="000A0802"/>
    <w:rPr>
      <w:rFonts w:cs="Times New Roman"/>
      <w:b/>
    </w:rPr>
  </w:style>
  <w:style w:type="character" w:customStyle="1" w:styleId="dash041e005f0431005f044b005f0447005f043d005f044b005f0439005f005fchar1char1">
    <w:name w:val="dash041e_005f0431_005f044b_005f0447_005f043d_005f044b_005f0439_005f_005fchar1__char1"/>
    <w:rsid w:val="000A0802"/>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0"/>
    <w:rsid w:val="000A0802"/>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0A0802"/>
    <w:rPr>
      <w:rFonts w:ascii="Times New Roman" w:hAnsi="Times New Roman"/>
      <w:sz w:val="20"/>
      <w:u w:val="none"/>
      <w:effect w:val="none"/>
    </w:rPr>
  </w:style>
  <w:style w:type="paragraph" w:customStyle="1" w:styleId="dash041e005f0431005f044b005f0447005f043d005f044b005f04391">
    <w:name w:val="dash041e_005f0431_005f044b_005f0447_005f043d_005f044b_005f04391"/>
    <w:basedOn w:val="a0"/>
    <w:rsid w:val="000A0802"/>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0A0802"/>
    <w:rPr>
      <w:rFonts w:ascii="Times New Roman" w:hAnsi="Times New Roman"/>
      <w:sz w:val="20"/>
      <w:u w:val="none"/>
      <w:effect w:val="none"/>
    </w:rPr>
  </w:style>
  <w:style w:type="character" w:styleId="aff0">
    <w:name w:val="Emphasis"/>
    <w:uiPriority w:val="20"/>
    <w:qFormat/>
    <w:rsid w:val="000A0802"/>
    <w:rPr>
      <w:i/>
      <w:iCs/>
    </w:rPr>
  </w:style>
  <w:style w:type="character" w:customStyle="1" w:styleId="c12">
    <w:name w:val="c12"/>
    <w:basedOn w:val="a1"/>
    <w:rsid w:val="000A0802"/>
  </w:style>
  <w:style w:type="character" w:styleId="aff1">
    <w:name w:val="FollowedHyperlink"/>
    <w:basedOn w:val="a1"/>
    <w:unhideWhenUsed/>
    <w:rsid w:val="000A0802"/>
    <w:rPr>
      <w:color w:val="800080" w:themeColor="followedHyperlink"/>
      <w:u w:val="single"/>
    </w:rPr>
  </w:style>
  <w:style w:type="paragraph" w:customStyle="1" w:styleId="msonormal0">
    <w:name w:val="msonormal"/>
    <w:basedOn w:val="a0"/>
    <w:rsid w:val="000A0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a">
    <w:name w:val="Основной текст Знак2"/>
    <w:aliases w:val="Основной текст Знак1 Знак,Основной текст Знак Знак1 Знак,Основной текст Знак Знак Знак Знак,Знак1 Знак Знак Знак Знак,Знак1 Знак Знак1 Знак Знак Знак,Знак1 Знак Знак Знак Знак Знак Знак,Знак1 Знак1 Знак Знак,Знак1 Знак Знак2 Знак"/>
    <w:uiPriority w:val="99"/>
    <w:semiHidden/>
    <w:locked/>
    <w:rsid w:val="000A0802"/>
    <w:rPr>
      <w:rFonts w:ascii="Times New Roman" w:hAnsi="Times New Roman" w:cs="Times New Roman"/>
      <w:sz w:val="24"/>
      <w:szCs w:val="24"/>
      <w:lang w:val="x-none" w:eastAsia="x-none"/>
    </w:rPr>
  </w:style>
  <w:style w:type="paragraph" w:customStyle="1" w:styleId="19">
    <w:name w:val="Основной текст1"/>
    <w:basedOn w:val="a0"/>
    <w:rsid w:val="009A350A"/>
    <w:pPr>
      <w:widowControl w:val="0"/>
      <w:shd w:val="clear" w:color="auto" w:fill="FFFFFF"/>
      <w:spacing w:after="0" w:line="240" w:lineRule="auto"/>
      <w:ind w:firstLine="400"/>
      <w:jc w:val="both"/>
    </w:pPr>
    <w:rPr>
      <w:rFonts w:ascii="Times New Roman" w:eastAsia="Times New Roman" w:hAnsi="Times New Roman" w:cs="Times New Roman"/>
      <w:color w:val="000000"/>
      <w:sz w:val="28"/>
      <w:szCs w:val="28"/>
      <w:lang w:eastAsia="ru-RU" w:bidi="ru-RU"/>
    </w:rPr>
  </w:style>
  <w:style w:type="paragraph" w:customStyle="1" w:styleId="51">
    <w:name w:val="Основной текст5"/>
    <w:basedOn w:val="a0"/>
    <w:uiPriority w:val="99"/>
    <w:rsid w:val="009A350A"/>
    <w:pPr>
      <w:widowControl w:val="0"/>
      <w:shd w:val="clear" w:color="auto" w:fill="FFFFFF"/>
      <w:spacing w:after="0" w:line="0" w:lineRule="atLeast"/>
      <w:ind w:hanging="360"/>
      <w:jc w:val="right"/>
    </w:pPr>
    <w:rPr>
      <w:rFonts w:ascii="Times New Roman" w:eastAsia="Times New Roman" w:hAnsi="Times New Roman" w:cs="Times New Roman"/>
      <w:sz w:val="20"/>
      <w:szCs w:val="20"/>
      <w:lang w:eastAsia="ru-RU"/>
    </w:rPr>
  </w:style>
  <w:style w:type="character" w:customStyle="1" w:styleId="30">
    <w:name w:val="Заголовок 3 Знак"/>
    <w:basedOn w:val="a1"/>
    <w:link w:val="3"/>
    <w:rsid w:val="00425C73"/>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
    <w:rsid w:val="00CA0C28"/>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rsid w:val="00CA0C28"/>
    <w:rPr>
      <w:rFonts w:ascii="Cambria" w:eastAsia="Times New Roman" w:hAnsi="Cambria" w:cs="Times New Roman"/>
      <w:b/>
      <w:bCs/>
      <w:color w:val="7F7F7F"/>
      <w:lang w:val="en-US" w:bidi="en-US"/>
    </w:rPr>
  </w:style>
  <w:style w:type="character" w:customStyle="1" w:styleId="60">
    <w:name w:val="Заголовок 6 Знак"/>
    <w:basedOn w:val="a1"/>
    <w:link w:val="6"/>
    <w:uiPriority w:val="9"/>
    <w:semiHidden/>
    <w:rsid w:val="00CA0C28"/>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CA0C28"/>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CA0C2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CA0C28"/>
    <w:rPr>
      <w:rFonts w:ascii="Cambria" w:eastAsia="Times New Roman" w:hAnsi="Cambria" w:cs="Times New Roman"/>
      <w:i/>
      <w:iCs/>
      <w:spacing w:val="5"/>
      <w:sz w:val="20"/>
      <w:szCs w:val="20"/>
      <w:lang w:val="en-US" w:bidi="en-US"/>
    </w:rPr>
  </w:style>
  <w:style w:type="numbering" w:customStyle="1" w:styleId="1a">
    <w:name w:val="Нет списка1"/>
    <w:next w:val="a3"/>
    <w:uiPriority w:val="99"/>
    <w:semiHidden/>
    <w:unhideWhenUsed/>
    <w:rsid w:val="00CA0C28"/>
  </w:style>
  <w:style w:type="numbering" w:customStyle="1" w:styleId="112">
    <w:name w:val="Нет списка11"/>
    <w:next w:val="a3"/>
    <w:uiPriority w:val="99"/>
    <w:semiHidden/>
    <w:unhideWhenUsed/>
    <w:rsid w:val="00CA0C28"/>
  </w:style>
  <w:style w:type="character" w:customStyle="1" w:styleId="blk">
    <w:name w:val="blk"/>
    <w:rsid w:val="00CA0C28"/>
  </w:style>
  <w:style w:type="paragraph" w:styleId="1b">
    <w:name w:val="toc 1"/>
    <w:basedOn w:val="a0"/>
    <w:next w:val="a0"/>
    <w:autoRedefine/>
    <w:uiPriority w:val="39"/>
    <w:qFormat/>
    <w:rsid w:val="00CA0C28"/>
    <w:pPr>
      <w:spacing w:before="240" w:after="120" w:line="240" w:lineRule="auto"/>
    </w:pPr>
    <w:rPr>
      <w:rFonts w:ascii="Calibri" w:eastAsia="Times New Roman" w:hAnsi="Calibri" w:cs="Calibri"/>
      <w:b/>
      <w:bCs/>
      <w:sz w:val="20"/>
      <w:szCs w:val="20"/>
      <w:lang w:eastAsia="ru-RU"/>
    </w:rPr>
  </w:style>
  <w:style w:type="paragraph" w:styleId="2b">
    <w:name w:val="toc 2"/>
    <w:basedOn w:val="a0"/>
    <w:next w:val="a0"/>
    <w:autoRedefine/>
    <w:uiPriority w:val="39"/>
    <w:qFormat/>
    <w:rsid w:val="00CA0C28"/>
    <w:pPr>
      <w:spacing w:before="120" w:after="0" w:line="240" w:lineRule="auto"/>
      <w:ind w:left="240"/>
    </w:pPr>
    <w:rPr>
      <w:rFonts w:ascii="Calibri" w:eastAsia="Times New Roman" w:hAnsi="Calibri" w:cs="Calibri"/>
      <w:i/>
      <w:iCs/>
      <w:sz w:val="20"/>
      <w:szCs w:val="20"/>
      <w:lang w:eastAsia="ru-RU"/>
    </w:rPr>
  </w:style>
  <w:style w:type="paragraph" w:styleId="33">
    <w:name w:val="toc 3"/>
    <w:basedOn w:val="a0"/>
    <w:next w:val="a0"/>
    <w:autoRedefine/>
    <w:uiPriority w:val="39"/>
    <w:qFormat/>
    <w:rsid w:val="00CA0C28"/>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uiPriority w:val="99"/>
    <w:locked/>
    <w:rsid w:val="00CA0C28"/>
    <w:rPr>
      <w:rFonts w:ascii="Times New Roman" w:hAnsi="Times New Roman"/>
      <w:sz w:val="20"/>
      <w:lang w:eastAsia="ru-RU"/>
    </w:rPr>
  </w:style>
  <w:style w:type="paragraph" w:customStyle="1" w:styleId="ConsPlusNormal">
    <w:name w:val="ConsPlusNormal"/>
    <w:rsid w:val="00CA0C2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Текст примечания Знак11"/>
    <w:uiPriority w:val="99"/>
    <w:rsid w:val="00CA0C28"/>
    <w:rPr>
      <w:rFonts w:cs="Times New Roman"/>
      <w:sz w:val="20"/>
      <w:szCs w:val="20"/>
    </w:rPr>
  </w:style>
  <w:style w:type="paragraph" w:styleId="aff2">
    <w:name w:val="annotation text"/>
    <w:basedOn w:val="a0"/>
    <w:link w:val="aff3"/>
    <w:uiPriority w:val="99"/>
    <w:unhideWhenUsed/>
    <w:rsid w:val="00CA0C28"/>
    <w:pPr>
      <w:spacing w:after="0" w:line="240" w:lineRule="auto"/>
    </w:pPr>
    <w:rPr>
      <w:rFonts w:ascii="Calibri" w:eastAsia="Times New Roman" w:hAnsi="Calibri" w:cs="Times New Roman"/>
      <w:sz w:val="20"/>
      <w:szCs w:val="20"/>
      <w:lang w:eastAsia="ru-RU"/>
    </w:rPr>
  </w:style>
  <w:style w:type="character" w:customStyle="1" w:styleId="aff3">
    <w:name w:val="Текст примечания Знак"/>
    <w:basedOn w:val="a1"/>
    <w:link w:val="aff2"/>
    <w:uiPriority w:val="99"/>
    <w:rsid w:val="00CA0C28"/>
    <w:rPr>
      <w:rFonts w:ascii="Calibri" w:eastAsia="Times New Roman" w:hAnsi="Calibri" w:cs="Times New Roman"/>
      <w:sz w:val="20"/>
      <w:szCs w:val="20"/>
      <w:lang w:eastAsia="ru-RU"/>
    </w:rPr>
  </w:style>
  <w:style w:type="character" w:customStyle="1" w:styleId="1c">
    <w:name w:val="Текст примечания Знак1"/>
    <w:uiPriority w:val="99"/>
    <w:semiHidden/>
    <w:rsid w:val="00CA0C28"/>
    <w:rPr>
      <w:rFonts w:cs="Times New Roman"/>
      <w:sz w:val="20"/>
      <w:szCs w:val="20"/>
    </w:rPr>
  </w:style>
  <w:style w:type="character" w:customStyle="1" w:styleId="114">
    <w:name w:val="Тема примечания Знак11"/>
    <w:uiPriority w:val="99"/>
    <w:rsid w:val="00CA0C28"/>
    <w:rPr>
      <w:rFonts w:cs="Times New Roman"/>
      <w:b/>
      <w:bCs/>
      <w:sz w:val="20"/>
      <w:szCs w:val="20"/>
    </w:rPr>
  </w:style>
  <w:style w:type="paragraph" w:styleId="aff4">
    <w:name w:val="annotation subject"/>
    <w:basedOn w:val="aff2"/>
    <w:next w:val="aff2"/>
    <w:link w:val="aff5"/>
    <w:uiPriority w:val="99"/>
    <w:unhideWhenUsed/>
    <w:rsid w:val="00CA0C28"/>
    <w:rPr>
      <w:rFonts w:ascii="Times New Roman" w:hAnsi="Times New Roman"/>
      <w:b/>
      <w:bCs/>
    </w:rPr>
  </w:style>
  <w:style w:type="character" w:customStyle="1" w:styleId="aff5">
    <w:name w:val="Тема примечания Знак"/>
    <w:basedOn w:val="aff3"/>
    <w:link w:val="aff4"/>
    <w:uiPriority w:val="99"/>
    <w:rsid w:val="00CA0C28"/>
    <w:rPr>
      <w:rFonts w:ascii="Times New Roman" w:eastAsia="Times New Roman" w:hAnsi="Times New Roman" w:cs="Times New Roman"/>
      <w:b/>
      <w:bCs/>
      <w:sz w:val="20"/>
      <w:szCs w:val="20"/>
      <w:lang w:eastAsia="ru-RU"/>
    </w:rPr>
  </w:style>
  <w:style w:type="character" w:customStyle="1" w:styleId="1d">
    <w:name w:val="Тема примечания Знак1"/>
    <w:uiPriority w:val="99"/>
    <w:semiHidden/>
    <w:rsid w:val="00CA0C28"/>
    <w:rPr>
      <w:rFonts w:cs="Times New Roman"/>
      <w:b/>
      <w:bCs/>
      <w:sz w:val="20"/>
      <w:szCs w:val="20"/>
    </w:rPr>
  </w:style>
  <w:style w:type="character" w:customStyle="1" w:styleId="aff6">
    <w:name w:val="Цветовое выделение"/>
    <w:uiPriority w:val="99"/>
    <w:rsid w:val="00CA0C28"/>
    <w:rPr>
      <w:b/>
      <w:color w:val="26282F"/>
    </w:rPr>
  </w:style>
  <w:style w:type="character" w:customStyle="1" w:styleId="aff7">
    <w:name w:val="Гипертекстовая ссылка"/>
    <w:uiPriority w:val="99"/>
    <w:rsid w:val="00CA0C28"/>
    <w:rPr>
      <w:b/>
      <w:color w:val="106BBE"/>
    </w:rPr>
  </w:style>
  <w:style w:type="character" w:customStyle="1" w:styleId="aff8">
    <w:name w:val="Активная гипертекстовая ссылка"/>
    <w:uiPriority w:val="99"/>
    <w:rsid w:val="00CA0C28"/>
    <w:rPr>
      <w:b/>
      <w:color w:val="106BBE"/>
      <w:u w:val="single"/>
    </w:rPr>
  </w:style>
  <w:style w:type="paragraph" w:customStyle="1" w:styleId="aff9">
    <w:name w:val="Внимание"/>
    <w:basedOn w:val="a0"/>
    <w:next w:val="a0"/>
    <w:uiPriority w:val="99"/>
    <w:rsid w:val="00CA0C2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a">
    <w:name w:val="Внимание: криминал!!"/>
    <w:basedOn w:val="aff9"/>
    <w:next w:val="a0"/>
    <w:uiPriority w:val="99"/>
    <w:rsid w:val="00CA0C28"/>
  </w:style>
  <w:style w:type="paragraph" w:customStyle="1" w:styleId="affb">
    <w:name w:val="Внимание: недобросовестность!"/>
    <w:basedOn w:val="aff9"/>
    <w:next w:val="a0"/>
    <w:uiPriority w:val="99"/>
    <w:rsid w:val="00CA0C28"/>
  </w:style>
  <w:style w:type="character" w:customStyle="1" w:styleId="affc">
    <w:name w:val="Выделение для Базового Поиска"/>
    <w:uiPriority w:val="99"/>
    <w:rsid w:val="00CA0C28"/>
    <w:rPr>
      <w:b/>
      <w:color w:val="0058A9"/>
    </w:rPr>
  </w:style>
  <w:style w:type="character" w:customStyle="1" w:styleId="affd">
    <w:name w:val="Выделение для Базового Поиска (курсив)"/>
    <w:uiPriority w:val="99"/>
    <w:rsid w:val="00CA0C28"/>
    <w:rPr>
      <w:b/>
      <w:i/>
      <w:color w:val="0058A9"/>
    </w:rPr>
  </w:style>
  <w:style w:type="paragraph" w:customStyle="1" w:styleId="affe">
    <w:name w:val="Дочерний элемент списка"/>
    <w:basedOn w:val="a0"/>
    <w:next w:val="a0"/>
    <w:uiPriority w:val="99"/>
    <w:rsid w:val="00CA0C2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
    <w:name w:val="Основное меню (преемственное)"/>
    <w:basedOn w:val="a0"/>
    <w:next w:val="a0"/>
    <w:uiPriority w:val="99"/>
    <w:rsid w:val="00CA0C2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e">
    <w:name w:val="Заголовок1"/>
    <w:basedOn w:val="afff"/>
    <w:next w:val="a0"/>
    <w:uiPriority w:val="99"/>
    <w:rsid w:val="00CA0C28"/>
    <w:rPr>
      <w:b/>
      <w:bCs/>
      <w:color w:val="0058A9"/>
      <w:shd w:val="clear" w:color="auto" w:fill="ECE9D8"/>
    </w:rPr>
  </w:style>
  <w:style w:type="paragraph" w:customStyle="1" w:styleId="afff0">
    <w:name w:val="Заголовок группы контролов"/>
    <w:basedOn w:val="a0"/>
    <w:next w:val="a0"/>
    <w:uiPriority w:val="99"/>
    <w:rsid w:val="00CA0C2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1">
    <w:name w:val="Заголовок для информации об изменениях"/>
    <w:basedOn w:val="10"/>
    <w:next w:val="a0"/>
    <w:uiPriority w:val="99"/>
    <w:rsid w:val="00CA0C28"/>
    <w:pPr>
      <w:keepNext/>
      <w:keepLines/>
      <w:autoSpaceDE w:val="0"/>
      <w:autoSpaceDN w:val="0"/>
      <w:adjustRightInd w:val="0"/>
      <w:spacing w:before="0" w:beforeAutospacing="0" w:after="240" w:afterAutospacing="0" w:line="360" w:lineRule="auto"/>
      <w:jc w:val="center"/>
      <w:outlineLvl w:val="9"/>
    </w:pPr>
    <w:rPr>
      <w:b w:val="0"/>
      <w:bCs w:val="0"/>
      <w:kern w:val="0"/>
      <w:sz w:val="18"/>
      <w:szCs w:val="18"/>
      <w:shd w:val="clear" w:color="auto" w:fill="FFFFFF"/>
    </w:rPr>
  </w:style>
  <w:style w:type="paragraph" w:customStyle="1" w:styleId="afff2">
    <w:name w:val="Заголовок распахивающейся части диалога"/>
    <w:basedOn w:val="a0"/>
    <w:next w:val="a0"/>
    <w:uiPriority w:val="99"/>
    <w:rsid w:val="00CA0C2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f3">
    <w:name w:val="Заголовок своего сообщения"/>
    <w:uiPriority w:val="99"/>
    <w:rsid w:val="00CA0C28"/>
    <w:rPr>
      <w:b/>
      <w:color w:val="26282F"/>
    </w:rPr>
  </w:style>
  <w:style w:type="paragraph" w:customStyle="1" w:styleId="afff4">
    <w:name w:val="Заголовок статьи"/>
    <w:basedOn w:val="a0"/>
    <w:next w:val="a0"/>
    <w:uiPriority w:val="99"/>
    <w:rsid w:val="00CA0C2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5">
    <w:name w:val="Заголовок чужого сообщения"/>
    <w:uiPriority w:val="99"/>
    <w:rsid w:val="00CA0C28"/>
    <w:rPr>
      <w:b/>
      <w:color w:val="FF0000"/>
    </w:rPr>
  </w:style>
  <w:style w:type="paragraph" w:customStyle="1" w:styleId="afff6">
    <w:name w:val="Заголовок ЭР (левое окно)"/>
    <w:basedOn w:val="a0"/>
    <w:next w:val="a0"/>
    <w:uiPriority w:val="99"/>
    <w:rsid w:val="00CA0C2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7">
    <w:name w:val="Заголовок ЭР (правое окно)"/>
    <w:basedOn w:val="afff6"/>
    <w:next w:val="a0"/>
    <w:uiPriority w:val="99"/>
    <w:rsid w:val="00CA0C28"/>
    <w:pPr>
      <w:spacing w:after="0"/>
      <w:jc w:val="left"/>
    </w:pPr>
  </w:style>
  <w:style w:type="paragraph" w:customStyle="1" w:styleId="afff8">
    <w:name w:val="Интерактивный заголовок"/>
    <w:basedOn w:val="1e"/>
    <w:next w:val="a0"/>
    <w:uiPriority w:val="99"/>
    <w:rsid w:val="00CA0C28"/>
    <w:rPr>
      <w:u w:val="single"/>
    </w:rPr>
  </w:style>
  <w:style w:type="paragraph" w:customStyle="1" w:styleId="afff9">
    <w:name w:val="Текст информации об изменениях"/>
    <w:basedOn w:val="a0"/>
    <w:next w:val="a0"/>
    <w:uiPriority w:val="99"/>
    <w:rsid w:val="00CA0C2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a">
    <w:name w:val="Информация об изменениях"/>
    <w:basedOn w:val="afff9"/>
    <w:next w:val="a0"/>
    <w:uiPriority w:val="99"/>
    <w:rsid w:val="00CA0C28"/>
    <w:pPr>
      <w:spacing w:before="180"/>
      <w:ind w:left="360" w:right="360" w:firstLine="0"/>
    </w:pPr>
    <w:rPr>
      <w:shd w:val="clear" w:color="auto" w:fill="EAEFED"/>
    </w:rPr>
  </w:style>
  <w:style w:type="paragraph" w:customStyle="1" w:styleId="afffb">
    <w:name w:val="Текст (справка)"/>
    <w:basedOn w:val="a0"/>
    <w:next w:val="a0"/>
    <w:uiPriority w:val="99"/>
    <w:rsid w:val="00CA0C2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c">
    <w:name w:val="Комментарий"/>
    <w:basedOn w:val="afffb"/>
    <w:next w:val="a0"/>
    <w:uiPriority w:val="99"/>
    <w:rsid w:val="00CA0C28"/>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0"/>
    <w:uiPriority w:val="99"/>
    <w:rsid w:val="00CA0C28"/>
    <w:rPr>
      <w:i/>
      <w:iCs/>
    </w:rPr>
  </w:style>
  <w:style w:type="paragraph" w:customStyle="1" w:styleId="afffe">
    <w:name w:val="Текст (лев. подпись)"/>
    <w:basedOn w:val="a0"/>
    <w:next w:val="a0"/>
    <w:uiPriority w:val="99"/>
    <w:rsid w:val="00CA0C2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
    <w:name w:val="Колонтитул (левый)"/>
    <w:basedOn w:val="afffe"/>
    <w:next w:val="a0"/>
    <w:uiPriority w:val="99"/>
    <w:rsid w:val="00CA0C28"/>
    <w:rPr>
      <w:sz w:val="14"/>
      <w:szCs w:val="14"/>
    </w:rPr>
  </w:style>
  <w:style w:type="paragraph" w:customStyle="1" w:styleId="affff0">
    <w:name w:val="Текст (прав. подпись)"/>
    <w:basedOn w:val="a0"/>
    <w:next w:val="a0"/>
    <w:uiPriority w:val="99"/>
    <w:rsid w:val="00CA0C2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1">
    <w:name w:val="Колонтитул (правый)"/>
    <w:basedOn w:val="affff0"/>
    <w:next w:val="a0"/>
    <w:uiPriority w:val="99"/>
    <w:rsid w:val="00CA0C28"/>
    <w:rPr>
      <w:sz w:val="14"/>
      <w:szCs w:val="14"/>
    </w:rPr>
  </w:style>
  <w:style w:type="paragraph" w:customStyle="1" w:styleId="affff2">
    <w:name w:val="Комментарий пользователя"/>
    <w:basedOn w:val="afffc"/>
    <w:next w:val="a0"/>
    <w:uiPriority w:val="99"/>
    <w:rsid w:val="00CA0C28"/>
    <w:pPr>
      <w:jc w:val="left"/>
    </w:pPr>
    <w:rPr>
      <w:shd w:val="clear" w:color="auto" w:fill="FFDFE0"/>
    </w:rPr>
  </w:style>
  <w:style w:type="paragraph" w:customStyle="1" w:styleId="affff3">
    <w:name w:val="Куда обратиться?"/>
    <w:basedOn w:val="aff9"/>
    <w:next w:val="a0"/>
    <w:uiPriority w:val="99"/>
    <w:rsid w:val="00CA0C28"/>
  </w:style>
  <w:style w:type="paragraph" w:customStyle="1" w:styleId="affff4">
    <w:name w:val="Моноширинный"/>
    <w:basedOn w:val="a0"/>
    <w:next w:val="a0"/>
    <w:uiPriority w:val="99"/>
    <w:rsid w:val="00CA0C2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5">
    <w:name w:val="Найденные слова"/>
    <w:uiPriority w:val="99"/>
    <w:rsid w:val="00CA0C28"/>
    <w:rPr>
      <w:b/>
      <w:color w:val="26282F"/>
      <w:shd w:val="clear" w:color="auto" w:fill="FFF580"/>
    </w:rPr>
  </w:style>
  <w:style w:type="paragraph" w:customStyle="1" w:styleId="affff6">
    <w:name w:val="Напишите нам"/>
    <w:basedOn w:val="a0"/>
    <w:next w:val="a0"/>
    <w:uiPriority w:val="99"/>
    <w:rsid w:val="00CA0C28"/>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7">
    <w:name w:val="Не вступил в силу"/>
    <w:uiPriority w:val="99"/>
    <w:rsid w:val="00CA0C28"/>
    <w:rPr>
      <w:b/>
      <w:color w:val="000000"/>
      <w:shd w:val="clear" w:color="auto" w:fill="D8EDE8"/>
    </w:rPr>
  </w:style>
  <w:style w:type="paragraph" w:customStyle="1" w:styleId="affff8">
    <w:name w:val="Необходимые документы"/>
    <w:basedOn w:val="aff9"/>
    <w:next w:val="a0"/>
    <w:uiPriority w:val="99"/>
    <w:rsid w:val="00CA0C28"/>
    <w:pPr>
      <w:ind w:firstLine="118"/>
    </w:pPr>
  </w:style>
  <w:style w:type="paragraph" w:customStyle="1" w:styleId="affff9">
    <w:name w:val="Нормальный (таблица)"/>
    <w:basedOn w:val="a0"/>
    <w:next w:val="a0"/>
    <w:uiPriority w:val="99"/>
    <w:rsid w:val="00CA0C2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a">
    <w:name w:val="Таблицы (моноширинный)"/>
    <w:basedOn w:val="a0"/>
    <w:next w:val="a0"/>
    <w:uiPriority w:val="99"/>
    <w:rsid w:val="00CA0C2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b">
    <w:name w:val="Оглавление"/>
    <w:basedOn w:val="affffa"/>
    <w:next w:val="a0"/>
    <w:uiPriority w:val="99"/>
    <w:rsid w:val="00CA0C28"/>
    <w:pPr>
      <w:ind w:left="140"/>
    </w:pPr>
  </w:style>
  <w:style w:type="character" w:customStyle="1" w:styleId="affffc">
    <w:name w:val="Опечатки"/>
    <w:uiPriority w:val="99"/>
    <w:rsid w:val="00CA0C28"/>
    <w:rPr>
      <w:color w:val="FF0000"/>
    </w:rPr>
  </w:style>
  <w:style w:type="paragraph" w:customStyle="1" w:styleId="affffd">
    <w:name w:val="Переменная часть"/>
    <w:basedOn w:val="afff"/>
    <w:next w:val="a0"/>
    <w:uiPriority w:val="99"/>
    <w:rsid w:val="00CA0C28"/>
    <w:rPr>
      <w:sz w:val="18"/>
      <w:szCs w:val="18"/>
    </w:rPr>
  </w:style>
  <w:style w:type="paragraph" w:customStyle="1" w:styleId="affffe">
    <w:name w:val="Подвал для информации об изменениях"/>
    <w:basedOn w:val="10"/>
    <w:next w:val="a0"/>
    <w:uiPriority w:val="99"/>
    <w:rsid w:val="00CA0C28"/>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ff">
    <w:name w:val="Подзаголовок для информации об изменениях"/>
    <w:basedOn w:val="afff9"/>
    <w:next w:val="a0"/>
    <w:uiPriority w:val="99"/>
    <w:rsid w:val="00CA0C28"/>
    <w:rPr>
      <w:b/>
      <w:bCs/>
    </w:rPr>
  </w:style>
  <w:style w:type="paragraph" w:customStyle="1" w:styleId="afffff0">
    <w:name w:val="Подчёркнуный текст"/>
    <w:basedOn w:val="a0"/>
    <w:next w:val="a0"/>
    <w:uiPriority w:val="99"/>
    <w:rsid w:val="00CA0C2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1">
    <w:name w:val="Постоянная часть"/>
    <w:basedOn w:val="afff"/>
    <w:next w:val="a0"/>
    <w:uiPriority w:val="99"/>
    <w:rsid w:val="00CA0C28"/>
    <w:rPr>
      <w:sz w:val="20"/>
      <w:szCs w:val="20"/>
    </w:rPr>
  </w:style>
  <w:style w:type="paragraph" w:customStyle="1" w:styleId="afffff2">
    <w:name w:val="Прижатый влево"/>
    <w:basedOn w:val="a0"/>
    <w:next w:val="a0"/>
    <w:uiPriority w:val="99"/>
    <w:rsid w:val="00CA0C2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3">
    <w:name w:val="Пример."/>
    <w:basedOn w:val="aff9"/>
    <w:next w:val="a0"/>
    <w:uiPriority w:val="99"/>
    <w:rsid w:val="00CA0C28"/>
  </w:style>
  <w:style w:type="paragraph" w:customStyle="1" w:styleId="afffff4">
    <w:name w:val="Примечание."/>
    <w:basedOn w:val="aff9"/>
    <w:next w:val="a0"/>
    <w:uiPriority w:val="99"/>
    <w:rsid w:val="00CA0C28"/>
  </w:style>
  <w:style w:type="character" w:customStyle="1" w:styleId="afffff5">
    <w:name w:val="Продолжение ссылки"/>
    <w:uiPriority w:val="99"/>
    <w:rsid w:val="00CA0C28"/>
  </w:style>
  <w:style w:type="paragraph" w:customStyle="1" w:styleId="afffff6">
    <w:name w:val="Словарная статья"/>
    <w:basedOn w:val="a0"/>
    <w:next w:val="a0"/>
    <w:uiPriority w:val="99"/>
    <w:rsid w:val="00CA0C2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7">
    <w:name w:val="Сравнение редакций"/>
    <w:uiPriority w:val="99"/>
    <w:rsid w:val="00CA0C28"/>
    <w:rPr>
      <w:b/>
      <w:color w:val="26282F"/>
    </w:rPr>
  </w:style>
  <w:style w:type="character" w:customStyle="1" w:styleId="afffff8">
    <w:name w:val="Сравнение редакций. Добавленный фрагмент"/>
    <w:uiPriority w:val="99"/>
    <w:rsid w:val="00CA0C28"/>
    <w:rPr>
      <w:color w:val="000000"/>
      <w:shd w:val="clear" w:color="auto" w:fill="C1D7FF"/>
    </w:rPr>
  </w:style>
  <w:style w:type="character" w:customStyle="1" w:styleId="afffff9">
    <w:name w:val="Сравнение редакций. Удаленный фрагмент"/>
    <w:uiPriority w:val="99"/>
    <w:rsid w:val="00CA0C28"/>
    <w:rPr>
      <w:color w:val="000000"/>
      <w:shd w:val="clear" w:color="auto" w:fill="C4C413"/>
    </w:rPr>
  </w:style>
  <w:style w:type="paragraph" w:customStyle="1" w:styleId="afffffa">
    <w:name w:val="Ссылка на официальную публикацию"/>
    <w:basedOn w:val="a0"/>
    <w:next w:val="a0"/>
    <w:uiPriority w:val="99"/>
    <w:rsid w:val="00CA0C2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b">
    <w:name w:val="Ссылка на утративший силу документ"/>
    <w:uiPriority w:val="99"/>
    <w:rsid w:val="00CA0C28"/>
    <w:rPr>
      <w:b/>
      <w:color w:val="749232"/>
    </w:rPr>
  </w:style>
  <w:style w:type="paragraph" w:customStyle="1" w:styleId="afffffc">
    <w:name w:val="Текст в таблице"/>
    <w:basedOn w:val="affff9"/>
    <w:next w:val="a0"/>
    <w:uiPriority w:val="99"/>
    <w:rsid w:val="00CA0C28"/>
    <w:pPr>
      <w:ind w:firstLine="500"/>
    </w:pPr>
  </w:style>
  <w:style w:type="paragraph" w:customStyle="1" w:styleId="afffffd">
    <w:name w:val="Текст ЭР (см. также)"/>
    <w:basedOn w:val="a0"/>
    <w:next w:val="a0"/>
    <w:uiPriority w:val="99"/>
    <w:rsid w:val="00CA0C2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e">
    <w:name w:val="Технический комментарий"/>
    <w:basedOn w:val="a0"/>
    <w:next w:val="a0"/>
    <w:uiPriority w:val="99"/>
    <w:rsid w:val="00CA0C28"/>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
    <w:name w:val="Утратил силу"/>
    <w:uiPriority w:val="99"/>
    <w:rsid w:val="00CA0C28"/>
    <w:rPr>
      <w:b/>
      <w:strike/>
      <w:color w:val="666600"/>
    </w:rPr>
  </w:style>
  <w:style w:type="paragraph" w:customStyle="1" w:styleId="affffff0">
    <w:name w:val="Формула"/>
    <w:basedOn w:val="a0"/>
    <w:next w:val="a0"/>
    <w:uiPriority w:val="99"/>
    <w:rsid w:val="00CA0C2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1">
    <w:name w:val="Центрированный (таблица)"/>
    <w:basedOn w:val="affff9"/>
    <w:next w:val="a0"/>
    <w:uiPriority w:val="99"/>
    <w:rsid w:val="00CA0C28"/>
    <w:pPr>
      <w:jc w:val="center"/>
    </w:pPr>
  </w:style>
  <w:style w:type="paragraph" w:customStyle="1" w:styleId="-">
    <w:name w:val="ЭР-содержание (правое окно)"/>
    <w:basedOn w:val="a0"/>
    <w:next w:val="a0"/>
    <w:uiPriority w:val="99"/>
    <w:rsid w:val="00CA0C2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2">
    <w:name w:val="annotation reference"/>
    <w:uiPriority w:val="99"/>
    <w:unhideWhenUsed/>
    <w:rsid w:val="00CA0C28"/>
    <w:rPr>
      <w:rFonts w:cs="Times New Roman"/>
      <w:sz w:val="16"/>
    </w:rPr>
  </w:style>
  <w:style w:type="paragraph" w:styleId="42">
    <w:name w:val="toc 4"/>
    <w:basedOn w:val="a0"/>
    <w:next w:val="a0"/>
    <w:autoRedefine/>
    <w:uiPriority w:val="39"/>
    <w:rsid w:val="00CA0C28"/>
    <w:pPr>
      <w:spacing w:after="0" w:line="240" w:lineRule="auto"/>
      <w:ind w:left="720"/>
    </w:pPr>
    <w:rPr>
      <w:rFonts w:ascii="Calibri" w:eastAsia="Times New Roman" w:hAnsi="Calibri" w:cs="Calibri"/>
      <w:sz w:val="20"/>
      <w:szCs w:val="20"/>
      <w:lang w:eastAsia="ru-RU"/>
    </w:rPr>
  </w:style>
  <w:style w:type="paragraph" w:styleId="52">
    <w:name w:val="toc 5"/>
    <w:basedOn w:val="a0"/>
    <w:next w:val="a0"/>
    <w:autoRedefine/>
    <w:uiPriority w:val="39"/>
    <w:rsid w:val="00CA0C28"/>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rsid w:val="00CA0C28"/>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rsid w:val="00CA0C28"/>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uiPriority w:val="39"/>
    <w:rsid w:val="00CA0C28"/>
    <w:pPr>
      <w:spacing w:after="0" w:line="240" w:lineRule="auto"/>
      <w:ind w:left="1680"/>
    </w:pPr>
    <w:rPr>
      <w:rFonts w:ascii="Calibri" w:eastAsia="Times New Roman" w:hAnsi="Calibri" w:cs="Calibri"/>
      <w:sz w:val="20"/>
      <w:szCs w:val="20"/>
      <w:lang w:eastAsia="ru-RU"/>
    </w:rPr>
  </w:style>
  <w:style w:type="paragraph" w:styleId="92">
    <w:name w:val="toc 9"/>
    <w:basedOn w:val="a0"/>
    <w:next w:val="a0"/>
    <w:autoRedefine/>
    <w:uiPriority w:val="39"/>
    <w:rsid w:val="00CA0C28"/>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
    <w:name w:val="Сетка таблицы1"/>
    <w:basedOn w:val="a2"/>
    <w:next w:val="af2"/>
    <w:uiPriority w:val="39"/>
    <w:rsid w:val="00CA0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endnote text"/>
    <w:basedOn w:val="a0"/>
    <w:link w:val="affffff4"/>
    <w:uiPriority w:val="99"/>
    <w:semiHidden/>
    <w:unhideWhenUsed/>
    <w:rsid w:val="00CA0C28"/>
    <w:pPr>
      <w:spacing w:after="0" w:line="240" w:lineRule="auto"/>
    </w:pPr>
    <w:rPr>
      <w:rFonts w:ascii="Calibri" w:eastAsia="Times New Roman" w:hAnsi="Calibri" w:cs="Times New Roman"/>
      <w:sz w:val="20"/>
      <w:szCs w:val="20"/>
      <w:lang w:eastAsia="ru-RU"/>
    </w:rPr>
  </w:style>
  <w:style w:type="character" w:customStyle="1" w:styleId="affffff4">
    <w:name w:val="Текст концевой сноски Знак"/>
    <w:basedOn w:val="a1"/>
    <w:link w:val="affffff3"/>
    <w:uiPriority w:val="99"/>
    <w:semiHidden/>
    <w:rsid w:val="00CA0C28"/>
    <w:rPr>
      <w:rFonts w:ascii="Calibri" w:eastAsia="Times New Roman" w:hAnsi="Calibri" w:cs="Times New Roman"/>
      <w:sz w:val="20"/>
      <w:szCs w:val="20"/>
      <w:lang w:eastAsia="ru-RU"/>
    </w:rPr>
  </w:style>
  <w:style w:type="character" w:styleId="affffff5">
    <w:name w:val="endnote reference"/>
    <w:uiPriority w:val="99"/>
    <w:semiHidden/>
    <w:unhideWhenUsed/>
    <w:rsid w:val="00CA0C28"/>
    <w:rPr>
      <w:rFonts w:cs="Times New Roman"/>
      <w:vertAlign w:val="superscript"/>
    </w:rPr>
  </w:style>
  <w:style w:type="numbering" w:customStyle="1" w:styleId="1110">
    <w:name w:val="Нет списка111"/>
    <w:next w:val="a3"/>
    <w:uiPriority w:val="99"/>
    <w:semiHidden/>
    <w:unhideWhenUsed/>
    <w:rsid w:val="00CA0C28"/>
  </w:style>
  <w:style w:type="character" w:customStyle="1" w:styleId="1100">
    <w:name w:val="Текст примечания Знак110"/>
    <w:basedOn w:val="a1"/>
    <w:uiPriority w:val="99"/>
    <w:semiHidden/>
    <w:rsid w:val="00CA0C28"/>
    <w:rPr>
      <w:rFonts w:cs="Times New Roman"/>
      <w:sz w:val="20"/>
      <w:szCs w:val="20"/>
    </w:rPr>
  </w:style>
  <w:style w:type="character" w:customStyle="1" w:styleId="190">
    <w:name w:val="Текст примечания Знак19"/>
    <w:basedOn w:val="a1"/>
    <w:uiPriority w:val="99"/>
    <w:semiHidden/>
    <w:rsid w:val="00CA0C28"/>
    <w:rPr>
      <w:rFonts w:cs="Times New Roman"/>
      <w:sz w:val="20"/>
      <w:szCs w:val="20"/>
    </w:rPr>
  </w:style>
  <w:style w:type="character" w:customStyle="1" w:styleId="180">
    <w:name w:val="Текст примечания Знак18"/>
    <w:basedOn w:val="a1"/>
    <w:uiPriority w:val="99"/>
    <w:semiHidden/>
    <w:rsid w:val="00CA0C28"/>
    <w:rPr>
      <w:rFonts w:cs="Times New Roman"/>
      <w:sz w:val="20"/>
      <w:szCs w:val="20"/>
    </w:rPr>
  </w:style>
  <w:style w:type="character" w:customStyle="1" w:styleId="170">
    <w:name w:val="Текст примечания Знак17"/>
    <w:basedOn w:val="a1"/>
    <w:uiPriority w:val="99"/>
    <w:semiHidden/>
    <w:rsid w:val="00CA0C28"/>
    <w:rPr>
      <w:rFonts w:cs="Times New Roman"/>
      <w:sz w:val="20"/>
      <w:szCs w:val="20"/>
    </w:rPr>
  </w:style>
  <w:style w:type="character" w:customStyle="1" w:styleId="160">
    <w:name w:val="Текст примечания Знак16"/>
    <w:basedOn w:val="a1"/>
    <w:uiPriority w:val="99"/>
    <w:semiHidden/>
    <w:rsid w:val="00CA0C28"/>
    <w:rPr>
      <w:rFonts w:cs="Times New Roman"/>
      <w:sz w:val="20"/>
      <w:szCs w:val="20"/>
    </w:rPr>
  </w:style>
  <w:style w:type="character" w:customStyle="1" w:styleId="150">
    <w:name w:val="Текст примечания Знак15"/>
    <w:basedOn w:val="a1"/>
    <w:uiPriority w:val="99"/>
    <w:semiHidden/>
    <w:rsid w:val="00CA0C28"/>
    <w:rPr>
      <w:rFonts w:cs="Times New Roman"/>
      <w:sz w:val="20"/>
      <w:szCs w:val="20"/>
    </w:rPr>
  </w:style>
  <w:style w:type="character" w:customStyle="1" w:styleId="140">
    <w:name w:val="Текст примечания Знак14"/>
    <w:basedOn w:val="a1"/>
    <w:uiPriority w:val="99"/>
    <w:semiHidden/>
    <w:rsid w:val="00CA0C28"/>
    <w:rPr>
      <w:rFonts w:cs="Times New Roman"/>
      <w:sz w:val="20"/>
      <w:szCs w:val="20"/>
    </w:rPr>
  </w:style>
  <w:style w:type="character" w:customStyle="1" w:styleId="130">
    <w:name w:val="Текст примечания Знак13"/>
    <w:basedOn w:val="a1"/>
    <w:uiPriority w:val="99"/>
    <w:semiHidden/>
    <w:rsid w:val="00CA0C28"/>
    <w:rPr>
      <w:rFonts w:cs="Times New Roman"/>
      <w:sz w:val="20"/>
      <w:szCs w:val="20"/>
    </w:rPr>
  </w:style>
  <w:style w:type="character" w:customStyle="1" w:styleId="120">
    <w:name w:val="Текст примечания Знак12"/>
    <w:basedOn w:val="a1"/>
    <w:uiPriority w:val="99"/>
    <w:rsid w:val="00CA0C28"/>
    <w:rPr>
      <w:rFonts w:cs="Times New Roman"/>
      <w:sz w:val="20"/>
      <w:szCs w:val="20"/>
    </w:rPr>
  </w:style>
  <w:style w:type="character" w:customStyle="1" w:styleId="1101">
    <w:name w:val="Тема примечания Знак110"/>
    <w:basedOn w:val="aff3"/>
    <w:uiPriority w:val="99"/>
    <w:semiHidden/>
    <w:rsid w:val="00CA0C28"/>
    <w:rPr>
      <w:rFonts w:ascii="Times New Roman" w:eastAsia="Times New Roman" w:hAnsi="Times New Roman" w:cs="Times New Roman"/>
      <w:b/>
      <w:bCs/>
      <w:sz w:val="20"/>
      <w:szCs w:val="20"/>
      <w:lang w:eastAsia="ru-RU"/>
    </w:rPr>
  </w:style>
  <w:style w:type="character" w:customStyle="1" w:styleId="191">
    <w:name w:val="Тема примечания Знак19"/>
    <w:basedOn w:val="aff3"/>
    <w:uiPriority w:val="99"/>
    <w:semiHidden/>
    <w:rsid w:val="00CA0C28"/>
    <w:rPr>
      <w:rFonts w:ascii="Times New Roman" w:eastAsia="Times New Roman" w:hAnsi="Times New Roman" w:cs="Times New Roman"/>
      <w:b/>
      <w:bCs/>
      <w:sz w:val="20"/>
      <w:szCs w:val="20"/>
      <w:lang w:eastAsia="ru-RU"/>
    </w:rPr>
  </w:style>
  <w:style w:type="character" w:customStyle="1" w:styleId="181">
    <w:name w:val="Тема примечания Знак18"/>
    <w:basedOn w:val="aff3"/>
    <w:uiPriority w:val="99"/>
    <w:semiHidden/>
    <w:rsid w:val="00CA0C28"/>
    <w:rPr>
      <w:rFonts w:ascii="Times New Roman" w:eastAsia="Times New Roman" w:hAnsi="Times New Roman" w:cs="Times New Roman"/>
      <w:b/>
      <w:bCs/>
      <w:sz w:val="20"/>
      <w:szCs w:val="20"/>
      <w:lang w:eastAsia="ru-RU"/>
    </w:rPr>
  </w:style>
  <w:style w:type="character" w:customStyle="1" w:styleId="171">
    <w:name w:val="Тема примечания Знак17"/>
    <w:basedOn w:val="aff3"/>
    <w:uiPriority w:val="99"/>
    <w:semiHidden/>
    <w:rsid w:val="00CA0C28"/>
    <w:rPr>
      <w:rFonts w:ascii="Times New Roman" w:eastAsia="Times New Roman" w:hAnsi="Times New Roman" w:cs="Times New Roman"/>
      <w:b/>
      <w:bCs/>
      <w:sz w:val="20"/>
      <w:szCs w:val="20"/>
      <w:lang w:eastAsia="ru-RU"/>
    </w:rPr>
  </w:style>
  <w:style w:type="character" w:customStyle="1" w:styleId="161">
    <w:name w:val="Тема примечания Знак16"/>
    <w:basedOn w:val="aff3"/>
    <w:uiPriority w:val="99"/>
    <w:semiHidden/>
    <w:rsid w:val="00CA0C28"/>
    <w:rPr>
      <w:rFonts w:ascii="Times New Roman" w:eastAsia="Times New Roman" w:hAnsi="Times New Roman" w:cs="Times New Roman"/>
      <w:b/>
      <w:bCs/>
      <w:sz w:val="20"/>
      <w:szCs w:val="20"/>
      <w:lang w:eastAsia="ru-RU"/>
    </w:rPr>
  </w:style>
  <w:style w:type="character" w:customStyle="1" w:styleId="151">
    <w:name w:val="Тема примечания Знак15"/>
    <w:basedOn w:val="aff3"/>
    <w:uiPriority w:val="99"/>
    <w:semiHidden/>
    <w:rsid w:val="00CA0C28"/>
    <w:rPr>
      <w:rFonts w:ascii="Times New Roman" w:eastAsia="Times New Roman" w:hAnsi="Times New Roman" w:cs="Times New Roman"/>
      <w:b/>
      <w:bCs/>
      <w:sz w:val="20"/>
      <w:szCs w:val="20"/>
      <w:lang w:eastAsia="ru-RU"/>
    </w:rPr>
  </w:style>
  <w:style w:type="character" w:customStyle="1" w:styleId="141">
    <w:name w:val="Тема примечания Знак14"/>
    <w:basedOn w:val="aff3"/>
    <w:uiPriority w:val="99"/>
    <w:semiHidden/>
    <w:rsid w:val="00CA0C28"/>
    <w:rPr>
      <w:rFonts w:ascii="Times New Roman" w:eastAsia="Times New Roman" w:hAnsi="Times New Roman" w:cs="Times New Roman"/>
      <w:b/>
      <w:bCs/>
      <w:sz w:val="20"/>
      <w:szCs w:val="20"/>
      <w:lang w:eastAsia="ru-RU"/>
    </w:rPr>
  </w:style>
  <w:style w:type="character" w:customStyle="1" w:styleId="131">
    <w:name w:val="Тема примечания Знак13"/>
    <w:basedOn w:val="aff3"/>
    <w:uiPriority w:val="99"/>
    <w:semiHidden/>
    <w:rsid w:val="00CA0C28"/>
    <w:rPr>
      <w:rFonts w:ascii="Times New Roman" w:eastAsia="Times New Roman" w:hAnsi="Times New Roman" w:cs="Times New Roman"/>
      <w:b/>
      <w:bCs/>
      <w:sz w:val="20"/>
      <w:szCs w:val="20"/>
      <w:lang w:eastAsia="ru-RU"/>
    </w:rPr>
  </w:style>
  <w:style w:type="character" w:customStyle="1" w:styleId="121">
    <w:name w:val="Тема примечания Знак12"/>
    <w:basedOn w:val="120"/>
    <w:uiPriority w:val="99"/>
    <w:rsid w:val="00CA0C28"/>
    <w:rPr>
      <w:rFonts w:cs="Times New Roman"/>
      <w:b/>
      <w:bCs/>
      <w:sz w:val="20"/>
      <w:szCs w:val="20"/>
    </w:rPr>
  </w:style>
  <w:style w:type="table" w:customStyle="1" w:styleId="115">
    <w:name w:val="Сетка таблицы11"/>
    <w:basedOn w:val="a2"/>
    <w:next w:val="af2"/>
    <w:uiPriority w:val="39"/>
    <w:rsid w:val="00CA0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
    <w:rsid w:val="00CA0C28"/>
  </w:style>
  <w:style w:type="paragraph" w:customStyle="1" w:styleId="2c">
    <w:name w:val="Заголовок2"/>
    <w:basedOn w:val="afff"/>
    <w:next w:val="a0"/>
    <w:uiPriority w:val="99"/>
    <w:rsid w:val="00CA0C28"/>
    <w:rPr>
      <w:b/>
      <w:bCs/>
      <w:color w:val="0058A9"/>
      <w:shd w:val="clear" w:color="auto" w:fill="ECE9D8"/>
    </w:rPr>
  </w:style>
  <w:style w:type="paragraph" w:customStyle="1" w:styleId="c1">
    <w:name w:val="c1"/>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CA0C28"/>
    <w:rPr>
      <w:rFonts w:cs="Times New Roman"/>
    </w:rPr>
  </w:style>
  <w:style w:type="paragraph" w:customStyle="1" w:styleId="formattext">
    <w:name w:val="formattext"/>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CA0C28"/>
    <w:rPr>
      <w:rFonts w:ascii="Symbol" w:hAnsi="Symbol"/>
      <w:b/>
    </w:rPr>
  </w:style>
  <w:style w:type="character" w:customStyle="1" w:styleId="WW8Num3z0">
    <w:name w:val="WW8Num3z0"/>
    <w:rsid w:val="00CA0C28"/>
    <w:rPr>
      <w:b/>
    </w:rPr>
  </w:style>
  <w:style w:type="character" w:customStyle="1" w:styleId="WW8Num6z0">
    <w:name w:val="WW8Num6z0"/>
    <w:rsid w:val="00CA0C28"/>
    <w:rPr>
      <w:b/>
    </w:rPr>
  </w:style>
  <w:style w:type="character" w:customStyle="1" w:styleId="1f0">
    <w:name w:val="Основной шрифт абзаца1"/>
    <w:rsid w:val="00CA0C28"/>
  </w:style>
  <w:style w:type="character" w:customStyle="1" w:styleId="affffff6">
    <w:name w:val="Символ сноски"/>
    <w:rsid w:val="00CA0C28"/>
    <w:rPr>
      <w:vertAlign w:val="superscript"/>
    </w:rPr>
  </w:style>
  <w:style w:type="character" w:customStyle="1" w:styleId="1f1">
    <w:name w:val="Знак примечания1"/>
    <w:rsid w:val="00CA0C28"/>
    <w:rPr>
      <w:sz w:val="16"/>
    </w:rPr>
  </w:style>
  <w:style w:type="character" w:customStyle="1" w:styleId="b-serp-urlitem1">
    <w:name w:val="b-serp-url__item1"/>
    <w:basedOn w:val="1f0"/>
    <w:rsid w:val="00CA0C28"/>
    <w:rPr>
      <w:rFonts w:cs="Times New Roman"/>
    </w:rPr>
  </w:style>
  <w:style w:type="character" w:customStyle="1" w:styleId="b-serp-urlmark1">
    <w:name w:val="b-serp-url__mark1"/>
    <w:basedOn w:val="1f0"/>
    <w:rsid w:val="00CA0C28"/>
    <w:rPr>
      <w:rFonts w:cs="Times New Roman"/>
    </w:rPr>
  </w:style>
  <w:style w:type="paragraph" w:customStyle="1" w:styleId="34">
    <w:name w:val="Заголовок3"/>
    <w:basedOn w:val="a0"/>
    <w:next w:val="a8"/>
    <w:rsid w:val="00CA0C28"/>
    <w:pPr>
      <w:keepNext/>
      <w:suppressAutoHyphens/>
      <w:spacing w:before="240" w:after="120" w:line="240" w:lineRule="auto"/>
    </w:pPr>
    <w:rPr>
      <w:rFonts w:ascii="Arial" w:eastAsia="Microsoft YaHei" w:hAnsi="Arial" w:cs="Mangal"/>
      <w:sz w:val="28"/>
      <w:szCs w:val="28"/>
      <w:lang w:eastAsia="ar-SA"/>
    </w:rPr>
  </w:style>
  <w:style w:type="paragraph" w:customStyle="1" w:styleId="1f2">
    <w:name w:val="Список1"/>
    <w:basedOn w:val="a8"/>
    <w:next w:val="afe"/>
    <w:uiPriority w:val="99"/>
    <w:rsid w:val="00CA0C28"/>
    <w:pPr>
      <w:suppressAutoHyphens/>
      <w:spacing w:line="240" w:lineRule="auto"/>
    </w:pPr>
    <w:rPr>
      <w:rFonts w:ascii="Times New Roman" w:eastAsia="Times New Roman" w:hAnsi="Times New Roman" w:cs="Mangal"/>
      <w:sz w:val="24"/>
      <w:szCs w:val="24"/>
      <w:lang w:eastAsia="ar-SA"/>
    </w:rPr>
  </w:style>
  <w:style w:type="paragraph" w:customStyle="1" w:styleId="1f3">
    <w:name w:val="Название1"/>
    <w:basedOn w:val="a0"/>
    <w:rsid w:val="00CA0C2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4">
    <w:name w:val="Указатель1"/>
    <w:basedOn w:val="a0"/>
    <w:rsid w:val="00CA0C2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1">
    <w:name w:val="Список 21"/>
    <w:basedOn w:val="a0"/>
    <w:rsid w:val="00CA0C28"/>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0"/>
    <w:rsid w:val="00CA0C2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3">
    <w:name w:val="Основной текст 21"/>
    <w:basedOn w:val="a0"/>
    <w:rsid w:val="00CA0C28"/>
    <w:pPr>
      <w:suppressAutoHyphens/>
      <w:spacing w:after="120" w:line="480" w:lineRule="auto"/>
    </w:pPr>
    <w:rPr>
      <w:rFonts w:ascii="Times New Roman" w:eastAsia="Times New Roman" w:hAnsi="Times New Roman" w:cs="Times New Roman"/>
      <w:sz w:val="24"/>
      <w:szCs w:val="24"/>
      <w:lang w:eastAsia="ar-SA"/>
    </w:rPr>
  </w:style>
  <w:style w:type="paragraph" w:customStyle="1" w:styleId="1f5">
    <w:name w:val="Текст примечания1"/>
    <w:basedOn w:val="a0"/>
    <w:uiPriority w:val="99"/>
    <w:rsid w:val="00CA0C28"/>
    <w:pPr>
      <w:suppressAutoHyphens/>
      <w:spacing w:after="0" w:line="240" w:lineRule="auto"/>
    </w:pPr>
    <w:rPr>
      <w:rFonts w:ascii="Times New Roman" w:eastAsia="Times New Roman" w:hAnsi="Times New Roman" w:cs="Times New Roman"/>
      <w:sz w:val="20"/>
      <w:szCs w:val="20"/>
      <w:lang w:eastAsia="ar-SA"/>
    </w:rPr>
  </w:style>
  <w:style w:type="paragraph" w:customStyle="1" w:styleId="affffff7">
    <w:name w:val="Знак"/>
    <w:basedOn w:val="a0"/>
    <w:rsid w:val="00CA0C28"/>
    <w:pPr>
      <w:suppressAutoHyphens/>
      <w:spacing w:after="160" w:line="240" w:lineRule="exact"/>
    </w:pPr>
    <w:rPr>
      <w:rFonts w:ascii="Verdana" w:eastAsia="Times New Roman" w:hAnsi="Verdana" w:cs="Times New Roman"/>
      <w:sz w:val="20"/>
      <w:szCs w:val="20"/>
      <w:lang w:eastAsia="ar-SA"/>
    </w:rPr>
  </w:style>
  <w:style w:type="paragraph" w:customStyle="1" w:styleId="2d">
    <w:name w:val="Знак2"/>
    <w:basedOn w:val="a0"/>
    <w:rsid w:val="00CA0C28"/>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affffff8">
    <w:name w:val="Содержимое таблицы"/>
    <w:basedOn w:val="a0"/>
    <w:rsid w:val="00CA0C2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9">
    <w:name w:val="Заголовок таблицы"/>
    <w:basedOn w:val="affffff8"/>
    <w:rsid w:val="00CA0C28"/>
    <w:pPr>
      <w:jc w:val="center"/>
    </w:pPr>
    <w:rPr>
      <w:b/>
      <w:bCs/>
    </w:rPr>
  </w:style>
  <w:style w:type="paragraph" w:customStyle="1" w:styleId="affffffa">
    <w:name w:val="Содержимое врезки"/>
    <w:basedOn w:val="a8"/>
    <w:rsid w:val="00CA0C28"/>
    <w:pPr>
      <w:suppressAutoHyphens/>
      <w:spacing w:line="240" w:lineRule="auto"/>
    </w:pPr>
    <w:rPr>
      <w:rFonts w:ascii="Times New Roman" w:eastAsia="Times New Roman" w:hAnsi="Times New Roman" w:cs="Times New Roman"/>
      <w:sz w:val="24"/>
      <w:szCs w:val="24"/>
      <w:lang w:eastAsia="ar-SA"/>
    </w:rPr>
  </w:style>
  <w:style w:type="paragraph" w:customStyle="1" w:styleId="1f6">
    <w:name w:val="Схема документа1"/>
    <w:basedOn w:val="a0"/>
    <w:next w:val="affffffb"/>
    <w:link w:val="affffffc"/>
    <w:uiPriority w:val="99"/>
    <w:semiHidden/>
    <w:unhideWhenUsed/>
    <w:rsid w:val="00CA0C28"/>
    <w:pPr>
      <w:suppressAutoHyphens/>
      <w:spacing w:after="0" w:line="240" w:lineRule="auto"/>
    </w:pPr>
    <w:rPr>
      <w:rFonts w:ascii="Tahoma" w:eastAsia="Times New Roman" w:hAnsi="Tahoma" w:cs="Times New Roman"/>
      <w:sz w:val="16"/>
      <w:szCs w:val="16"/>
      <w:lang w:eastAsia="ar-SA"/>
    </w:rPr>
  </w:style>
  <w:style w:type="character" w:customStyle="1" w:styleId="affffffc">
    <w:name w:val="Схема документа Знак"/>
    <w:basedOn w:val="a1"/>
    <w:link w:val="1f6"/>
    <w:uiPriority w:val="99"/>
    <w:semiHidden/>
    <w:rsid w:val="00CA0C28"/>
    <w:rPr>
      <w:rFonts w:ascii="Tahoma" w:eastAsia="Times New Roman" w:hAnsi="Tahoma" w:cs="Times New Roman"/>
      <w:sz w:val="16"/>
      <w:szCs w:val="16"/>
      <w:lang w:eastAsia="ar-SA"/>
    </w:rPr>
  </w:style>
  <w:style w:type="table" w:customStyle="1" w:styleId="2e">
    <w:name w:val="Сетка таблицы2"/>
    <w:basedOn w:val="a2"/>
    <w:next w:val="af2"/>
    <w:uiPriority w:val="39"/>
    <w:rsid w:val="00CA0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сновной текст с отступом1"/>
    <w:basedOn w:val="a0"/>
    <w:next w:val="af6"/>
    <w:uiPriority w:val="99"/>
    <w:rsid w:val="00CA0C28"/>
    <w:pPr>
      <w:spacing w:after="120"/>
      <w:ind w:left="283"/>
    </w:pPr>
    <w:rPr>
      <w:rFonts w:ascii="Calibri" w:eastAsia="Times New Roman" w:hAnsi="Calibri" w:cs="Arial"/>
      <w:sz w:val="20"/>
      <w:szCs w:val="20"/>
    </w:rPr>
  </w:style>
  <w:style w:type="paragraph" w:customStyle="1" w:styleId="TableContents">
    <w:name w:val="Table Contents"/>
    <w:basedOn w:val="a0"/>
    <w:rsid w:val="00CA0C28"/>
    <w:pPr>
      <w:widowControl w:val="0"/>
      <w:suppressLineNumbers/>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affffffd">
    <w:name w:val="Перечисление"/>
    <w:link w:val="affffffe"/>
    <w:uiPriority w:val="99"/>
    <w:qFormat/>
    <w:rsid w:val="00CA0C28"/>
    <w:pPr>
      <w:spacing w:after="60"/>
      <w:ind w:left="360" w:hanging="360"/>
      <w:jc w:val="both"/>
    </w:pPr>
    <w:rPr>
      <w:rFonts w:ascii="Times New Roman" w:eastAsia="Times New Roman" w:hAnsi="Times New Roman" w:cs="Times New Roman"/>
      <w:sz w:val="20"/>
      <w:szCs w:val="20"/>
    </w:rPr>
  </w:style>
  <w:style w:type="character" w:customStyle="1" w:styleId="affffffe">
    <w:name w:val="Перечисление Знак"/>
    <w:link w:val="affffffd"/>
    <w:uiPriority w:val="99"/>
    <w:locked/>
    <w:rsid w:val="00CA0C28"/>
    <w:rPr>
      <w:rFonts w:ascii="Times New Roman" w:eastAsia="Times New Roman" w:hAnsi="Times New Roman" w:cs="Times New Roman"/>
      <w:sz w:val="20"/>
      <w:szCs w:val="20"/>
    </w:rPr>
  </w:style>
  <w:style w:type="paragraph" w:customStyle="1" w:styleId="1f8">
    <w:name w:val="Подзаголовок1"/>
    <w:basedOn w:val="a0"/>
    <w:next w:val="a8"/>
    <w:uiPriority w:val="11"/>
    <w:qFormat/>
    <w:rsid w:val="00CA0C28"/>
    <w:pPr>
      <w:spacing w:after="0" w:line="360" w:lineRule="auto"/>
      <w:jc w:val="center"/>
    </w:pPr>
    <w:rPr>
      <w:rFonts w:ascii="Times New Roman" w:eastAsia="Times New Roman" w:hAnsi="Times New Roman" w:cs="Times New Roman"/>
      <w:b/>
      <w:sz w:val="24"/>
      <w:szCs w:val="20"/>
      <w:lang w:eastAsia="ar-SA"/>
    </w:rPr>
  </w:style>
  <w:style w:type="character" w:customStyle="1" w:styleId="2105pt">
    <w:name w:val="Основной текст (2) + 10.5 pt"/>
    <w:rsid w:val="00CA0C28"/>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basedOn w:val="a1"/>
    <w:rsid w:val="00CA0C28"/>
    <w:rPr>
      <w:rFonts w:cs="Times New Roman"/>
    </w:rPr>
  </w:style>
  <w:style w:type="character" w:customStyle="1" w:styleId="c7">
    <w:name w:val="c7"/>
    <w:rsid w:val="00CA0C28"/>
  </w:style>
  <w:style w:type="character" w:customStyle="1" w:styleId="2f">
    <w:name w:val="Основной текст (2) + Курсив"/>
    <w:rsid w:val="00CA0C28"/>
    <w:rPr>
      <w:rFonts w:ascii="Times New Roman" w:hAnsi="Times New Roman"/>
      <w:i/>
      <w:color w:val="000000"/>
      <w:spacing w:val="0"/>
      <w:w w:val="100"/>
      <w:position w:val="0"/>
      <w:sz w:val="24"/>
      <w:u w:val="none"/>
      <w:lang w:val="ru-RU" w:eastAsia="ru-RU"/>
    </w:rPr>
  </w:style>
  <w:style w:type="character" w:styleId="afffffff">
    <w:name w:val="Placeholder Text"/>
    <w:basedOn w:val="a1"/>
    <w:uiPriority w:val="99"/>
    <w:semiHidden/>
    <w:rsid w:val="00CA0C28"/>
    <w:rPr>
      <w:rFonts w:cs="Times New Roman"/>
      <w:color w:val="808080"/>
    </w:rPr>
  </w:style>
  <w:style w:type="character" w:customStyle="1" w:styleId="1f9">
    <w:name w:val="Просмотренная гиперссылка1"/>
    <w:basedOn w:val="a1"/>
    <w:uiPriority w:val="99"/>
    <w:semiHidden/>
    <w:unhideWhenUsed/>
    <w:rsid w:val="00CA0C28"/>
    <w:rPr>
      <w:rFonts w:cs="Times New Roman"/>
      <w:color w:val="800080"/>
      <w:u w:val="single"/>
    </w:rPr>
  </w:style>
  <w:style w:type="character" w:customStyle="1" w:styleId="93">
    <w:name w:val="Основной текст (9)_"/>
    <w:rsid w:val="00CA0C28"/>
    <w:rPr>
      <w:rFonts w:ascii="Times New Roman" w:hAnsi="Times New Roman"/>
      <w:b/>
      <w:spacing w:val="0"/>
      <w:u w:val="none"/>
      <w:effect w:val="none"/>
    </w:rPr>
  </w:style>
  <w:style w:type="character" w:customStyle="1" w:styleId="94">
    <w:name w:val="Основной текст (9)"/>
    <w:rsid w:val="00CA0C28"/>
    <w:rPr>
      <w:rFonts w:ascii="Times New Roman" w:hAnsi="Times New Roman"/>
      <w:b/>
      <w:color w:val="000000"/>
      <w:spacing w:val="0"/>
      <w:w w:val="100"/>
      <w:position w:val="0"/>
      <w:sz w:val="24"/>
      <w:u w:val="none"/>
      <w:effect w:val="none"/>
      <w:lang w:val="ru-RU" w:eastAsia="ru-RU"/>
    </w:rPr>
  </w:style>
  <w:style w:type="paragraph" w:customStyle="1" w:styleId="a">
    <w:name w:val="!! стиль список"/>
    <w:basedOn w:val="a0"/>
    <w:qFormat/>
    <w:rsid w:val="00CA0C28"/>
    <w:pPr>
      <w:numPr>
        <w:numId w:val="67"/>
      </w:numPr>
      <w:tabs>
        <w:tab w:val="clear" w:pos="720"/>
      </w:tabs>
      <w:autoSpaceDE w:val="0"/>
      <w:autoSpaceDN w:val="0"/>
      <w:adjustRightInd w:val="0"/>
      <w:spacing w:after="0" w:line="360" w:lineRule="auto"/>
      <w:jc w:val="both"/>
    </w:pPr>
    <w:rPr>
      <w:rFonts w:ascii="Times New Roman" w:eastAsia="Times New Roman" w:hAnsi="Times New Roman" w:cs="Times New Roman"/>
      <w:szCs w:val="20"/>
      <w:lang w:eastAsia="ru-RU"/>
    </w:rPr>
  </w:style>
  <w:style w:type="paragraph" w:customStyle="1" w:styleId="afffffff0">
    <w:name w:val="Базовый"/>
    <w:link w:val="afffffff1"/>
    <w:rsid w:val="00CA0C28"/>
    <w:pPr>
      <w:suppressAutoHyphens/>
    </w:pPr>
    <w:rPr>
      <w:rFonts w:ascii="Times New Roman" w:eastAsia="Times New Roman" w:hAnsi="Times New Roman" w:cs="Times New Roman"/>
      <w:sz w:val="24"/>
      <w:szCs w:val="24"/>
    </w:rPr>
  </w:style>
  <w:style w:type="character" w:customStyle="1" w:styleId="afffffff1">
    <w:name w:val="Базовый Знак"/>
    <w:link w:val="afffffff0"/>
    <w:locked/>
    <w:rsid w:val="00CA0C28"/>
    <w:rPr>
      <w:rFonts w:ascii="Times New Roman" w:eastAsia="Times New Roman" w:hAnsi="Times New Roman" w:cs="Times New Roman"/>
      <w:sz w:val="24"/>
      <w:szCs w:val="24"/>
    </w:rPr>
  </w:style>
  <w:style w:type="character" w:customStyle="1" w:styleId="status">
    <w:name w:val="status"/>
    <w:basedOn w:val="a1"/>
    <w:rsid w:val="00CA0C28"/>
    <w:rPr>
      <w:rFonts w:cs="Times New Roman"/>
    </w:rPr>
  </w:style>
  <w:style w:type="paragraph" w:customStyle="1" w:styleId="productname">
    <w:name w:val="product_name"/>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5">
    <w:name w:val="Сетка таблицы3"/>
    <w:basedOn w:val="a2"/>
    <w:next w:val="af2"/>
    <w:uiPriority w:val="39"/>
    <w:rsid w:val="00CA0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7">
    <w:name w:val="WWNum47"/>
    <w:rsid w:val="00CA0C28"/>
  </w:style>
  <w:style w:type="numbering" w:customStyle="1" w:styleId="WWNum44">
    <w:name w:val="WWNum44"/>
    <w:rsid w:val="00CA0C28"/>
  </w:style>
  <w:style w:type="numbering" w:customStyle="1" w:styleId="WWNum49">
    <w:name w:val="WWNum49"/>
    <w:rsid w:val="00CA0C28"/>
  </w:style>
  <w:style w:type="numbering" w:customStyle="1" w:styleId="WWNum46">
    <w:name w:val="WWNum46"/>
    <w:rsid w:val="00CA0C28"/>
  </w:style>
  <w:style w:type="numbering" w:customStyle="1" w:styleId="WWNum43">
    <w:name w:val="WWNum43"/>
    <w:rsid w:val="00CA0C28"/>
  </w:style>
  <w:style w:type="numbering" w:customStyle="1" w:styleId="WWNum41">
    <w:name w:val="WWNum41"/>
    <w:rsid w:val="00CA0C28"/>
  </w:style>
  <w:style w:type="numbering" w:customStyle="1" w:styleId="WWNum45">
    <w:name w:val="WWNum45"/>
    <w:rsid w:val="00CA0C28"/>
  </w:style>
  <w:style w:type="numbering" w:customStyle="1" w:styleId="WWNum42">
    <w:name w:val="WWNum42"/>
    <w:rsid w:val="00CA0C28"/>
  </w:style>
  <w:style w:type="numbering" w:customStyle="1" w:styleId="WWNum48">
    <w:name w:val="WWNum48"/>
    <w:rsid w:val="00CA0C28"/>
  </w:style>
  <w:style w:type="paragraph" w:styleId="affffffb">
    <w:name w:val="Document Map"/>
    <w:basedOn w:val="a0"/>
    <w:link w:val="1fa"/>
    <w:uiPriority w:val="99"/>
    <w:rsid w:val="00CA0C28"/>
    <w:pPr>
      <w:spacing w:after="0" w:line="240" w:lineRule="auto"/>
    </w:pPr>
    <w:rPr>
      <w:rFonts w:ascii="Tahoma" w:eastAsia="Times New Roman" w:hAnsi="Tahoma" w:cs="Tahoma"/>
      <w:sz w:val="16"/>
      <w:szCs w:val="16"/>
      <w:lang w:eastAsia="ru-RU"/>
    </w:rPr>
  </w:style>
  <w:style w:type="character" w:customStyle="1" w:styleId="1fa">
    <w:name w:val="Схема документа Знак1"/>
    <w:basedOn w:val="a1"/>
    <w:link w:val="affffffb"/>
    <w:uiPriority w:val="99"/>
    <w:rsid w:val="00CA0C28"/>
    <w:rPr>
      <w:rFonts w:ascii="Tahoma" w:eastAsia="Times New Roman" w:hAnsi="Tahoma" w:cs="Tahoma"/>
      <w:sz w:val="16"/>
      <w:szCs w:val="16"/>
      <w:lang w:eastAsia="ru-RU"/>
    </w:rPr>
  </w:style>
  <w:style w:type="character" w:customStyle="1" w:styleId="1fb">
    <w:name w:val="Подзаголовок Знак1"/>
    <w:basedOn w:val="a1"/>
    <w:uiPriority w:val="11"/>
    <w:rsid w:val="00CA0C28"/>
    <w:rPr>
      <w:rFonts w:eastAsia="Times New Roman"/>
      <w:color w:val="5A5A5A"/>
      <w:spacing w:val="15"/>
    </w:rPr>
  </w:style>
  <w:style w:type="character" w:customStyle="1" w:styleId="2f0">
    <w:name w:val="Просмотренная гиперссылка2"/>
    <w:basedOn w:val="a1"/>
    <w:uiPriority w:val="99"/>
    <w:rsid w:val="00CA0C28"/>
    <w:rPr>
      <w:color w:val="954F72"/>
      <w:u w:val="single"/>
    </w:rPr>
  </w:style>
  <w:style w:type="paragraph" w:customStyle="1" w:styleId="1fc">
    <w:name w:val="Знак Знак1"/>
    <w:basedOn w:val="a0"/>
    <w:rsid w:val="00CA0C28"/>
    <w:pPr>
      <w:tabs>
        <w:tab w:val="left" w:pos="708"/>
      </w:tabs>
      <w:spacing w:after="160" w:line="240" w:lineRule="exact"/>
    </w:pPr>
    <w:rPr>
      <w:rFonts w:ascii="Verdana" w:eastAsia="Times New Roman" w:hAnsi="Verdana" w:cs="Verdana"/>
      <w:sz w:val="20"/>
      <w:szCs w:val="20"/>
      <w:lang w:val="en-US"/>
    </w:rPr>
  </w:style>
  <w:style w:type="paragraph" w:customStyle="1" w:styleId="1fd">
    <w:name w:val="1 Знак Знак Знак"/>
    <w:basedOn w:val="a0"/>
    <w:rsid w:val="00CA0C28"/>
    <w:pPr>
      <w:tabs>
        <w:tab w:val="left" w:pos="708"/>
      </w:tabs>
      <w:spacing w:after="160" w:line="240" w:lineRule="exact"/>
    </w:pPr>
    <w:rPr>
      <w:rFonts w:ascii="Verdana" w:eastAsia="Times New Roman" w:hAnsi="Verdana" w:cs="Verdana"/>
      <w:sz w:val="20"/>
      <w:szCs w:val="20"/>
      <w:lang w:val="en-US"/>
    </w:rPr>
  </w:style>
  <w:style w:type="paragraph" w:customStyle="1" w:styleId="122">
    <w:name w:val="Знак Знак12"/>
    <w:basedOn w:val="a0"/>
    <w:rsid w:val="00CA0C28"/>
    <w:pPr>
      <w:tabs>
        <w:tab w:val="left" w:pos="708"/>
      </w:tabs>
      <w:spacing w:after="160" w:line="240" w:lineRule="exact"/>
    </w:pPr>
    <w:rPr>
      <w:rFonts w:ascii="Verdana" w:eastAsia="Times New Roman" w:hAnsi="Verdana" w:cs="Verdana"/>
      <w:sz w:val="20"/>
      <w:szCs w:val="20"/>
      <w:lang w:val="en-US"/>
    </w:rPr>
  </w:style>
  <w:style w:type="paragraph" w:customStyle="1" w:styleId="116">
    <w:name w:val="Знак Знак11"/>
    <w:basedOn w:val="a0"/>
    <w:rsid w:val="00CA0C28"/>
    <w:pPr>
      <w:tabs>
        <w:tab w:val="left" w:pos="708"/>
      </w:tabs>
      <w:spacing w:after="160" w:line="240" w:lineRule="exact"/>
    </w:pPr>
    <w:rPr>
      <w:rFonts w:ascii="Verdana" w:eastAsia="Times New Roman" w:hAnsi="Verdana" w:cs="Verdana"/>
      <w:sz w:val="20"/>
      <w:szCs w:val="20"/>
      <w:lang w:val="en-US"/>
    </w:rPr>
  </w:style>
  <w:style w:type="paragraph" w:customStyle="1" w:styleId="310">
    <w:name w:val="Основной текст 31"/>
    <w:basedOn w:val="a0"/>
    <w:rsid w:val="00CA0C28"/>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paragraph" w:customStyle="1" w:styleId="2f1">
    <w:name w:val="2 Знак Знак Знак"/>
    <w:basedOn w:val="a0"/>
    <w:rsid w:val="00CA0C28"/>
    <w:pPr>
      <w:tabs>
        <w:tab w:val="left" w:pos="708"/>
      </w:tabs>
      <w:spacing w:after="160" w:line="240" w:lineRule="exact"/>
    </w:pPr>
    <w:rPr>
      <w:rFonts w:ascii="Verdana" w:eastAsia="Times New Roman" w:hAnsi="Verdana" w:cs="Verdana"/>
      <w:sz w:val="20"/>
      <w:szCs w:val="20"/>
      <w:lang w:val="en-US"/>
    </w:rPr>
  </w:style>
  <w:style w:type="table" w:styleId="1fe">
    <w:name w:val="Table Grid 1"/>
    <w:basedOn w:val="a2"/>
    <w:rsid w:val="00CA0C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2">
    <w:name w:val="Знак Знак Знак"/>
    <w:basedOn w:val="a0"/>
    <w:rsid w:val="00CA0C28"/>
    <w:pPr>
      <w:tabs>
        <w:tab w:val="left" w:pos="708"/>
      </w:tabs>
      <w:spacing w:after="160" w:line="240" w:lineRule="exact"/>
    </w:pPr>
    <w:rPr>
      <w:rFonts w:ascii="Verdana" w:eastAsia="Times New Roman" w:hAnsi="Verdana" w:cs="Verdana"/>
      <w:sz w:val="20"/>
      <w:szCs w:val="20"/>
      <w:lang w:val="en-US"/>
    </w:rPr>
  </w:style>
  <w:style w:type="paragraph" w:styleId="36">
    <w:name w:val="Body Text 3"/>
    <w:basedOn w:val="a0"/>
    <w:link w:val="37"/>
    <w:unhideWhenUsed/>
    <w:rsid w:val="00CA0C28"/>
    <w:pPr>
      <w:spacing w:after="0" w:line="240" w:lineRule="auto"/>
      <w:jc w:val="both"/>
    </w:pPr>
    <w:rPr>
      <w:rFonts w:ascii="Arial" w:eastAsia="Times New Roman" w:hAnsi="Arial" w:cs="Arial"/>
      <w:sz w:val="24"/>
      <w:szCs w:val="20"/>
      <w:lang w:eastAsia="ru-RU"/>
    </w:rPr>
  </w:style>
  <w:style w:type="character" w:customStyle="1" w:styleId="37">
    <w:name w:val="Основной текст 3 Знак"/>
    <w:basedOn w:val="a1"/>
    <w:link w:val="36"/>
    <w:rsid w:val="00CA0C28"/>
    <w:rPr>
      <w:rFonts w:ascii="Arial" w:eastAsia="Times New Roman" w:hAnsi="Arial" w:cs="Arial"/>
      <w:sz w:val="24"/>
      <w:szCs w:val="20"/>
      <w:lang w:eastAsia="ru-RU"/>
    </w:rPr>
  </w:style>
  <w:style w:type="paragraph" w:customStyle="1" w:styleId="1ff">
    <w:name w:val="Цитата1"/>
    <w:basedOn w:val="a0"/>
    <w:rsid w:val="00CA0C28"/>
    <w:pPr>
      <w:overflowPunct w:val="0"/>
      <w:autoSpaceDE w:val="0"/>
      <w:autoSpaceDN w:val="0"/>
      <w:adjustRightInd w:val="0"/>
      <w:spacing w:after="0" w:line="240" w:lineRule="auto"/>
      <w:ind w:left="113" w:right="113"/>
    </w:pPr>
    <w:rPr>
      <w:rFonts w:ascii="Arial" w:eastAsia="Times New Roman" w:hAnsi="Arial" w:cs="Times New Roman"/>
      <w:sz w:val="28"/>
      <w:szCs w:val="20"/>
      <w:lang w:eastAsia="ru-RU"/>
    </w:rPr>
  </w:style>
  <w:style w:type="paragraph" w:customStyle="1" w:styleId="2f2">
    <w:name w:val="Знак2 Знак Знак"/>
    <w:basedOn w:val="a0"/>
    <w:rsid w:val="00CA0C28"/>
    <w:pPr>
      <w:tabs>
        <w:tab w:val="left" w:pos="708"/>
      </w:tabs>
      <w:spacing w:after="160" w:line="240" w:lineRule="exact"/>
    </w:pPr>
    <w:rPr>
      <w:rFonts w:ascii="Verdana" w:eastAsia="Times New Roman" w:hAnsi="Verdana" w:cs="Verdana"/>
      <w:sz w:val="20"/>
      <w:szCs w:val="20"/>
      <w:lang w:val="en-US"/>
    </w:rPr>
  </w:style>
  <w:style w:type="paragraph" w:customStyle="1" w:styleId="2f3">
    <w:name w:val="Основной текст2"/>
    <w:basedOn w:val="a0"/>
    <w:rsid w:val="00CA0C28"/>
    <w:pPr>
      <w:widowControl w:val="0"/>
      <w:shd w:val="clear" w:color="auto" w:fill="FFFFFF"/>
      <w:spacing w:before="120" w:after="120" w:line="0" w:lineRule="atLeast"/>
    </w:pPr>
    <w:rPr>
      <w:rFonts w:ascii="MS Reference Sans Serif" w:eastAsia="MS Reference Sans Serif" w:hAnsi="MS Reference Sans Serif" w:cs="MS Reference Sans Serif"/>
      <w:spacing w:val="-7"/>
      <w:sz w:val="16"/>
      <w:szCs w:val="16"/>
    </w:rPr>
  </w:style>
  <w:style w:type="paragraph" w:customStyle="1" w:styleId="220">
    <w:name w:val="Знак22"/>
    <w:basedOn w:val="a0"/>
    <w:rsid w:val="00CA0C28"/>
    <w:pPr>
      <w:tabs>
        <w:tab w:val="left" w:pos="708"/>
      </w:tabs>
      <w:spacing w:after="160" w:line="240" w:lineRule="exact"/>
    </w:pPr>
    <w:rPr>
      <w:rFonts w:ascii="Verdana" w:eastAsia="Times New Roman" w:hAnsi="Verdana" w:cs="Verdana"/>
      <w:sz w:val="20"/>
      <w:szCs w:val="20"/>
      <w:lang w:val="en-US"/>
    </w:rPr>
  </w:style>
  <w:style w:type="character" w:customStyle="1" w:styleId="8pt">
    <w:name w:val="Основной текст + 8 pt;Полужирный"/>
    <w:basedOn w:val="a1"/>
    <w:rsid w:val="00CA0C28"/>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propertyval">
    <w:name w:val="property__val"/>
    <w:basedOn w:val="a1"/>
    <w:rsid w:val="00CA0C28"/>
  </w:style>
  <w:style w:type="character" w:customStyle="1" w:styleId="a7">
    <w:name w:val="Абзац списка Знак"/>
    <w:link w:val="a6"/>
    <w:uiPriority w:val="1"/>
    <w:qFormat/>
    <w:locked/>
    <w:rsid w:val="00CA0C28"/>
  </w:style>
  <w:style w:type="paragraph" w:customStyle="1" w:styleId="c6">
    <w:name w:val="c6"/>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Calendar2">
    <w:name w:val="Calendar 2"/>
    <w:basedOn w:val="a2"/>
    <w:uiPriority w:val="99"/>
    <w:qFormat/>
    <w:rsid w:val="00CA0C28"/>
    <w:pPr>
      <w:spacing w:after="0" w:line="240" w:lineRule="auto"/>
      <w:jc w:val="center"/>
    </w:pPr>
    <w:rPr>
      <w:rFonts w:eastAsia="Times New Roman"/>
      <w:sz w:val="28"/>
      <w:szCs w:val="28"/>
    </w:rPr>
    <w:tblPr>
      <w:tblBorders>
        <w:insideV w:val="single" w:sz="4" w:space="0" w:color="9CC2E5"/>
      </w:tblBorders>
    </w:tblPr>
    <w:tblStylePr w:type="firstRow">
      <w:rPr>
        <w:rFonts w:ascii="Calibri Light" w:eastAsia="Times New Roman" w:hAnsi="Calibri Light" w:cs="Times New Roman"/>
        <w:caps/>
        <w:color w:val="5B9BD5"/>
        <w:spacing w:val="20"/>
        <w:sz w:val="32"/>
        <w:szCs w:val="32"/>
      </w:rPr>
      <w:tblPr/>
      <w:tcPr>
        <w:tcBorders>
          <w:top w:val="nil"/>
          <w:left w:val="nil"/>
          <w:bottom w:val="nil"/>
          <w:right w:val="nil"/>
          <w:insideH w:val="nil"/>
          <w:insideV w:val="nil"/>
          <w:tl2br w:val="nil"/>
          <w:tr2bl w:val="nil"/>
        </w:tcBorders>
      </w:tcPr>
    </w:tblStylePr>
  </w:style>
  <w:style w:type="paragraph" w:customStyle="1" w:styleId="43">
    <w:name w:val="Заголовок4"/>
    <w:basedOn w:val="a0"/>
    <w:next w:val="a0"/>
    <w:uiPriority w:val="10"/>
    <w:qFormat/>
    <w:rsid w:val="00CA0C28"/>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afffffff3">
    <w:name w:val="Название Знак"/>
    <w:basedOn w:val="a1"/>
    <w:link w:val="afffffff4"/>
    <w:uiPriority w:val="10"/>
    <w:rsid w:val="00CA0C28"/>
    <w:rPr>
      <w:rFonts w:ascii="Calibri Light" w:eastAsia="Times New Roman" w:hAnsi="Calibri Light" w:cs="Times New Roman"/>
      <w:color w:val="323E4F"/>
      <w:spacing w:val="5"/>
      <w:kern w:val="28"/>
      <w:sz w:val="52"/>
      <w:szCs w:val="52"/>
    </w:rPr>
  </w:style>
  <w:style w:type="numbering" w:customStyle="1" w:styleId="2f4">
    <w:name w:val="Нет списка2"/>
    <w:next w:val="a3"/>
    <w:uiPriority w:val="99"/>
    <w:semiHidden/>
    <w:unhideWhenUsed/>
    <w:rsid w:val="00CA0C28"/>
  </w:style>
  <w:style w:type="table" w:customStyle="1" w:styleId="44">
    <w:name w:val="Сетка таблицы4"/>
    <w:basedOn w:val="a2"/>
    <w:next w:val="af2"/>
    <w:uiPriority w:val="39"/>
    <w:rsid w:val="00CA0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CA0C28"/>
  </w:style>
  <w:style w:type="numbering" w:customStyle="1" w:styleId="45">
    <w:name w:val="Нет списка4"/>
    <w:next w:val="a3"/>
    <w:uiPriority w:val="99"/>
    <w:semiHidden/>
    <w:unhideWhenUsed/>
    <w:rsid w:val="00CA0C28"/>
  </w:style>
  <w:style w:type="table" w:customStyle="1" w:styleId="53">
    <w:name w:val="Сетка таблицы5"/>
    <w:basedOn w:val="a2"/>
    <w:next w:val="af2"/>
    <w:uiPriority w:val="39"/>
    <w:rsid w:val="00CA0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3"/>
    <w:uiPriority w:val="99"/>
    <w:semiHidden/>
    <w:unhideWhenUsed/>
    <w:rsid w:val="00CA0C28"/>
  </w:style>
  <w:style w:type="table" w:customStyle="1" w:styleId="214">
    <w:name w:val="Сетка таблицы21"/>
    <w:basedOn w:val="a2"/>
    <w:next w:val="af2"/>
    <w:uiPriority w:val="39"/>
    <w:rsid w:val="00CA0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2"/>
    <w:uiPriority w:val="39"/>
    <w:rsid w:val="00CA0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71">
    <w:name w:val="WWNum471"/>
    <w:rsid w:val="00CA0C28"/>
  </w:style>
  <w:style w:type="numbering" w:customStyle="1" w:styleId="WWNum441">
    <w:name w:val="WWNum441"/>
    <w:rsid w:val="00CA0C28"/>
  </w:style>
  <w:style w:type="numbering" w:customStyle="1" w:styleId="WWNum491">
    <w:name w:val="WWNum491"/>
    <w:rsid w:val="00CA0C28"/>
  </w:style>
  <w:style w:type="numbering" w:customStyle="1" w:styleId="WWNum461">
    <w:name w:val="WWNum461"/>
    <w:rsid w:val="00CA0C28"/>
  </w:style>
  <w:style w:type="numbering" w:customStyle="1" w:styleId="WWNum431">
    <w:name w:val="WWNum431"/>
    <w:rsid w:val="00CA0C28"/>
  </w:style>
  <w:style w:type="numbering" w:customStyle="1" w:styleId="WWNum411">
    <w:name w:val="WWNum411"/>
    <w:rsid w:val="00CA0C28"/>
  </w:style>
  <w:style w:type="numbering" w:customStyle="1" w:styleId="WWNum451">
    <w:name w:val="WWNum451"/>
    <w:rsid w:val="00CA0C28"/>
  </w:style>
  <w:style w:type="numbering" w:customStyle="1" w:styleId="WWNum421">
    <w:name w:val="WWNum421"/>
    <w:rsid w:val="00CA0C28"/>
  </w:style>
  <w:style w:type="numbering" w:customStyle="1" w:styleId="WWNum481">
    <w:name w:val="WWNum481"/>
    <w:rsid w:val="00CA0C28"/>
  </w:style>
  <w:style w:type="table" w:customStyle="1" w:styleId="117">
    <w:name w:val="Сетка таблицы 11"/>
    <w:basedOn w:val="a2"/>
    <w:next w:val="1fe"/>
    <w:rsid w:val="00CA0C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Calendar21">
    <w:name w:val="Calendar 21"/>
    <w:basedOn w:val="a2"/>
    <w:uiPriority w:val="99"/>
    <w:qFormat/>
    <w:rsid w:val="00CA0C28"/>
    <w:pPr>
      <w:spacing w:after="0" w:line="240" w:lineRule="auto"/>
      <w:jc w:val="center"/>
    </w:pPr>
    <w:rPr>
      <w:rFonts w:eastAsia="Times New Roman"/>
      <w:sz w:val="28"/>
      <w:szCs w:val="28"/>
    </w:rPr>
    <w:tblPr>
      <w:tblBorders>
        <w:insideV w:val="single" w:sz="4" w:space="0" w:color="9CC2E5"/>
      </w:tblBorders>
    </w:tblPr>
    <w:tblStylePr w:type="firstRow">
      <w:rPr>
        <w:rFonts w:ascii="Calibri Light" w:eastAsia="Times New Roman" w:hAnsi="Calibri Light" w:cs="Times New Roman"/>
        <w:caps/>
        <w:color w:val="5B9BD5"/>
        <w:spacing w:val="20"/>
        <w:sz w:val="32"/>
        <w:szCs w:val="32"/>
      </w:rPr>
      <w:tblPr/>
      <w:tcPr>
        <w:tcBorders>
          <w:top w:val="nil"/>
          <w:left w:val="nil"/>
          <w:bottom w:val="nil"/>
          <w:right w:val="nil"/>
          <w:insideH w:val="nil"/>
          <w:insideV w:val="nil"/>
          <w:tl2br w:val="nil"/>
          <w:tr2bl w:val="nil"/>
        </w:tcBorders>
      </w:tcPr>
    </w:tblStylePr>
  </w:style>
  <w:style w:type="numbering" w:customStyle="1" w:styleId="215">
    <w:name w:val="Нет списка21"/>
    <w:next w:val="a3"/>
    <w:uiPriority w:val="99"/>
    <w:semiHidden/>
    <w:unhideWhenUsed/>
    <w:rsid w:val="00CA0C28"/>
  </w:style>
  <w:style w:type="table" w:customStyle="1" w:styleId="410">
    <w:name w:val="Сетка таблицы41"/>
    <w:basedOn w:val="a2"/>
    <w:next w:val="af2"/>
    <w:uiPriority w:val="39"/>
    <w:rsid w:val="00CA0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CA0C28"/>
  </w:style>
  <w:style w:type="paragraph" w:customStyle="1" w:styleId="320">
    <w:name w:val="Основной текст 32"/>
    <w:basedOn w:val="a0"/>
    <w:rsid w:val="00CA0C28"/>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ru-RU"/>
    </w:rPr>
  </w:style>
  <w:style w:type="numbering" w:customStyle="1" w:styleId="WWNum472">
    <w:name w:val="WWNum472"/>
    <w:rsid w:val="00CA0C28"/>
  </w:style>
  <w:style w:type="numbering" w:customStyle="1" w:styleId="WWNum442">
    <w:name w:val="WWNum442"/>
    <w:rsid w:val="00CA0C28"/>
  </w:style>
  <w:style w:type="numbering" w:customStyle="1" w:styleId="WWNum492">
    <w:name w:val="WWNum492"/>
    <w:rsid w:val="00CA0C28"/>
  </w:style>
  <w:style w:type="numbering" w:customStyle="1" w:styleId="WWNum462">
    <w:name w:val="WWNum462"/>
    <w:rsid w:val="00CA0C28"/>
  </w:style>
  <w:style w:type="numbering" w:customStyle="1" w:styleId="WWNum432">
    <w:name w:val="WWNum432"/>
    <w:rsid w:val="00CA0C28"/>
  </w:style>
  <w:style w:type="numbering" w:customStyle="1" w:styleId="WWNum412">
    <w:name w:val="WWNum412"/>
    <w:rsid w:val="00CA0C28"/>
  </w:style>
  <w:style w:type="numbering" w:customStyle="1" w:styleId="WWNum452">
    <w:name w:val="WWNum452"/>
    <w:rsid w:val="00CA0C28"/>
  </w:style>
  <w:style w:type="numbering" w:customStyle="1" w:styleId="WWNum422">
    <w:name w:val="WWNum422"/>
    <w:rsid w:val="00CA0C28"/>
  </w:style>
  <w:style w:type="numbering" w:customStyle="1" w:styleId="WWNum482">
    <w:name w:val="WWNum482"/>
    <w:rsid w:val="00CA0C28"/>
  </w:style>
  <w:style w:type="numbering" w:customStyle="1" w:styleId="WWNum473">
    <w:name w:val="WWNum473"/>
    <w:rsid w:val="00CA0C28"/>
    <w:pPr>
      <w:numPr>
        <w:numId w:val="64"/>
      </w:numPr>
    </w:pPr>
  </w:style>
  <w:style w:type="numbering" w:customStyle="1" w:styleId="WWNum443">
    <w:name w:val="WWNum443"/>
    <w:rsid w:val="00CA0C28"/>
  </w:style>
  <w:style w:type="numbering" w:customStyle="1" w:styleId="WWNum493">
    <w:name w:val="WWNum493"/>
    <w:rsid w:val="00CA0C28"/>
    <w:pPr>
      <w:numPr>
        <w:numId w:val="66"/>
      </w:numPr>
    </w:pPr>
  </w:style>
  <w:style w:type="numbering" w:customStyle="1" w:styleId="WWNum463">
    <w:name w:val="WWNum463"/>
    <w:rsid w:val="00CA0C28"/>
    <w:pPr>
      <w:numPr>
        <w:numId w:val="63"/>
      </w:numPr>
    </w:pPr>
  </w:style>
  <w:style w:type="numbering" w:customStyle="1" w:styleId="WWNum433">
    <w:name w:val="WWNum433"/>
    <w:rsid w:val="00CA0C28"/>
    <w:pPr>
      <w:numPr>
        <w:numId w:val="60"/>
      </w:numPr>
    </w:pPr>
  </w:style>
  <w:style w:type="numbering" w:customStyle="1" w:styleId="WWNum413">
    <w:name w:val="WWNum413"/>
    <w:rsid w:val="00CA0C28"/>
    <w:pPr>
      <w:numPr>
        <w:numId w:val="58"/>
      </w:numPr>
    </w:pPr>
  </w:style>
  <w:style w:type="numbering" w:customStyle="1" w:styleId="WWNum453">
    <w:name w:val="WWNum453"/>
    <w:rsid w:val="00CA0C28"/>
    <w:pPr>
      <w:numPr>
        <w:numId w:val="62"/>
      </w:numPr>
    </w:pPr>
  </w:style>
  <w:style w:type="numbering" w:customStyle="1" w:styleId="WWNum423">
    <w:name w:val="WWNum423"/>
    <w:rsid w:val="00CA0C28"/>
    <w:pPr>
      <w:numPr>
        <w:numId w:val="59"/>
      </w:numPr>
    </w:pPr>
  </w:style>
  <w:style w:type="numbering" w:customStyle="1" w:styleId="WWNum483">
    <w:name w:val="WWNum483"/>
    <w:rsid w:val="00CA0C28"/>
    <w:pPr>
      <w:numPr>
        <w:numId w:val="65"/>
      </w:numPr>
    </w:pPr>
  </w:style>
  <w:style w:type="paragraph" w:customStyle="1" w:styleId="2f5">
    <w:name w:val="2 Знак"/>
    <w:basedOn w:val="a0"/>
    <w:rsid w:val="00CA0C28"/>
    <w:pPr>
      <w:tabs>
        <w:tab w:val="left" w:pos="708"/>
      </w:tabs>
      <w:spacing w:after="160" w:line="240" w:lineRule="exact"/>
    </w:pPr>
    <w:rPr>
      <w:rFonts w:ascii="Verdana" w:eastAsia="Times New Roman" w:hAnsi="Verdana" w:cs="Verdana"/>
      <w:sz w:val="20"/>
      <w:szCs w:val="20"/>
      <w:lang w:val="en-US"/>
    </w:rPr>
  </w:style>
  <w:style w:type="paragraph" w:styleId="afffffff5">
    <w:name w:val="Plain Text"/>
    <w:basedOn w:val="a0"/>
    <w:link w:val="afffffff6"/>
    <w:unhideWhenUsed/>
    <w:rsid w:val="00CA0C28"/>
    <w:pPr>
      <w:spacing w:after="0" w:line="240" w:lineRule="auto"/>
    </w:pPr>
    <w:rPr>
      <w:rFonts w:ascii="Consolas" w:eastAsia="Calibri" w:hAnsi="Consolas" w:cs="Times New Roman"/>
      <w:sz w:val="21"/>
      <w:szCs w:val="21"/>
    </w:rPr>
  </w:style>
  <w:style w:type="character" w:customStyle="1" w:styleId="afffffff6">
    <w:name w:val="Текст Знак"/>
    <w:basedOn w:val="a1"/>
    <w:link w:val="afffffff5"/>
    <w:rsid w:val="00CA0C28"/>
    <w:rPr>
      <w:rFonts w:ascii="Consolas" w:eastAsia="Calibri" w:hAnsi="Consolas" w:cs="Times New Roman"/>
      <w:sz w:val="21"/>
      <w:szCs w:val="21"/>
    </w:rPr>
  </w:style>
  <w:style w:type="paragraph" w:customStyle="1" w:styleId="1ff0">
    <w:name w:val="1 Знак"/>
    <w:basedOn w:val="a0"/>
    <w:rsid w:val="00CA0C28"/>
    <w:pPr>
      <w:tabs>
        <w:tab w:val="left" w:pos="708"/>
      </w:tabs>
      <w:spacing w:after="160" w:line="240" w:lineRule="exact"/>
    </w:pPr>
    <w:rPr>
      <w:rFonts w:ascii="Verdana" w:eastAsia="Times New Roman" w:hAnsi="Verdana" w:cs="Verdana"/>
      <w:sz w:val="20"/>
      <w:szCs w:val="20"/>
      <w:lang w:val="en-US"/>
    </w:rPr>
  </w:style>
  <w:style w:type="paragraph" w:styleId="afffffff4">
    <w:name w:val="Title"/>
    <w:basedOn w:val="a0"/>
    <w:next w:val="a0"/>
    <w:link w:val="afffffff3"/>
    <w:uiPriority w:val="10"/>
    <w:qFormat/>
    <w:rsid w:val="00CA0C28"/>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ff1">
    <w:name w:val="Заголовок Знак1"/>
    <w:basedOn w:val="a1"/>
    <w:uiPriority w:val="10"/>
    <w:rsid w:val="00CA0C28"/>
    <w:rPr>
      <w:rFonts w:asciiTheme="majorHAnsi" w:eastAsiaTheme="majorEastAsia" w:hAnsiTheme="majorHAnsi" w:cstheme="majorBidi"/>
      <w:spacing w:val="-10"/>
      <w:kern w:val="28"/>
      <w:sz w:val="56"/>
      <w:szCs w:val="56"/>
    </w:rPr>
  </w:style>
  <w:style w:type="table" w:customStyle="1" w:styleId="62">
    <w:name w:val="Сетка таблицы6"/>
    <w:basedOn w:val="a2"/>
    <w:next w:val="af2"/>
    <w:uiPriority w:val="59"/>
    <w:rsid w:val="00CA0C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2"/>
    <w:next w:val="af2"/>
    <w:uiPriority w:val="39"/>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531">
    <w:name w:val="WWNum4531"/>
    <w:rsid w:val="00CA0C28"/>
    <w:pPr>
      <w:numPr>
        <w:numId w:val="61"/>
      </w:numPr>
    </w:pPr>
  </w:style>
  <w:style w:type="paragraph" w:customStyle="1" w:styleId="1ff2">
    <w:name w:val="Заголовок оглавления1"/>
    <w:basedOn w:val="10"/>
    <w:next w:val="a0"/>
    <w:uiPriority w:val="39"/>
    <w:unhideWhenUsed/>
    <w:qFormat/>
    <w:rsid w:val="00CA0C28"/>
    <w:pPr>
      <w:keepNext/>
      <w:keepLines/>
      <w:spacing w:before="240" w:beforeAutospacing="0" w:after="0" w:afterAutospacing="0" w:line="259" w:lineRule="auto"/>
      <w:outlineLvl w:val="9"/>
    </w:pPr>
    <w:rPr>
      <w:rFonts w:ascii="Calibri Light" w:hAnsi="Calibri Light"/>
      <w:b w:val="0"/>
      <w:bCs w:val="0"/>
      <w:color w:val="2F5496"/>
      <w:kern w:val="0"/>
      <w:sz w:val="32"/>
      <w:szCs w:val="32"/>
      <w:lang w:eastAsia="en-US"/>
    </w:rPr>
  </w:style>
  <w:style w:type="table" w:customStyle="1" w:styleId="82">
    <w:name w:val="Сетка таблицы8"/>
    <w:basedOn w:val="a2"/>
    <w:next w:val="af2"/>
    <w:uiPriority w:val="59"/>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3"/>
    <w:uiPriority w:val="99"/>
    <w:semiHidden/>
    <w:unhideWhenUsed/>
    <w:rsid w:val="00CA0C28"/>
  </w:style>
  <w:style w:type="table" w:customStyle="1" w:styleId="95">
    <w:name w:val="Сетка таблицы9"/>
    <w:basedOn w:val="a2"/>
    <w:next w:val="af2"/>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5">
    <w:name w:val="c55"/>
    <w:basedOn w:val="a1"/>
    <w:rsid w:val="00CA0C28"/>
  </w:style>
  <w:style w:type="paragraph" w:customStyle="1" w:styleId="c38">
    <w:name w:val="c38"/>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CA0C28"/>
  </w:style>
  <w:style w:type="character" w:customStyle="1" w:styleId="c35">
    <w:name w:val="c35"/>
    <w:basedOn w:val="a1"/>
    <w:rsid w:val="00CA0C28"/>
  </w:style>
  <w:style w:type="paragraph" w:customStyle="1" w:styleId="c5">
    <w:name w:val="c5"/>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CA0C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A0C28"/>
    <w:pPr>
      <w:widowControl w:val="0"/>
      <w:autoSpaceDE w:val="0"/>
      <w:autoSpaceDN w:val="0"/>
      <w:spacing w:after="0" w:line="240" w:lineRule="auto"/>
    </w:pPr>
    <w:rPr>
      <w:rFonts w:ascii="Times New Roman" w:eastAsia="Times New Roman" w:hAnsi="Times New Roman" w:cs="Times New Roman"/>
    </w:rPr>
  </w:style>
  <w:style w:type="numbering" w:customStyle="1" w:styleId="63">
    <w:name w:val="Нет списка6"/>
    <w:next w:val="a3"/>
    <w:semiHidden/>
    <w:rsid w:val="00CA0C28"/>
  </w:style>
  <w:style w:type="paragraph" w:customStyle="1" w:styleId="Style11">
    <w:name w:val="Style11"/>
    <w:basedOn w:val="a0"/>
    <w:rsid w:val="00CA0C28"/>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28">
    <w:name w:val="Style28"/>
    <w:basedOn w:val="a0"/>
    <w:rsid w:val="00CA0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rsid w:val="00CA0C28"/>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34">
    <w:name w:val="Font Style34"/>
    <w:rsid w:val="00CA0C28"/>
    <w:rPr>
      <w:rFonts w:ascii="Times New Roman" w:hAnsi="Times New Roman" w:cs="Times New Roman"/>
      <w:color w:val="000000"/>
      <w:sz w:val="20"/>
      <w:szCs w:val="20"/>
    </w:rPr>
  </w:style>
  <w:style w:type="table" w:customStyle="1" w:styleId="100">
    <w:name w:val="Сетка таблицы10"/>
    <w:basedOn w:val="a2"/>
    <w:next w:val="af2"/>
    <w:uiPriority w:val="39"/>
    <w:rsid w:val="00CA0C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semiHidden/>
    <w:rsid w:val="00CA0C28"/>
  </w:style>
  <w:style w:type="paragraph" w:styleId="HTML">
    <w:name w:val="HTML Preformatted"/>
    <w:basedOn w:val="a0"/>
    <w:link w:val="HTML0"/>
    <w:rsid w:val="00CA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8"/>
      <w:szCs w:val="20"/>
      <w:lang w:eastAsia="ru-RU"/>
    </w:rPr>
  </w:style>
  <w:style w:type="character" w:customStyle="1" w:styleId="HTML0">
    <w:name w:val="Стандартный HTML Знак"/>
    <w:basedOn w:val="a1"/>
    <w:link w:val="HTML"/>
    <w:rsid w:val="00CA0C28"/>
    <w:rPr>
      <w:rFonts w:ascii="Courier New" w:eastAsia="Times New Roman" w:hAnsi="Courier New" w:cs="Times New Roman"/>
      <w:color w:val="000000"/>
      <w:sz w:val="28"/>
      <w:szCs w:val="20"/>
      <w:lang w:eastAsia="ru-RU"/>
    </w:rPr>
  </w:style>
  <w:style w:type="paragraph" w:customStyle="1" w:styleId="2f6">
    <w:name w:val="Без интервала2"/>
    <w:rsid w:val="00CA0C28"/>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table" w:customStyle="1" w:styleId="123">
    <w:name w:val="Сетка таблицы12"/>
    <w:basedOn w:val="a2"/>
    <w:next w:val="af2"/>
    <w:uiPriority w:val="39"/>
    <w:rsid w:val="00CA0C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semiHidden/>
    <w:rsid w:val="00CA0C28"/>
  </w:style>
  <w:style w:type="table" w:customStyle="1" w:styleId="132">
    <w:name w:val="Сетка таблицы13"/>
    <w:basedOn w:val="a2"/>
    <w:next w:val="af2"/>
    <w:uiPriority w:val="39"/>
    <w:rsid w:val="00CA0C2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7">
    <w:name w:val="Обычный2"/>
    <w:rsid w:val="00CA0C28"/>
    <w:pPr>
      <w:widowControl w:val="0"/>
      <w:snapToGrid w:val="0"/>
      <w:spacing w:after="0" w:line="319" w:lineRule="auto"/>
      <w:ind w:firstLine="260"/>
      <w:jc w:val="both"/>
    </w:pPr>
    <w:rPr>
      <w:rFonts w:ascii="Times New Roman" w:eastAsia="Times New Roman" w:hAnsi="Times New Roman" w:cs="Times New Roman"/>
      <w:sz w:val="18"/>
      <w:szCs w:val="20"/>
      <w:lang w:eastAsia="ru-RU"/>
    </w:rPr>
  </w:style>
  <w:style w:type="table" w:customStyle="1" w:styleId="142">
    <w:name w:val="Сетка таблицы14"/>
    <w:basedOn w:val="a2"/>
    <w:next w:val="af2"/>
    <w:uiPriority w:val="59"/>
    <w:rsid w:val="00CA0C2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6">
    <w:name w:val="Нет списка9"/>
    <w:next w:val="a3"/>
    <w:uiPriority w:val="99"/>
    <w:semiHidden/>
    <w:unhideWhenUsed/>
    <w:rsid w:val="00CA0C28"/>
  </w:style>
  <w:style w:type="table" w:customStyle="1" w:styleId="152">
    <w:name w:val="Сетка таблицы15"/>
    <w:basedOn w:val="a2"/>
    <w:next w:val="af2"/>
    <w:uiPriority w:val="59"/>
    <w:rsid w:val="00CA0C28"/>
    <w:pPr>
      <w:spacing w:after="0" w:line="240" w:lineRule="auto"/>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0"/>
    <w:next w:val="a0"/>
    <w:link w:val="2f9"/>
    <w:uiPriority w:val="29"/>
    <w:qFormat/>
    <w:rsid w:val="00CA0C28"/>
    <w:pPr>
      <w:spacing w:before="200" w:after="0"/>
      <w:ind w:left="360" w:right="360"/>
    </w:pPr>
    <w:rPr>
      <w:rFonts w:ascii="Calibri" w:eastAsia="Times New Roman" w:hAnsi="Calibri" w:cs="Times New Roman"/>
      <w:i/>
      <w:iCs/>
      <w:lang w:val="en-US" w:bidi="en-US"/>
    </w:rPr>
  </w:style>
  <w:style w:type="character" w:customStyle="1" w:styleId="2f9">
    <w:name w:val="Цитата 2 Знак"/>
    <w:basedOn w:val="a1"/>
    <w:link w:val="2f8"/>
    <w:uiPriority w:val="29"/>
    <w:rsid w:val="00CA0C28"/>
    <w:rPr>
      <w:rFonts w:ascii="Calibri" w:eastAsia="Times New Roman" w:hAnsi="Calibri" w:cs="Times New Roman"/>
      <w:i/>
      <w:iCs/>
      <w:lang w:val="en-US" w:bidi="en-US"/>
    </w:rPr>
  </w:style>
  <w:style w:type="paragraph" w:styleId="afffffff7">
    <w:name w:val="Intense Quote"/>
    <w:basedOn w:val="a0"/>
    <w:next w:val="a0"/>
    <w:link w:val="afffffff8"/>
    <w:uiPriority w:val="30"/>
    <w:qFormat/>
    <w:rsid w:val="00CA0C28"/>
    <w:pPr>
      <w:pBdr>
        <w:bottom w:val="single" w:sz="4" w:space="1" w:color="auto"/>
      </w:pBdr>
      <w:spacing w:before="200" w:after="280"/>
      <w:ind w:left="1008" w:right="1152"/>
      <w:jc w:val="both"/>
    </w:pPr>
    <w:rPr>
      <w:rFonts w:ascii="Calibri" w:eastAsia="Times New Roman" w:hAnsi="Calibri" w:cs="Times New Roman"/>
      <w:b/>
      <w:bCs/>
      <w:i/>
      <w:iCs/>
      <w:lang w:val="en-US" w:bidi="en-US"/>
    </w:rPr>
  </w:style>
  <w:style w:type="character" w:customStyle="1" w:styleId="afffffff8">
    <w:name w:val="Выделенная цитата Знак"/>
    <w:basedOn w:val="a1"/>
    <w:link w:val="afffffff7"/>
    <w:uiPriority w:val="30"/>
    <w:rsid w:val="00CA0C28"/>
    <w:rPr>
      <w:rFonts w:ascii="Calibri" w:eastAsia="Times New Roman" w:hAnsi="Calibri" w:cs="Times New Roman"/>
      <w:b/>
      <w:bCs/>
      <w:i/>
      <w:iCs/>
      <w:lang w:val="en-US" w:bidi="en-US"/>
    </w:rPr>
  </w:style>
  <w:style w:type="character" w:styleId="afffffff9">
    <w:name w:val="Subtle Emphasis"/>
    <w:uiPriority w:val="19"/>
    <w:qFormat/>
    <w:rsid w:val="00CA0C28"/>
    <w:rPr>
      <w:i/>
      <w:iCs/>
    </w:rPr>
  </w:style>
  <w:style w:type="character" w:styleId="afffffffa">
    <w:name w:val="Intense Emphasis"/>
    <w:uiPriority w:val="21"/>
    <w:qFormat/>
    <w:rsid w:val="00CA0C28"/>
    <w:rPr>
      <w:b/>
      <w:bCs/>
    </w:rPr>
  </w:style>
  <w:style w:type="character" w:styleId="afffffffb">
    <w:name w:val="Subtle Reference"/>
    <w:uiPriority w:val="31"/>
    <w:qFormat/>
    <w:rsid w:val="00CA0C28"/>
    <w:rPr>
      <w:smallCaps/>
    </w:rPr>
  </w:style>
  <w:style w:type="character" w:styleId="afffffffc">
    <w:name w:val="Intense Reference"/>
    <w:uiPriority w:val="32"/>
    <w:qFormat/>
    <w:rsid w:val="00CA0C28"/>
    <w:rPr>
      <w:smallCaps/>
      <w:spacing w:val="5"/>
      <w:u w:val="single"/>
    </w:rPr>
  </w:style>
  <w:style w:type="character" w:styleId="afffffffd">
    <w:name w:val="Book Title"/>
    <w:uiPriority w:val="33"/>
    <w:qFormat/>
    <w:rsid w:val="00CA0C28"/>
    <w:rPr>
      <w:i/>
      <w:iCs/>
      <w:smallCaps/>
      <w:spacing w:val="5"/>
    </w:rPr>
  </w:style>
  <w:style w:type="paragraph" w:customStyle="1" w:styleId="ConsNormal">
    <w:name w:val="ConsNormal"/>
    <w:rsid w:val="00CA0C28"/>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Iauiue">
    <w:name w:val="Iau?iue"/>
    <w:rsid w:val="00CA0C28"/>
    <w:pPr>
      <w:spacing w:after="0" w:line="240" w:lineRule="auto"/>
    </w:pPr>
    <w:rPr>
      <w:rFonts w:ascii="Times New Roman" w:eastAsia="Times New Roman" w:hAnsi="Times New Roman" w:cs="Times New Roman"/>
      <w:sz w:val="20"/>
      <w:szCs w:val="20"/>
      <w:lang w:val="en-US"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CA0C28"/>
    <w:rPr>
      <w:rFonts w:ascii="Times New Roman" w:hAnsi="Times New Roman" w:cs="Times New Roman" w:hint="default"/>
      <w:strike w:val="0"/>
      <w:dstrike w:val="0"/>
      <w:sz w:val="24"/>
      <w:szCs w:val="24"/>
      <w:u w:val="none"/>
      <w:effect w:val="none"/>
    </w:rPr>
  </w:style>
  <w:style w:type="paragraph" w:customStyle="1" w:styleId="afffffffe">
    <w:name w:val="Отчет основной текст"/>
    <w:basedOn w:val="a0"/>
    <w:rsid w:val="00CA0C28"/>
    <w:pPr>
      <w:widowControl w:val="0"/>
      <w:spacing w:after="0" w:line="360" w:lineRule="auto"/>
      <w:ind w:firstLine="851"/>
      <w:jc w:val="both"/>
    </w:pPr>
    <w:rPr>
      <w:rFonts w:ascii="Times New Roman" w:eastAsia="Times New Roman" w:hAnsi="Times New Roman" w:cs="Times New Roman"/>
      <w:color w:val="000000"/>
      <w:spacing w:val="-3"/>
      <w:sz w:val="24"/>
      <w:szCs w:val="20"/>
      <w:lang w:eastAsia="ru-RU"/>
    </w:rPr>
  </w:style>
  <w:style w:type="paragraph" w:customStyle="1" w:styleId="affffffff">
    <w:name w:val="Îáû÷íûé"/>
    <w:rsid w:val="00CA0C28"/>
    <w:pPr>
      <w:spacing w:after="0" w:line="240" w:lineRule="auto"/>
    </w:pPr>
    <w:rPr>
      <w:rFonts w:ascii="Times New Roman" w:eastAsia="Times New Roman" w:hAnsi="Times New Roman" w:cs="Times New Roman"/>
      <w:sz w:val="20"/>
      <w:szCs w:val="20"/>
      <w:lang w:eastAsia="ru-RU"/>
    </w:rPr>
  </w:style>
  <w:style w:type="numbering" w:customStyle="1" w:styleId="101">
    <w:name w:val="Нет списка10"/>
    <w:next w:val="a3"/>
    <w:uiPriority w:val="99"/>
    <w:semiHidden/>
    <w:unhideWhenUsed/>
    <w:rsid w:val="00CA0C28"/>
  </w:style>
  <w:style w:type="table" w:customStyle="1" w:styleId="162">
    <w:name w:val="Сетка таблицы16"/>
    <w:basedOn w:val="a2"/>
    <w:next w:val="af2"/>
    <w:uiPriority w:val="39"/>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2"/>
    <w:uiPriority w:val="39"/>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
    <w:next w:val="a3"/>
    <w:uiPriority w:val="99"/>
    <w:semiHidden/>
    <w:unhideWhenUsed/>
    <w:rsid w:val="00CA0C28"/>
  </w:style>
  <w:style w:type="character" w:customStyle="1" w:styleId="CommentTextChar">
    <w:name w:val="Comment Text Char"/>
    <w:uiPriority w:val="99"/>
    <w:locked/>
    <w:rsid w:val="00CA0C28"/>
    <w:rPr>
      <w:lang w:val="x-none" w:eastAsia="ru-RU"/>
    </w:rPr>
  </w:style>
  <w:style w:type="character" w:customStyle="1" w:styleId="BodyTextChar">
    <w:name w:val="Body Text Char"/>
    <w:uiPriority w:val="99"/>
    <w:locked/>
    <w:rsid w:val="00CA0C28"/>
    <w:rPr>
      <w:sz w:val="24"/>
      <w:lang w:val="x-none" w:eastAsia="ru-RU"/>
    </w:rPr>
  </w:style>
  <w:style w:type="character" w:customStyle="1" w:styleId="CommentSubjectChar">
    <w:name w:val="Comment Subject Char"/>
    <w:uiPriority w:val="99"/>
    <w:locked/>
    <w:rsid w:val="00CA0C28"/>
    <w:rPr>
      <w:b/>
      <w:lang w:val="x-none" w:eastAsia="ru-RU"/>
    </w:rPr>
  </w:style>
  <w:style w:type="character" w:customStyle="1" w:styleId="BalloonTextChar">
    <w:name w:val="Balloon Text Char"/>
    <w:uiPriority w:val="99"/>
    <w:locked/>
    <w:rsid w:val="00CA0C28"/>
    <w:rPr>
      <w:rFonts w:ascii="Tahoma" w:hAnsi="Tahoma"/>
      <w:sz w:val="16"/>
      <w:lang w:val="x-none" w:eastAsia="ru-RU"/>
    </w:rPr>
  </w:style>
  <w:style w:type="paragraph" w:customStyle="1" w:styleId="216">
    <w:name w:val="Знак21"/>
    <w:basedOn w:val="a0"/>
    <w:uiPriority w:val="99"/>
    <w:rsid w:val="00CA0C28"/>
    <w:pPr>
      <w:tabs>
        <w:tab w:val="left" w:pos="708"/>
      </w:tabs>
      <w:spacing w:after="160" w:line="240" w:lineRule="exact"/>
    </w:pPr>
    <w:rPr>
      <w:rFonts w:ascii="Verdana" w:eastAsia="Times New Roman" w:hAnsi="Verdana" w:cs="Verdana"/>
      <w:sz w:val="20"/>
      <w:szCs w:val="20"/>
      <w:lang w:val="en-US"/>
    </w:rPr>
  </w:style>
  <w:style w:type="character" w:customStyle="1" w:styleId="2fa">
    <w:name w:val="Знак Знак2"/>
    <w:basedOn w:val="a1"/>
    <w:uiPriority w:val="99"/>
    <w:rsid w:val="00CA0C28"/>
    <w:rPr>
      <w:rFonts w:cs="Times New Roman"/>
      <w:sz w:val="24"/>
      <w:szCs w:val="24"/>
      <w:lang w:val="ru-RU" w:eastAsia="ru-RU"/>
    </w:rPr>
  </w:style>
  <w:style w:type="table" w:customStyle="1" w:styleId="182">
    <w:name w:val="Сетка таблицы18"/>
    <w:basedOn w:val="a2"/>
    <w:next w:val="af2"/>
    <w:uiPriority w:val="39"/>
    <w:rsid w:val="00CA0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12"/>
    <w:basedOn w:val="a2"/>
    <w:next w:val="1fe"/>
    <w:uiPriority w:val="99"/>
    <w:rsid w:val="00CA0C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affffffff0">
    <w:name w:val="Знак Знак"/>
    <w:uiPriority w:val="99"/>
    <w:rsid w:val="00CA0C28"/>
    <w:rPr>
      <w:rFonts w:cs="Times New Roman"/>
      <w:b/>
      <w:bCs/>
    </w:rPr>
  </w:style>
  <w:style w:type="table" w:customStyle="1" w:styleId="192">
    <w:name w:val="Сетка таблицы19"/>
    <w:basedOn w:val="a2"/>
    <w:next w:val="af2"/>
    <w:uiPriority w:val="39"/>
    <w:rsid w:val="00CA0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3"/>
    <w:uiPriority w:val="99"/>
    <w:semiHidden/>
    <w:unhideWhenUsed/>
    <w:rsid w:val="00CA0C28"/>
  </w:style>
  <w:style w:type="character" w:customStyle="1" w:styleId="1ff3">
    <w:name w:val="Текст сноски Знак1"/>
    <w:uiPriority w:val="99"/>
    <w:semiHidden/>
    <w:rsid w:val="00CA0C28"/>
    <w:rPr>
      <w:rFonts w:ascii="Times New Roman" w:hAnsi="Times New Roman"/>
      <w:sz w:val="20"/>
      <w:lang w:eastAsia="ru-RU"/>
    </w:rPr>
  </w:style>
  <w:style w:type="paragraph" w:customStyle="1" w:styleId="1ff4">
    <w:name w:val="Тема примечания1"/>
    <w:basedOn w:val="aff2"/>
    <w:next w:val="aff2"/>
    <w:uiPriority w:val="99"/>
    <w:rsid w:val="00CA0C28"/>
    <w:rPr>
      <w:rFonts w:eastAsia="Calibri"/>
      <w:b/>
      <w:bCs/>
    </w:rPr>
  </w:style>
  <w:style w:type="paragraph" w:customStyle="1" w:styleId="1ff5">
    <w:name w:val="Текст выноски1"/>
    <w:basedOn w:val="a0"/>
    <w:next w:val="af9"/>
    <w:uiPriority w:val="99"/>
    <w:rsid w:val="00CA0C28"/>
    <w:pPr>
      <w:spacing w:after="0" w:line="240" w:lineRule="auto"/>
    </w:pPr>
    <w:rPr>
      <w:rFonts w:ascii="Tahoma" w:eastAsia="Calibri" w:hAnsi="Tahoma" w:cs="Tahoma"/>
      <w:sz w:val="16"/>
      <w:szCs w:val="16"/>
      <w:lang w:eastAsia="ru-RU"/>
    </w:rPr>
  </w:style>
  <w:style w:type="character" w:customStyle="1" w:styleId="1ff6">
    <w:name w:val="Текст выноски Знак1"/>
    <w:uiPriority w:val="99"/>
    <w:semiHidden/>
    <w:rsid w:val="00CA0C28"/>
    <w:rPr>
      <w:rFonts w:ascii="Tahoma" w:hAnsi="Tahoma"/>
      <w:sz w:val="16"/>
      <w:lang w:eastAsia="ru-RU"/>
    </w:rPr>
  </w:style>
  <w:style w:type="character" w:customStyle="1" w:styleId="FootnoteTextChar1">
    <w:name w:val="Footnote Text Char1"/>
    <w:uiPriority w:val="99"/>
    <w:semiHidden/>
    <w:locked/>
    <w:rsid w:val="00CA0C28"/>
    <w:rPr>
      <w:rFonts w:cs="Times New Roman"/>
      <w:sz w:val="20"/>
      <w:lang w:eastAsia="en-US"/>
    </w:rPr>
  </w:style>
  <w:style w:type="character" w:customStyle="1" w:styleId="2fb">
    <w:name w:val="Текст сноски Знак2"/>
    <w:uiPriority w:val="99"/>
    <w:semiHidden/>
    <w:locked/>
    <w:rsid w:val="00CA0C28"/>
    <w:rPr>
      <w:sz w:val="20"/>
    </w:rPr>
  </w:style>
  <w:style w:type="character" w:customStyle="1" w:styleId="CommentTextChar1">
    <w:name w:val="Comment Text Char1"/>
    <w:uiPriority w:val="99"/>
    <w:semiHidden/>
    <w:locked/>
    <w:rsid w:val="00CA0C28"/>
    <w:rPr>
      <w:rFonts w:cs="Times New Roman"/>
      <w:sz w:val="20"/>
      <w:lang w:eastAsia="en-US"/>
    </w:rPr>
  </w:style>
  <w:style w:type="character" w:customStyle="1" w:styleId="2fc">
    <w:name w:val="Текст примечания Знак2"/>
    <w:uiPriority w:val="99"/>
    <w:semiHidden/>
    <w:locked/>
    <w:rsid w:val="00CA0C28"/>
    <w:rPr>
      <w:sz w:val="20"/>
    </w:rPr>
  </w:style>
  <w:style w:type="character" w:customStyle="1" w:styleId="BodyTextChar1">
    <w:name w:val="Body Text Char1"/>
    <w:uiPriority w:val="99"/>
    <w:semiHidden/>
    <w:locked/>
    <w:rsid w:val="00CA0C28"/>
    <w:rPr>
      <w:rFonts w:cs="Times New Roman"/>
      <w:lang w:eastAsia="en-US"/>
    </w:rPr>
  </w:style>
  <w:style w:type="character" w:customStyle="1" w:styleId="CommentSubjectChar1">
    <w:name w:val="Comment Subject Char1"/>
    <w:uiPriority w:val="99"/>
    <w:semiHidden/>
    <w:locked/>
    <w:rsid w:val="00CA0C28"/>
    <w:rPr>
      <w:rFonts w:cs="Times New Roman"/>
      <w:b/>
      <w:sz w:val="20"/>
      <w:lang w:eastAsia="en-US"/>
    </w:rPr>
  </w:style>
  <w:style w:type="character" w:customStyle="1" w:styleId="2fd">
    <w:name w:val="Тема примечания Знак2"/>
    <w:uiPriority w:val="99"/>
    <w:semiHidden/>
    <w:locked/>
    <w:rsid w:val="00CA0C28"/>
    <w:rPr>
      <w:b/>
      <w:sz w:val="20"/>
      <w:lang w:eastAsia="ru-RU"/>
    </w:rPr>
  </w:style>
  <w:style w:type="character" w:customStyle="1" w:styleId="BalloonTextChar1">
    <w:name w:val="Balloon Text Char1"/>
    <w:uiPriority w:val="99"/>
    <w:semiHidden/>
    <w:locked/>
    <w:rsid w:val="00CA0C28"/>
    <w:rPr>
      <w:rFonts w:ascii="Times New Roman" w:hAnsi="Times New Roman" w:cs="Times New Roman"/>
      <w:sz w:val="2"/>
      <w:lang w:eastAsia="en-US"/>
    </w:rPr>
  </w:style>
  <w:style w:type="character" w:customStyle="1" w:styleId="2fe">
    <w:name w:val="Текст выноски Знак2"/>
    <w:uiPriority w:val="99"/>
    <w:semiHidden/>
    <w:locked/>
    <w:rsid w:val="00CA0C28"/>
    <w:rPr>
      <w:rFonts w:ascii="Tahoma" w:hAnsi="Tahoma"/>
      <w:sz w:val="16"/>
    </w:rPr>
  </w:style>
  <w:style w:type="table" w:customStyle="1" w:styleId="200">
    <w:name w:val="Сетка таблицы20"/>
    <w:basedOn w:val="a2"/>
    <w:next w:val="af2"/>
    <w:uiPriority w:val="39"/>
    <w:rsid w:val="00CA0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3"/>
    <w:uiPriority w:val="99"/>
    <w:semiHidden/>
    <w:unhideWhenUsed/>
    <w:rsid w:val="00CA0C28"/>
  </w:style>
  <w:style w:type="table" w:customStyle="1" w:styleId="221">
    <w:name w:val="Сетка таблицы22"/>
    <w:basedOn w:val="a2"/>
    <w:next w:val="af2"/>
    <w:uiPriority w:val="39"/>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3"/>
    <w:uiPriority w:val="99"/>
    <w:semiHidden/>
    <w:unhideWhenUsed/>
    <w:rsid w:val="00CA0C28"/>
  </w:style>
  <w:style w:type="table" w:customStyle="1" w:styleId="230">
    <w:name w:val="Сетка таблицы23"/>
    <w:basedOn w:val="a2"/>
    <w:next w:val="af2"/>
    <w:uiPriority w:val="59"/>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7">
    <w:name w:val="c17"/>
    <w:basedOn w:val="a1"/>
    <w:rsid w:val="00CA0C28"/>
  </w:style>
  <w:style w:type="character" w:customStyle="1" w:styleId="c18">
    <w:name w:val="c18"/>
    <w:basedOn w:val="a1"/>
    <w:rsid w:val="00CA0C28"/>
  </w:style>
  <w:style w:type="paragraph" w:customStyle="1" w:styleId="c22">
    <w:name w:val="c22"/>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1"/>
    <w:rsid w:val="00CA0C28"/>
  </w:style>
  <w:style w:type="paragraph" w:customStyle="1" w:styleId="c3">
    <w:name w:val="c3"/>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1"/>
    <w:rsid w:val="00CA0C28"/>
  </w:style>
  <w:style w:type="character" w:customStyle="1" w:styleId="c25">
    <w:name w:val="c25"/>
    <w:basedOn w:val="a1"/>
    <w:rsid w:val="00CA0C28"/>
  </w:style>
  <w:style w:type="character" w:customStyle="1" w:styleId="c102">
    <w:name w:val="c102"/>
    <w:basedOn w:val="a1"/>
    <w:rsid w:val="00CA0C28"/>
  </w:style>
  <w:style w:type="table" w:customStyle="1" w:styleId="240">
    <w:name w:val="Сетка таблицы24"/>
    <w:basedOn w:val="a2"/>
    <w:next w:val="af2"/>
    <w:uiPriority w:val="59"/>
    <w:rsid w:val="00CA0C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2"/>
    <w:next w:val="af2"/>
    <w:uiPriority w:val="39"/>
    <w:rsid w:val="008D264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4909">
      <w:bodyDiv w:val="1"/>
      <w:marLeft w:val="0"/>
      <w:marRight w:val="0"/>
      <w:marTop w:val="0"/>
      <w:marBottom w:val="0"/>
      <w:divBdr>
        <w:top w:val="none" w:sz="0" w:space="0" w:color="auto"/>
        <w:left w:val="none" w:sz="0" w:space="0" w:color="auto"/>
        <w:bottom w:val="none" w:sz="0" w:space="0" w:color="auto"/>
        <w:right w:val="none" w:sz="0" w:space="0" w:color="auto"/>
      </w:divBdr>
    </w:div>
    <w:div w:id="190337547">
      <w:bodyDiv w:val="1"/>
      <w:marLeft w:val="0"/>
      <w:marRight w:val="0"/>
      <w:marTop w:val="0"/>
      <w:marBottom w:val="0"/>
      <w:divBdr>
        <w:top w:val="none" w:sz="0" w:space="0" w:color="auto"/>
        <w:left w:val="none" w:sz="0" w:space="0" w:color="auto"/>
        <w:bottom w:val="none" w:sz="0" w:space="0" w:color="auto"/>
        <w:right w:val="none" w:sz="0" w:space="0" w:color="auto"/>
      </w:divBdr>
    </w:div>
    <w:div w:id="244151276">
      <w:bodyDiv w:val="1"/>
      <w:marLeft w:val="0"/>
      <w:marRight w:val="0"/>
      <w:marTop w:val="0"/>
      <w:marBottom w:val="0"/>
      <w:divBdr>
        <w:top w:val="none" w:sz="0" w:space="0" w:color="auto"/>
        <w:left w:val="none" w:sz="0" w:space="0" w:color="auto"/>
        <w:bottom w:val="none" w:sz="0" w:space="0" w:color="auto"/>
        <w:right w:val="none" w:sz="0" w:space="0" w:color="auto"/>
      </w:divBdr>
    </w:div>
    <w:div w:id="254361058">
      <w:bodyDiv w:val="1"/>
      <w:marLeft w:val="0"/>
      <w:marRight w:val="0"/>
      <w:marTop w:val="0"/>
      <w:marBottom w:val="0"/>
      <w:divBdr>
        <w:top w:val="none" w:sz="0" w:space="0" w:color="auto"/>
        <w:left w:val="none" w:sz="0" w:space="0" w:color="auto"/>
        <w:bottom w:val="none" w:sz="0" w:space="0" w:color="auto"/>
        <w:right w:val="none" w:sz="0" w:space="0" w:color="auto"/>
      </w:divBdr>
    </w:div>
    <w:div w:id="312179800">
      <w:bodyDiv w:val="1"/>
      <w:marLeft w:val="0"/>
      <w:marRight w:val="0"/>
      <w:marTop w:val="0"/>
      <w:marBottom w:val="0"/>
      <w:divBdr>
        <w:top w:val="none" w:sz="0" w:space="0" w:color="auto"/>
        <w:left w:val="none" w:sz="0" w:space="0" w:color="auto"/>
        <w:bottom w:val="none" w:sz="0" w:space="0" w:color="auto"/>
        <w:right w:val="none" w:sz="0" w:space="0" w:color="auto"/>
      </w:divBdr>
    </w:div>
    <w:div w:id="335309131">
      <w:bodyDiv w:val="1"/>
      <w:marLeft w:val="0"/>
      <w:marRight w:val="0"/>
      <w:marTop w:val="0"/>
      <w:marBottom w:val="0"/>
      <w:divBdr>
        <w:top w:val="none" w:sz="0" w:space="0" w:color="auto"/>
        <w:left w:val="none" w:sz="0" w:space="0" w:color="auto"/>
        <w:bottom w:val="none" w:sz="0" w:space="0" w:color="auto"/>
        <w:right w:val="none" w:sz="0" w:space="0" w:color="auto"/>
      </w:divBdr>
    </w:div>
    <w:div w:id="521018553">
      <w:bodyDiv w:val="1"/>
      <w:marLeft w:val="0"/>
      <w:marRight w:val="0"/>
      <w:marTop w:val="0"/>
      <w:marBottom w:val="0"/>
      <w:divBdr>
        <w:top w:val="none" w:sz="0" w:space="0" w:color="auto"/>
        <w:left w:val="none" w:sz="0" w:space="0" w:color="auto"/>
        <w:bottom w:val="none" w:sz="0" w:space="0" w:color="auto"/>
        <w:right w:val="none" w:sz="0" w:space="0" w:color="auto"/>
      </w:divBdr>
    </w:div>
    <w:div w:id="546264079">
      <w:bodyDiv w:val="1"/>
      <w:marLeft w:val="0"/>
      <w:marRight w:val="0"/>
      <w:marTop w:val="0"/>
      <w:marBottom w:val="0"/>
      <w:divBdr>
        <w:top w:val="none" w:sz="0" w:space="0" w:color="auto"/>
        <w:left w:val="none" w:sz="0" w:space="0" w:color="auto"/>
        <w:bottom w:val="none" w:sz="0" w:space="0" w:color="auto"/>
        <w:right w:val="none" w:sz="0" w:space="0" w:color="auto"/>
      </w:divBdr>
    </w:div>
    <w:div w:id="572084677">
      <w:bodyDiv w:val="1"/>
      <w:marLeft w:val="0"/>
      <w:marRight w:val="0"/>
      <w:marTop w:val="0"/>
      <w:marBottom w:val="0"/>
      <w:divBdr>
        <w:top w:val="none" w:sz="0" w:space="0" w:color="auto"/>
        <w:left w:val="none" w:sz="0" w:space="0" w:color="auto"/>
        <w:bottom w:val="none" w:sz="0" w:space="0" w:color="auto"/>
        <w:right w:val="none" w:sz="0" w:space="0" w:color="auto"/>
      </w:divBdr>
    </w:div>
    <w:div w:id="608972196">
      <w:bodyDiv w:val="1"/>
      <w:marLeft w:val="0"/>
      <w:marRight w:val="0"/>
      <w:marTop w:val="0"/>
      <w:marBottom w:val="0"/>
      <w:divBdr>
        <w:top w:val="none" w:sz="0" w:space="0" w:color="auto"/>
        <w:left w:val="none" w:sz="0" w:space="0" w:color="auto"/>
        <w:bottom w:val="none" w:sz="0" w:space="0" w:color="auto"/>
        <w:right w:val="none" w:sz="0" w:space="0" w:color="auto"/>
      </w:divBdr>
    </w:div>
    <w:div w:id="662899681">
      <w:bodyDiv w:val="1"/>
      <w:marLeft w:val="0"/>
      <w:marRight w:val="0"/>
      <w:marTop w:val="0"/>
      <w:marBottom w:val="0"/>
      <w:divBdr>
        <w:top w:val="none" w:sz="0" w:space="0" w:color="auto"/>
        <w:left w:val="none" w:sz="0" w:space="0" w:color="auto"/>
        <w:bottom w:val="none" w:sz="0" w:space="0" w:color="auto"/>
        <w:right w:val="none" w:sz="0" w:space="0" w:color="auto"/>
      </w:divBdr>
    </w:div>
    <w:div w:id="753936088">
      <w:bodyDiv w:val="1"/>
      <w:marLeft w:val="0"/>
      <w:marRight w:val="0"/>
      <w:marTop w:val="0"/>
      <w:marBottom w:val="0"/>
      <w:divBdr>
        <w:top w:val="none" w:sz="0" w:space="0" w:color="auto"/>
        <w:left w:val="none" w:sz="0" w:space="0" w:color="auto"/>
        <w:bottom w:val="none" w:sz="0" w:space="0" w:color="auto"/>
        <w:right w:val="none" w:sz="0" w:space="0" w:color="auto"/>
      </w:divBdr>
    </w:div>
    <w:div w:id="794566800">
      <w:bodyDiv w:val="1"/>
      <w:marLeft w:val="0"/>
      <w:marRight w:val="0"/>
      <w:marTop w:val="0"/>
      <w:marBottom w:val="0"/>
      <w:divBdr>
        <w:top w:val="none" w:sz="0" w:space="0" w:color="auto"/>
        <w:left w:val="none" w:sz="0" w:space="0" w:color="auto"/>
        <w:bottom w:val="none" w:sz="0" w:space="0" w:color="auto"/>
        <w:right w:val="none" w:sz="0" w:space="0" w:color="auto"/>
      </w:divBdr>
    </w:div>
    <w:div w:id="895893784">
      <w:bodyDiv w:val="1"/>
      <w:marLeft w:val="0"/>
      <w:marRight w:val="0"/>
      <w:marTop w:val="0"/>
      <w:marBottom w:val="0"/>
      <w:divBdr>
        <w:top w:val="none" w:sz="0" w:space="0" w:color="auto"/>
        <w:left w:val="none" w:sz="0" w:space="0" w:color="auto"/>
        <w:bottom w:val="none" w:sz="0" w:space="0" w:color="auto"/>
        <w:right w:val="none" w:sz="0" w:space="0" w:color="auto"/>
      </w:divBdr>
    </w:div>
    <w:div w:id="1291403548">
      <w:bodyDiv w:val="1"/>
      <w:marLeft w:val="0"/>
      <w:marRight w:val="0"/>
      <w:marTop w:val="0"/>
      <w:marBottom w:val="0"/>
      <w:divBdr>
        <w:top w:val="none" w:sz="0" w:space="0" w:color="auto"/>
        <w:left w:val="none" w:sz="0" w:space="0" w:color="auto"/>
        <w:bottom w:val="none" w:sz="0" w:space="0" w:color="auto"/>
        <w:right w:val="none" w:sz="0" w:space="0" w:color="auto"/>
      </w:divBdr>
    </w:div>
    <w:div w:id="1336495526">
      <w:bodyDiv w:val="1"/>
      <w:marLeft w:val="0"/>
      <w:marRight w:val="0"/>
      <w:marTop w:val="0"/>
      <w:marBottom w:val="0"/>
      <w:divBdr>
        <w:top w:val="none" w:sz="0" w:space="0" w:color="auto"/>
        <w:left w:val="none" w:sz="0" w:space="0" w:color="auto"/>
        <w:bottom w:val="none" w:sz="0" w:space="0" w:color="auto"/>
        <w:right w:val="none" w:sz="0" w:space="0" w:color="auto"/>
      </w:divBdr>
    </w:div>
    <w:div w:id="1399203903">
      <w:bodyDiv w:val="1"/>
      <w:marLeft w:val="0"/>
      <w:marRight w:val="0"/>
      <w:marTop w:val="0"/>
      <w:marBottom w:val="0"/>
      <w:divBdr>
        <w:top w:val="none" w:sz="0" w:space="0" w:color="auto"/>
        <w:left w:val="none" w:sz="0" w:space="0" w:color="auto"/>
        <w:bottom w:val="none" w:sz="0" w:space="0" w:color="auto"/>
        <w:right w:val="none" w:sz="0" w:space="0" w:color="auto"/>
      </w:divBdr>
    </w:div>
    <w:div w:id="1431704484">
      <w:bodyDiv w:val="1"/>
      <w:marLeft w:val="0"/>
      <w:marRight w:val="0"/>
      <w:marTop w:val="0"/>
      <w:marBottom w:val="0"/>
      <w:divBdr>
        <w:top w:val="none" w:sz="0" w:space="0" w:color="auto"/>
        <w:left w:val="none" w:sz="0" w:space="0" w:color="auto"/>
        <w:bottom w:val="none" w:sz="0" w:space="0" w:color="auto"/>
        <w:right w:val="none" w:sz="0" w:space="0" w:color="auto"/>
      </w:divBdr>
    </w:div>
    <w:div w:id="1530559751">
      <w:bodyDiv w:val="1"/>
      <w:marLeft w:val="0"/>
      <w:marRight w:val="0"/>
      <w:marTop w:val="0"/>
      <w:marBottom w:val="0"/>
      <w:divBdr>
        <w:top w:val="none" w:sz="0" w:space="0" w:color="auto"/>
        <w:left w:val="none" w:sz="0" w:space="0" w:color="auto"/>
        <w:bottom w:val="none" w:sz="0" w:space="0" w:color="auto"/>
        <w:right w:val="none" w:sz="0" w:space="0" w:color="auto"/>
      </w:divBdr>
    </w:div>
    <w:div w:id="1567301453">
      <w:bodyDiv w:val="1"/>
      <w:marLeft w:val="0"/>
      <w:marRight w:val="0"/>
      <w:marTop w:val="0"/>
      <w:marBottom w:val="0"/>
      <w:divBdr>
        <w:top w:val="none" w:sz="0" w:space="0" w:color="auto"/>
        <w:left w:val="none" w:sz="0" w:space="0" w:color="auto"/>
        <w:bottom w:val="none" w:sz="0" w:space="0" w:color="auto"/>
        <w:right w:val="none" w:sz="0" w:space="0" w:color="auto"/>
      </w:divBdr>
    </w:div>
    <w:div w:id="1875773443">
      <w:bodyDiv w:val="1"/>
      <w:marLeft w:val="0"/>
      <w:marRight w:val="0"/>
      <w:marTop w:val="0"/>
      <w:marBottom w:val="0"/>
      <w:divBdr>
        <w:top w:val="none" w:sz="0" w:space="0" w:color="auto"/>
        <w:left w:val="none" w:sz="0" w:space="0" w:color="auto"/>
        <w:bottom w:val="none" w:sz="0" w:space="0" w:color="auto"/>
        <w:right w:val="none" w:sz="0" w:space="0" w:color="auto"/>
      </w:divBdr>
    </w:div>
    <w:div w:id="189019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787A-073A-4501-BC2D-0BE50CBD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93</Pages>
  <Words>32313</Words>
  <Characters>184185</Characters>
  <Application>Microsoft Office Word</Application>
  <DocSecurity>0</DocSecurity>
  <Lines>1534</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Настя</dc:creator>
  <cp:lastModifiedBy>1</cp:lastModifiedBy>
  <cp:revision>7</cp:revision>
  <cp:lastPrinted>2021-03-17T14:22:00Z</cp:lastPrinted>
  <dcterms:created xsi:type="dcterms:W3CDTF">2024-06-16T19:50:00Z</dcterms:created>
  <dcterms:modified xsi:type="dcterms:W3CDTF">2024-06-17T10:30:00Z</dcterms:modified>
</cp:coreProperties>
</file>